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14A67F" w14:textId="36A22545" w:rsidR="005173B6" w:rsidRPr="005173B6" w:rsidRDefault="005173B6" w:rsidP="009A3C03">
      <w:pPr>
        <w:pStyle w:val="Ttulo1"/>
        <w:ind w:left="1418" w:firstLine="0"/>
        <w:rPr>
          <w:rFonts w:ascii="Times New Roman" w:hAnsi="Times New Roman" w:cs="Times New Roman"/>
          <w:color w:val="FF0000"/>
        </w:rPr>
      </w:pPr>
      <w:r w:rsidRPr="005173B6">
        <w:rPr>
          <w:rFonts w:ascii="Times New Roman" w:hAnsi="Times New Roman" w:cs="Times New Roman"/>
          <w:color w:val="FF0000"/>
        </w:rPr>
        <w:t>Revogada pela LC nº 270/2017</w:t>
      </w:r>
    </w:p>
    <w:p w14:paraId="057CAB33" w14:textId="77777777" w:rsidR="005173B6" w:rsidRPr="005173B6" w:rsidRDefault="005173B6" w:rsidP="005173B6"/>
    <w:p w14:paraId="256DBBE5" w14:textId="6CF8424E" w:rsidR="00F152AE" w:rsidRPr="00ED224B" w:rsidRDefault="00F152AE" w:rsidP="009A3C03">
      <w:pPr>
        <w:pStyle w:val="Ttulo1"/>
        <w:ind w:left="1418" w:firstLine="0"/>
        <w:rPr>
          <w:rFonts w:ascii="Times New Roman" w:hAnsi="Times New Roman" w:cs="Times New Roman"/>
          <w:b w:val="0"/>
          <w:bCs w:val="0"/>
        </w:rPr>
      </w:pPr>
      <w:r w:rsidRPr="00ED224B">
        <w:rPr>
          <w:rFonts w:ascii="Times New Roman" w:hAnsi="Times New Roman" w:cs="Times New Roman"/>
        </w:rPr>
        <w:t>LEI COMPLEMENTAR Nº</w:t>
      </w:r>
      <w:r w:rsidR="00200A20" w:rsidRPr="00ED224B">
        <w:rPr>
          <w:rFonts w:ascii="Times New Roman" w:hAnsi="Times New Roman" w:cs="Times New Roman"/>
        </w:rPr>
        <w:t xml:space="preserve"> </w:t>
      </w:r>
      <w:r w:rsidR="003F1643" w:rsidRPr="00ED224B">
        <w:rPr>
          <w:rFonts w:ascii="Times New Roman" w:hAnsi="Times New Roman" w:cs="Times New Roman"/>
        </w:rPr>
        <w:t xml:space="preserve">180, DE </w:t>
      </w:r>
      <w:r w:rsidR="00200A20" w:rsidRPr="00ED224B">
        <w:rPr>
          <w:rFonts w:ascii="Times New Roman" w:hAnsi="Times New Roman" w:cs="Times New Roman"/>
        </w:rPr>
        <w:t>1</w:t>
      </w:r>
      <w:r w:rsidR="003F1643" w:rsidRPr="00ED224B">
        <w:rPr>
          <w:rFonts w:ascii="Times New Roman" w:hAnsi="Times New Roman" w:cs="Times New Roman"/>
        </w:rPr>
        <w:t>5</w:t>
      </w:r>
      <w:r w:rsidR="00200A20" w:rsidRPr="00ED224B">
        <w:rPr>
          <w:rFonts w:ascii="Times New Roman" w:hAnsi="Times New Roman" w:cs="Times New Roman"/>
        </w:rPr>
        <w:t xml:space="preserve"> DE AGOSTO DE 2013.</w:t>
      </w:r>
    </w:p>
    <w:p w14:paraId="7DCE0E43" w14:textId="77777777" w:rsidR="00F152AE" w:rsidRPr="00ED224B" w:rsidRDefault="00F152AE" w:rsidP="009A3C03">
      <w:pPr>
        <w:ind w:left="1418"/>
        <w:jc w:val="both"/>
        <w:rPr>
          <w:b/>
          <w:bCs/>
          <w:sz w:val="24"/>
          <w:szCs w:val="24"/>
        </w:rPr>
      </w:pPr>
    </w:p>
    <w:p w14:paraId="65062AE1" w14:textId="77777777" w:rsidR="00F152AE" w:rsidRPr="005173B6" w:rsidRDefault="0011378C" w:rsidP="009A3C03">
      <w:pPr>
        <w:pStyle w:val="Recuodecorpodetexto2"/>
        <w:ind w:left="1418" w:firstLine="0"/>
        <w:rPr>
          <w:rFonts w:ascii="Times New Roman" w:hAnsi="Times New Roman" w:cs="Times New Roman"/>
          <w:strike/>
        </w:rPr>
      </w:pPr>
      <w:r w:rsidRPr="005173B6">
        <w:rPr>
          <w:rFonts w:ascii="Times New Roman" w:hAnsi="Times New Roman" w:cs="Times New Roman"/>
          <w:strike/>
        </w:rPr>
        <w:t>CRIA PARÁGRAFO</w:t>
      </w:r>
      <w:r w:rsidR="007F37DE" w:rsidRPr="005173B6">
        <w:rPr>
          <w:rFonts w:ascii="Times New Roman" w:hAnsi="Times New Roman" w:cs="Times New Roman"/>
          <w:strike/>
        </w:rPr>
        <w:t xml:space="preserve"> ÚNICO</w:t>
      </w:r>
      <w:r w:rsidRPr="005173B6">
        <w:rPr>
          <w:rFonts w:ascii="Times New Roman" w:hAnsi="Times New Roman" w:cs="Times New Roman"/>
          <w:strike/>
        </w:rPr>
        <w:t xml:space="preserve"> AO ARTIGO </w:t>
      </w:r>
      <w:r w:rsidR="007F37DE" w:rsidRPr="005173B6">
        <w:rPr>
          <w:rFonts w:ascii="Times New Roman" w:hAnsi="Times New Roman" w:cs="Times New Roman"/>
          <w:strike/>
        </w:rPr>
        <w:t>14</w:t>
      </w:r>
      <w:r w:rsidRPr="005173B6">
        <w:rPr>
          <w:rFonts w:ascii="Times New Roman" w:hAnsi="Times New Roman" w:cs="Times New Roman"/>
          <w:strike/>
        </w:rPr>
        <w:t>, ALTERA O</w:t>
      </w:r>
      <w:r w:rsidR="003F6FAD" w:rsidRPr="005173B6">
        <w:rPr>
          <w:rFonts w:ascii="Times New Roman" w:hAnsi="Times New Roman" w:cs="Times New Roman"/>
          <w:strike/>
        </w:rPr>
        <w:t xml:space="preserve"> </w:t>
      </w:r>
      <w:r w:rsidR="003F6FAD" w:rsidRPr="005173B6">
        <w:rPr>
          <w:rFonts w:ascii="Times New Roman" w:hAnsi="Times New Roman" w:cs="Times New Roman"/>
          <w:i/>
          <w:strike/>
        </w:rPr>
        <w:t>CAPUT DO</w:t>
      </w:r>
      <w:r w:rsidRPr="005173B6">
        <w:rPr>
          <w:rFonts w:ascii="Times New Roman" w:hAnsi="Times New Roman" w:cs="Times New Roman"/>
          <w:strike/>
        </w:rPr>
        <w:t xml:space="preserve"> ARTIGO 20 E O ANEXO IV DA LEI COMPLEMENTAR</w:t>
      </w:r>
      <w:r w:rsidR="00F152AE" w:rsidRPr="005173B6">
        <w:rPr>
          <w:rFonts w:ascii="Times New Roman" w:hAnsi="Times New Roman" w:cs="Times New Roman"/>
          <w:strike/>
        </w:rPr>
        <w:t xml:space="preserve"> Nº 094/2008, E DÁ OUTRAS PROVIDÊNCIAS.</w:t>
      </w:r>
    </w:p>
    <w:p w14:paraId="38A7F466" w14:textId="77777777" w:rsidR="00F152AE" w:rsidRPr="005173B6" w:rsidRDefault="00F152AE" w:rsidP="009A3C03">
      <w:pPr>
        <w:pStyle w:val="Recuodecorpodetexto2"/>
        <w:ind w:left="1418" w:firstLine="0"/>
        <w:rPr>
          <w:rFonts w:ascii="Times New Roman" w:hAnsi="Times New Roman" w:cs="Times New Roman"/>
          <w:strike/>
        </w:rPr>
      </w:pPr>
    </w:p>
    <w:p w14:paraId="1E57ADCC" w14:textId="77777777" w:rsidR="0034663E" w:rsidRPr="005173B6" w:rsidRDefault="003F1643" w:rsidP="009A3C03">
      <w:pPr>
        <w:pStyle w:val="SemEspaamento"/>
        <w:ind w:left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173B6">
        <w:rPr>
          <w:rFonts w:ascii="Times New Roman" w:hAnsi="Times New Roman" w:cs="Times New Roman"/>
          <w:strike/>
          <w:sz w:val="24"/>
          <w:szCs w:val="24"/>
        </w:rPr>
        <w:t>Dilceu Rossato, Prefeito Municipal de Sorriso, Estado de Mato Grosso, faz saber que a Câmara Municipal de Vereadores aprovou e ele sanciona a seguinte Lei Complementar:</w:t>
      </w:r>
    </w:p>
    <w:p w14:paraId="24B31C30" w14:textId="77777777" w:rsidR="00F152AE" w:rsidRPr="005173B6" w:rsidRDefault="00F152AE" w:rsidP="00F152AE">
      <w:pPr>
        <w:pStyle w:val="Recuodecorpodetexto2"/>
        <w:ind w:left="2835" w:firstLine="0"/>
        <w:rPr>
          <w:rFonts w:ascii="Times New Roman" w:hAnsi="Times New Roman" w:cs="Times New Roman"/>
          <w:strike/>
        </w:rPr>
      </w:pPr>
    </w:p>
    <w:p w14:paraId="064D364E" w14:textId="77777777" w:rsidR="003F1643" w:rsidRPr="005173B6" w:rsidRDefault="003F1643" w:rsidP="00F152AE">
      <w:pPr>
        <w:pStyle w:val="Recuodecorpodetexto2"/>
        <w:ind w:left="2835" w:firstLine="0"/>
        <w:rPr>
          <w:rFonts w:ascii="Times New Roman" w:hAnsi="Times New Roman" w:cs="Times New Roman"/>
          <w:strike/>
        </w:rPr>
      </w:pPr>
    </w:p>
    <w:p w14:paraId="5B291225" w14:textId="77777777" w:rsidR="00CC0BB8" w:rsidRPr="005173B6" w:rsidRDefault="00CC0BB8" w:rsidP="000A5DE0">
      <w:pPr>
        <w:pStyle w:val="Recuodecorpodetexto2"/>
        <w:ind w:left="0" w:firstLine="1418"/>
        <w:rPr>
          <w:rFonts w:ascii="Times New Roman" w:hAnsi="Times New Roman" w:cs="Times New Roman"/>
          <w:b w:val="0"/>
          <w:strike/>
        </w:rPr>
      </w:pPr>
      <w:r w:rsidRPr="005173B6">
        <w:rPr>
          <w:rFonts w:ascii="Times New Roman" w:hAnsi="Times New Roman" w:cs="Times New Roman"/>
          <w:strike/>
        </w:rPr>
        <w:t>Art. 1º</w:t>
      </w:r>
      <w:r w:rsidR="00CD5477" w:rsidRPr="005173B6">
        <w:rPr>
          <w:rFonts w:ascii="Times New Roman" w:hAnsi="Times New Roman" w:cs="Times New Roman"/>
          <w:strike/>
        </w:rPr>
        <w:t xml:space="preserve"> </w:t>
      </w:r>
      <w:r w:rsidRPr="005173B6">
        <w:rPr>
          <w:rFonts w:ascii="Times New Roman" w:hAnsi="Times New Roman" w:cs="Times New Roman"/>
          <w:b w:val="0"/>
          <w:strike/>
        </w:rPr>
        <w:t>- Cria Parágrafo único ao art. 14 da Lei Complementar nº 094/2008, que passa a vigorar com a seguinte redação:</w:t>
      </w:r>
    </w:p>
    <w:p w14:paraId="51A9FE0A" w14:textId="77777777" w:rsidR="00CC0BB8" w:rsidRPr="005173B6" w:rsidRDefault="00CC0BB8" w:rsidP="000A5DE0">
      <w:pPr>
        <w:pStyle w:val="Recuodecorpodetexto2"/>
        <w:ind w:left="0" w:firstLine="1418"/>
        <w:rPr>
          <w:rFonts w:ascii="Times New Roman" w:hAnsi="Times New Roman" w:cs="Times New Roman"/>
          <w:b w:val="0"/>
          <w:strike/>
        </w:rPr>
      </w:pPr>
    </w:p>
    <w:p w14:paraId="0183B55B" w14:textId="77777777" w:rsidR="00CC0BB8" w:rsidRPr="005173B6" w:rsidRDefault="00CC0BB8" w:rsidP="00895D52">
      <w:pPr>
        <w:pStyle w:val="Recuodecorpodetexto2"/>
        <w:ind w:left="0" w:firstLine="1418"/>
        <w:rPr>
          <w:rFonts w:ascii="Times New Roman" w:hAnsi="Times New Roman" w:cs="Times New Roman"/>
          <w:b w:val="0"/>
          <w:i/>
          <w:strike/>
        </w:rPr>
      </w:pPr>
      <w:r w:rsidRPr="005173B6">
        <w:rPr>
          <w:rFonts w:ascii="Times New Roman" w:hAnsi="Times New Roman" w:cs="Times New Roman"/>
          <w:b w:val="0"/>
          <w:strike/>
        </w:rPr>
        <w:t>“</w:t>
      </w:r>
      <w:r w:rsidRPr="005173B6">
        <w:rPr>
          <w:rFonts w:ascii="Times New Roman" w:hAnsi="Times New Roman" w:cs="Times New Roman"/>
          <w:i/>
          <w:strike/>
        </w:rPr>
        <w:t>Art. 14</w:t>
      </w:r>
      <w:r w:rsidRPr="005173B6">
        <w:rPr>
          <w:rFonts w:ascii="Times New Roman" w:hAnsi="Times New Roman" w:cs="Times New Roman"/>
          <w:b w:val="0"/>
          <w:i/>
          <w:strike/>
        </w:rPr>
        <w:t xml:space="preserve"> – (...)</w:t>
      </w:r>
    </w:p>
    <w:p w14:paraId="34D110DE" w14:textId="77777777" w:rsidR="00CC0BB8" w:rsidRPr="005173B6" w:rsidRDefault="00CC0BB8" w:rsidP="00895D52">
      <w:pPr>
        <w:pStyle w:val="Recuodecorpodetexto2"/>
        <w:ind w:left="0" w:firstLine="1418"/>
        <w:rPr>
          <w:rFonts w:ascii="Times New Roman" w:hAnsi="Times New Roman" w:cs="Times New Roman"/>
          <w:b w:val="0"/>
          <w:i/>
          <w:strike/>
        </w:rPr>
      </w:pPr>
    </w:p>
    <w:p w14:paraId="5380DFF4" w14:textId="77777777" w:rsidR="00CC0BB8" w:rsidRPr="005173B6" w:rsidRDefault="00CC0BB8" w:rsidP="00895D52">
      <w:pPr>
        <w:pStyle w:val="Recuodecorpodetexto2"/>
        <w:ind w:left="0" w:firstLine="1418"/>
        <w:rPr>
          <w:rFonts w:ascii="Times New Roman" w:hAnsi="Times New Roman" w:cs="Times New Roman"/>
          <w:b w:val="0"/>
          <w:i/>
          <w:strike/>
          <w:color w:val="000000"/>
        </w:rPr>
      </w:pPr>
      <w:r w:rsidRPr="005173B6">
        <w:rPr>
          <w:rFonts w:ascii="Times New Roman" w:hAnsi="Times New Roman" w:cs="Times New Roman"/>
          <w:i/>
          <w:strike/>
        </w:rPr>
        <w:t xml:space="preserve">Parágrafo único </w:t>
      </w:r>
      <w:r w:rsidRPr="005173B6">
        <w:rPr>
          <w:rFonts w:ascii="Times New Roman" w:hAnsi="Times New Roman" w:cs="Times New Roman"/>
          <w:b w:val="0"/>
          <w:i/>
          <w:strike/>
        </w:rPr>
        <w:t xml:space="preserve">- </w:t>
      </w:r>
      <w:r w:rsidR="00CD5477" w:rsidRPr="005173B6">
        <w:rPr>
          <w:rFonts w:ascii="Times New Roman" w:hAnsi="Times New Roman" w:cs="Times New Roman"/>
          <w:b w:val="0"/>
          <w:i/>
          <w:strike/>
          <w:color w:val="000000"/>
        </w:rPr>
        <w:t>O limite</w:t>
      </w:r>
      <w:r w:rsidR="00FA696E" w:rsidRPr="005173B6">
        <w:rPr>
          <w:rFonts w:ascii="Times New Roman" w:hAnsi="Times New Roman" w:cs="Times New Roman"/>
          <w:b w:val="0"/>
          <w:i/>
          <w:strike/>
          <w:color w:val="000000"/>
        </w:rPr>
        <w:t xml:space="preserve"> </w:t>
      </w:r>
      <w:r w:rsidR="00CD5477" w:rsidRPr="005173B6">
        <w:rPr>
          <w:rFonts w:ascii="Times New Roman" w:hAnsi="Times New Roman" w:cs="Times New Roman"/>
          <w:b w:val="0"/>
          <w:i/>
          <w:strike/>
          <w:color w:val="000000"/>
        </w:rPr>
        <w:t>máximo para a progressão, de que trata o caput deste artigo, bem como esta subseção</w:t>
      </w:r>
      <w:r w:rsidR="00022DB9" w:rsidRPr="005173B6">
        <w:rPr>
          <w:rFonts w:ascii="Times New Roman" w:hAnsi="Times New Roman" w:cs="Times New Roman"/>
          <w:b w:val="0"/>
          <w:i/>
          <w:strike/>
          <w:color w:val="000000"/>
        </w:rPr>
        <w:t xml:space="preserve"> é limitado a 3 (três) progressões de 10% (dez por cento) cada uma</w:t>
      </w:r>
      <w:r w:rsidR="00CD5477" w:rsidRPr="005173B6">
        <w:rPr>
          <w:rFonts w:ascii="Times New Roman" w:hAnsi="Times New Roman" w:cs="Times New Roman"/>
          <w:b w:val="0"/>
          <w:i/>
          <w:strike/>
          <w:color w:val="000000"/>
        </w:rPr>
        <w:t>.</w:t>
      </w:r>
      <w:r w:rsidR="00FA696E" w:rsidRPr="005173B6">
        <w:rPr>
          <w:rFonts w:ascii="Times New Roman" w:hAnsi="Times New Roman" w:cs="Times New Roman"/>
          <w:b w:val="0"/>
          <w:i/>
          <w:strike/>
          <w:color w:val="000000"/>
        </w:rPr>
        <w:t>”</w:t>
      </w:r>
    </w:p>
    <w:p w14:paraId="121C67AD" w14:textId="77777777" w:rsidR="00FA696E" w:rsidRPr="005173B6" w:rsidRDefault="00FA696E" w:rsidP="000A5DE0">
      <w:pPr>
        <w:pStyle w:val="Recuodecorpodetexto2"/>
        <w:ind w:left="0" w:firstLine="1418"/>
        <w:rPr>
          <w:rFonts w:ascii="Times New Roman" w:hAnsi="Times New Roman" w:cs="Times New Roman"/>
          <w:b w:val="0"/>
          <w:i/>
          <w:strike/>
          <w:color w:val="000000"/>
        </w:rPr>
      </w:pPr>
    </w:p>
    <w:p w14:paraId="66C21357" w14:textId="77777777" w:rsidR="00FA696E" w:rsidRPr="005173B6" w:rsidRDefault="00FA696E" w:rsidP="000A5DE0">
      <w:pPr>
        <w:pStyle w:val="Recuodecorpodetexto2"/>
        <w:ind w:left="0" w:firstLine="1418"/>
        <w:rPr>
          <w:rFonts w:ascii="Times New Roman" w:hAnsi="Times New Roman" w:cs="Times New Roman"/>
          <w:b w:val="0"/>
          <w:strike/>
          <w:color w:val="000000"/>
        </w:rPr>
      </w:pPr>
      <w:r w:rsidRPr="005173B6">
        <w:rPr>
          <w:rFonts w:ascii="Times New Roman" w:hAnsi="Times New Roman" w:cs="Times New Roman"/>
          <w:strike/>
          <w:color w:val="000000"/>
        </w:rPr>
        <w:t xml:space="preserve">Art. 2º </w:t>
      </w:r>
      <w:r w:rsidRPr="005173B6">
        <w:rPr>
          <w:rFonts w:ascii="Times New Roman" w:hAnsi="Times New Roman" w:cs="Times New Roman"/>
          <w:b w:val="0"/>
          <w:strike/>
          <w:color w:val="000000"/>
        </w:rPr>
        <w:t xml:space="preserve">- Fica alterado o </w:t>
      </w:r>
      <w:r w:rsidR="003F6FAD" w:rsidRPr="005173B6">
        <w:rPr>
          <w:rFonts w:ascii="Times New Roman" w:hAnsi="Times New Roman" w:cs="Times New Roman"/>
          <w:b w:val="0"/>
          <w:i/>
          <w:strike/>
          <w:color w:val="000000"/>
        </w:rPr>
        <w:t>caput</w:t>
      </w:r>
      <w:r w:rsidR="003F6FAD" w:rsidRPr="005173B6">
        <w:rPr>
          <w:rFonts w:ascii="Times New Roman" w:hAnsi="Times New Roman" w:cs="Times New Roman"/>
          <w:b w:val="0"/>
          <w:strike/>
          <w:color w:val="000000"/>
        </w:rPr>
        <w:t xml:space="preserve"> do </w:t>
      </w:r>
      <w:r w:rsidRPr="005173B6">
        <w:rPr>
          <w:rFonts w:ascii="Times New Roman" w:hAnsi="Times New Roman" w:cs="Times New Roman"/>
          <w:b w:val="0"/>
          <w:strike/>
          <w:color w:val="000000"/>
        </w:rPr>
        <w:t>art. 20 da Lei Complementar nº 094/2008, que passa a vigorar com a seguinte redação:</w:t>
      </w:r>
    </w:p>
    <w:p w14:paraId="3E6CD2FD" w14:textId="77777777" w:rsidR="00FA696E" w:rsidRPr="005173B6" w:rsidRDefault="00FA696E" w:rsidP="000A5DE0">
      <w:pPr>
        <w:pStyle w:val="Recuodecorpodetexto2"/>
        <w:ind w:left="0" w:firstLine="1418"/>
        <w:rPr>
          <w:rFonts w:ascii="Times New Roman" w:hAnsi="Times New Roman" w:cs="Times New Roman"/>
          <w:b w:val="0"/>
          <w:strike/>
          <w:color w:val="000000"/>
        </w:rPr>
      </w:pPr>
    </w:p>
    <w:p w14:paraId="6FE6FA57" w14:textId="77777777" w:rsidR="00FA696E" w:rsidRPr="005173B6" w:rsidRDefault="00FA696E" w:rsidP="000A5DE0">
      <w:pPr>
        <w:pStyle w:val="Recuodecorpodetexto2"/>
        <w:ind w:left="0" w:firstLine="1418"/>
        <w:rPr>
          <w:rFonts w:ascii="Times New Roman" w:hAnsi="Times New Roman" w:cs="Times New Roman"/>
          <w:b w:val="0"/>
          <w:i/>
          <w:strike/>
          <w:color w:val="000000"/>
        </w:rPr>
      </w:pPr>
      <w:r w:rsidRPr="005173B6">
        <w:rPr>
          <w:rFonts w:ascii="Times New Roman" w:hAnsi="Times New Roman" w:cs="Times New Roman"/>
          <w:b w:val="0"/>
          <w:strike/>
          <w:color w:val="000000"/>
        </w:rPr>
        <w:t>“</w:t>
      </w:r>
      <w:r w:rsidRPr="005173B6">
        <w:rPr>
          <w:rFonts w:ascii="Times New Roman" w:hAnsi="Times New Roman" w:cs="Times New Roman"/>
          <w:i/>
          <w:strike/>
          <w:color w:val="000000"/>
        </w:rPr>
        <w:t xml:space="preserve">Art. 20 </w:t>
      </w:r>
      <w:r w:rsidRPr="005173B6">
        <w:rPr>
          <w:rFonts w:ascii="Times New Roman" w:hAnsi="Times New Roman" w:cs="Times New Roman"/>
          <w:b w:val="0"/>
          <w:i/>
          <w:strike/>
          <w:color w:val="000000"/>
        </w:rPr>
        <w:t xml:space="preserve">– A Progressão por nível será de dez por cento de um para o outro, desde que atenda todas as exigências da presente Lei Complementar e não ultrapasse o limite de </w:t>
      </w:r>
      <w:r w:rsidR="00022DB9" w:rsidRPr="005173B6">
        <w:rPr>
          <w:rFonts w:ascii="Times New Roman" w:hAnsi="Times New Roman" w:cs="Times New Roman"/>
          <w:b w:val="0"/>
          <w:i/>
          <w:strike/>
          <w:color w:val="000000"/>
        </w:rPr>
        <w:t>3 (três) progressões, conforme</w:t>
      </w:r>
      <w:r w:rsidRPr="005173B6">
        <w:rPr>
          <w:rFonts w:ascii="Times New Roman" w:hAnsi="Times New Roman" w:cs="Times New Roman"/>
          <w:b w:val="0"/>
          <w:i/>
          <w:strike/>
          <w:color w:val="000000"/>
        </w:rPr>
        <w:t xml:space="preserve"> disciplinado no parágrafo único do art. 14 desta Lei Complementar.”</w:t>
      </w:r>
    </w:p>
    <w:p w14:paraId="0B1ED1EC" w14:textId="77777777" w:rsidR="00A72228" w:rsidRPr="005173B6" w:rsidRDefault="00A72228" w:rsidP="000A5DE0">
      <w:pPr>
        <w:pStyle w:val="Recuodecorpodetexto2"/>
        <w:ind w:left="0" w:firstLine="1418"/>
        <w:rPr>
          <w:rFonts w:ascii="Times New Roman" w:hAnsi="Times New Roman" w:cs="Times New Roman"/>
          <w:b w:val="0"/>
          <w:i/>
          <w:strike/>
          <w:color w:val="000000"/>
        </w:rPr>
      </w:pPr>
    </w:p>
    <w:p w14:paraId="3867F705" w14:textId="77777777" w:rsidR="0011378C" w:rsidRPr="005173B6" w:rsidRDefault="0011378C" w:rsidP="000A5DE0">
      <w:pPr>
        <w:pStyle w:val="Recuodecorpodetexto2"/>
        <w:ind w:left="0" w:firstLine="1418"/>
        <w:rPr>
          <w:rFonts w:ascii="Times New Roman" w:hAnsi="Times New Roman" w:cs="Times New Roman"/>
          <w:b w:val="0"/>
          <w:strike/>
          <w:color w:val="000000"/>
        </w:rPr>
      </w:pPr>
      <w:r w:rsidRPr="005173B6">
        <w:rPr>
          <w:rFonts w:ascii="Times New Roman" w:hAnsi="Times New Roman" w:cs="Times New Roman"/>
          <w:strike/>
          <w:color w:val="000000"/>
        </w:rPr>
        <w:t xml:space="preserve">Art. 3º </w:t>
      </w:r>
      <w:r w:rsidRPr="005173B6">
        <w:rPr>
          <w:rFonts w:ascii="Times New Roman" w:hAnsi="Times New Roman" w:cs="Times New Roman"/>
          <w:b w:val="0"/>
          <w:strike/>
          <w:color w:val="000000"/>
        </w:rPr>
        <w:t xml:space="preserve">- Fica alterado o Anexo IV da Lei Complementar nº 094/2008, </w:t>
      </w:r>
      <w:r w:rsidR="000E274C" w:rsidRPr="005173B6">
        <w:rPr>
          <w:rFonts w:ascii="Times New Roman" w:hAnsi="Times New Roman" w:cs="Times New Roman"/>
          <w:b w:val="0"/>
          <w:strike/>
          <w:color w:val="000000"/>
        </w:rPr>
        <w:t>em anexo</w:t>
      </w:r>
      <w:r w:rsidR="006C41FF" w:rsidRPr="005173B6">
        <w:rPr>
          <w:rFonts w:ascii="Times New Roman" w:hAnsi="Times New Roman" w:cs="Times New Roman"/>
          <w:b w:val="0"/>
          <w:strike/>
          <w:color w:val="000000"/>
        </w:rPr>
        <w:t xml:space="preserve"> e parte integrante da presente Lei Complementar.</w:t>
      </w:r>
    </w:p>
    <w:p w14:paraId="077C3BB5" w14:textId="77777777" w:rsidR="000E274C" w:rsidRPr="005173B6" w:rsidRDefault="000E274C" w:rsidP="000A5DE0">
      <w:pPr>
        <w:pStyle w:val="Recuodecorpodetexto2"/>
        <w:ind w:left="0" w:firstLine="1418"/>
        <w:rPr>
          <w:rFonts w:ascii="Times New Roman" w:hAnsi="Times New Roman" w:cs="Times New Roman"/>
          <w:b w:val="0"/>
          <w:strike/>
          <w:color w:val="000000"/>
        </w:rPr>
      </w:pPr>
    </w:p>
    <w:p w14:paraId="440B4DC5" w14:textId="77777777" w:rsidR="000E274C" w:rsidRPr="005173B6" w:rsidRDefault="000E274C" w:rsidP="000A5DE0">
      <w:pPr>
        <w:widowControl w:val="0"/>
        <w:tabs>
          <w:tab w:val="left" w:pos="644"/>
        </w:tabs>
        <w:autoSpaceDE w:val="0"/>
        <w:autoSpaceDN w:val="0"/>
        <w:adjustRightInd w:val="0"/>
        <w:ind w:firstLine="1418"/>
        <w:jc w:val="both"/>
        <w:rPr>
          <w:strike/>
          <w:color w:val="000000"/>
          <w:sz w:val="24"/>
          <w:szCs w:val="24"/>
        </w:rPr>
      </w:pPr>
      <w:r w:rsidRPr="005173B6">
        <w:rPr>
          <w:b/>
          <w:strike/>
          <w:color w:val="000000"/>
          <w:sz w:val="24"/>
          <w:szCs w:val="24"/>
        </w:rPr>
        <w:t>Art. 4º</w:t>
      </w:r>
      <w:r w:rsidRPr="005173B6">
        <w:rPr>
          <w:strike/>
          <w:color w:val="000000"/>
          <w:sz w:val="24"/>
          <w:szCs w:val="24"/>
        </w:rPr>
        <w:t xml:space="preserve"> </w:t>
      </w:r>
      <w:r w:rsidRPr="005173B6">
        <w:rPr>
          <w:b/>
          <w:strike/>
          <w:color w:val="000000"/>
          <w:sz w:val="24"/>
          <w:szCs w:val="24"/>
        </w:rPr>
        <w:t xml:space="preserve">- </w:t>
      </w:r>
      <w:r w:rsidRPr="005173B6">
        <w:rPr>
          <w:strike/>
          <w:color w:val="000000"/>
          <w:sz w:val="24"/>
          <w:szCs w:val="24"/>
        </w:rPr>
        <w:t>Esta Lei Complementar entra em vigor na data da sua publicação.</w:t>
      </w:r>
    </w:p>
    <w:p w14:paraId="00B34F32" w14:textId="77777777" w:rsidR="000E274C" w:rsidRPr="005173B6" w:rsidRDefault="000E274C" w:rsidP="000A5DE0">
      <w:pPr>
        <w:widowControl w:val="0"/>
        <w:tabs>
          <w:tab w:val="left" w:pos="644"/>
        </w:tabs>
        <w:autoSpaceDE w:val="0"/>
        <w:autoSpaceDN w:val="0"/>
        <w:adjustRightInd w:val="0"/>
        <w:ind w:firstLine="1418"/>
        <w:jc w:val="both"/>
        <w:rPr>
          <w:strike/>
          <w:color w:val="000000"/>
          <w:sz w:val="24"/>
          <w:szCs w:val="24"/>
        </w:rPr>
      </w:pPr>
    </w:p>
    <w:p w14:paraId="79F1CF5B" w14:textId="77777777" w:rsidR="000E274C" w:rsidRPr="005173B6" w:rsidRDefault="000E274C" w:rsidP="000A5DE0">
      <w:pPr>
        <w:widowControl w:val="0"/>
        <w:tabs>
          <w:tab w:val="left" w:pos="644"/>
        </w:tabs>
        <w:autoSpaceDE w:val="0"/>
        <w:autoSpaceDN w:val="0"/>
        <w:adjustRightInd w:val="0"/>
        <w:ind w:firstLine="1418"/>
        <w:jc w:val="both"/>
        <w:rPr>
          <w:strike/>
          <w:color w:val="000000"/>
          <w:sz w:val="24"/>
          <w:szCs w:val="24"/>
        </w:rPr>
      </w:pPr>
      <w:r w:rsidRPr="005173B6">
        <w:rPr>
          <w:b/>
          <w:strike/>
          <w:color w:val="000000"/>
          <w:sz w:val="24"/>
          <w:szCs w:val="24"/>
        </w:rPr>
        <w:t xml:space="preserve">Art. 5º </w:t>
      </w:r>
      <w:r w:rsidRPr="005173B6">
        <w:rPr>
          <w:strike/>
          <w:color w:val="000000"/>
          <w:sz w:val="24"/>
          <w:szCs w:val="24"/>
        </w:rPr>
        <w:t>- Revogam-se as disposições em contrário, em especial, o art. 7º da Lei Complementar nº 0172/2013.</w:t>
      </w:r>
    </w:p>
    <w:p w14:paraId="4CACDDFB" w14:textId="77777777" w:rsidR="000E274C" w:rsidRPr="005173B6" w:rsidRDefault="000E274C" w:rsidP="000E274C">
      <w:pPr>
        <w:widowControl w:val="0"/>
        <w:tabs>
          <w:tab w:val="left" w:pos="644"/>
        </w:tabs>
        <w:autoSpaceDE w:val="0"/>
        <w:autoSpaceDN w:val="0"/>
        <w:adjustRightInd w:val="0"/>
        <w:ind w:firstLine="1418"/>
        <w:jc w:val="both"/>
        <w:rPr>
          <w:strike/>
          <w:color w:val="000000"/>
          <w:sz w:val="24"/>
          <w:szCs w:val="24"/>
        </w:rPr>
      </w:pPr>
    </w:p>
    <w:p w14:paraId="1ECCB83C" w14:textId="77777777" w:rsidR="0034663E" w:rsidRPr="005173B6" w:rsidRDefault="0034663E" w:rsidP="000E274C">
      <w:pPr>
        <w:widowControl w:val="0"/>
        <w:tabs>
          <w:tab w:val="left" w:pos="644"/>
        </w:tabs>
        <w:autoSpaceDE w:val="0"/>
        <w:autoSpaceDN w:val="0"/>
        <w:adjustRightInd w:val="0"/>
        <w:ind w:firstLine="1418"/>
        <w:jc w:val="both"/>
        <w:rPr>
          <w:strike/>
          <w:color w:val="000000"/>
          <w:sz w:val="24"/>
          <w:szCs w:val="24"/>
        </w:rPr>
      </w:pPr>
    </w:p>
    <w:p w14:paraId="2EC4854E" w14:textId="77777777" w:rsidR="000E274C" w:rsidRPr="005173B6" w:rsidRDefault="003F1643" w:rsidP="000E274C">
      <w:pPr>
        <w:pStyle w:val="Recuodecorpodetexto2"/>
        <w:ind w:left="0" w:firstLine="1418"/>
        <w:rPr>
          <w:rFonts w:ascii="Times New Roman" w:hAnsi="Times New Roman" w:cs="Times New Roman"/>
          <w:b w:val="0"/>
          <w:strike/>
          <w:color w:val="000000"/>
        </w:rPr>
      </w:pPr>
      <w:r w:rsidRPr="005173B6">
        <w:rPr>
          <w:rFonts w:ascii="Times New Roman" w:hAnsi="Times New Roman" w:cs="Times New Roman"/>
          <w:b w:val="0"/>
          <w:strike/>
          <w:color w:val="000000"/>
        </w:rPr>
        <w:t>Prefeitura</w:t>
      </w:r>
      <w:r w:rsidR="00D17ECB" w:rsidRPr="005173B6">
        <w:rPr>
          <w:rFonts w:ascii="Times New Roman" w:hAnsi="Times New Roman" w:cs="Times New Roman"/>
          <w:b w:val="0"/>
          <w:strike/>
          <w:color w:val="000000"/>
        </w:rPr>
        <w:t xml:space="preserve"> Municipal de Sorriso, E</w:t>
      </w:r>
      <w:r w:rsidR="000E274C" w:rsidRPr="005173B6">
        <w:rPr>
          <w:rFonts w:ascii="Times New Roman" w:hAnsi="Times New Roman" w:cs="Times New Roman"/>
          <w:b w:val="0"/>
          <w:strike/>
          <w:color w:val="000000"/>
        </w:rPr>
        <w:t xml:space="preserve">stado de Mato Grosso, em </w:t>
      </w:r>
      <w:r w:rsidR="00200A20" w:rsidRPr="005173B6">
        <w:rPr>
          <w:rFonts w:ascii="Times New Roman" w:hAnsi="Times New Roman" w:cs="Times New Roman"/>
          <w:b w:val="0"/>
          <w:strike/>
          <w:color w:val="000000"/>
        </w:rPr>
        <w:t>1</w:t>
      </w:r>
      <w:r w:rsidRPr="005173B6">
        <w:rPr>
          <w:rFonts w:ascii="Times New Roman" w:hAnsi="Times New Roman" w:cs="Times New Roman"/>
          <w:b w:val="0"/>
          <w:strike/>
          <w:color w:val="000000"/>
        </w:rPr>
        <w:t>5</w:t>
      </w:r>
      <w:r w:rsidR="000E274C" w:rsidRPr="005173B6">
        <w:rPr>
          <w:rFonts w:ascii="Times New Roman" w:hAnsi="Times New Roman" w:cs="Times New Roman"/>
          <w:b w:val="0"/>
          <w:strike/>
          <w:color w:val="000000"/>
        </w:rPr>
        <w:t xml:space="preserve"> de agosto de 2013.</w:t>
      </w:r>
    </w:p>
    <w:p w14:paraId="0927FF39" w14:textId="5DECEBC6" w:rsidR="001C426B" w:rsidRPr="005173B6" w:rsidRDefault="003F1643" w:rsidP="0034663E">
      <w:pPr>
        <w:autoSpaceDE w:val="0"/>
        <w:autoSpaceDN w:val="0"/>
        <w:adjustRightInd w:val="0"/>
        <w:jc w:val="center"/>
        <w:rPr>
          <w:rFonts w:eastAsia="Calibri"/>
          <w:b/>
          <w:bCs/>
          <w:strike/>
          <w:sz w:val="24"/>
          <w:szCs w:val="24"/>
        </w:rPr>
      </w:pPr>
      <w:r w:rsidRPr="005173B6">
        <w:rPr>
          <w:rFonts w:eastAsia="Calibri"/>
          <w:b/>
          <w:bCs/>
          <w:strike/>
          <w:sz w:val="24"/>
          <w:szCs w:val="24"/>
        </w:rPr>
        <w:t xml:space="preserve">               </w:t>
      </w:r>
    </w:p>
    <w:p w14:paraId="5E76F44A" w14:textId="651DECDC" w:rsidR="001C426B" w:rsidRPr="005173B6" w:rsidRDefault="001C426B" w:rsidP="0034663E">
      <w:pPr>
        <w:autoSpaceDE w:val="0"/>
        <w:autoSpaceDN w:val="0"/>
        <w:adjustRightInd w:val="0"/>
        <w:jc w:val="center"/>
        <w:rPr>
          <w:rFonts w:eastAsia="Calibri"/>
          <w:b/>
          <w:bCs/>
          <w:strike/>
          <w:sz w:val="24"/>
          <w:szCs w:val="24"/>
        </w:rPr>
      </w:pPr>
    </w:p>
    <w:p w14:paraId="48149D45" w14:textId="77777777" w:rsidR="00ED224B" w:rsidRPr="005173B6" w:rsidRDefault="00ED224B" w:rsidP="0034663E">
      <w:pPr>
        <w:autoSpaceDE w:val="0"/>
        <w:autoSpaceDN w:val="0"/>
        <w:adjustRightInd w:val="0"/>
        <w:jc w:val="center"/>
        <w:rPr>
          <w:rFonts w:eastAsia="Calibri"/>
          <w:b/>
          <w:bCs/>
          <w:strike/>
          <w:sz w:val="24"/>
          <w:szCs w:val="24"/>
        </w:rPr>
      </w:pPr>
    </w:p>
    <w:p w14:paraId="148698C5" w14:textId="77777777" w:rsidR="003F1643" w:rsidRPr="005173B6" w:rsidRDefault="003F1643" w:rsidP="0034663E">
      <w:pPr>
        <w:autoSpaceDE w:val="0"/>
        <w:autoSpaceDN w:val="0"/>
        <w:adjustRightInd w:val="0"/>
        <w:jc w:val="center"/>
        <w:rPr>
          <w:rFonts w:eastAsia="Calibri"/>
          <w:b/>
          <w:bCs/>
          <w:strike/>
          <w:sz w:val="24"/>
          <w:szCs w:val="24"/>
        </w:rPr>
      </w:pPr>
      <w:r w:rsidRPr="005173B6">
        <w:rPr>
          <w:rFonts w:eastAsia="Calibri"/>
          <w:b/>
          <w:bCs/>
          <w:strike/>
          <w:sz w:val="24"/>
          <w:szCs w:val="24"/>
        </w:rPr>
        <w:t xml:space="preserve">   </w:t>
      </w:r>
      <w:r w:rsidR="001C426B" w:rsidRPr="005173B6">
        <w:rPr>
          <w:rFonts w:eastAsia="Calibri"/>
          <w:b/>
          <w:bCs/>
          <w:strike/>
          <w:sz w:val="24"/>
          <w:szCs w:val="24"/>
        </w:rPr>
        <w:t xml:space="preserve">             </w:t>
      </w:r>
      <w:r w:rsidRPr="005173B6">
        <w:rPr>
          <w:rFonts w:eastAsia="Calibri"/>
          <w:b/>
          <w:bCs/>
          <w:strike/>
          <w:sz w:val="24"/>
          <w:szCs w:val="24"/>
        </w:rPr>
        <w:t xml:space="preserve">    DILCEU ROSSATO</w:t>
      </w:r>
    </w:p>
    <w:p w14:paraId="0A9F87E6" w14:textId="77777777" w:rsidR="0034663E" w:rsidRPr="005173B6" w:rsidRDefault="003F1643" w:rsidP="0034663E">
      <w:pPr>
        <w:autoSpaceDE w:val="0"/>
        <w:autoSpaceDN w:val="0"/>
        <w:adjustRightInd w:val="0"/>
        <w:jc w:val="center"/>
        <w:rPr>
          <w:rFonts w:eastAsia="Calibri"/>
          <w:strike/>
          <w:sz w:val="24"/>
          <w:szCs w:val="24"/>
        </w:rPr>
      </w:pPr>
      <w:r w:rsidRPr="005173B6">
        <w:rPr>
          <w:rFonts w:eastAsia="Calibri"/>
          <w:strike/>
          <w:sz w:val="24"/>
          <w:szCs w:val="24"/>
        </w:rPr>
        <w:t xml:space="preserve">                      </w:t>
      </w:r>
      <w:r w:rsidR="0034663E" w:rsidRPr="005173B6">
        <w:rPr>
          <w:rFonts w:eastAsia="Calibri"/>
          <w:strike/>
          <w:sz w:val="24"/>
          <w:szCs w:val="24"/>
        </w:rPr>
        <w:t>Pre</w:t>
      </w:r>
      <w:r w:rsidRPr="005173B6">
        <w:rPr>
          <w:rFonts w:eastAsia="Calibri"/>
          <w:strike/>
          <w:sz w:val="24"/>
          <w:szCs w:val="24"/>
        </w:rPr>
        <w:t>feito Municipal</w:t>
      </w:r>
    </w:p>
    <w:p w14:paraId="252D3D3A" w14:textId="77777777" w:rsidR="003F1643" w:rsidRPr="005173B6" w:rsidRDefault="003F1643" w:rsidP="0034663E">
      <w:pPr>
        <w:autoSpaceDE w:val="0"/>
        <w:autoSpaceDN w:val="0"/>
        <w:adjustRightInd w:val="0"/>
        <w:jc w:val="center"/>
        <w:rPr>
          <w:rFonts w:eastAsia="Calibri"/>
          <w:strike/>
          <w:sz w:val="24"/>
          <w:szCs w:val="24"/>
        </w:rPr>
      </w:pPr>
    </w:p>
    <w:p w14:paraId="399796A9" w14:textId="77777777" w:rsidR="001C426B" w:rsidRPr="005173B6" w:rsidRDefault="001C426B" w:rsidP="0034663E">
      <w:pPr>
        <w:autoSpaceDE w:val="0"/>
        <w:autoSpaceDN w:val="0"/>
        <w:adjustRightInd w:val="0"/>
        <w:jc w:val="center"/>
        <w:rPr>
          <w:rFonts w:eastAsia="Calibri"/>
          <w:strike/>
          <w:sz w:val="24"/>
          <w:szCs w:val="24"/>
        </w:rPr>
      </w:pPr>
    </w:p>
    <w:p w14:paraId="077B9D3A" w14:textId="77777777" w:rsidR="003F1643" w:rsidRPr="005173B6" w:rsidRDefault="003F1643" w:rsidP="003F1643">
      <w:pPr>
        <w:autoSpaceDE w:val="0"/>
        <w:autoSpaceDN w:val="0"/>
        <w:adjustRightInd w:val="0"/>
        <w:rPr>
          <w:rFonts w:eastAsia="Calibri"/>
          <w:b/>
          <w:strike/>
          <w:sz w:val="24"/>
          <w:szCs w:val="24"/>
        </w:rPr>
      </w:pPr>
      <w:r w:rsidRPr="005173B6">
        <w:rPr>
          <w:rFonts w:eastAsia="Calibri"/>
          <w:strike/>
          <w:sz w:val="24"/>
          <w:szCs w:val="24"/>
        </w:rPr>
        <w:lastRenderedPageBreak/>
        <w:t xml:space="preserve">   </w:t>
      </w:r>
      <w:r w:rsidRPr="005173B6">
        <w:rPr>
          <w:rFonts w:eastAsia="Calibri"/>
          <w:b/>
          <w:strike/>
          <w:sz w:val="24"/>
          <w:szCs w:val="24"/>
        </w:rPr>
        <w:t>Marilene Feclicitá Savi</w:t>
      </w:r>
    </w:p>
    <w:p w14:paraId="2C4B66A7" w14:textId="77777777" w:rsidR="003F1643" w:rsidRPr="005173B6" w:rsidRDefault="003F1643" w:rsidP="003F1643">
      <w:pPr>
        <w:autoSpaceDE w:val="0"/>
        <w:autoSpaceDN w:val="0"/>
        <w:adjustRightInd w:val="0"/>
        <w:rPr>
          <w:rFonts w:eastAsia="Calibri"/>
          <w:strike/>
          <w:sz w:val="24"/>
          <w:szCs w:val="24"/>
        </w:rPr>
      </w:pPr>
      <w:r w:rsidRPr="005173B6">
        <w:rPr>
          <w:rFonts w:eastAsia="Calibri"/>
          <w:strike/>
          <w:sz w:val="24"/>
          <w:szCs w:val="24"/>
        </w:rPr>
        <w:t>Secretária de Administração</w:t>
      </w:r>
    </w:p>
    <w:p w14:paraId="2313DDDB" w14:textId="77777777" w:rsidR="00200A20" w:rsidRPr="005173B6" w:rsidRDefault="00200A20" w:rsidP="00200A20">
      <w:pPr>
        <w:jc w:val="center"/>
        <w:rPr>
          <w:b/>
          <w:bCs/>
          <w:strike/>
          <w:sz w:val="24"/>
          <w:szCs w:val="24"/>
        </w:rPr>
      </w:pPr>
      <w:r w:rsidRPr="005173B6">
        <w:rPr>
          <w:b/>
          <w:bCs/>
          <w:strike/>
          <w:sz w:val="24"/>
          <w:szCs w:val="24"/>
        </w:rPr>
        <w:t>ANEXO IV</w:t>
      </w:r>
    </w:p>
    <w:p w14:paraId="4C32ECAE" w14:textId="77777777" w:rsidR="00200A20" w:rsidRPr="005173B6" w:rsidRDefault="00200A20" w:rsidP="00200A20">
      <w:pPr>
        <w:jc w:val="center"/>
        <w:rPr>
          <w:b/>
          <w:bCs/>
          <w:strike/>
          <w:sz w:val="24"/>
          <w:szCs w:val="24"/>
        </w:rPr>
      </w:pPr>
    </w:p>
    <w:p w14:paraId="58AEAC0C" w14:textId="77777777" w:rsidR="00200A20" w:rsidRPr="005173B6" w:rsidRDefault="00200A20" w:rsidP="00200A20">
      <w:pPr>
        <w:jc w:val="center"/>
        <w:rPr>
          <w:b/>
          <w:bCs/>
          <w:strike/>
          <w:sz w:val="24"/>
          <w:szCs w:val="24"/>
        </w:rPr>
      </w:pPr>
      <w:r w:rsidRPr="005173B6">
        <w:rPr>
          <w:b/>
          <w:bCs/>
          <w:strike/>
          <w:sz w:val="24"/>
          <w:szCs w:val="24"/>
        </w:rPr>
        <w:t>ATRIBUIÇÕES DOS CARGOS EM PROVIMENTO EFETIVO</w:t>
      </w:r>
    </w:p>
    <w:p w14:paraId="400B2439" w14:textId="77777777" w:rsidR="00200A20" w:rsidRPr="005173B6" w:rsidRDefault="00200A20" w:rsidP="00200A20">
      <w:pPr>
        <w:jc w:val="center"/>
        <w:rPr>
          <w:b/>
          <w:bCs/>
          <w:strike/>
          <w:sz w:val="24"/>
          <w:szCs w:val="24"/>
        </w:rPr>
      </w:pPr>
    </w:p>
    <w:p w14:paraId="06796CB6" w14:textId="77777777" w:rsidR="00200A20" w:rsidRPr="005173B6" w:rsidRDefault="00200A20" w:rsidP="00200A20">
      <w:pPr>
        <w:rPr>
          <w:b/>
          <w:bCs/>
          <w:i/>
          <w:iCs/>
          <w:strike/>
          <w:sz w:val="24"/>
          <w:szCs w:val="24"/>
        </w:rPr>
      </w:pPr>
      <w:r w:rsidRPr="005173B6">
        <w:rPr>
          <w:b/>
          <w:bCs/>
          <w:i/>
          <w:iCs/>
          <w:strike/>
          <w:sz w:val="24"/>
          <w:szCs w:val="24"/>
        </w:rPr>
        <w:t>CARGO: AUXILIAR DE SERVIÇOS GERAIS</w:t>
      </w:r>
    </w:p>
    <w:p w14:paraId="7B4C38F6" w14:textId="77777777" w:rsidR="00200A20" w:rsidRPr="005173B6" w:rsidRDefault="00200A20" w:rsidP="00200A20">
      <w:pPr>
        <w:rPr>
          <w:b/>
          <w:bCs/>
          <w:i/>
          <w:iCs/>
          <w:strike/>
          <w:sz w:val="24"/>
          <w:szCs w:val="24"/>
        </w:rPr>
      </w:pPr>
      <w:r w:rsidRPr="005173B6">
        <w:rPr>
          <w:b/>
          <w:bCs/>
          <w:i/>
          <w:iCs/>
          <w:strike/>
          <w:sz w:val="24"/>
          <w:szCs w:val="24"/>
        </w:rPr>
        <w:t>Referência: CE – 01</w:t>
      </w:r>
    </w:p>
    <w:p w14:paraId="36323412" w14:textId="77777777" w:rsidR="00200A20" w:rsidRPr="005173B6" w:rsidRDefault="00200A20" w:rsidP="00200A20">
      <w:pPr>
        <w:keepNext/>
        <w:rPr>
          <w:b/>
          <w:bCs/>
          <w:i/>
          <w:iCs/>
          <w:strike/>
          <w:sz w:val="24"/>
          <w:szCs w:val="24"/>
        </w:rPr>
      </w:pPr>
      <w:r w:rsidRPr="005173B6">
        <w:rPr>
          <w:b/>
          <w:bCs/>
          <w:i/>
          <w:iCs/>
          <w:strike/>
          <w:sz w:val="24"/>
          <w:szCs w:val="24"/>
        </w:rPr>
        <w:t>Requisitos para o Provimento:</w:t>
      </w:r>
    </w:p>
    <w:p w14:paraId="3F04765F" w14:textId="77777777" w:rsidR="00200A20" w:rsidRPr="005173B6" w:rsidRDefault="00200A20" w:rsidP="00200A20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ind w:left="720" w:hanging="360"/>
        <w:jc w:val="both"/>
        <w:rPr>
          <w:strike/>
          <w:sz w:val="24"/>
          <w:szCs w:val="24"/>
        </w:rPr>
      </w:pPr>
      <w:r w:rsidRPr="005173B6">
        <w:rPr>
          <w:b/>
          <w:bCs/>
          <w:strike/>
          <w:sz w:val="24"/>
          <w:szCs w:val="24"/>
        </w:rPr>
        <w:t>Instrução:</w:t>
      </w:r>
      <w:r w:rsidRPr="005173B6">
        <w:rPr>
          <w:strike/>
          <w:sz w:val="24"/>
          <w:szCs w:val="24"/>
        </w:rPr>
        <w:t xml:space="preserve"> Alfabetizado</w:t>
      </w:r>
    </w:p>
    <w:p w14:paraId="293E0091" w14:textId="77777777" w:rsidR="00200A20" w:rsidRPr="005173B6" w:rsidRDefault="00200A20" w:rsidP="00200A20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ind w:left="720" w:hanging="360"/>
        <w:jc w:val="both"/>
        <w:rPr>
          <w:strike/>
          <w:sz w:val="24"/>
          <w:szCs w:val="24"/>
        </w:rPr>
      </w:pPr>
      <w:r w:rsidRPr="005173B6">
        <w:rPr>
          <w:b/>
          <w:bCs/>
          <w:strike/>
          <w:sz w:val="24"/>
          <w:szCs w:val="24"/>
        </w:rPr>
        <w:t>Habilitação:</w:t>
      </w:r>
      <w:r w:rsidRPr="005173B6">
        <w:rPr>
          <w:strike/>
          <w:sz w:val="24"/>
          <w:szCs w:val="24"/>
        </w:rPr>
        <w:t xml:space="preserve"> Conhecimentos necessários para o bom desenvolvimento de suas tarefas.</w:t>
      </w:r>
    </w:p>
    <w:p w14:paraId="4AA87D49" w14:textId="77777777" w:rsidR="00200A20" w:rsidRPr="005173B6" w:rsidRDefault="00200A20" w:rsidP="00200A20">
      <w:pPr>
        <w:keepNext/>
        <w:rPr>
          <w:b/>
          <w:bCs/>
          <w:strike/>
          <w:sz w:val="24"/>
          <w:szCs w:val="24"/>
        </w:rPr>
      </w:pPr>
      <w:r w:rsidRPr="005173B6">
        <w:rPr>
          <w:b/>
          <w:bCs/>
          <w:strike/>
          <w:sz w:val="24"/>
          <w:szCs w:val="24"/>
        </w:rPr>
        <w:t>Condições de trabalho:</w:t>
      </w:r>
    </w:p>
    <w:p w14:paraId="3CDB45B7" w14:textId="77777777" w:rsidR="00200A20" w:rsidRPr="005173B6" w:rsidRDefault="00200A20" w:rsidP="00200A20">
      <w:pPr>
        <w:widowControl w:val="0"/>
        <w:numPr>
          <w:ilvl w:val="0"/>
          <w:numId w:val="43"/>
        </w:numPr>
        <w:tabs>
          <w:tab w:val="left" w:pos="720"/>
        </w:tabs>
        <w:autoSpaceDE w:val="0"/>
        <w:autoSpaceDN w:val="0"/>
        <w:adjustRightInd w:val="0"/>
        <w:ind w:left="720"/>
        <w:jc w:val="both"/>
        <w:rPr>
          <w:b/>
          <w:bCs/>
          <w:i/>
          <w:iCs/>
          <w:strike/>
          <w:sz w:val="24"/>
          <w:szCs w:val="24"/>
        </w:rPr>
      </w:pPr>
      <w:r w:rsidRPr="005173B6">
        <w:rPr>
          <w:b/>
          <w:bCs/>
          <w:i/>
          <w:iCs/>
          <w:strike/>
          <w:sz w:val="24"/>
          <w:szCs w:val="24"/>
        </w:rPr>
        <w:t>Jornada: 40 horas semanais.</w:t>
      </w:r>
    </w:p>
    <w:p w14:paraId="430E6269" w14:textId="77777777" w:rsidR="00200A20" w:rsidRPr="005173B6" w:rsidRDefault="00200A20" w:rsidP="00200A20">
      <w:pPr>
        <w:widowControl w:val="0"/>
        <w:numPr>
          <w:ilvl w:val="0"/>
          <w:numId w:val="43"/>
        </w:numPr>
        <w:tabs>
          <w:tab w:val="left" w:pos="720"/>
        </w:tabs>
        <w:autoSpaceDE w:val="0"/>
        <w:autoSpaceDN w:val="0"/>
        <w:adjustRightInd w:val="0"/>
        <w:ind w:left="720"/>
        <w:jc w:val="both"/>
        <w:rPr>
          <w:strike/>
          <w:sz w:val="24"/>
          <w:szCs w:val="24"/>
        </w:rPr>
      </w:pPr>
      <w:r w:rsidRPr="005173B6">
        <w:rPr>
          <w:b/>
          <w:bCs/>
          <w:strike/>
          <w:sz w:val="24"/>
          <w:szCs w:val="24"/>
        </w:rPr>
        <w:t>Especial:</w:t>
      </w:r>
      <w:r w:rsidRPr="005173B6">
        <w:rPr>
          <w:strike/>
          <w:sz w:val="24"/>
          <w:szCs w:val="24"/>
        </w:rPr>
        <w:t xml:space="preserve"> Sujeito a trabalho externo, atendimento ao público e uso de uniforme.</w:t>
      </w:r>
    </w:p>
    <w:p w14:paraId="19E22353" w14:textId="77777777" w:rsidR="00200A20" w:rsidRPr="005173B6" w:rsidRDefault="00200A20" w:rsidP="00200A20">
      <w:pPr>
        <w:keepNext/>
        <w:rPr>
          <w:b/>
          <w:bCs/>
          <w:i/>
          <w:iCs/>
          <w:strike/>
          <w:sz w:val="24"/>
          <w:szCs w:val="24"/>
        </w:rPr>
      </w:pPr>
      <w:r w:rsidRPr="005173B6">
        <w:rPr>
          <w:b/>
          <w:bCs/>
          <w:i/>
          <w:iCs/>
          <w:strike/>
          <w:sz w:val="24"/>
          <w:szCs w:val="24"/>
        </w:rPr>
        <w:t>Atribuições:</w:t>
      </w:r>
    </w:p>
    <w:p w14:paraId="1371DE14" w14:textId="77777777" w:rsidR="00200A20" w:rsidRPr="005173B6" w:rsidRDefault="00200A20" w:rsidP="00200A20">
      <w:pPr>
        <w:jc w:val="both"/>
        <w:rPr>
          <w:strike/>
          <w:sz w:val="24"/>
          <w:szCs w:val="24"/>
        </w:rPr>
      </w:pPr>
      <w:r w:rsidRPr="005173B6">
        <w:rPr>
          <w:b/>
          <w:bCs/>
          <w:strike/>
          <w:sz w:val="24"/>
          <w:szCs w:val="24"/>
        </w:rPr>
        <w:t>a)</w:t>
      </w:r>
      <w:r w:rsidRPr="005173B6">
        <w:rPr>
          <w:strike/>
          <w:sz w:val="24"/>
          <w:szCs w:val="24"/>
        </w:rPr>
        <w:t xml:space="preserve"> </w:t>
      </w:r>
      <w:r w:rsidRPr="005173B6">
        <w:rPr>
          <w:b/>
          <w:bCs/>
          <w:strike/>
          <w:sz w:val="24"/>
          <w:szCs w:val="24"/>
        </w:rPr>
        <w:t xml:space="preserve">Descrição Sumária: </w:t>
      </w:r>
      <w:r w:rsidRPr="005173B6">
        <w:rPr>
          <w:strike/>
          <w:sz w:val="24"/>
          <w:szCs w:val="24"/>
        </w:rPr>
        <w:t>Executar serviços de zeladoria, conservação e manutenção da Câmara Municipal, garantindo o bom funcionamento, assegurando-lhes as condições de higiene e segurança; preparar e servir café, chá, água e outros; zelar pela ordem e limpeza da copa.</w:t>
      </w:r>
    </w:p>
    <w:p w14:paraId="12615E37" w14:textId="77777777" w:rsidR="00200A20" w:rsidRPr="005173B6" w:rsidRDefault="00200A20" w:rsidP="00200A20">
      <w:pPr>
        <w:rPr>
          <w:b/>
          <w:bCs/>
          <w:iCs/>
          <w:strike/>
          <w:sz w:val="24"/>
          <w:szCs w:val="24"/>
        </w:rPr>
      </w:pPr>
      <w:r w:rsidRPr="005173B6">
        <w:rPr>
          <w:b/>
          <w:bCs/>
          <w:iCs/>
          <w:strike/>
          <w:sz w:val="24"/>
          <w:szCs w:val="24"/>
        </w:rPr>
        <w:t>b) Descrição Detalhada:</w:t>
      </w:r>
    </w:p>
    <w:p w14:paraId="3C681941" w14:textId="77777777" w:rsidR="00200A20" w:rsidRPr="005173B6" w:rsidRDefault="00200A20" w:rsidP="00200A20">
      <w:pPr>
        <w:widowControl w:val="0"/>
        <w:numPr>
          <w:ilvl w:val="0"/>
          <w:numId w:val="3"/>
        </w:numPr>
        <w:tabs>
          <w:tab w:val="left" w:pos="644"/>
        </w:tabs>
        <w:autoSpaceDE w:val="0"/>
        <w:autoSpaceDN w:val="0"/>
        <w:adjustRightInd w:val="0"/>
        <w:ind w:left="0" w:firstLine="284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>Executar serviços de zeladoria no prédio da Câmara Municipal, promovendo a limpeza e conservação, vigiando o cumprimento do regulamento interno para assegurar o asseio, ordem e segurança do prédio e o bem estar de seus ocupantes;</w:t>
      </w:r>
    </w:p>
    <w:p w14:paraId="009DB213" w14:textId="77777777" w:rsidR="00200A20" w:rsidRPr="005173B6" w:rsidRDefault="00200A20" w:rsidP="00200A20">
      <w:pPr>
        <w:widowControl w:val="0"/>
        <w:numPr>
          <w:ilvl w:val="0"/>
          <w:numId w:val="3"/>
        </w:numPr>
        <w:tabs>
          <w:tab w:val="left" w:pos="644"/>
        </w:tabs>
        <w:autoSpaceDE w:val="0"/>
        <w:autoSpaceDN w:val="0"/>
        <w:adjustRightInd w:val="0"/>
        <w:ind w:left="0" w:firstLine="284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>Inspecionar as dependências da Câmara, efetuando os trabalhos de limpeza, remoção ou incineração de resíduos para assegurar o bem estar dos ocupantes;</w:t>
      </w:r>
    </w:p>
    <w:p w14:paraId="3CC5461D" w14:textId="77777777" w:rsidR="00200A20" w:rsidRPr="005173B6" w:rsidRDefault="00200A20" w:rsidP="00200A20">
      <w:pPr>
        <w:widowControl w:val="0"/>
        <w:numPr>
          <w:ilvl w:val="0"/>
          <w:numId w:val="3"/>
        </w:numPr>
        <w:tabs>
          <w:tab w:val="left" w:pos="644"/>
        </w:tabs>
        <w:autoSpaceDE w:val="0"/>
        <w:autoSpaceDN w:val="0"/>
        <w:adjustRightInd w:val="0"/>
        <w:ind w:left="0" w:firstLine="284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>Preparar e servir café, chá, sucos, água e lanches rápidos, para atender os funcionários e visitantes da Câmara Municipal;</w:t>
      </w:r>
    </w:p>
    <w:p w14:paraId="771F9DC0" w14:textId="77777777" w:rsidR="00200A20" w:rsidRPr="005173B6" w:rsidRDefault="00200A20" w:rsidP="00200A20">
      <w:pPr>
        <w:widowControl w:val="0"/>
        <w:numPr>
          <w:ilvl w:val="0"/>
          <w:numId w:val="3"/>
        </w:numPr>
        <w:tabs>
          <w:tab w:val="left" w:pos="644"/>
        </w:tabs>
        <w:autoSpaceDE w:val="0"/>
        <w:autoSpaceDN w:val="0"/>
        <w:adjustRightInd w:val="0"/>
        <w:ind w:left="0" w:firstLine="284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>Lavar e guardar os utensílios, para assegurar sua posterior utilização;</w:t>
      </w:r>
    </w:p>
    <w:p w14:paraId="12F3C48A" w14:textId="77777777" w:rsidR="00200A20" w:rsidRPr="005173B6" w:rsidRDefault="00200A20" w:rsidP="00200A20">
      <w:pPr>
        <w:widowControl w:val="0"/>
        <w:numPr>
          <w:ilvl w:val="0"/>
          <w:numId w:val="3"/>
        </w:numPr>
        <w:tabs>
          <w:tab w:val="left" w:pos="644"/>
        </w:tabs>
        <w:autoSpaceDE w:val="0"/>
        <w:autoSpaceDN w:val="0"/>
        <w:adjustRightInd w:val="0"/>
        <w:ind w:left="0" w:firstLine="284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>Efetuar limpeza e higienização da copa, lavando pisos, peças, azulejos e outros, para manter um bom aspecto de higiene e limpeza;</w:t>
      </w:r>
    </w:p>
    <w:p w14:paraId="2CC7AA4A" w14:textId="77777777" w:rsidR="00200A20" w:rsidRPr="005173B6" w:rsidRDefault="00200A20" w:rsidP="00200A20">
      <w:pPr>
        <w:widowControl w:val="0"/>
        <w:numPr>
          <w:ilvl w:val="0"/>
          <w:numId w:val="3"/>
        </w:numPr>
        <w:tabs>
          <w:tab w:val="left" w:pos="644"/>
        </w:tabs>
        <w:autoSpaceDE w:val="0"/>
        <w:autoSpaceDN w:val="0"/>
        <w:adjustRightInd w:val="0"/>
        <w:ind w:left="0" w:firstLine="284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>Receber, armazenar e controlar o estoque dos produtos alimentícios e material de limpeza, requisitando a sua reposição sempre que necessário, a fim de atender ao expediente da Câmara;</w:t>
      </w:r>
    </w:p>
    <w:p w14:paraId="02DCAFA7" w14:textId="77777777" w:rsidR="00200A20" w:rsidRPr="005173B6" w:rsidRDefault="00200A20" w:rsidP="00200A20">
      <w:pPr>
        <w:widowControl w:val="0"/>
        <w:numPr>
          <w:ilvl w:val="0"/>
          <w:numId w:val="3"/>
        </w:numPr>
        <w:tabs>
          <w:tab w:val="left" w:pos="644"/>
        </w:tabs>
        <w:autoSpaceDE w:val="0"/>
        <w:autoSpaceDN w:val="0"/>
        <w:adjustRightInd w:val="0"/>
        <w:ind w:left="0" w:firstLine="284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>Executar outras tarefas correlatas, determinadas pelo superior imediato.</w:t>
      </w:r>
    </w:p>
    <w:p w14:paraId="674B5A2E" w14:textId="77777777" w:rsidR="00200A20" w:rsidRPr="005173B6" w:rsidRDefault="00200A20" w:rsidP="00200A20">
      <w:pPr>
        <w:rPr>
          <w:strike/>
          <w:sz w:val="24"/>
          <w:szCs w:val="24"/>
        </w:rPr>
      </w:pPr>
    </w:p>
    <w:p w14:paraId="50CF7F9D" w14:textId="77777777" w:rsidR="00200A20" w:rsidRPr="005173B6" w:rsidRDefault="00200A20" w:rsidP="00200A20">
      <w:pPr>
        <w:rPr>
          <w:b/>
          <w:bCs/>
          <w:strike/>
          <w:sz w:val="24"/>
          <w:szCs w:val="24"/>
        </w:rPr>
      </w:pPr>
      <w:r w:rsidRPr="005173B6">
        <w:rPr>
          <w:b/>
          <w:bCs/>
          <w:strike/>
          <w:sz w:val="24"/>
          <w:szCs w:val="24"/>
        </w:rPr>
        <w:t>CARGO: COPEIRA</w:t>
      </w:r>
    </w:p>
    <w:p w14:paraId="435F7FE7" w14:textId="77777777" w:rsidR="00200A20" w:rsidRPr="005173B6" w:rsidRDefault="00200A20" w:rsidP="00200A20">
      <w:pPr>
        <w:rPr>
          <w:b/>
          <w:bCs/>
          <w:i/>
          <w:iCs/>
          <w:strike/>
          <w:sz w:val="24"/>
          <w:szCs w:val="24"/>
        </w:rPr>
      </w:pPr>
      <w:r w:rsidRPr="005173B6">
        <w:rPr>
          <w:b/>
          <w:bCs/>
          <w:i/>
          <w:iCs/>
          <w:strike/>
          <w:sz w:val="24"/>
          <w:szCs w:val="24"/>
        </w:rPr>
        <w:t>Referência: CE - 02</w:t>
      </w:r>
    </w:p>
    <w:p w14:paraId="41BAA0E7" w14:textId="77777777" w:rsidR="00200A20" w:rsidRPr="005173B6" w:rsidRDefault="00200A20" w:rsidP="00200A20">
      <w:pPr>
        <w:keepNext/>
        <w:rPr>
          <w:b/>
          <w:bCs/>
          <w:i/>
          <w:iCs/>
          <w:strike/>
          <w:sz w:val="24"/>
          <w:szCs w:val="24"/>
        </w:rPr>
      </w:pPr>
      <w:r w:rsidRPr="005173B6">
        <w:rPr>
          <w:b/>
          <w:bCs/>
          <w:i/>
          <w:iCs/>
          <w:strike/>
          <w:sz w:val="24"/>
          <w:szCs w:val="24"/>
        </w:rPr>
        <w:t>Requisitos para o Provimento:</w:t>
      </w:r>
    </w:p>
    <w:p w14:paraId="2FBB8B8C" w14:textId="77777777" w:rsidR="00200A20" w:rsidRPr="005173B6" w:rsidRDefault="00200A20" w:rsidP="00200A20">
      <w:pPr>
        <w:widowControl w:val="0"/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strike/>
          <w:sz w:val="24"/>
          <w:szCs w:val="24"/>
        </w:rPr>
      </w:pPr>
      <w:r w:rsidRPr="005173B6">
        <w:rPr>
          <w:b/>
          <w:bCs/>
          <w:strike/>
          <w:sz w:val="24"/>
          <w:szCs w:val="24"/>
        </w:rPr>
        <w:t>a) Instrução:</w:t>
      </w:r>
      <w:r w:rsidRPr="005173B6">
        <w:rPr>
          <w:strike/>
          <w:sz w:val="24"/>
          <w:szCs w:val="24"/>
        </w:rPr>
        <w:t xml:space="preserve"> Ensino Fundamental.</w:t>
      </w:r>
    </w:p>
    <w:p w14:paraId="48E5343A" w14:textId="77777777" w:rsidR="00200A20" w:rsidRPr="005173B6" w:rsidRDefault="00200A20" w:rsidP="00200A20">
      <w:pPr>
        <w:widowControl w:val="0"/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strike/>
          <w:sz w:val="24"/>
          <w:szCs w:val="24"/>
        </w:rPr>
      </w:pPr>
      <w:r w:rsidRPr="005173B6">
        <w:rPr>
          <w:b/>
          <w:bCs/>
          <w:strike/>
          <w:sz w:val="24"/>
          <w:szCs w:val="24"/>
        </w:rPr>
        <w:t>b) Habilitação:</w:t>
      </w:r>
      <w:r w:rsidRPr="005173B6">
        <w:rPr>
          <w:strike/>
          <w:sz w:val="24"/>
          <w:szCs w:val="24"/>
        </w:rPr>
        <w:t xml:space="preserve"> Conhecimentos necessários para o bom desenvolvimento de suas tarefas.</w:t>
      </w:r>
    </w:p>
    <w:p w14:paraId="1C118205" w14:textId="77777777" w:rsidR="00200A20" w:rsidRPr="005173B6" w:rsidRDefault="00200A20" w:rsidP="00200A20">
      <w:pPr>
        <w:keepNext/>
        <w:jc w:val="both"/>
        <w:rPr>
          <w:b/>
          <w:bCs/>
          <w:i/>
          <w:strike/>
          <w:sz w:val="24"/>
          <w:szCs w:val="24"/>
        </w:rPr>
      </w:pPr>
      <w:r w:rsidRPr="005173B6">
        <w:rPr>
          <w:b/>
          <w:bCs/>
          <w:i/>
          <w:strike/>
          <w:sz w:val="24"/>
          <w:szCs w:val="24"/>
        </w:rPr>
        <w:t>Condições de trabalho:</w:t>
      </w:r>
    </w:p>
    <w:p w14:paraId="66B5B156" w14:textId="77777777" w:rsidR="00200A20" w:rsidRPr="005173B6" w:rsidRDefault="00200A20" w:rsidP="00200A20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iCs/>
          <w:strike/>
          <w:sz w:val="24"/>
          <w:szCs w:val="24"/>
        </w:rPr>
      </w:pPr>
      <w:r w:rsidRPr="005173B6">
        <w:rPr>
          <w:b/>
          <w:bCs/>
          <w:iCs/>
          <w:strike/>
          <w:sz w:val="24"/>
          <w:szCs w:val="24"/>
        </w:rPr>
        <w:t xml:space="preserve">a) Jornada: </w:t>
      </w:r>
      <w:r w:rsidRPr="005173B6">
        <w:rPr>
          <w:bCs/>
          <w:iCs/>
          <w:strike/>
          <w:sz w:val="24"/>
          <w:szCs w:val="24"/>
        </w:rPr>
        <w:t>40 horas semanais.</w:t>
      </w:r>
    </w:p>
    <w:p w14:paraId="636120EF" w14:textId="77777777" w:rsidR="00200A20" w:rsidRPr="005173B6" w:rsidRDefault="00200A20" w:rsidP="00200A20">
      <w:pPr>
        <w:widowControl w:val="0"/>
        <w:autoSpaceDE w:val="0"/>
        <w:autoSpaceDN w:val="0"/>
        <w:adjustRightInd w:val="0"/>
        <w:ind w:firstLine="709"/>
        <w:jc w:val="both"/>
        <w:rPr>
          <w:strike/>
          <w:sz w:val="24"/>
          <w:szCs w:val="24"/>
        </w:rPr>
      </w:pPr>
      <w:r w:rsidRPr="005173B6">
        <w:rPr>
          <w:b/>
          <w:bCs/>
          <w:strike/>
          <w:sz w:val="24"/>
          <w:szCs w:val="24"/>
        </w:rPr>
        <w:t>b) Especial:</w:t>
      </w:r>
      <w:r w:rsidRPr="005173B6">
        <w:rPr>
          <w:strike/>
          <w:sz w:val="24"/>
          <w:szCs w:val="24"/>
        </w:rPr>
        <w:t xml:space="preserve"> Sujeito a trabalho externo, atendimento ao público e uso de uniforme.</w:t>
      </w:r>
    </w:p>
    <w:p w14:paraId="203951DC" w14:textId="77777777" w:rsidR="00200A20" w:rsidRPr="005173B6" w:rsidRDefault="00200A20" w:rsidP="00200A20">
      <w:pPr>
        <w:keepNext/>
        <w:jc w:val="both"/>
        <w:rPr>
          <w:b/>
          <w:bCs/>
          <w:i/>
          <w:iCs/>
          <w:strike/>
          <w:sz w:val="24"/>
          <w:szCs w:val="24"/>
        </w:rPr>
      </w:pPr>
      <w:r w:rsidRPr="005173B6">
        <w:rPr>
          <w:b/>
          <w:bCs/>
          <w:i/>
          <w:iCs/>
          <w:strike/>
          <w:sz w:val="24"/>
          <w:szCs w:val="24"/>
        </w:rPr>
        <w:t>Atribuições:</w:t>
      </w:r>
    </w:p>
    <w:p w14:paraId="52062103" w14:textId="77777777" w:rsidR="00200A20" w:rsidRPr="005173B6" w:rsidRDefault="00200A20" w:rsidP="00200A20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trike/>
          <w:sz w:val="24"/>
          <w:szCs w:val="24"/>
        </w:rPr>
      </w:pPr>
      <w:r w:rsidRPr="005173B6">
        <w:rPr>
          <w:rFonts w:eastAsia="Calibri"/>
          <w:b/>
          <w:bCs/>
          <w:strike/>
          <w:sz w:val="24"/>
          <w:szCs w:val="24"/>
        </w:rPr>
        <w:t>a)</w:t>
      </w:r>
      <w:r w:rsidRPr="005173B6">
        <w:rPr>
          <w:rFonts w:eastAsia="Calibri"/>
          <w:strike/>
          <w:sz w:val="24"/>
          <w:szCs w:val="24"/>
        </w:rPr>
        <w:t xml:space="preserve"> </w:t>
      </w:r>
      <w:r w:rsidRPr="005173B6">
        <w:rPr>
          <w:rFonts w:eastAsia="Calibri"/>
          <w:b/>
          <w:bCs/>
          <w:strike/>
          <w:sz w:val="24"/>
          <w:szCs w:val="24"/>
        </w:rPr>
        <w:t>Descrição Sumária:</w:t>
      </w:r>
      <w:r w:rsidRPr="005173B6">
        <w:rPr>
          <w:rFonts w:eastAsia="Calibri"/>
          <w:strike/>
          <w:sz w:val="24"/>
          <w:szCs w:val="24"/>
        </w:rPr>
        <w:t xml:space="preserve"> Executar serviços da copa da Câmara Municipal, preparar e servir café, chá, água e outros; zelar pela ordem e limpeza da copa, utilizando equipamentos adequados segundo instruções recebidas.</w:t>
      </w:r>
    </w:p>
    <w:p w14:paraId="502D63DA" w14:textId="77777777" w:rsidR="00200A20" w:rsidRPr="005173B6" w:rsidRDefault="00200A20" w:rsidP="00200A20">
      <w:pPr>
        <w:ind w:firstLine="709"/>
        <w:rPr>
          <w:b/>
          <w:bCs/>
          <w:i/>
          <w:iCs/>
          <w:strike/>
          <w:sz w:val="24"/>
          <w:szCs w:val="24"/>
        </w:rPr>
      </w:pPr>
      <w:r w:rsidRPr="005173B6">
        <w:rPr>
          <w:b/>
          <w:bCs/>
          <w:iCs/>
          <w:strike/>
          <w:sz w:val="24"/>
          <w:szCs w:val="24"/>
        </w:rPr>
        <w:t>b) Descrição Detalhada:</w:t>
      </w:r>
    </w:p>
    <w:p w14:paraId="785C9462" w14:textId="77777777" w:rsidR="00200A20" w:rsidRPr="005173B6" w:rsidRDefault="00200A20" w:rsidP="00200A20">
      <w:pPr>
        <w:widowControl w:val="0"/>
        <w:numPr>
          <w:ilvl w:val="0"/>
          <w:numId w:val="3"/>
        </w:numPr>
        <w:tabs>
          <w:tab w:val="left" w:pos="644"/>
        </w:tabs>
        <w:autoSpaceDE w:val="0"/>
        <w:autoSpaceDN w:val="0"/>
        <w:adjustRightInd w:val="0"/>
        <w:ind w:left="0" w:firstLine="284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lastRenderedPageBreak/>
        <w:t>Efetuar serviços de copeiragem, realizar o preparo de chá e café, lavar e enxugar as louças e utensílios utilizados;</w:t>
      </w:r>
    </w:p>
    <w:p w14:paraId="12B56CEA" w14:textId="77777777" w:rsidR="00200A20" w:rsidRPr="005173B6" w:rsidRDefault="00200A20" w:rsidP="00200A20">
      <w:pPr>
        <w:widowControl w:val="0"/>
        <w:numPr>
          <w:ilvl w:val="0"/>
          <w:numId w:val="3"/>
        </w:numPr>
        <w:tabs>
          <w:tab w:val="left" w:pos="644"/>
        </w:tabs>
        <w:autoSpaceDE w:val="0"/>
        <w:autoSpaceDN w:val="0"/>
        <w:adjustRightInd w:val="0"/>
        <w:ind w:left="0" w:firstLine="284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 xml:space="preserve">Servir café, água e outros, nos setores de trabalho, nas quantidades e horários determinados aos vereadores, servidores da Casa e aos visitantes quando solicitado; </w:t>
      </w:r>
    </w:p>
    <w:p w14:paraId="5520037B" w14:textId="77777777" w:rsidR="00200A20" w:rsidRPr="005173B6" w:rsidRDefault="00200A20" w:rsidP="00200A20">
      <w:pPr>
        <w:widowControl w:val="0"/>
        <w:numPr>
          <w:ilvl w:val="0"/>
          <w:numId w:val="3"/>
        </w:numPr>
        <w:tabs>
          <w:tab w:val="left" w:pos="644"/>
        </w:tabs>
        <w:autoSpaceDE w:val="0"/>
        <w:autoSpaceDN w:val="0"/>
        <w:adjustRightInd w:val="0"/>
        <w:ind w:left="0" w:firstLine="284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>Atender os vereadores e demais servidores, servindo café, água e outros durante as sessões ordinárias, extraordinárias, itinerantes, reuniões, audiências públicas;</w:t>
      </w:r>
    </w:p>
    <w:p w14:paraId="4832618C" w14:textId="77777777" w:rsidR="00200A20" w:rsidRPr="005173B6" w:rsidRDefault="00200A20" w:rsidP="00200A20">
      <w:pPr>
        <w:widowControl w:val="0"/>
        <w:numPr>
          <w:ilvl w:val="0"/>
          <w:numId w:val="3"/>
        </w:numPr>
        <w:tabs>
          <w:tab w:val="left" w:pos="644"/>
        </w:tabs>
        <w:autoSpaceDE w:val="0"/>
        <w:autoSpaceDN w:val="0"/>
        <w:adjustRightInd w:val="0"/>
        <w:ind w:left="0" w:firstLine="284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>Servir as pessoas nas atividades e eventos promovidos pelo Poder Legislativo ou quando solicitado em local interno ou externo e que seja do interesse da Casa;</w:t>
      </w:r>
    </w:p>
    <w:p w14:paraId="4FD505DC" w14:textId="77777777" w:rsidR="00200A20" w:rsidRPr="005173B6" w:rsidRDefault="00200A20" w:rsidP="00200A20">
      <w:pPr>
        <w:widowControl w:val="0"/>
        <w:numPr>
          <w:ilvl w:val="0"/>
          <w:numId w:val="3"/>
        </w:numPr>
        <w:tabs>
          <w:tab w:val="left" w:pos="644"/>
        </w:tabs>
        <w:autoSpaceDE w:val="0"/>
        <w:autoSpaceDN w:val="0"/>
        <w:adjustRightInd w:val="0"/>
        <w:ind w:left="0" w:firstLine="284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 xml:space="preserve">Manter sempre a arrumação da cozinha, limpando e trazendo os recipientes, vasilhames e outros utensílios da cozinha em perfeito estado de limpeza. </w:t>
      </w:r>
    </w:p>
    <w:p w14:paraId="3A4EA622" w14:textId="77777777" w:rsidR="00200A20" w:rsidRPr="005173B6" w:rsidRDefault="00200A20" w:rsidP="00200A20">
      <w:pPr>
        <w:widowControl w:val="0"/>
        <w:numPr>
          <w:ilvl w:val="0"/>
          <w:numId w:val="3"/>
        </w:numPr>
        <w:tabs>
          <w:tab w:val="left" w:pos="644"/>
        </w:tabs>
        <w:autoSpaceDE w:val="0"/>
        <w:autoSpaceDN w:val="0"/>
        <w:adjustRightInd w:val="0"/>
        <w:ind w:left="0" w:firstLine="284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>Solicitar ao setor competente a aquisição de materiais de limpeza e outros necessários ao bom funcionamento da cozinha.</w:t>
      </w:r>
    </w:p>
    <w:p w14:paraId="76483EB0" w14:textId="77777777" w:rsidR="00200A20" w:rsidRPr="005173B6" w:rsidRDefault="00200A20" w:rsidP="00200A20">
      <w:pPr>
        <w:widowControl w:val="0"/>
        <w:numPr>
          <w:ilvl w:val="0"/>
          <w:numId w:val="3"/>
        </w:numPr>
        <w:tabs>
          <w:tab w:val="left" w:pos="644"/>
        </w:tabs>
        <w:autoSpaceDE w:val="0"/>
        <w:autoSpaceDN w:val="0"/>
        <w:adjustRightInd w:val="0"/>
        <w:ind w:left="0" w:firstLine="284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>Manter a ordem e a limpeza do local de trabalho, seguindo normas e instruções;</w:t>
      </w:r>
    </w:p>
    <w:p w14:paraId="4C99EC0F" w14:textId="77777777" w:rsidR="00200A20" w:rsidRPr="005173B6" w:rsidRDefault="00200A20" w:rsidP="00200A20">
      <w:pPr>
        <w:widowControl w:val="0"/>
        <w:numPr>
          <w:ilvl w:val="0"/>
          <w:numId w:val="3"/>
        </w:numPr>
        <w:tabs>
          <w:tab w:val="left" w:pos="644"/>
        </w:tabs>
        <w:autoSpaceDE w:val="0"/>
        <w:autoSpaceDN w:val="0"/>
        <w:adjustRightInd w:val="0"/>
        <w:ind w:left="0" w:firstLine="284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>Fazer o controle permanente do material existente, relacionando as peças e suas respectivas quantidades;</w:t>
      </w:r>
    </w:p>
    <w:p w14:paraId="4801DAAF" w14:textId="77777777" w:rsidR="00200A20" w:rsidRPr="005173B6" w:rsidRDefault="00200A20" w:rsidP="00200A20">
      <w:pPr>
        <w:widowControl w:val="0"/>
        <w:numPr>
          <w:ilvl w:val="0"/>
          <w:numId w:val="3"/>
        </w:numPr>
        <w:tabs>
          <w:tab w:val="left" w:pos="644"/>
        </w:tabs>
        <w:autoSpaceDE w:val="0"/>
        <w:autoSpaceDN w:val="0"/>
        <w:adjustRightInd w:val="0"/>
        <w:ind w:left="0" w:firstLine="284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>Executar o polimento dos talheres, vasilhas e outros utensílios da copa;</w:t>
      </w:r>
    </w:p>
    <w:p w14:paraId="0A2F403F" w14:textId="77777777" w:rsidR="00200A20" w:rsidRPr="005173B6" w:rsidRDefault="00200A20" w:rsidP="00200A20">
      <w:pPr>
        <w:widowControl w:val="0"/>
        <w:numPr>
          <w:ilvl w:val="0"/>
          <w:numId w:val="3"/>
        </w:numPr>
        <w:tabs>
          <w:tab w:val="left" w:pos="644"/>
        </w:tabs>
        <w:autoSpaceDE w:val="0"/>
        <w:autoSpaceDN w:val="0"/>
        <w:adjustRightInd w:val="0"/>
        <w:ind w:left="0" w:firstLine="284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>Operar com aparelhos elétricos utilizados no serviço de alimentação (micro-ondas, fogão entre outros da mesma natureza.), obedecendo as instruções de uso;</w:t>
      </w:r>
    </w:p>
    <w:p w14:paraId="51C06E1A" w14:textId="77777777" w:rsidR="00200A20" w:rsidRPr="005173B6" w:rsidRDefault="00200A20" w:rsidP="00200A20">
      <w:pPr>
        <w:widowControl w:val="0"/>
        <w:numPr>
          <w:ilvl w:val="0"/>
          <w:numId w:val="3"/>
        </w:numPr>
        <w:tabs>
          <w:tab w:val="left" w:pos="644"/>
        </w:tabs>
        <w:autoSpaceDE w:val="0"/>
        <w:autoSpaceDN w:val="0"/>
        <w:adjustRightInd w:val="0"/>
        <w:ind w:left="0" w:firstLine="284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>Executar outras tarefas correlatas, determinadas pelo superior imediato.</w:t>
      </w:r>
    </w:p>
    <w:p w14:paraId="5E4CC4A5" w14:textId="77777777" w:rsidR="00200A20" w:rsidRPr="005173B6" w:rsidRDefault="00200A20" w:rsidP="00200A20">
      <w:pPr>
        <w:rPr>
          <w:strike/>
          <w:sz w:val="24"/>
          <w:szCs w:val="24"/>
        </w:rPr>
      </w:pPr>
    </w:p>
    <w:p w14:paraId="4220C8AE" w14:textId="77777777" w:rsidR="00200A20" w:rsidRPr="005173B6" w:rsidRDefault="00200A20" w:rsidP="00200A20">
      <w:pPr>
        <w:rPr>
          <w:b/>
          <w:bCs/>
          <w:strike/>
          <w:sz w:val="24"/>
          <w:szCs w:val="24"/>
        </w:rPr>
      </w:pPr>
      <w:r w:rsidRPr="005173B6">
        <w:rPr>
          <w:b/>
          <w:bCs/>
          <w:strike/>
          <w:sz w:val="24"/>
          <w:szCs w:val="24"/>
        </w:rPr>
        <w:t>CARGO: MOTORISTA I</w:t>
      </w:r>
    </w:p>
    <w:p w14:paraId="7EBF93C6" w14:textId="77777777" w:rsidR="00200A20" w:rsidRPr="005173B6" w:rsidRDefault="00200A20" w:rsidP="00200A20">
      <w:pPr>
        <w:rPr>
          <w:b/>
          <w:bCs/>
          <w:i/>
          <w:iCs/>
          <w:strike/>
          <w:sz w:val="24"/>
          <w:szCs w:val="24"/>
        </w:rPr>
      </w:pPr>
      <w:r w:rsidRPr="005173B6">
        <w:rPr>
          <w:b/>
          <w:bCs/>
          <w:i/>
          <w:iCs/>
          <w:strike/>
          <w:sz w:val="24"/>
          <w:szCs w:val="24"/>
        </w:rPr>
        <w:t>Referência: CE - 03</w:t>
      </w:r>
    </w:p>
    <w:p w14:paraId="16950799" w14:textId="77777777" w:rsidR="00200A20" w:rsidRPr="005173B6" w:rsidRDefault="00200A20" w:rsidP="00200A20">
      <w:pPr>
        <w:keepNext/>
        <w:rPr>
          <w:b/>
          <w:bCs/>
          <w:i/>
          <w:iCs/>
          <w:strike/>
          <w:sz w:val="24"/>
          <w:szCs w:val="24"/>
        </w:rPr>
      </w:pPr>
      <w:r w:rsidRPr="005173B6">
        <w:rPr>
          <w:b/>
          <w:bCs/>
          <w:i/>
          <w:iCs/>
          <w:strike/>
          <w:sz w:val="24"/>
          <w:szCs w:val="24"/>
        </w:rPr>
        <w:t>Requisitos para o Provimento:</w:t>
      </w:r>
    </w:p>
    <w:p w14:paraId="6E512503" w14:textId="77777777" w:rsidR="00200A20" w:rsidRPr="005173B6" w:rsidRDefault="00200A20" w:rsidP="00200A20">
      <w:pPr>
        <w:widowControl w:val="0"/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jc w:val="both"/>
        <w:rPr>
          <w:strike/>
          <w:sz w:val="24"/>
          <w:szCs w:val="24"/>
        </w:rPr>
      </w:pPr>
      <w:r w:rsidRPr="005173B6">
        <w:rPr>
          <w:b/>
          <w:bCs/>
          <w:strike/>
          <w:sz w:val="24"/>
          <w:szCs w:val="24"/>
        </w:rPr>
        <w:t>Instrução:</w:t>
      </w:r>
      <w:r w:rsidRPr="005173B6">
        <w:rPr>
          <w:strike/>
          <w:sz w:val="24"/>
          <w:szCs w:val="24"/>
        </w:rPr>
        <w:t xml:space="preserve"> Alfabetizado</w:t>
      </w:r>
    </w:p>
    <w:p w14:paraId="3A05D947" w14:textId="77777777" w:rsidR="00200A20" w:rsidRPr="005173B6" w:rsidRDefault="00200A20" w:rsidP="00200A20">
      <w:pPr>
        <w:widowControl w:val="0"/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jc w:val="both"/>
        <w:rPr>
          <w:strike/>
          <w:sz w:val="24"/>
          <w:szCs w:val="24"/>
        </w:rPr>
      </w:pPr>
      <w:r w:rsidRPr="005173B6">
        <w:rPr>
          <w:b/>
          <w:bCs/>
          <w:strike/>
          <w:sz w:val="24"/>
          <w:szCs w:val="24"/>
        </w:rPr>
        <w:t>Habilitação:</w:t>
      </w:r>
      <w:r w:rsidRPr="005173B6">
        <w:rPr>
          <w:strike/>
          <w:sz w:val="24"/>
          <w:szCs w:val="24"/>
        </w:rPr>
        <w:t xml:space="preserve"> Conhecimentos necessários para o bom desenvolvimento de suas tarefas, Carteira Nacional de Habilitação - Categoria C.</w:t>
      </w:r>
    </w:p>
    <w:p w14:paraId="0D6D55EF" w14:textId="77777777" w:rsidR="00200A20" w:rsidRPr="005173B6" w:rsidRDefault="00200A20" w:rsidP="00200A20">
      <w:pPr>
        <w:keepNext/>
        <w:rPr>
          <w:b/>
          <w:bCs/>
          <w:strike/>
          <w:sz w:val="24"/>
          <w:szCs w:val="24"/>
        </w:rPr>
      </w:pPr>
      <w:r w:rsidRPr="005173B6">
        <w:rPr>
          <w:b/>
          <w:bCs/>
          <w:strike/>
          <w:sz w:val="24"/>
          <w:szCs w:val="24"/>
        </w:rPr>
        <w:t>Condições de Trabalho:</w:t>
      </w:r>
    </w:p>
    <w:p w14:paraId="36865CD5" w14:textId="77777777" w:rsidR="00200A20" w:rsidRPr="005173B6" w:rsidRDefault="00200A20" w:rsidP="00200A20">
      <w:pPr>
        <w:widowControl w:val="0"/>
        <w:numPr>
          <w:ilvl w:val="0"/>
          <w:numId w:val="44"/>
        </w:numPr>
        <w:tabs>
          <w:tab w:val="left" w:pos="720"/>
        </w:tabs>
        <w:autoSpaceDE w:val="0"/>
        <w:autoSpaceDN w:val="0"/>
        <w:adjustRightInd w:val="0"/>
        <w:ind w:left="720"/>
        <w:jc w:val="both"/>
        <w:rPr>
          <w:strike/>
          <w:sz w:val="24"/>
          <w:szCs w:val="24"/>
        </w:rPr>
      </w:pPr>
      <w:r w:rsidRPr="005173B6">
        <w:rPr>
          <w:b/>
          <w:bCs/>
          <w:strike/>
          <w:sz w:val="24"/>
          <w:szCs w:val="24"/>
        </w:rPr>
        <w:t>Jornada:</w:t>
      </w:r>
      <w:r w:rsidRPr="005173B6">
        <w:rPr>
          <w:strike/>
          <w:sz w:val="24"/>
          <w:szCs w:val="24"/>
        </w:rPr>
        <w:t xml:space="preserve"> 40 horas semanais</w:t>
      </w:r>
    </w:p>
    <w:p w14:paraId="5BA43B42" w14:textId="77777777" w:rsidR="00200A20" w:rsidRPr="005173B6" w:rsidRDefault="00200A20" w:rsidP="00200A20">
      <w:pPr>
        <w:widowControl w:val="0"/>
        <w:numPr>
          <w:ilvl w:val="0"/>
          <w:numId w:val="44"/>
        </w:numPr>
        <w:tabs>
          <w:tab w:val="left" w:pos="720"/>
        </w:tabs>
        <w:autoSpaceDE w:val="0"/>
        <w:autoSpaceDN w:val="0"/>
        <w:adjustRightInd w:val="0"/>
        <w:ind w:left="720"/>
        <w:jc w:val="both"/>
        <w:rPr>
          <w:strike/>
          <w:sz w:val="24"/>
          <w:szCs w:val="24"/>
        </w:rPr>
      </w:pPr>
      <w:r w:rsidRPr="005173B6">
        <w:rPr>
          <w:b/>
          <w:bCs/>
          <w:strike/>
          <w:sz w:val="24"/>
          <w:szCs w:val="24"/>
        </w:rPr>
        <w:t>Especial:</w:t>
      </w:r>
      <w:r w:rsidRPr="005173B6">
        <w:rPr>
          <w:strike/>
          <w:sz w:val="24"/>
          <w:szCs w:val="24"/>
        </w:rPr>
        <w:t xml:space="preserve"> O exercício do cargo e/ou função poderá determinar a realização de viagens e trabalhos aos sábados, domingos e feriados. Sujeito ao uso de uniforme.</w:t>
      </w:r>
    </w:p>
    <w:p w14:paraId="468231B0" w14:textId="77777777" w:rsidR="00200A20" w:rsidRPr="005173B6" w:rsidRDefault="00200A20" w:rsidP="00200A20">
      <w:pPr>
        <w:tabs>
          <w:tab w:val="left" w:pos="720"/>
        </w:tabs>
        <w:rPr>
          <w:b/>
          <w:bCs/>
          <w:i/>
          <w:iCs/>
          <w:strike/>
          <w:sz w:val="24"/>
          <w:szCs w:val="24"/>
        </w:rPr>
      </w:pPr>
      <w:r w:rsidRPr="005173B6">
        <w:rPr>
          <w:b/>
          <w:bCs/>
          <w:i/>
          <w:iCs/>
          <w:strike/>
          <w:sz w:val="24"/>
          <w:szCs w:val="24"/>
        </w:rPr>
        <w:t>Atribuições:</w:t>
      </w:r>
    </w:p>
    <w:p w14:paraId="0BB8F732" w14:textId="77777777" w:rsidR="00200A20" w:rsidRPr="005173B6" w:rsidRDefault="00200A20" w:rsidP="00200A20">
      <w:pPr>
        <w:rPr>
          <w:strike/>
          <w:sz w:val="24"/>
          <w:szCs w:val="24"/>
        </w:rPr>
      </w:pPr>
      <w:r w:rsidRPr="005173B6">
        <w:rPr>
          <w:b/>
          <w:bCs/>
          <w:strike/>
          <w:sz w:val="24"/>
          <w:szCs w:val="24"/>
        </w:rPr>
        <w:t>a) Descrição Sumária:</w:t>
      </w:r>
      <w:r w:rsidRPr="005173B6">
        <w:rPr>
          <w:strike/>
          <w:sz w:val="24"/>
          <w:szCs w:val="24"/>
        </w:rPr>
        <w:t xml:space="preserve"> Dirigir com segurança e zelo os veículos automotores da Câmara Municipal, observando as normas de trânsito e as instruções recebidas do Chefe do Poder Legislativo, ou servidor por ele designado.</w:t>
      </w:r>
    </w:p>
    <w:p w14:paraId="51EFECDD" w14:textId="77777777" w:rsidR="00200A20" w:rsidRPr="005173B6" w:rsidRDefault="00200A20" w:rsidP="00200A20">
      <w:pPr>
        <w:rPr>
          <w:b/>
          <w:bCs/>
          <w:strike/>
          <w:sz w:val="24"/>
          <w:szCs w:val="24"/>
        </w:rPr>
      </w:pPr>
      <w:r w:rsidRPr="005173B6">
        <w:rPr>
          <w:b/>
          <w:bCs/>
          <w:strike/>
          <w:sz w:val="24"/>
          <w:szCs w:val="24"/>
        </w:rPr>
        <w:t>b) Descrição Detalhada:</w:t>
      </w:r>
    </w:p>
    <w:p w14:paraId="7C5EC0DC" w14:textId="77777777" w:rsidR="00200A20" w:rsidRPr="005173B6" w:rsidRDefault="00200A20" w:rsidP="00200A20">
      <w:pPr>
        <w:widowControl w:val="0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ind w:left="76" w:firstLine="284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>Inspecionar o veículo antes da saída, verificando o estado dos pneus, os níveis de combustível, água e óleo do cárter, testando freios, parte elétrica, e outros mecanismos, para certificar-se de suas condições de funcionamento e segurança;</w:t>
      </w:r>
    </w:p>
    <w:p w14:paraId="5A19AB4F" w14:textId="77777777" w:rsidR="00200A20" w:rsidRPr="005173B6" w:rsidRDefault="00200A20" w:rsidP="00200A20">
      <w:pPr>
        <w:widowControl w:val="0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ind w:left="76" w:firstLine="284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>Dirigir o veículo, obedecendo ao Código Nacional de Trânsito, seguindo mapas, itinerários ou programas estabelecidos, para conduzir usuários e materiais aos locais solicitados ou determinados;</w:t>
      </w:r>
    </w:p>
    <w:p w14:paraId="25CDEB6A" w14:textId="77777777" w:rsidR="00200A20" w:rsidRPr="005173B6" w:rsidRDefault="00200A20" w:rsidP="00200A20">
      <w:pPr>
        <w:widowControl w:val="0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ind w:left="76" w:firstLine="284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>Agir com polidez e delicadeza, dentro dos padrões de urbanidade recomendáveis;</w:t>
      </w:r>
    </w:p>
    <w:p w14:paraId="67CD02B1" w14:textId="77777777" w:rsidR="00200A20" w:rsidRPr="005173B6" w:rsidRDefault="00200A20" w:rsidP="00200A20">
      <w:pPr>
        <w:widowControl w:val="0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ind w:left="76" w:firstLine="284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>Zelar pela manutenção do veículo, comunicando falhas e solicitando reparos ao setor competente, para assegurar o seu perfeito funcionamento;</w:t>
      </w:r>
    </w:p>
    <w:p w14:paraId="3EED418D" w14:textId="77777777" w:rsidR="00200A20" w:rsidRPr="005173B6" w:rsidRDefault="00200A20" w:rsidP="00200A20">
      <w:pPr>
        <w:widowControl w:val="0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ind w:left="76" w:firstLine="284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>Providenciar, sempre que necessário, o abastecimento de combustível, água e lubrificantes;</w:t>
      </w:r>
    </w:p>
    <w:p w14:paraId="2EF8A4BA" w14:textId="77777777" w:rsidR="00200A20" w:rsidRPr="005173B6" w:rsidRDefault="00200A20" w:rsidP="00200A20">
      <w:pPr>
        <w:widowControl w:val="0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ind w:left="76" w:firstLine="284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>Efetuar reparos de emergência e troca de pneus no veículo, garantindo a sua utilização em perfeitas condições;</w:t>
      </w:r>
    </w:p>
    <w:p w14:paraId="13D439A2" w14:textId="77777777" w:rsidR="00200A20" w:rsidRPr="005173B6" w:rsidRDefault="00200A20" w:rsidP="00200A20">
      <w:pPr>
        <w:widowControl w:val="0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ind w:left="76" w:firstLine="284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lastRenderedPageBreak/>
        <w:t>Recolher o veículo após liberação, deixando-o, estacionado e fechado, corretamente;</w:t>
      </w:r>
    </w:p>
    <w:p w14:paraId="4FB3A8F5" w14:textId="77777777" w:rsidR="00200A20" w:rsidRPr="005173B6" w:rsidRDefault="00200A20" w:rsidP="00200A20">
      <w:pPr>
        <w:widowControl w:val="0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ind w:left="76" w:firstLine="284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>Realizar serviços no Município, no interior e fora do Município e outras tarefas designadas pela presidência da Câmara Municipal, tais como: entrega de correspondências, ofícios, convites e outros documentos do Poder Legislativo;</w:t>
      </w:r>
    </w:p>
    <w:p w14:paraId="3A65A62E" w14:textId="77777777" w:rsidR="00200A20" w:rsidRPr="005173B6" w:rsidRDefault="00200A20" w:rsidP="00200A20">
      <w:pPr>
        <w:widowControl w:val="0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ind w:left="76" w:firstLine="284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>Executar outras tarefas correlatas determinadas pelo Presidente da Câmara ou servidor por ele designado.</w:t>
      </w:r>
    </w:p>
    <w:p w14:paraId="68A5111E" w14:textId="77777777" w:rsidR="00200A20" w:rsidRPr="005173B6" w:rsidRDefault="00200A20" w:rsidP="00200A20">
      <w:pPr>
        <w:rPr>
          <w:strike/>
          <w:sz w:val="24"/>
          <w:szCs w:val="24"/>
        </w:rPr>
      </w:pPr>
    </w:p>
    <w:p w14:paraId="1F8EA702" w14:textId="77777777" w:rsidR="00200A20" w:rsidRPr="005173B6" w:rsidRDefault="00200A20" w:rsidP="00200A20">
      <w:pPr>
        <w:rPr>
          <w:b/>
          <w:bCs/>
          <w:strike/>
          <w:sz w:val="24"/>
          <w:szCs w:val="24"/>
        </w:rPr>
      </w:pPr>
      <w:r w:rsidRPr="005173B6">
        <w:rPr>
          <w:b/>
          <w:bCs/>
          <w:strike/>
          <w:sz w:val="24"/>
          <w:szCs w:val="24"/>
        </w:rPr>
        <w:t>CARGO: MOTORISTA II</w:t>
      </w:r>
    </w:p>
    <w:p w14:paraId="3EA9BBE9" w14:textId="77777777" w:rsidR="00200A20" w:rsidRPr="005173B6" w:rsidRDefault="00200A20" w:rsidP="00200A20">
      <w:pPr>
        <w:rPr>
          <w:b/>
          <w:bCs/>
          <w:i/>
          <w:iCs/>
          <w:strike/>
          <w:sz w:val="24"/>
          <w:szCs w:val="24"/>
        </w:rPr>
      </w:pPr>
      <w:r w:rsidRPr="005173B6">
        <w:rPr>
          <w:b/>
          <w:bCs/>
          <w:i/>
          <w:iCs/>
          <w:strike/>
          <w:sz w:val="24"/>
          <w:szCs w:val="24"/>
        </w:rPr>
        <w:t>Referência: CE - 04</w:t>
      </w:r>
    </w:p>
    <w:p w14:paraId="109ABEBA" w14:textId="77777777" w:rsidR="00200A20" w:rsidRPr="005173B6" w:rsidRDefault="00200A20" w:rsidP="00200A20">
      <w:pPr>
        <w:keepNext/>
        <w:rPr>
          <w:b/>
          <w:bCs/>
          <w:i/>
          <w:iCs/>
          <w:strike/>
          <w:sz w:val="24"/>
          <w:szCs w:val="24"/>
        </w:rPr>
      </w:pPr>
      <w:r w:rsidRPr="005173B6">
        <w:rPr>
          <w:b/>
          <w:bCs/>
          <w:i/>
          <w:iCs/>
          <w:strike/>
          <w:sz w:val="24"/>
          <w:szCs w:val="24"/>
        </w:rPr>
        <w:t>Requisitos para o Provimento:</w:t>
      </w:r>
    </w:p>
    <w:p w14:paraId="1B939A53" w14:textId="77777777" w:rsidR="00200A20" w:rsidRPr="005173B6" w:rsidRDefault="00200A20" w:rsidP="00200A20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720"/>
        <w:jc w:val="both"/>
        <w:rPr>
          <w:rFonts w:eastAsia="Calibri"/>
          <w:strike/>
          <w:sz w:val="24"/>
          <w:szCs w:val="24"/>
        </w:rPr>
      </w:pPr>
      <w:r w:rsidRPr="005173B6">
        <w:rPr>
          <w:rFonts w:eastAsia="Calibri"/>
          <w:b/>
          <w:bCs/>
          <w:strike/>
          <w:sz w:val="24"/>
          <w:szCs w:val="24"/>
        </w:rPr>
        <w:t>Instrução:</w:t>
      </w:r>
      <w:r w:rsidRPr="005173B6">
        <w:rPr>
          <w:rFonts w:eastAsia="Calibri"/>
          <w:strike/>
          <w:sz w:val="24"/>
          <w:szCs w:val="24"/>
        </w:rPr>
        <w:t xml:space="preserve"> Ensino Fundamental</w:t>
      </w:r>
    </w:p>
    <w:p w14:paraId="089410D6" w14:textId="77777777" w:rsidR="00200A20" w:rsidRPr="005173B6" w:rsidRDefault="00200A20" w:rsidP="00200A20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720"/>
        <w:jc w:val="both"/>
        <w:rPr>
          <w:rFonts w:eastAsia="Calibri"/>
          <w:strike/>
          <w:sz w:val="24"/>
          <w:szCs w:val="24"/>
        </w:rPr>
      </w:pPr>
      <w:r w:rsidRPr="005173B6">
        <w:rPr>
          <w:rFonts w:eastAsia="Calibri"/>
          <w:b/>
          <w:bCs/>
          <w:strike/>
          <w:sz w:val="24"/>
          <w:szCs w:val="24"/>
        </w:rPr>
        <w:t>Habilitação:</w:t>
      </w:r>
      <w:r w:rsidRPr="005173B6">
        <w:rPr>
          <w:rFonts w:eastAsia="Calibri"/>
          <w:strike/>
          <w:sz w:val="24"/>
          <w:szCs w:val="24"/>
        </w:rPr>
        <w:t xml:space="preserve"> Conhecimentos necessários para o bom desenvolvimento de suas tarefas, Carteira Nacional de Habilitação - Categoria C.</w:t>
      </w:r>
    </w:p>
    <w:p w14:paraId="33569B70" w14:textId="77777777" w:rsidR="00200A20" w:rsidRPr="005173B6" w:rsidRDefault="00200A20" w:rsidP="00200A20">
      <w:pPr>
        <w:keepNext/>
        <w:rPr>
          <w:b/>
          <w:bCs/>
          <w:strike/>
          <w:sz w:val="24"/>
          <w:szCs w:val="24"/>
        </w:rPr>
      </w:pPr>
      <w:r w:rsidRPr="005173B6">
        <w:rPr>
          <w:b/>
          <w:bCs/>
          <w:strike/>
          <w:sz w:val="24"/>
          <w:szCs w:val="24"/>
        </w:rPr>
        <w:t>Condições de Trabalho:</w:t>
      </w:r>
    </w:p>
    <w:p w14:paraId="1C95EC49" w14:textId="77777777" w:rsidR="00200A20" w:rsidRPr="005173B6" w:rsidRDefault="00200A20" w:rsidP="00200A20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720"/>
        <w:jc w:val="both"/>
        <w:rPr>
          <w:rFonts w:eastAsia="Calibri"/>
          <w:strike/>
          <w:sz w:val="24"/>
          <w:szCs w:val="24"/>
        </w:rPr>
      </w:pPr>
      <w:r w:rsidRPr="005173B6">
        <w:rPr>
          <w:rFonts w:eastAsia="Calibri"/>
          <w:b/>
          <w:bCs/>
          <w:strike/>
          <w:sz w:val="24"/>
          <w:szCs w:val="24"/>
        </w:rPr>
        <w:t>Jornada</w:t>
      </w:r>
      <w:r w:rsidRPr="005173B6">
        <w:rPr>
          <w:rFonts w:eastAsia="Calibri"/>
          <w:strike/>
          <w:sz w:val="24"/>
          <w:szCs w:val="24"/>
        </w:rPr>
        <w:t>: 40 horas semanais</w:t>
      </w:r>
    </w:p>
    <w:p w14:paraId="3E9662C5" w14:textId="77777777" w:rsidR="00200A20" w:rsidRPr="005173B6" w:rsidRDefault="00200A20" w:rsidP="00200A20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720"/>
        <w:jc w:val="both"/>
        <w:rPr>
          <w:rFonts w:eastAsia="Calibri"/>
          <w:strike/>
          <w:sz w:val="24"/>
          <w:szCs w:val="24"/>
        </w:rPr>
      </w:pPr>
      <w:r w:rsidRPr="005173B6">
        <w:rPr>
          <w:rFonts w:eastAsia="Calibri"/>
          <w:b/>
          <w:bCs/>
          <w:strike/>
          <w:sz w:val="24"/>
          <w:szCs w:val="24"/>
        </w:rPr>
        <w:t>Especial:</w:t>
      </w:r>
      <w:r w:rsidRPr="005173B6">
        <w:rPr>
          <w:rFonts w:eastAsia="Calibri"/>
          <w:strike/>
          <w:sz w:val="24"/>
          <w:szCs w:val="24"/>
        </w:rPr>
        <w:t xml:space="preserve"> O exercício do cargo e/ou função poderá determinar a realização de viagens e trabalhos aos sábados, domingos e feriados. Sujeito ao uso de uniforme. </w:t>
      </w:r>
    </w:p>
    <w:p w14:paraId="2A57E686" w14:textId="77777777" w:rsidR="00200A20" w:rsidRPr="005173B6" w:rsidRDefault="00200A20" w:rsidP="00200A20">
      <w:pPr>
        <w:tabs>
          <w:tab w:val="left" w:pos="720"/>
        </w:tabs>
        <w:jc w:val="both"/>
        <w:rPr>
          <w:b/>
          <w:bCs/>
          <w:i/>
          <w:iCs/>
          <w:strike/>
          <w:sz w:val="24"/>
          <w:szCs w:val="24"/>
        </w:rPr>
      </w:pPr>
      <w:r w:rsidRPr="005173B6">
        <w:rPr>
          <w:b/>
          <w:bCs/>
          <w:i/>
          <w:iCs/>
          <w:strike/>
          <w:sz w:val="24"/>
          <w:szCs w:val="24"/>
        </w:rPr>
        <w:t>Atribuições:</w:t>
      </w:r>
    </w:p>
    <w:p w14:paraId="09337D0C" w14:textId="77777777" w:rsidR="00200A20" w:rsidRPr="005173B6" w:rsidRDefault="00200A20" w:rsidP="00200A20">
      <w:pPr>
        <w:jc w:val="both"/>
        <w:rPr>
          <w:strike/>
          <w:sz w:val="24"/>
          <w:szCs w:val="24"/>
        </w:rPr>
      </w:pPr>
      <w:r w:rsidRPr="005173B6">
        <w:rPr>
          <w:b/>
          <w:bCs/>
          <w:strike/>
          <w:sz w:val="24"/>
          <w:szCs w:val="24"/>
        </w:rPr>
        <w:t>a)</w:t>
      </w:r>
      <w:r w:rsidRPr="005173B6">
        <w:rPr>
          <w:strike/>
          <w:sz w:val="24"/>
          <w:szCs w:val="24"/>
        </w:rPr>
        <w:t xml:space="preserve"> </w:t>
      </w:r>
      <w:r w:rsidRPr="005173B6">
        <w:rPr>
          <w:b/>
          <w:bCs/>
          <w:strike/>
          <w:sz w:val="24"/>
          <w:szCs w:val="24"/>
        </w:rPr>
        <w:t>Descrição Sumária:</w:t>
      </w:r>
      <w:r w:rsidRPr="005173B6">
        <w:rPr>
          <w:strike/>
          <w:sz w:val="24"/>
          <w:szCs w:val="24"/>
        </w:rPr>
        <w:t xml:space="preserve"> Dirigir com segurança e zelo os veículos automotores da Câmara Municipal, observando as normas de trânsito e as instruções recebidas do Chefe do Poder Legislativo, ou servidor por ele designado.</w:t>
      </w:r>
    </w:p>
    <w:p w14:paraId="1750EB16" w14:textId="77777777" w:rsidR="00200A20" w:rsidRPr="005173B6" w:rsidRDefault="00200A20" w:rsidP="00200A20">
      <w:pPr>
        <w:jc w:val="both"/>
        <w:rPr>
          <w:b/>
          <w:bCs/>
          <w:strike/>
          <w:sz w:val="24"/>
          <w:szCs w:val="24"/>
        </w:rPr>
      </w:pPr>
      <w:r w:rsidRPr="005173B6">
        <w:rPr>
          <w:b/>
          <w:bCs/>
          <w:strike/>
          <w:sz w:val="24"/>
          <w:szCs w:val="24"/>
        </w:rPr>
        <w:t>b)</w:t>
      </w:r>
      <w:r w:rsidRPr="005173B6">
        <w:rPr>
          <w:strike/>
          <w:sz w:val="24"/>
          <w:szCs w:val="24"/>
        </w:rPr>
        <w:t xml:space="preserve"> </w:t>
      </w:r>
      <w:r w:rsidRPr="005173B6">
        <w:rPr>
          <w:b/>
          <w:bCs/>
          <w:strike/>
          <w:sz w:val="24"/>
          <w:szCs w:val="24"/>
        </w:rPr>
        <w:t>Descrição Detalhada</w:t>
      </w:r>
    </w:p>
    <w:p w14:paraId="1657678A" w14:textId="77777777" w:rsidR="00200A20" w:rsidRPr="005173B6" w:rsidRDefault="00200A20" w:rsidP="00200A20">
      <w:pPr>
        <w:widowControl w:val="0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ind w:left="76" w:firstLine="284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>Inspecionar o veículo antes da saída, verificando o estado dos pneus, os níveis de combustível, água e óleo do cárter, testando freios, parte elétrica, e outros mecanismos, para certificar-se de suas condições de funcionamento e segurança;</w:t>
      </w:r>
    </w:p>
    <w:p w14:paraId="322BC39E" w14:textId="77777777" w:rsidR="00200A20" w:rsidRPr="005173B6" w:rsidRDefault="00200A20" w:rsidP="00200A20">
      <w:pPr>
        <w:widowControl w:val="0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ind w:left="76" w:firstLine="284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>Dirigir o veículo, obedecendo ao Código Nacional de Trânsito, seguindo mapas, itinerários ou programas estabelecidos, para conduzir usuários e materiais aos locais solicitados ou determinados;</w:t>
      </w:r>
    </w:p>
    <w:p w14:paraId="53FC5DDD" w14:textId="77777777" w:rsidR="00200A20" w:rsidRPr="005173B6" w:rsidRDefault="00200A20" w:rsidP="00200A20">
      <w:pPr>
        <w:widowControl w:val="0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ind w:left="76" w:firstLine="284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>Agir com polidez e delicadeza, dentro dos padrões de urbanidade recomendáveis;</w:t>
      </w:r>
    </w:p>
    <w:p w14:paraId="13A9BC7B" w14:textId="77777777" w:rsidR="00200A20" w:rsidRPr="005173B6" w:rsidRDefault="00200A20" w:rsidP="00200A20">
      <w:pPr>
        <w:widowControl w:val="0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ind w:left="76" w:firstLine="284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>Zelar pela manutenção do veículo, comunicando falhas e solicitando reparos ao setor competente, para assegurar o seu perfeito funcionamento;</w:t>
      </w:r>
    </w:p>
    <w:p w14:paraId="71B08250" w14:textId="77777777" w:rsidR="00200A20" w:rsidRPr="005173B6" w:rsidRDefault="00200A20" w:rsidP="00200A20">
      <w:pPr>
        <w:widowControl w:val="0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ind w:left="76" w:firstLine="284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>Providenciar, sempre que necessário, o abastecimento de combustível, água e lubrificantes;</w:t>
      </w:r>
    </w:p>
    <w:p w14:paraId="1B8429C8" w14:textId="77777777" w:rsidR="00200A20" w:rsidRPr="005173B6" w:rsidRDefault="00200A20" w:rsidP="00200A20">
      <w:pPr>
        <w:widowControl w:val="0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ind w:left="76" w:firstLine="284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>Efetuar reparos de emergência e troca de pneus no veículo, garantindo a sua utilização em perfeitas condições;</w:t>
      </w:r>
    </w:p>
    <w:p w14:paraId="384394BB" w14:textId="77777777" w:rsidR="00200A20" w:rsidRPr="005173B6" w:rsidRDefault="00200A20" w:rsidP="00200A20">
      <w:pPr>
        <w:widowControl w:val="0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ind w:left="76" w:firstLine="284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>Recolher o veículo após liberação, deixando-o, estacionado e fechado, corretamente;</w:t>
      </w:r>
    </w:p>
    <w:p w14:paraId="13AD90D2" w14:textId="77777777" w:rsidR="00200A20" w:rsidRPr="005173B6" w:rsidRDefault="00200A20" w:rsidP="00200A20">
      <w:pPr>
        <w:widowControl w:val="0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ind w:left="76" w:firstLine="284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>Realizar serviços prioritariamente para fora do município, tais como: viagens levando vereadores, servidores da Câmara Municipal, tais como: entrega de correspondências, ofícios, convites e outros documentos do Poder Legislativo;</w:t>
      </w:r>
    </w:p>
    <w:p w14:paraId="04997553" w14:textId="77777777" w:rsidR="00200A20" w:rsidRPr="005173B6" w:rsidRDefault="00200A20" w:rsidP="00200A20">
      <w:pPr>
        <w:widowControl w:val="0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ind w:left="76" w:firstLine="284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>Executar outras tarefas correlatas determinadas pelo Presidente da Câmara ou servidor por ele designado.</w:t>
      </w:r>
    </w:p>
    <w:p w14:paraId="0E36AB00" w14:textId="77777777" w:rsidR="00200A20" w:rsidRPr="005173B6" w:rsidRDefault="00200A20" w:rsidP="00200A20">
      <w:pPr>
        <w:rPr>
          <w:b/>
          <w:bCs/>
          <w:strike/>
          <w:sz w:val="24"/>
          <w:szCs w:val="24"/>
        </w:rPr>
      </w:pPr>
    </w:p>
    <w:p w14:paraId="624ADB2A" w14:textId="77777777" w:rsidR="00200A20" w:rsidRPr="005173B6" w:rsidRDefault="00200A20" w:rsidP="00200A20">
      <w:pPr>
        <w:rPr>
          <w:b/>
          <w:bCs/>
          <w:strike/>
          <w:sz w:val="24"/>
          <w:szCs w:val="24"/>
        </w:rPr>
      </w:pPr>
      <w:r w:rsidRPr="005173B6">
        <w:rPr>
          <w:b/>
          <w:bCs/>
          <w:strike/>
          <w:sz w:val="24"/>
          <w:szCs w:val="24"/>
        </w:rPr>
        <w:t>CARGO: AUXILIAR ADMINISTRATIVO</w:t>
      </w:r>
    </w:p>
    <w:p w14:paraId="6CC6D4FD" w14:textId="77777777" w:rsidR="00200A20" w:rsidRPr="005173B6" w:rsidRDefault="00200A20" w:rsidP="00200A20">
      <w:pPr>
        <w:rPr>
          <w:b/>
          <w:bCs/>
          <w:i/>
          <w:iCs/>
          <w:strike/>
          <w:sz w:val="24"/>
          <w:szCs w:val="24"/>
        </w:rPr>
      </w:pPr>
      <w:r w:rsidRPr="005173B6">
        <w:rPr>
          <w:b/>
          <w:bCs/>
          <w:i/>
          <w:iCs/>
          <w:strike/>
          <w:sz w:val="24"/>
          <w:szCs w:val="24"/>
        </w:rPr>
        <w:t>Referência: CE - 05</w:t>
      </w:r>
    </w:p>
    <w:p w14:paraId="22E5DBFB" w14:textId="77777777" w:rsidR="00200A20" w:rsidRPr="005173B6" w:rsidRDefault="00200A20" w:rsidP="00200A20">
      <w:pPr>
        <w:rPr>
          <w:b/>
          <w:bCs/>
          <w:i/>
          <w:iCs/>
          <w:strike/>
          <w:sz w:val="24"/>
          <w:szCs w:val="24"/>
        </w:rPr>
      </w:pPr>
      <w:r w:rsidRPr="005173B6">
        <w:rPr>
          <w:b/>
          <w:bCs/>
          <w:i/>
          <w:iCs/>
          <w:strike/>
          <w:sz w:val="24"/>
          <w:szCs w:val="24"/>
        </w:rPr>
        <w:t>Requisitos para o Provimento:</w:t>
      </w:r>
    </w:p>
    <w:p w14:paraId="6734FF94" w14:textId="77777777" w:rsidR="00200A20" w:rsidRPr="005173B6" w:rsidRDefault="00200A20" w:rsidP="00200A20">
      <w:pPr>
        <w:widowControl w:val="0"/>
        <w:numPr>
          <w:ilvl w:val="0"/>
          <w:numId w:val="7"/>
        </w:numPr>
        <w:tabs>
          <w:tab w:val="left" w:pos="720"/>
        </w:tabs>
        <w:autoSpaceDE w:val="0"/>
        <w:autoSpaceDN w:val="0"/>
        <w:adjustRightInd w:val="0"/>
        <w:jc w:val="both"/>
        <w:rPr>
          <w:strike/>
          <w:sz w:val="24"/>
          <w:szCs w:val="24"/>
        </w:rPr>
      </w:pPr>
      <w:r w:rsidRPr="005173B6">
        <w:rPr>
          <w:b/>
          <w:bCs/>
          <w:strike/>
          <w:sz w:val="24"/>
          <w:szCs w:val="24"/>
        </w:rPr>
        <w:t>Instrução:</w:t>
      </w:r>
      <w:r w:rsidRPr="005173B6">
        <w:rPr>
          <w:strike/>
          <w:sz w:val="24"/>
          <w:szCs w:val="24"/>
        </w:rPr>
        <w:t xml:space="preserve"> Ensino Fundamental</w:t>
      </w:r>
    </w:p>
    <w:p w14:paraId="773DB0F8" w14:textId="77777777" w:rsidR="00200A20" w:rsidRPr="005173B6" w:rsidRDefault="00200A20" w:rsidP="00200A20">
      <w:pPr>
        <w:widowControl w:val="0"/>
        <w:numPr>
          <w:ilvl w:val="0"/>
          <w:numId w:val="7"/>
        </w:numPr>
        <w:tabs>
          <w:tab w:val="left" w:pos="720"/>
        </w:tabs>
        <w:autoSpaceDE w:val="0"/>
        <w:autoSpaceDN w:val="0"/>
        <w:adjustRightInd w:val="0"/>
        <w:jc w:val="both"/>
        <w:rPr>
          <w:strike/>
          <w:sz w:val="24"/>
          <w:szCs w:val="24"/>
        </w:rPr>
      </w:pPr>
      <w:r w:rsidRPr="005173B6">
        <w:rPr>
          <w:b/>
          <w:bCs/>
          <w:strike/>
          <w:sz w:val="24"/>
          <w:szCs w:val="24"/>
        </w:rPr>
        <w:t>Habilitação:</w:t>
      </w:r>
      <w:r w:rsidRPr="005173B6">
        <w:rPr>
          <w:strike/>
          <w:sz w:val="24"/>
          <w:szCs w:val="24"/>
        </w:rPr>
        <w:t xml:space="preserve"> Conhecimentos necessários para o bom desenvolvimento de suas tarefas.</w:t>
      </w:r>
    </w:p>
    <w:p w14:paraId="14BB22FE" w14:textId="77777777" w:rsidR="00200A20" w:rsidRPr="005173B6" w:rsidRDefault="00200A20" w:rsidP="00200A20">
      <w:pPr>
        <w:keepNext/>
        <w:rPr>
          <w:b/>
          <w:bCs/>
          <w:strike/>
          <w:sz w:val="24"/>
          <w:szCs w:val="24"/>
        </w:rPr>
      </w:pPr>
      <w:r w:rsidRPr="005173B6">
        <w:rPr>
          <w:b/>
          <w:bCs/>
          <w:strike/>
          <w:sz w:val="24"/>
          <w:szCs w:val="24"/>
        </w:rPr>
        <w:lastRenderedPageBreak/>
        <w:t>Condições de Trabalho:</w:t>
      </w:r>
    </w:p>
    <w:p w14:paraId="6A3A185A" w14:textId="77777777" w:rsidR="00200A20" w:rsidRPr="005173B6" w:rsidRDefault="00200A20" w:rsidP="00200A20">
      <w:pPr>
        <w:widowControl w:val="0"/>
        <w:numPr>
          <w:ilvl w:val="0"/>
          <w:numId w:val="45"/>
        </w:numPr>
        <w:tabs>
          <w:tab w:val="left" w:pos="720"/>
        </w:tabs>
        <w:autoSpaceDE w:val="0"/>
        <w:autoSpaceDN w:val="0"/>
        <w:adjustRightInd w:val="0"/>
        <w:ind w:left="720"/>
        <w:jc w:val="both"/>
        <w:rPr>
          <w:strike/>
          <w:sz w:val="24"/>
          <w:szCs w:val="24"/>
        </w:rPr>
      </w:pPr>
      <w:r w:rsidRPr="005173B6">
        <w:rPr>
          <w:b/>
          <w:bCs/>
          <w:strike/>
          <w:sz w:val="24"/>
          <w:szCs w:val="24"/>
        </w:rPr>
        <w:t>Jornada:</w:t>
      </w:r>
      <w:r w:rsidRPr="005173B6">
        <w:rPr>
          <w:strike/>
          <w:sz w:val="24"/>
          <w:szCs w:val="24"/>
        </w:rPr>
        <w:t xml:space="preserve"> 40 horas semanais</w:t>
      </w:r>
    </w:p>
    <w:p w14:paraId="51C529BC" w14:textId="77777777" w:rsidR="00200A20" w:rsidRPr="005173B6" w:rsidRDefault="00200A20" w:rsidP="00200A20">
      <w:pPr>
        <w:widowControl w:val="0"/>
        <w:numPr>
          <w:ilvl w:val="0"/>
          <w:numId w:val="45"/>
        </w:numPr>
        <w:tabs>
          <w:tab w:val="left" w:pos="720"/>
        </w:tabs>
        <w:autoSpaceDE w:val="0"/>
        <w:autoSpaceDN w:val="0"/>
        <w:adjustRightInd w:val="0"/>
        <w:ind w:left="720"/>
        <w:jc w:val="both"/>
        <w:rPr>
          <w:strike/>
          <w:sz w:val="24"/>
          <w:szCs w:val="24"/>
        </w:rPr>
      </w:pPr>
      <w:r w:rsidRPr="005173B6">
        <w:rPr>
          <w:b/>
          <w:bCs/>
          <w:strike/>
          <w:sz w:val="24"/>
          <w:szCs w:val="24"/>
        </w:rPr>
        <w:t>Especial:</w:t>
      </w:r>
      <w:r w:rsidRPr="005173B6">
        <w:rPr>
          <w:strike/>
          <w:sz w:val="24"/>
          <w:szCs w:val="24"/>
        </w:rPr>
        <w:t xml:space="preserve"> sujeito a trabalho externo, atendimento ao público e ao uso de uniforme.</w:t>
      </w:r>
    </w:p>
    <w:p w14:paraId="13DEE080" w14:textId="77777777" w:rsidR="00200A20" w:rsidRPr="005173B6" w:rsidRDefault="00200A20" w:rsidP="00200A20">
      <w:pPr>
        <w:keepNext/>
        <w:rPr>
          <w:b/>
          <w:bCs/>
          <w:i/>
          <w:iCs/>
          <w:strike/>
          <w:sz w:val="24"/>
          <w:szCs w:val="24"/>
        </w:rPr>
      </w:pPr>
      <w:r w:rsidRPr="005173B6">
        <w:rPr>
          <w:b/>
          <w:bCs/>
          <w:i/>
          <w:iCs/>
          <w:strike/>
          <w:sz w:val="24"/>
          <w:szCs w:val="24"/>
        </w:rPr>
        <w:t>Atribuições:</w:t>
      </w:r>
    </w:p>
    <w:p w14:paraId="685741C0" w14:textId="77777777" w:rsidR="00200A20" w:rsidRPr="005173B6" w:rsidRDefault="00200A20" w:rsidP="00200A20">
      <w:pPr>
        <w:jc w:val="both"/>
        <w:rPr>
          <w:strike/>
          <w:sz w:val="24"/>
          <w:szCs w:val="24"/>
        </w:rPr>
      </w:pPr>
      <w:r w:rsidRPr="005173B6">
        <w:rPr>
          <w:b/>
          <w:bCs/>
          <w:strike/>
          <w:sz w:val="24"/>
          <w:szCs w:val="24"/>
        </w:rPr>
        <w:t>a)</w:t>
      </w:r>
      <w:r w:rsidRPr="005173B6">
        <w:rPr>
          <w:strike/>
          <w:sz w:val="24"/>
          <w:szCs w:val="24"/>
        </w:rPr>
        <w:t xml:space="preserve"> </w:t>
      </w:r>
      <w:r w:rsidRPr="005173B6">
        <w:rPr>
          <w:b/>
          <w:bCs/>
          <w:strike/>
          <w:sz w:val="24"/>
          <w:szCs w:val="24"/>
        </w:rPr>
        <w:t>Descrição Sumária:</w:t>
      </w:r>
      <w:r w:rsidRPr="005173B6">
        <w:rPr>
          <w:strike/>
          <w:sz w:val="24"/>
          <w:szCs w:val="24"/>
        </w:rPr>
        <w:t xml:space="preserve"> Executar trabalhos de coleta e de entrega, interno e externo, de correspondências, documentos, encomendas e outros afins, para atender as solicitações e necessidades da administração da Câmara Municipal.</w:t>
      </w:r>
    </w:p>
    <w:p w14:paraId="768245E1" w14:textId="77777777" w:rsidR="00200A20" w:rsidRPr="005173B6" w:rsidRDefault="00200A20" w:rsidP="00200A20">
      <w:pPr>
        <w:rPr>
          <w:b/>
          <w:bCs/>
          <w:strike/>
          <w:sz w:val="24"/>
          <w:szCs w:val="24"/>
        </w:rPr>
      </w:pPr>
      <w:r w:rsidRPr="005173B6">
        <w:rPr>
          <w:b/>
          <w:bCs/>
          <w:strike/>
          <w:sz w:val="24"/>
          <w:szCs w:val="24"/>
        </w:rPr>
        <w:t>b)</w:t>
      </w:r>
      <w:r w:rsidRPr="005173B6">
        <w:rPr>
          <w:strike/>
          <w:sz w:val="24"/>
          <w:szCs w:val="24"/>
        </w:rPr>
        <w:t xml:space="preserve"> </w:t>
      </w:r>
      <w:r w:rsidRPr="005173B6">
        <w:rPr>
          <w:b/>
          <w:bCs/>
          <w:strike/>
          <w:sz w:val="24"/>
          <w:szCs w:val="24"/>
        </w:rPr>
        <w:t>Descrição Detalhada:</w:t>
      </w:r>
    </w:p>
    <w:p w14:paraId="7EBFAE7D" w14:textId="77777777" w:rsidR="00200A20" w:rsidRPr="005173B6" w:rsidRDefault="00200A20" w:rsidP="00200A20">
      <w:pPr>
        <w:widowControl w:val="0"/>
        <w:numPr>
          <w:ilvl w:val="0"/>
          <w:numId w:val="8"/>
        </w:numPr>
        <w:tabs>
          <w:tab w:val="left" w:pos="644"/>
        </w:tabs>
        <w:autoSpaceDE w:val="0"/>
        <w:autoSpaceDN w:val="0"/>
        <w:adjustRightInd w:val="0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>Executar serviços internos, entregando documentos, mensagens e pequenos volumes, em unidades da própria organização;</w:t>
      </w:r>
    </w:p>
    <w:p w14:paraId="1A95E507" w14:textId="77777777" w:rsidR="00200A20" w:rsidRPr="005173B6" w:rsidRDefault="00200A20" w:rsidP="00200A20">
      <w:pPr>
        <w:widowControl w:val="0"/>
        <w:numPr>
          <w:ilvl w:val="0"/>
          <w:numId w:val="8"/>
        </w:numPr>
        <w:tabs>
          <w:tab w:val="left" w:pos="644"/>
        </w:tabs>
        <w:autoSpaceDE w:val="0"/>
        <w:autoSpaceDN w:val="0"/>
        <w:adjustRightInd w:val="0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>Executar serviços externos, quando necessário, efetuando pequenas compras e pagamentos de contas da Administração da Câmara Municipal;</w:t>
      </w:r>
    </w:p>
    <w:p w14:paraId="037FFB83" w14:textId="77777777" w:rsidR="00200A20" w:rsidRPr="005173B6" w:rsidRDefault="00200A20" w:rsidP="00200A20">
      <w:pPr>
        <w:widowControl w:val="0"/>
        <w:numPr>
          <w:ilvl w:val="0"/>
          <w:numId w:val="8"/>
        </w:numPr>
        <w:tabs>
          <w:tab w:val="left" w:pos="644"/>
        </w:tabs>
        <w:autoSpaceDE w:val="0"/>
        <w:autoSpaceDN w:val="0"/>
        <w:adjustRightInd w:val="0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>Executar serviços simples de escritório, arquivando, tirando cópias de documentos, atendendo telefone, anotando recados e outros, para auxiliar o andamento dos serviços administrativos;</w:t>
      </w:r>
    </w:p>
    <w:p w14:paraId="5FE08C62" w14:textId="77777777" w:rsidR="00200A20" w:rsidRPr="005173B6" w:rsidRDefault="00200A20" w:rsidP="00200A20">
      <w:pPr>
        <w:widowControl w:val="0"/>
        <w:numPr>
          <w:ilvl w:val="0"/>
          <w:numId w:val="8"/>
        </w:numPr>
        <w:tabs>
          <w:tab w:val="left" w:pos="644"/>
        </w:tabs>
        <w:autoSpaceDE w:val="0"/>
        <w:autoSpaceDN w:val="0"/>
        <w:adjustRightInd w:val="0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>Orientar e encaminhar visitantes às diversas unidades da organização, prestando informações necessárias, atendendo às solicitações dos mesmos;</w:t>
      </w:r>
    </w:p>
    <w:p w14:paraId="4476637E" w14:textId="77777777" w:rsidR="00200A20" w:rsidRPr="005173B6" w:rsidRDefault="00200A20" w:rsidP="00200A20">
      <w:pPr>
        <w:widowControl w:val="0"/>
        <w:numPr>
          <w:ilvl w:val="0"/>
          <w:numId w:val="8"/>
        </w:numPr>
        <w:tabs>
          <w:tab w:val="left" w:pos="644"/>
        </w:tabs>
        <w:autoSpaceDE w:val="0"/>
        <w:autoSpaceDN w:val="0"/>
        <w:adjustRightInd w:val="0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>Executar outras tarefas correlatas determinadas pelo superior imediato.</w:t>
      </w:r>
    </w:p>
    <w:p w14:paraId="0CD3B517" w14:textId="77777777" w:rsidR="00200A20" w:rsidRPr="005173B6" w:rsidRDefault="00200A20" w:rsidP="00200A20">
      <w:pPr>
        <w:rPr>
          <w:b/>
          <w:bCs/>
          <w:strike/>
          <w:sz w:val="24"/>
          <w:szCs w:val="24"/>
        </w:rPr>
      </w:pPr>
    </w:p>
    <w:p w14:paraId="30D6DE71" w14:textId="77777777" w:rsidR="00200A20" w:rsidRPr="005173B6" w:rsidRDefault="00200A20" w:rsidP="00200A20">
      <w:pPr>
        <w:rPr>
          <w:b/>
          <w:bCs/>
          <w:strike/>
          <w:sz w:val="24"/>
          <w:szCs w:val="24"/>
        </w:rPr>
      </w:pPr>
      <w:r w:rsidRPr="005173B6">
        <w:rPr>
          <w:b/>
          <w:bCs/>
          <w:strike/>
          <w:sz w:val="24"/>
          <w:szCs w:val="24"/>
        </w:rPr>
        <w:t>CARGO: AUXILIAR DE INFORMÁTICA</w:t>
      </w:r>
    </w:p>
    <w:p w14:paraId="3E205989" w14:textId="77777777" w:rsidR="00200A20" w:rsidRPr="005173B6" w:rsidRDefault="00200A20" w:rsidP="00200A20">
      <w:pPr>
        <w:rPr>
          <w:b/>
          <w:bCs/>
          <w:i/>
          <w:iCs/>
          <w:strike/>
          <w:sz w:val="24"/>
          <w:szCs w:val="24"/>
        </w:rPr>
      </w:pPr>
      <w:r w:rsidRPr="005173B6">
        <w:rPr>
          <w:b/>
          <w:bCs/>
          <w:i/>
          <w:iCs/>
          <w:strike/>
          <w:sz w:val="24"/>
          <w:szCs w:val="24"/>
        </w:rPr>
        <w:t>Referência: CE - 06</w:t>
      </w:r>
    </w:p>
    <w:p w14:paraId="7A17B75B" w14:textId="77777777" w:rsidR="00200A20" w:rsidRPr="005173B6" w:rsidRDefault="00200A20" w:rsidP="00200A20">
      <w:pPr>
        <w:rPr>
          <w:b/>
          <w:bCs/>
          <w:i/>
          <w:iCs/>
          <w:strike/>
          <w:sz w:val="24"/>
          <w:szCs w:val="24"/>
        </w:rPr>
      </w:pPr>
      <w:r w:rsidRPr="005173B6">
        <w:rPr>
          <w:b/>
          <w:bCs/>
          <w:i/>
          <w:iCs/>
          <w:strike/>
          <w:sz w:val="24"/>
          <w:szCs w:val="24"/>
        </w:rPr>
        <w:t>Requisitos para o Provimento</w:t>
      </w:r>
    </w:p>
    <w:p w14:paraId="7AE20F0C" w14:textId="77777777" w:rsidR="00200A20" w:rsidRPr="005173B6" w:rsidRDefault="00200A20" w:rsidP="00200A20">
      <w:pPr>
        <w:widowControl w:val="0"/>
        <w:numPr>
          <w:ilvl w:val="0"/>
          <w:numId w:val="9"/>
        </w:numPr>
        <w:tabs>
          <w:tab w:val="left" w:pos="720"/>
        </w:tabs>
        <w:autoSpaceDE w:val="0"/>
        <w:autoSpaceDN w:val="0"/>
        <w:adjustRightInd w:val="0"/>
        <w:jc w:val="both"/>
        <w:rPr>
          <w:strike/>
          <w:sz w:val="24"/>
          <w:szCs w:val="24"/>
        </w:rPr>
      </w:pPr>
      <w:r w:rsidRPr="005173B6">
        <w:rPr>
          <w:b/>
          <w:bCs/>
          <w:strike/>
          <w:sz w:val="24"/>
          <w:szCs w:val="24"/>
        </w:rPr>
        <w:t>Instrução:</w:t>
      </w:r>
      <w:r w:rsidRPr="005173B6">
        <w:rPr>
          <w:strike/>
          <w:sz w:val="24"/>
          <w:szCs w:val="24"/>
        </w:rPr>
        <w:t xml:space="preserve"> Ensino Médio Técnico em Informática.</w:t>
      </w:r>
    </w:p>
    <w:p w14:paraId="4D683C44" w14:textId="77777777" w:rsidR="00200A20" w:rsidRPr="005173B6" w:rsidRDefault="00200A20" w:rsidP="00200A20">
      <w:pPr>
        <w:widowControl w:val="0"/>
        <w:numPr>
          <w:ilvl w:val="0"/>
          <w:numId w:val="9"/>
        </w:numPr>
        <w:tabs>
          <w:tab w:val="left" w:pos="720"/>
        </w:tabs>
        <w:autoSpaceDE w:val="0"/>
        <w:autoSpaceDN w:val="0"/>
        <w:adjustRightInd w:val="0"/>
        <w:jc w:val="both"/>
        <w:rPr>
          <w:strike/>
          <w:sz w:val="24"/>
          <w:szCs w:val="24"/>
        </w:rPr>
      </w:pPr>
      <w:r w:rsidRPr="005173B6">
        <w:rPr>
          <w:b/>
          <w:bCs/>
          <w:strike/>
          <w:sz w:val="24"/>
          <w:szCs w:val="24"/>
        </w:rPr>
        <w:t>Habilitação</w:t>
      </w:r>
      <w:r w:rsidRPr="005173B6">
        <w:rPr>
          <w:strike/>
          <w:sz w:val="24"/>
          <w:szCs w:val="24"/>
        </w:rPr>
        <w:t>: Conhecimentos necessários para o bom desenvolvimento de suas tarefas.</w:t>
      </w:r>
    </w:p>
    <w:p w14:paraId="32DCCEC0" w14:textId="77777777" w:rsidR="00200A20" w:rsidRPr="005173B6" w:rsidRDefault="00200A20" w:rsidP="00200A20">
      <w:pPr>
        <w:keepNext/>
        <w:rPr>
          <w:b/>
          <w:bCs/>
          <w:strike/>
          <w:sz w:val="24"/>
          <w:szCs w:val="24"/>
        </w:rPr>
      </w:pPr>
      <w:r w:rsidRPr="005173B6">
        <w:rPr>
          <w:b/>
          <w:bCs/>
          <w:strike/>
          <w:sz w:val="24"/>
          <w:szCs w:val="24"/>
        </w:rPr>
        <w:t>Condições de Trabalho:</w:t>
      </w:r>
    </w:p>
    <w:p w14:paraId="5BF4719E" w14:textId="77777777" w:rsidR="00200A20" w:rsidRPr="005173B6" w:rsidRDefault="00200A20" w:rsidP="00200A20">
      <w:pPr>
        <w:widowControl w:val="0"/>
        <w:numPr>
          <w:ilvl w:val="0"/>
          <w:numId w:val="10"/>
        </w:numPr>
        <w:tabs>
          <w:tab w:val="left" w:pos="720"/>
        </w:tabs>
        <w:autoSpaceDE w:val="0"/>
        <w:autoSpaceDN w:val="0"/>
        <w:adjustRightInd w:val="0"/>
        <w:jc w:val="both"/>
        <w:rPr>
          <w:strike/>
          <w:sz w:val="24"/>
          <w:szCs w:val="24"/>
        </w:rPr>
      </w:pPr>
      <w:r w:rsidRPr="005173B6">
        <w:rPr>
          <w:b/>
          <w:bCs/>
          <w:strike/>
          <w:sz w:val="24"/>
          <w:szCs w:val="24"/>
        </w:rPr>
        <w:t>Jornada</w:t>
      </w:r>
      <w:r w:rsidRPr="005173B6">
        <w:rPr>
          <w:strike/>
          <w:sz w:val="24"/>
          <w:szCs w:val="24"/>
        </w:rPr>
        <w:t>: 40 horas semanais.</w:t>
      </w:r>
    </w:p>
    <w:p w14:paraId="4BB79A62" w14:textId="77777777" w:rsidR="00200A20" w:rsidRPr="005173B6" w:rsidRDefault="00200A20" w:rsidP="00200A20">
      <w:pPr>
        <w:widowControl w:val="0"/>
        <w:numPr>
          <w:ilvl w:val="0"/>
          <w:numId w:val="10"/>
        </w:numPr>
        <w:tabs>
          <w:tab w:val="left" w:pos="720"/>
        </w:tabs>
        <w:autoSpaceDE w:val="0"/>
        <w:autoSpaceDN w:val="0"/>
        <w:adjustRightInd w:val="0"/>
        <w:jc w:val="both"/>
        <w:rPr>
          <w:strike/>
          <w:sz w:val="24"/>
          <w:szCs w:val="24"/>
        </w:rPr>
      </w:pPr>
      <w:r w:rsidRPr="005173B6">
        <w:rPr>
          <w:b/>
          <w:bCs/>
          <w:strike/>
          <w:sz w:val="24"/>
          <w:szCs w:val="24"/>
        </w:rPr>
        <w:t>Especial:</w:t>
      </w:r>
      <w:r w:rsidRPr="005173B6">
        <w:rPr>
          <w:strike/>
          <w:sz w:val="24"/>
          <w:szCs w:val="24"/>
        </w:rPr>
        <w:t xml:space="preserve"> O exercício do cargo e/ou função poderá determinar a prestação de serviços externos, à noite, sábados, domingos e feriados, atendimento ao público e ao uso de uniforme.</w:t>
      </w:r>
    </w:p>
    <w:p w14:paraId="5DAA6F3A" w14:textId="77777777" w:rsidR="00200A20" w:rsidRPr="005173B6" w:rsidRDefault="00200A20" w:rsidP="00200A20">
      <w:pPr>
        <w:keepNext/>
        <w:rPr>
          <w:b/>
          <w:bCs/>
          <w:i/>
          <w:iCs/>
          <w:strike/>
          <w:sz w:val="24"/>
          <w:szCs w:val="24"/>
        </w:rPr>
      </w:pPr>
      <w:r w:rsidRPr="005173B6">
        <w:rPr>
          <w:b/>
          <w:bCs/>
          <w:i/>
          <w:iCs/>
          <w:strike/>
          <w:sz w:val="24"/>
          <w:szCs w:val="24"/>
        </w:rPr>
        <w:t>Atribuições:</w:t>
      </w:r>
    </w:p>
    <w:p w14:paraId="6E79E4CD" w14:textId="77777777" w:rsidR="00200A20" w:rsidRPr="005173B6" w:rsidRDefault="00200A20" w:rsidP="00200A20">
      <w:pPr>
        <w:jc w:val="both"/>
        <w:rPr>
          <w:strike/>
          <w:sz w:val="24"/>
          <w:szCs w:val="24"/>
        </w:rPr>
      </w:pPr>
      <w:r w:rsidRPr="005173B6">
        <w:rPr>
          <w:b/>
          <w:bCs/>
          <w:strike/>
          <w:sz w:val="24"/>
          <w:szCs w:val="24"/>
        </w:rPr>
        <w:t>a)</w:t>
      </w:r>
      <w:r w:rsidRPr="005173B6">
        <w:rPr>
          <w:strike/>
          <w:sz w:val="24"/>
          <w:szCs w:val="24"/>
        </w:rPr>
        <w:t xml:space="preserve"> </w:t>
      </w:r>
      <w:r w:rsidRPr="005173B6">
        <w:rPr>
          <w:b/>
          <w:bCs/>
          <w:strike/>
          <w:sz w:val="24"/>
          <w:szCs w:val="24"/>
        </w:rPr>
        <w:t>Descrição Sumária:</w:t>
      </w:r>
      <w:r w:rsidRPr="005173B6">
        <w:rPr>
          <w:strike/>
          <w:sz w:val="24"/>
          <w:szCs w:val="24"/>
        </w:rPr>
        <w:t xml:space="preserve"> Prestar assessoria de informática a Câmara Municipal.</w:t>
      </w:r>
    </w:p>
    <w:p w14:paraId="554B796B" w14:textId="77777777" w:rsidR="00200A20" w:rsidRPr="005173B6" w:rsidRDefault="00200A20" w:rsidP="00200A20">
      <w:pPr>
        <w:jc w:val="both"/>
        <w:rPr>
          <w:b/>
          <w:bCs/>
          <w:strike/>
          <w:sz w:val="24"/>
          <w:szCs w:val="24"/>
        </w:rPr>
      </w:pPr>
      <w:r w:rsidRPr="005173B6">
        <w:rPr>
          <w:b/>
          <w:bCs/>
          <w:strike/>
          <w:sz w:val="24"/>
          <w:szCs w:val="24"/>
        </w:rPr>
        <w:t>b)</w:t>
      </w:r>
      <w:r w:rsidRPr="005173B6">
        <w:rPr>
          <w:strike/>
          <w:sz w:val="24"/>
          <w:szCs w:val="24"/>
        </w:rPr>
        <w:t xml:space="preserve"> </w:t>
      </w:r>
      <w:r w:rsidRPr="005173B6">
        <w:rPr>
          <w:b/>
          <w:bCs/>
          <w:strike/>
          <w:sz w:val="24"/>
          <w:szCs w:val="24"/>
        </w:rPr>
        <w:t>Descrição Detalhada:</w:t>
      </w:r>
    </w:p>
    <w:p w14:paraId="4B7DDBE8" w14:textId="77777777" w:rsidR="00200A20" w:rsidRPr="005173B6" w:rsidRDefault="00200A20" w:rsidP="00200A20">
      <w:pPr>
        <w:widowControl w:val="0"/>
        <w:numPr>
          <w:ilvl w:val="0"/>
          <w:numId w:val="11"/>
        </w:numPr>
        <w:tabs>
          <w:tab w:val="left" w:pos="644"/>
        </w:tabs>
        <w:autoSpaceDE w:val="0"/>
        <w:autoSpaceDN w:val="0"/>
        <w:adjustRightInd w:val="0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>Auxiliar na manutenção dos equipamentos e nos sistemas de informática da Câmara Municipal;</w:t>
      </w:r>
    </w:p>
    <w:p w14:paraId="366A2B8C" w14:textId="77777777" w:rsidR="00200A20" w:rsidRPr="005173B6" w:rsidRDefault="00200A20" w:rsidP="00200A20">
      <w:pPr>
        <w:widowControl w:val="0"/>
        <w:numPr>
          <w:ilvl w:val="0"/>
          <w:numId w:val="11"/>
        </w:numPr>
        <w:tabs>
          <w:tab w:val="left" w:pos="644"/>
        </w:tabs>
        <w:autoSpaceDE w:val="0"/>
        <w:autoSpaceDN w:val="0"/>
        <w:adjustRightInd w:val="0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>Manter atualizado os dados nos sistemas de informática da Câmara Municipal;</w:t>
      </w:r>
    </w:p>
    <w:p w14:paraId="221572A7" w14:textId="77777777" w:rsidR="00200A20" w:rsidRPr="005173B6" w:rsidRDefault="00200A20" w:rsidP="00200A20">
      <w:pPr>
        <w:widowControl w:val="0"/>
        <w:numPr>
          <w:ilvl w:val="0"/>
          <w:numId w:val="11"/>
        </w:numPr>
        <w:tabs>
          <w:tab w:val="left" w:pos="644"/>
        </w:tabs>
        <w:autoSpaceDE w:val="0"/>
        <w:autoSpaceDN w:val="0"/>
        <w:adjustRightInd w:val="0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 xml:space="preserve">Manter atualizado a </w:t>
      </w:r>
      <w:r w:rsidRPr="005173B6">
        <w:rPr>
          <w:i/>
          <w:iCs/>
          <w:strike/>
          <w:sz w:val="24"/>
          <w:szCs w:val="24"/>
        </w:rPr>
        <w:t>home-page</w:t>
      </w:r>
      <w:r w:rsidRPr="005173B6">
        <w:rPr>
          <w:strike/>
          <w:sz w:val="24"/>
          <w:szCs w:val="24"/>
        </w:rPr>
        <w:t xml:space="preserve"> da Câmara Municipal;</w:t>
      </w:r>
    </w:p>
    <w:p w14:paraId="2BDC2D83" w14:textId="77777777" w:rsidR="00200A20" w:rsidRPr="005173B6" w:rsidRDefault="00200A20" w:rsidP="00200A20">
      <w:pPr>
        <w:widowControl w:val="0"/>
        <w:numPr>
          <w:ilvl w:val="0"/>
          <w:numId w:val="11"/>
        </w:numPr>
        <w:tabs>
          <w:tab w:val="left" w:pos="644"/>
        </w:tabs>
        <w:autoSpaceDE w:val="0"/>
        <w:autoSpaceDN w:val="0"/>
        <w:adjustRightInd w:val="0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 xml:space="preserve">Assessorar no uso do painel eletrônico do Plenário da Câmara Municipal, transmissão </w:t>
      </w:r>
      <w:r w:rsidRPr="005173B6">
        <w:rPr>
          <w:i/>
          <w:iCs/>
          <w:strike/>
          <w:sz w:val="24"/>
          <w:szCs w:val="24"/>
        </w:rPr>
        <w:t xml:space="preserve">on-line </w:t>
      </w:r>
      <w:r w:rsidRPr="005173B6">
        <w:rPr>
          <w:strike/>
          <w:sz w:val="24"/>
          <w:szCs w:val="24"/>
        </w:rPr>
        <w:t>e pela TV das sessões ou outras programações da Câmara;</w:t>
      </w:r>
    </w:p>
    <w:p w14:paraId="38CAC0F3" w14:textId="77777777" w:rsidR="00200A20" w:rsidRPr="005173B6" w:rsidRDefault="00200A20" w:rsidP="00200A20">
      <w:pPr>
        <w:widowControl w:val="0"/>
        <w:numPr>
          <w:ilvl w:val="0"/>
          <w:numId w:val="11"/>
        </w:numPr>
        <w:tabs>
          <w:tab w:val="left" w:pos="644"/>
        </w:tabs>
        <w:autoSpaceDE w:val="0"/>
        <w:autoSpaceDN w:val="0"/>
        <w:adjustRightInd w:val="0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>Auxiliar na instalação, configuração, operação e manutenção do sistema de votação eletrônica;</w:t>
      </w:r>
    </w:p>
    <w:p w14:paraId="5558F342" w14:textId="77777777" w:rsidR="00200A20" w:rsidRPr="005173B6" w:rsidRDefault="00200A20" w:rsidP="00200A20">
      <w:pPr>
        <w:widowControl w:val="0"/>
        <w:numPr>
          <w:ilvl w:val="0"/>
          <w:numId w:val="11"/>
        </w:numPr>
        <w:tabs>
          <w:tab w:val="left" w:pos="644"/>
        </w:tabs>
        <w:autoSpaceDE w:val="0"/>
        <w:autoSpaceDN w:val="0"/>
        <w:adjustRightInd w:val="0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>Auxiliar na instalação, configuração, operação e manutenção dos servidores</w:t>
      </w:r>
      <w:r w:rsidRPr="005173B6">
        <w:rPr>
          <w:i/>
          <w:iCs/>
          <w:strike/>
          <w:sz w:val="24"/>
          <w:szCs w:val="24"/>
        </w:rPr>
        <w:t xml:space="preserve"> linux</w:t>
      </w:r>
      <w:r w:rsidRPr="005173B6">
        <w:rPr>
          <w:strike/>
          <w:sz w:val="24"/>
          <w:szCs w:val="24"/>
        </w:rPr>
        <w:t xml:space="preserve"> e </w:t>
      </w:r>
      <w:r w:rsidRPr="005173B6">
        <w:rPr>
          <w:i/>
          <w:iCs/>
          <w:strike/>
          <w:sz w:val="24"/>
          <w:szCs w:val="24"/>
        </w:rPr>
        <w:t>Windows</w:t>
      </w:r>
      <w:r w:rsidRPr="005173B6">
        <w:rPr>
          <w:strike/>
          <w:sz w:val="24"/>
          <w:szCs w:val="24"/>
        </w:rPr>
        <w:t>;</w:t>
      </w:r>
    </w:p>
    <w:p w14:paraId="507901AB" w14:textId="77777777" w:rsidR="00200A20" w:rsidRPr="005173B6" w:rsidRDefault="00200A20" w:rsidP="00200A20">
      <w:pPr>
        <w:widowControl w:val="0"/>
        <w:numPr>
          <w:ilvl w:val="0"/>
          <w:numId w:val="11"/>
        </w:numPr>
        <w:tabs>
          <w:tab w:val="left" w:pos="644"/>
        </w:tabs>
        <w:autoSpaceDE w:val="0"/>
        <w:autoSpaceDN w:val="0"/>
        <w:adjustRightInd w:val="0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>Auxiliar na instalação, configuração, operação e manutenção de redes de computadores;</w:t>
      </w:r>
    </w:p>
    <w:p w14:paraId="4D41DD07" w14:textId="77777777" w:rsidR="00200A20" w:rsidRPr="005173B6" w:rsidRDefault="00200A20" w:rsidP="00200A20">
      <w:pPr>
        <w:widowControl w:val="0"/>
        <w:numPr>
          <w:ilvl w:val="0"/>
          <w:numId w:val="11"/>
        </w:numPr>
        <w:tabs>
          <w:tab w:val="left" w:pos="644"/>
        </w:tabs>
        <w:autoSpaceDE w:val="0"/>
        <w:autoSpaceDN w:val="0"/>
        <w:adjustRightInd w:val="0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 xml:space="preserve"> Notificar e informar aos usuários do sistema ou ao Técnico de Informática, sobre qualquer falha ocorrida;</w:t>
      </w:r>
    </w:p>
    <w:p w14:paraId="72C94290" w14:textId="77777777" w:rsidR="00200A20" w:rsidRPr="005173B6" w:rsidRDefault="00200A20" w:rsidP="00200A20">
      <w:pPr>
        <w:widowControl w:val="0"/>
        <w:numPr>
          <w:ilvl w:val="0"/>
          <w:numId w:val="11"/>
        </w:numPr>
        <w:tabs>
          <w:tab w:val="left" w:pos="644"/>
        </w:tabs>
        <w:autoSpaceDE w:val="0"/>
        <w:autoSpaceDN w:val="0"/>
        <w:adjustRightInd w:val="0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 xml:space="preserve"> Executar e controlar os serviços de processamento de dados nos equipamentos que opera;</w:t>
      </w:r>
    </w:p>
    <w:p w14:paraId="2E0B732B" w14:textId="77777777" w:rsidR="00200A20" w:rsidRPr="005173B6" w:rsidRDefault="00200A20" w:rsidP="00200A20">
      <w:pPr>
        <w:widowControl w:val="0"/>
        <w:numPr>
          <w:ilvl w:val="0"/>
          <w:numId w:val="11"/>
        </w:numPr>
        <w:tabs>
          <w:tab w:val="left" w:pos="644"/>
        </w:tabs>
        <w:autoSpaceDE w:val="0"/>
        <w:autoSpaceDN w:val="0"/>
        <w:adjustRightInd w:val="0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>Executar e controlar os serviços de processamento de dados nos equipamentos que opera;</w:t>
      </w:r>
    </w:p>
    <w:p w14:paraId="084DFEFC" w14:textId="77777777" w:rsidR="00200A20" w:rsidRPr="005173B6" w:rsidRDefault="00200A20" w:rsidP="00200A20">
      <w:pPr>
        <w:widowControl w:val="0"/>
        <w:numPr>
          <w:ilvl w:val="0"/>
          <w:numId w:val="11"/>
        </w:numPr>
        <w:tabs>
          <w:tab w:val="left" w:pos="644"/>
        </w:tabs>
        <w:autoSpaceDE w:val="0"/>
        <w:autoSpaceDN w:val="0"/>
        <w:adjustRightInd w:val="0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lastRenderedPageBreak/>
        <w:t>Executar o suporte técnico necessário para garantir o bom funcionamento dos equipamentos, com substituição, configuração e instalação de módulos, partes e componentes;</w:t>
      </w:r>
    </w:p>
    <w:p w14:paraId="333BAC2A" w14:textId="77777777" w:rsidR="00200A20" w:rsidRPr="005173B6" w:rsidRDefault="00200A20" w:rsidP="00200A20">
      <w:pPr>
        <w:widowControl w:val="0"/>
        <w:numPr>
          <w:ilvl w:val="0"/>
          <w:numId w:val="11"/>
        </w:numPr>
        <w:tabs>
          <w:tab w:val="left" w:pos="644"/>
        </w:tabs>
        <w:autoSpaceDE w:val="0"/>
        <w:autoSpaceDN w:val="0"/>
        <w:adjustRightInd w:val="0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>Executar o controle dos fluxos de atividades, preparação e acompanhamento da fase de processamento dos serviços e/ou monitoramento do funcionamento de redes de computadores;</w:t>
      </w:r>
    </w:p>
    <w:p w14:paraId="13489DF4" w14:textId="77777777" w:rsidR="00200A20" w:rsidRPr="005173B6" w:rsidRDefault="00200A20" w:rsidP="00200A20">
      <w:pPr>
        <w:widowControl w:val="0"/>
        <w:numPr>
          <w:ilvl w:val="0"/>
          <w:numId w:val="11"/>
        </w:numPr>
        <w:tabs>
          <w:tab w:val="left" w:pos="644"/>
        </w:tabs>
        <w:autoSpaceDE w:val="0"/>
        <w:autoSpaceDN w:val="0"/>
        <w:adjustRightInd w:val="0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>Participar de programa de treinamento, quando convocado;</w:t>
      </w:r>
    </w:p>
    <w:p w14:paraId="63E0532F" w14:textId="77777777" w:rsidR="00200A20" w:rsidRPr="005173B6" w:rsidRDefault="00200A20" w:rsidP="00200A20">
      <w:pPr>
        <w:widowControl w:val="0"/>
        <w:numPr>
          <w:ilvl w:val="0"/>
          <w:numId w:val="11"/>
        </w:numPr>
        <w:tabs>
          <w:tab w:val="left" w:pos="644"/>
        </w:tabs>
        <w:autoSpaceDE w:val="0"/>
        <w:autoSpaceDN w:val="0"/>
        <w:adjustRightInd w:val="0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>Auxiliar na execução de planos de manutenção, dos equipamentos, dos programas, das redes de computadores e dos sistemas operacionais;</w:t>
      </w:r>
    </w:p>
    <w:p w14:paraId="2FE41F19" w14:textId="77777777" w:rsidR="00200A20" w:rsidRPr="005173B6" w:rsidRDefault="00200A20" w:rsidP="00200A20">
      <w:pPr>
        <w:widowControl w:val="0"/>
        <w:numPr>
          <w:ilvl w:val="0"/>
          <w:numId w:val="11"/>
        </w:numPr>
        <w:tabs>
          <w:tab w:val="left" w:pos="644"/>
        </w:tabs>
        <w:autoSpaceDE w:val="0"/>
        <w:autoSpaceDN w:val="0"/>
        <w:adjustRightInd w:val="0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>Zelar pelo bom funcionamento dos equipamentos de informática da Câmara Municipal;</w:t>
      </w:r>
    </w:p>
    <w:p w14:paraId="5D89C092" w14:textId="77777777" w:rsidR="00200A20" w:rsidRPr="005173B6" w:rsidRDefault="00200A20" w:rsidP="00200A20">
      <w:pPr>
        <w:widowControl w:val="0"/>
        <w:numPr>
          <w:ilvl w:val="0"/>
          <w:numId w:val="11"/>
        </w:numPr>
        <w:tabs>
          <w:tab w:val="left" w:pos="644"/>
        </w:tabs>
        <w:autoSpaceDE w:val="0"/>
        <w:autoSpaceDN w:val="0"/>
        <w:adjustRightInd w:val="0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>Executar outras tarefas que lhe forem determinadas pelo superior imediato.</w:t>
      </w:r>
    </w:p>
    <w:p w14:paraId="08AD8D9D" w14:textId="77777777" w:rsidR="00200A20" w:rsidRPr="005173B6" w:rsidRDefault="00200A20" w:rsidP="00200A20">
      <w:pPr>
        <w:rPr>
          <w:strike/>
          <w:sz w:val="24"/>
          <w:szCs w:val="24"/>
        </w:rPr>
      </w:pPr>
    </w:p>
    <w:p w14:paraId="051E7B15" w14:textId="77777777" w:rsidR="00200A20" w:rsidRPr="005173B6" w:rsidRDefault="00200A20" w:rsidP="00200A20">
      <w:pPr>
        <w:keepNext/>
        <w:rPr>
          <w:b/>
          <w:bCs/>
          <w:strike/>
          <w:sz w:val="24"/>
          <w:szCs w:val="24"/>
        </w:rPr>
      </w:pPr>
      <w:r w:rsidRPr="005173B6">
        <w:rPr>
          <w:b/>
          <w:bCs/>
          <w:strike/>
          <w:sz w:val="24"/>
          <w:szCs w:val="24"/>
        </w:rPr>
        <w:t>CARGO: ASSISTENTE ADMINISTRATIVO</w:t>
      </w:r>
    </w:p>
    <w:p w14:paraId="7D648D32" w14:textId="77777777" w:rsidR="00200A20" w:rsidRPr="005173B6" w:rsidRDefault="00200A20" w:rsidP="00200A20">
      <w:pPr>
        <w:rPr>
          <w:b/>
          <w:bCs/>
          <w:strike/>
          <w:sz w:val="24"/>
          <w:szCs w:val="24"/>
        </w:rPr>
      </w:pPr>
      <w:r w:rsidRPr="005173B6">
        <w:rPr>
          <w:b/>
          <w:bCs/>
          <w:i/>
          <w:iCs/>
          <w:strike/>
          <w:sz w:val="24"/>
          <w:szCs w:val="24"/>
        </w:rPr>
        <w:t>Referência:</w:t>
      </w:r>
      <w:r w:rsidRPr="005173B6">
        <w:rPr>
          <w:b/>
          <w:bCs/>
          <w:strike/>
          <w:sz w:val="24"/>
          <w:szCs w:val="24"/>
        </w:rPr>
        <w:t xml:space="preserve"> CE - 07</w:t>
      </w:r>
    </w:p>
    <w:p w14:paraId="1589BCB0" w14:textId="77777777" w:rsidR="00200A20" w:rsidRPr="005173B6" w:rsidRDefault="00200A20" w:rsidP="00200A20">
      <w:pPr>
        <w:jc w:val="both"/>
        <w:rPr>
          <w:b/>
          <w:bCs/>
          <w:i/>
          <w:iCs/>
          <w:strike/>
          <w:sz w:val="24"/>
          <w:szCs w:val="24"/>
        </w:rPr>
      </w:pPr>
      <w:r w:rsidRPr="005173B6">
        <w:rPr>
          <w:b/>
          <w:bCs/>
          <w:i/>
          <w:iCs/>
          <w:strike/>
          <w:sz w:val="24"/>
          <w:szCs w:val="24"/>
        </w:rPr>
        <w:t>Requisitos para o Provimento:</w:t>
      </w:r>
    </w:p>
    <w:p w14:paraId="601879C9" w14:textId="77777777" w:rsidR="00200A20" w:rsidRPr="005173B6" w:rsidRDefault="00200A20" w:rsidP="00200A20">
      <w:pPr>
        <w:widowControl w:val="0"/>
        <w:numPr>
          <w:ilvl w:val="0"/>
          <w:numId w:val="12"/>
        </w:numPr>
        <w:tabs>
          <w:tab w:val="left" w:pos="720"/>
        </w:tabs>
        <w:autoSpaceDE w:val="0"/>
        <w:autoSpaceDN w:val="0"/>
        <w:adjustRightInd w:val="0"/>
        <w:jc w:val="both"/>
        <w:rPr>
          <w:strike/>
          <w:sz w:val="24"/>
          <w:szCs w:val="24"/>
        </w:rPr>
      </w:pPr>
      <w:r w:rsidRPr="005173B6">
        <w:rPr>
          <w:b/>
          <w:bCs/>
          <w:strike/>
          <w:sz w:val="24"/>
          <w:szCs w:val="24"/>
        </w:rPr>
        <w:t>Instrução:</w:t>
      </w:r>
      <w:r w:rsidRPr="005173B6">
        <w:rPr>
          <w:strike/>
          <w:sz w:val="24"/>
          <w:szCs w:val="24"/>
        </w:rPr>
        <w:t xml:space="preserve"> Ensino Médio</w:t>
      </w:r>
    </w:p>
    <w:p w14:paraId="260509A9" w14:textId="77777777" w:rsidR="00200A20" w:rsidRPr="005173B6" w:rsidRDefault="00200A20" w:rsidP="00200A20">
      <w:pPr>
        <w:widowControl w:val="0"/>
        <w:numPr>
          <w:ilvl w:val="0"/>
          <w:numId w:val="12"/>
        </w:numPr>
        <w:tabs>
          <w:tab w:val="left" w:pos="720"/>
        </w:tabs>
        <w:autoSpaceDE w:val="0"/>
        <w:autoSpaceDN w:val="0"/>
        <w:adjustRightInd w:val="0"/>
        <w:jc w:val="both"/>
        <w:rPr>
          <w:strike/>
          <w:sz w:val="24"/>
          <w:szCs w:val="24"/>
        </w:rPr>
      </w:pPr>
      <w:r w:rsidRPr="005173B6">
        <w:rPr>
          <w:b/>
          <w:bCs/>
          <w:strike/>
          <w:sz w:val="24"/>
          <w:szCs w:val="24"/>
        </w:rPr>
        <w:t>Habilitação</w:t>
      </w:r>
      <w:r w:rsidRPr="005173B6">
        <w:rPr>
          <w:strike/>
          <w:sz w:val="24"/>
          <w:szCs w:val="24"/>
        </w:rPr>
        <w:t>: Conhecimentos necessários para o bom desenvolvimento de suas tarefas.</w:t>
      </w:r>
    </w:p>
    <w:p w14:paraId="2A50529E" w14:textId="77777777" w:rsidR="00200A20" w:rsidRPr="005173B6" w:rsidRDefault="00200A20" w:rsidP="00200A20">
      <w:pPr>
        <w:keepNext/>
        <w:jc w:val="both"/>
        <w:rPr>
          <w:b/>
          <w:bCs/>
          <w:i/>
          <w:iCs/>
          <w:strike/>
          <w:sz w:val="24"/>
          <w:szCs w:val="24"/>
        </w:rPr>
      </w:pPr>
      <w:r w:rsidRPr="005173B6">
        <w:rPr>
          <w:b/>
          <w:bCs/>
          <w:i/>
          <w:iCs/>
          <w:strike/>
          <w:sz w:val="24"/>
          <w:szCs w:val="24"/>
        </w:rPr>
        <w:t>Condições de Trabalho:</w:t>
      </w:r>
    </w:p>
    <w:p w14:paraId="667E300B" w14:textId="77777777" w:rsidR="00200A20" w:rsidRPr="005173B6" w:rsidRDefault="00200A20" w:rsidP="00200A20">
      <w:pPr>
        <w:widowControl w:val="0"/>
        <w:numPr>
          <w:ilvl w:val="0"/>
          <w:numId w:val="46"/>
        </w:numPr>
        <w:tabs>
          <w:tab w:val="left" w:pos="720"/>
        </w:tabs>
        <w:autoSpaceDE w:val="0"/>
        <w:autoSpaceDN w:val="0"/>
        <w:adjustRightInd w:val="0"/>
        <w:ind w:left="720"/>
        <w:jc w:val="both"/>
        <w:rPr>
          <w:strike/>
          <w:sz w:val="24"/>
          <w:szCs w:val="24"/>
        </w:rPr>
      </w:pPr>
      <w:r w:rsidRPr="005173B6">
        <w:rPr>
          <w:b/>
          <w:bCs/>
          <w:strike/>
          <w:sz w:val="24"/>
          <w:szCs w:val="24"/>
        </w:rPr>
        <w:t>Jornada:</w:t>
      </w:r>
      <w:r w:rsidRPr="005173B6">
        <w:rPr>
          <w:strike/>
          <w:sz w:val="24"/>
          <w:szCs w:val="24"/>
        </w:rPr>
        <w:t xml:space="preserve"> 40 horas semanais</w:t>
      </w:r>
    </w:p>
    <w:p w14:paraId="1205FC20" w14:textId="77777777" w:rsidR="00200A20" w:rsidRPr="005173B6" w:rsidRDefault="00200A20" w:rsidP="00200A20">
      <w:pPr>
        <w:widowControl w:val="0"/>
        <w:numPr>
          <w:ilvl w:val="0"/>
          <w:numId w:val="46"/>
        </w:numPr>
        <w:tabs>
          <w:tab w:val="left" w:pos="720"/>
        </w:tabs>
        <w:autoSpaceDE w:val="0"/>
        <w:autoSpaceDN w:val="0"/>
        <w:adjustRightInd w:val="0"/>
        <w:ind w:left="720"/>
        <w:jc w:val="both"/>
        <w:rPr>
          <w:strike/>
          <w:sz w:val="24"/>
          <w:szCs w:val="24"/>
        </w:rPr>
      </w:pPr>
      <w:r w:rsidRPr="005173B6">
        <w:rPr>
          <w:b/>
          <w:bCs/>
          <w:strike/>
          <w:sz w:val="24"/>
          <w:szCs w:val="24"/>
        </w:rPr>
        <w:t>Especial:</w:t>
      </w:r>
      <w:r w:rsidRPr="005173B6">
        <w:rPr>
          <w:strike/>
          <w:sz w:val="24"/>
          <w:szCs w:val="24"/>
        </w:rPr>
        <w:t xml:space="preserve"> sujeito a trabalho externo, atendimento ao público e ao uso de uniforme.</w:t>
      </w:r>
    </w:p>
    <w:p w14:paraId="0AA62135" w14:textId="77777777" w:rsidR="00200A20" w:rsidRPr="005173B6" w:rsidRDefault="00200A20" w:rsidP="00200A20">
      <w:pPr>
        <w:jc w:val="both"/>
        <w:rPr>
          <w:b/>
          <w:bCs/>
          <w:i/>
          <w:iCs/>
          <w:strike/>
          <w:sz w:val="24"/>
          <w:szCs w:val="24"/>
        </w:rPr>
      </w:pPr>
      <w:r w:rsidRPr="005173B6">
        <w:rPr>
          <w:b/>
          <w:bCs/>
          <w:i/>
          <w:iCs/>
          <w:strike/>
          <w:sz w:val="24"/>
          <w:szCs w:val="24"/>
        </w:rPr>
        <w:t>Atribuições:</w:t>
      </w:r>
    </w:p>
    <w:p w14:paraId="2254AFF8" w14:textId="77777777" w:rsidR="00200A20" w:rsidRPr="005173B6" w:rsidRDefault="00200A20" w:rsidP="00200A20">
      <w:pPr>
        <w:jc w:val="both"/>
        <w:rPr>
          <w:strike/>
          <w:sz w:val="24"/>
          <w:szCs w:val="24"/>
        </w:rPr>
      </w:pPr>
      <w:r w:rsidRPr="005173B6">
        <w:rPr>
          <w:b/>
          <w:bCs/>
          <w:strike/>
          <w:sz w:val="24"/>
          <w:szCs w:val="24"/>
        </w:rPr>
        <w:t>a)</w:t>
      </w:r>
      <w:r w:rsidRPr="005173B6">
        <w:rPr>
          <w:strike/>
          <w:sz w:val="24"/>
          <w:szCs w:val="24"/>
        </w:rPr>
        <w:t xml:space="preserve"> </w:t>
      </w:r>
      <w:r w:rsidRPr="005173B6">
        <w:rPr>
          <w:b/>
          <w:bCs/>
          <w:strike/>
          <w:sz w:val="24"/>
          <w:szCs w:val="24"/>
        </w:rPr>
        <w:t>Descrição Sumária</w:t>
      </w:r>
      <w:r w:rsidRPr="005173B6">
        <w:rPr>
          <w:strike/>
          <w:sz w:val="24"/>
          <w:szCs w:val="24"/>
        </w:rPr>
        <w:t>: Atender ao público em geral, identificando e averiguando suas pretensões para prestar-lhes informações e/ou encaminhá-los às pessoas solicitadas. Auxiliar nas tarefas da administração da Câmara Municipal; auxiliar as Comissões e Vereadores no desenvolvimento dos trabalhos legislativos.</w:t>
      </w:r>
    </w:p>
    <w:p w14:paraId="25EF7C09" w14:textId="77777777" w:rsidR="00200A20" w:rsidRPr="005173B6" w:rsidRDefault="00200A20" w:rsidP="00200A20">
      <w:pPr>
        <w:jc w:val="both"/>
        <w:rPr>
          <w:b/>
          <w:bCs/>
          <w:strike/>
          <w:sz w:val="24"/>
          <w:szCs w:val="24"/>
        </w:rPr>
      </w:pPr>
      <w:r w:rsidRPr="005173B6">
        <w:rPr>
          <w:b/>
          <w:bCs/>
          <w:strike/>
          <w:sz w:val="24"/>
          <w:szCs w:val="24"/>
        </w:rPr>
        <w:t>b) Descrição Detalhada:</w:t>
      </w:r>
    </w:p>
    <w:p w14:paraId="6F762EEC" w14:textId="77777777" w:rsidR="00200A20" w:rsidRPr="005173B6" w:rsidRDefault="00200A20" w:rsidP="00200A20">
      <w:pPr>
        <w:widowControl w:val="0"/>
        <w:numPr>
          <w:ilvl w:val="0"/>
          <w:numId w:val="13"/>
        </w:numPr>
        <w:tabs>
          <w:tab w:val="left" w:pos="644"/>
        </w:tabs>
        <w:autoSpaceDE w:val="0"/>
        <w:autoSpaceDN w:val="0"/>
        <w:adjustRightInd w:val="0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 xml:space="preserve">Executar serviços simples de suporte administrativo nas diversas atividades da Câmara Municipal, mediante supervisão e orientação específica, a fim de prestar o auxílio necessário às rotinas administrativas e fluxo normal de tarefas dos órgãos e entidade; </w:t>
      </w:r>
    </w:p>
    <w:p w14:paraId="23F302C8" w14:textId="77777777" w:rsidR="00200A20" w:rsidRPr="005173B6" w:rsidRDefault="00200A20" w:rsidP="00200A20">
      <w:pPr>
        <w:widowControl w:val="0"/>
        <w:numPr>
          <w:ilvl w:val="0"/>
          <w:numId w:val="13"/>
        </w:numPr>
        <w:tabs>
          <w:tab w:val="left" w:pos="644"/>
        </w:tabs>
        <w:autoSpaceDE w:val="0"/>
        <w:autoSpaceDN w:val="0"/>
        <w:adjustRightInd w:val="0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>Armazenar, obedecendo às orientações recebidas, objetos ou materiais de suprimentos entregues e/ou transportados, procedendo à entrega dos mesmos quando necessário.</w:t>
      </w:r>
    </w:p>
    <w:p w14:paraId="3CBE6DA0" w14:textId="77777777" w:rsidR="00200A20" w:rsidRPr="005173B6" w:rsidRDefault="00200A20" w:rsidP="00200A20">
      <w:pPr>
        <w:widowControl w:val="0"/>
        <w:numPr>
          <w:ilvl w:val="0"/>
          <w:numId w:val="13"/>
        </w:numPr>
        <w:tabs>
          <w:tab w:val="left" w:pos="644"/>
        </w:tabs>
        <w:autoSpaceDE w:val="0"/>
        <w:autoSpaceDN w:val="0"/>
        <w:adjustRightInd w:val="0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>Executar serviços de apoio ao recebimento, conferência, cadastramento e controle de entrada e saída de materiais no almoxarifado, efetuando registros, preenchendo formulários, atendendo solicitações a fim de suprir as diversas áreas da Câmara Municipal de acordo com as orientações recebidas do superior imediato;</w:t>
      </w:r>
    </w:p>
    <w:p w14:paraId="70806B17" w14:textId="77777777" w:rsidR="00200A20" w:rsidRPr="005173B6" w:rsidRDefault="00200A20" w:rsidP="00200A20">
      <w:pPr>
        <w:widowControl w:val="0"/>
        <w:numPr>
          <w:ilvl w:val="0"/>
          <w:numId w:val="13"/>
        </w:numPr>
        <w:tabs>
          <w:tab w:val="left" w:pos="644"/>
        </w:tabs>
        <w:autoSpaceDE w:val="0"/>
        <w:autoSpaceDN w:val="0"/>
        <w:adjustRightInd w:val="0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 xml:space="preserve">Auxiliar no recebimento e conferência do material adquirido, efetuando os registros adequados nos formulários de controle; </w:t>
      </w:r>
    </w:p>
    <w:p w14:paraId="099934A4" w14:textId="77777777" w:rsidR="00200A20" w:rsidRPr="005173B6" w:rsidRDefault="00200A20" w:rsidP="00200A20">
      <w:pPr>
        <w:widowControl w:val="0"/>
        <w:numPr>
          <w:ilvl w:val="0"/>
          <w:numId w:val="13"/>
        </w:numPr>
        <w:tabs>
          <w:tab w:val="left" w:pos="644"/>
        </w:tabs>
        <w:autoSpaceDE w:val="0"/>
        <w:autoSpaceDN w:val="0"/>
        <w:adjustRightInd w:val="0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 xml:space="preserve">Prestar apoio ao controle físico dos materiais estocados, armazenando-os, organizando-os e mantendo-os atualizados, possibilitando consultas rápidas e consistentes. </w:t>
      </w:r>
    </w:p>
    <w:p w14:paraId="55851E9D" w14:textId="77777777" w:rsidR="00200A20" w:rsidRPr="005173B6" w:rsidRDefault="00200A20" w:rsidP="00200A20">
      <w:pPr>
        <w:widowControl w:val="0"/>
        <w:numPr>
          <w:ilvl w:val="0"/>
          <w:numId w:val="13"/>
        </w:numPr>
        <w:tabs>
          <w:tab w:val="left" w:pos="644"/>
        </w:tabs>
        <w:autoSpaceDE w:val="0"/>
        <w:autoSpaceDN w:val="0"/>
        <w:adjustRightInd w:val="0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 xml:space="preserve">Auxiliar na elaboração de inventários, balanços e relatórios sobre material, máquinas e equipamentos; </w:t>
      </w:r>
    </w:p>
    <w:p w14:paraId="6EF45F39" w14:textId="77777777" w:rsidR="00200A20" w:rsidRPr="005173B6" w:rsidRDefault="00200A20" w:rsidP="00200A20">
      <w:pPr>
        <w:widowControl w:val="0"/>
        <w:numPr>
          <w:ilvl w:val="0"/>
          <w:numId w:val="13"/>
        </w:numPr>
        <w:tabs>
          <w:tab w:val="left" w:pos="644"/>
        </w:tabs>
        <w:autoSpaceDE w:val="0"/>
        <w:autoSpaceDN w:val="0"/>
        <w:adjustRightInd w:val="0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>Executar serviços de entrega de documentos nos setores da Câmara Municipal, protocolando-os;</w:t>
      </w:r>
    </w:p>
    <w:p w14:paraId="2FF60704" w14:textId="77777777" w:rsidR="00200A20" w:rsidRPr="005173B6" w:rsidRDefault="00200A20" w:rsidP="00200A20">
      <w:pPr>
        <w:widowControl w:val="0"/>
        <w:numPr>
          <w:ilvl w:val="0"/>
          <w:numId w:val="13"/>
        </w:numPr>
        <w:tabs>
          <w:tab w:val="left" w:pos="644"/>
        </w:tabs>
        <w:autoSpaceDE w:val="0"/>
        <w:autoSpaceDN w:val="0"/>
        <w:adjustRightInd w:val="0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 xml:space="preserve">Executar serviços gerais de escritório do setor em que está lotado, tais como separação e classificação de documentos e correspondências, transcrição de dados, lançamentos, prestação de informações e orientações, arquivamento de documentos, zelando pelos arquivos, facilitando a identificação dos mesmos sempre que se fizer necessário, visando atender as necessidades administrativas; </w:t>
      </w:r>
    </w:p>
    <w:p w14:paraId="0C78014B" w14:textId="77777777" w:rsidR="00200A20" w:rsidRPr="005173B6" w:rsidRDefault="00200A20" w:rsidP="00200A20">
      <w:pPr>
        <w:widowControl w:val="0"/>
        <w:numPr>
          <w:ilvl w:val="0"/>
          <w:numId w:val="13"/>
        </w:numPr>
        <w:tabs>
          <w:tab w:val="left" w:pos="644"/>
        </w:tabs>
        <w:autoSpaceDE w:val="0"/>
        <w:autoSpaceDN w:val="0"/>
        <w:adjustRightInd w:val="0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 xml:space="preserve">Atender às chamadas telefônicas, anotando ou enviando recados, para obter ou fornecer informações; </w:t>
      </w:r>
    </w:p>
    <w:p w14:paraId="72D64FBE" w14:textId="77777777" w:rsidR="00200A20" w:rsidRPr="005173B6" w:rsidRDefault="00200A20" w:rsidP="00200A20">
      <w:pPr>
        <w:widowControl w:val="0"/>
        <w:numPr>
          <w:ilvl w:val="0"/>
          <w:numId w:val="13"/>
        </w:numPr>
        <w:tabs>
          <w:tab w:val="left" w:pos="644"/>
        </w:tabs>
        <w:autoSpaceDE w:val="0"/>
        <w:autoSpaceDN w:val="0"/>
        <w:adjustRightInd w:val="0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lastRenderedPageBreak/>
        <w:t xml:space="preserve">Comunicar imediatamente à chefia imediata quaisquer defeitos verificados em equipamentos, a fim de que seja providenciado seu reparo; </w:t>
      </w:r>
    </w:p>
    <w:p w14:paraId="22BE2064" w14:textId="77777777" w:rsidR="00200A20" w:rsidRPr="005173B6" w:rsidRDefault="00200A20" w:rsidP="00200A20">
      <w:pPr>
        <w:widowControl w:val="0"/>
        <w:numPr>
          <w:ilvl w:val="0"/>
          <w:numId w:val="13"/>
        </w:numPr>
        <w:tabs>
          <w:tab w:val="left" w:pos="644"/>
        </w:tabs>
        <w:autoSpaceDE w:val="0"/>
        <w:autoSpaceDN w:val="0"/>
        <w:adjustRightInd w:val="0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 xml:space="preserve">Zelar pela conservação dos equipamentos que utiliza; </w:t>
      </w:r>
    </w:p>
    <w:p w14:paraId="72ED533F" w14:textId="77777777" w:rsidR="00200A20" w:rsidRPr="005173B6" w:rsidRDefault="00200A20" w:rsidP="00200A20">
      <w:pPr>
        <w:widowControl w:val="0"/>
        <w:numPr>
          <w:ilvl w:val="0"/>
          <w:numId w:val="13"/>
        </w:numPr>
        <w:tabs>
          <w:tab w:val="left" w:pos="644"/>
        </w:tabs>
        <w:autoSpaceDE w:val="0"/>
        <w:autoSpaceDN w:val="0"/>
        <w:adjustRightInd w:val="0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 xml:space="preserve">Recepcionar pessoas, procurando identificá-las, averiguando suas pretensões, para prestar-lhes informações, marcar entrevistas, receber recados ou encaminhá-las a pessoas ou setores procurados bem como registrar os atendimentos realizados, anotando dados pessoais e comerciais, para possibilitar o controle dos mesmos; </w:t>
      </w:r>
    </w:p>
    <w:p w14:paraId="159F9D90" w14:textId="77777777" w:rsidR="00200A20" w:rsidRPr="005173B6" w:rsidRDefault="00200A20" w:rsidP="00200A20">
      <w:pPr>
        <w:widowControl w:val="0"/>
        <w:numPr>
          <w:ilvl w:val="0"/>
          <w:numId w:val="13"/>
        </w:numPr>
        <w:tabs>
          <w:tab w:val="left" w:pos="644"/>
        </w:tabs>
        <w:autoSpaceDE w:val="0"/>
        <w:autoSpaceDN w:val="0"/>
        <w:adjustRightInd w:val="0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 xml:space="preserve">Digitar textos, documentos, tabelas e outros; </w:t>
      </w:r>
    </w:p>
    <w:p w14:paraId="276C5297" w14:textId="77777777" w:rsidR="00200A20" w:rsidRPr="005173B6" w:rsidRDefault="00200A20" w:rsidP="00200A20">
      <w:pPr>
        <w:widowControl w:val="0"/>
        <w:numPr>
          <w:ilvl w:val="0"/>
          <w:numId w:val="13"/>
        </w:numPr>
        <w:tabs>
          <w:tab w:val="left" w:pos="644"/>
        </w:tabs>
        <w:autoSpaceDE w:val="0"/>
        <w:autoSpaceDN w:val="0"/>
        <w:adjustRightInd w:val="0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>Executar outras tarefas correlatas determinadas pelo superior imediato.</w:t>
      </w:r>
    </w:p>
    <w:p w14:paraId="01A923F4" w14:textId="77777777" w:rsidR="00200A20" w:rsidRPr="005173B6" w:rsidRDefault="00200A20" w:rsidP="00200A20">
      <w:pPr>
        <w:rPr>
          <w:strike/>
          <w:sz w:val="24"/>
          <w:szCs w:val="24"/>
        </w:rPr>
      </w:pPr>
    </w:p>
    <w:p w14:paraId="50D50ADA" w14:textId="77777777" w:rsidR="00200A20" w:rsidRPr="005173B6" w:rsidRDefault="00200A20" w:rsidP="00200A20">
      <w:pPr>
        <w:rPr>
          <w:b/>
          <w:bCs/>
          <w:strike/>
          <w:sz w:val="24"/>
          <w:szCs w:val="24"/>
        </w:rPr>
      </w:pPr>
      <w:r w:rsidRPr="005173B6">
        <w:rPr>
          <w:b/>
          <w:bCs/>
          <w:strike/>
          <w:sz w:val="24"/>
          <w:szCs w:val="24"/>
        </w:rPr>
        <w:t>CARGO: TÉCNICO EM RECURSOS HUMANOS</w:t>
      </w:r>
    </w:p>
    <w:p w14:paraId="180E246A" w14:textId="77777777" w:rsidR="00200A20" w:rsidRPr="005173B6" w:rsidRDefault="00200A20" w:rsidP="00200A20">
      <w:pPr>
        <w:rPr>
          <w:b/>
          <w:bCs/>
          <w:i/>
          <w:iCs/>
          <w:strike/>
          <w:sz w:val="24"/>
          <w:szCs w:val="24"/>
        </w:rPr>
      </w:pPr>
      <w:r w:rsidRPr="005173B6">
        <w:rPr>
          <w:b/>
          <w:bCs/>
          <w:i/>
          <w:iCs/>
          <w:strike/>
          <w:sz w:val="24"/>
          <w:szCs w:val="24"/>
        </w:rPr>
        <w:t>Referência: CE - 07</w:t>
      </w:r>
    </w:p>
    <w:p w14:paraId="7197C5EE" w14:textId="77777777" w:rsidR="00200A20" w:rsidRPr="005173B6" w:rsidRDefault="00200A20" w:rsidP="00200A20">
      <w:pPr>
        <w:rPr>
          <w:b/>
          <w:bCs/>
          <w:i/>
          <w:iCs/>
          <w:strike/>
          <w:sz w:val="24"/>
          <w:szCs w:val="24"/>
        </w:rPr>
      </w:pPr>
      <w:r w:rsidRPr="005173B6">
        <w:rPr>
          <w:b/>
          <w:bCs/>
          <w:i/>
          <w:iCs/>
          <w:strike/>
          <w:sz w:val="24"/>
          <w:szCs w:val="24"/>
        </w:rPr>
        <w:t>Requisitos para o Provimento</w:t>
      </w:r>
    </w:p>
    <w:p w14:paraId="669129FA" w14:textId="77777777" w:rsidR="00200A20" w:rsidRPr="005173B6" w:rsidRDefault="00200A20" w:rsidP="00200A20">
      <w:pPr>
        <w:widowControl w:val="0"/>
        <w:numPr>
          <w:ilvl w:val="0"/>
          <w:numId w:val="14"/>
        </w:numPr>
        <w:tabs>
          <w:tab w:val="left" w:pos="720"/>
        </w:tabs>
        <w:autoSpaceDE w:val="0"/>
        <w:autoSpaceDN w:val="0"/>
        <w:adjustRightInd w:val="0"/>
        <w:jc w:val="both"/>
        <w:rPr>
          <w:strike/>
          <w:sz w:val="24"/>
          <w:szCs w:val="24"/>
        </w:rPr>
      </w:pPr>
      <w:r w:rsidRPr="005173B6">
        <w:rPr>
          <w:b/>
          <w:bCs/>
          <w:strike/>
          <w:sz w:val="24"/>
          <w:szCs w:val="24"/>
        </w:rPr>
        <w:t>Instrução:</w:t>
      </w:r>
      <w:r w:rsidRPr="005173B6">
        <w:rPr>
          <w:strike/>
          <w:sz w:val="24"/>
          <w:szCs w:val="24"/>
        </w:rPr>
        <w:t xml:space="preserve"> Nível Médio </w:t>
      </w:r>
    </w:p>
    <w:p w14:paraId="6A045906" w14:textId="77777777" w:rsidR="00200A20" w:rsidRPr="005173B6" w:rsidRDefault="00200A20" w:rsidP="00200A20">
      <w:pPr>
        <w:widowControl w:val="0"/>
        <w:numPr>
          <w:ilvl w:val="0"/>
          <w:numId w:val="14"/>
        </w:numPr>
        <w:tabs>
          <w:tab w:val="left" w:pos="720"/>
        </w:tabs>
        <w:autoSpaceDE w:val="0"/>
        <w:autoSpaceDN w:val="0"/>
        <w:adjustRightInd w:val="0"/>
        <w:jc w:val="both"/>
        <w:rPr>
          <w:strike/>
          <w:sz w:val="24"/>
          <w:szCs w:val="24"/>
        </w:rPr>
      </w:pPr>
      <w:r w:rsidRPr="005173B6">
        <w:rPr>
          <w:b/>
          <w:bCs/>
          <w:strike/>
          <w:sz w:val="24"/>
          <w:szCs w:val="24"/>
        </w:rPr>
        <w:t>Habilitação:</w:t>
      </w:r>
      <w:r w:rsidRPr="005173B6">
        <w:rPr>
          <w:strike/>
          <w:sz w:val="24"/>
          <w:szCs w:val="24"/>
        </w:rPr>
        <w:t xml:space="preserve"> Conhecimentos necessários para o bom desenvolvimento de suas tarefas.</w:t>
      </w:r>
    </w:p>
    <w:p w14:paraId="43D82906" w14:textId="77777777" w:rsidR="00200A20" w:rsidRPr="005173B6" w:rsidRDefault="00200A20" w:rsidP="00200A20">
      <w:pPr>
        <w:keepNext/>
        <w:rPr>
          <w:b/>
          <w:bCs/>
          <w:i/>
          <w:iCs/>
          <w:strike/>
          <w:sz w:val="24"/>
          <w:szCs w:val="24"/>
        </w:rPr>
      </w:pPr>
      <w:r w:rsidRPr="005173B6">
        <w:rPr>
          <w:b/>
          <w:bCs/>
          <w:i/>
          <w:iCs/>
          <w:strike/>
          <w:sz w:val="24"/>
          <w:szCs w:val="24"/>
        </w:rPr>
        <w:t>Condições de Trabalho:</w:t>
      </w:r>
    </w:p>
    <w:p w14:paraId="56AAAFF5" w14:textId="77777777" w:rsidR="00200A20" w:rsidRPr="005173B6" w:rsidRDefault="00200A20" w:rsidP="00200A20">
      <w:pPr>
        <w:widowControl w:val="0"/>
        <w:numPr>
          <w:ilvl w:val="0"/>
          <w:numId w:val="15"/>
        </w:numPr>
        <w:tabs>
          <w:tab w:val="left" w:pos="720"/>
        </w:tabs>
        <w:autoSpaceDE w:val="0"/>
        <w:autoSpaceDN w:val="0"/>
        <w:adjustRightInd w:val="0"/>
        <w:jc w:val="both"/>
        <w:rPr>
          <w:strike/>
          <w:sz w:val="24"/>
          <w:szCs w:val="24"/>
        </w:rPr>
      </w:pPr>
      <w:r w:rsidRPr="005173B6">
        <w:rPr>
          <w:b/>
          <w:bCs/>
          <w:strike/>
          <w:sz w:val="24"/>
          <w:szCs w:val="24"/>
        </w:rPr>
        <w:t>Jornada:</w:t>
      </w:r>
      <w:r w:rsidRPr="005173B6">
        <w:rPr>
          <w:strike/>
          <w:sz w:val="24"/>
          <w:szCs w:val="24"/>
        </w:rPr>
        <w:t xml:space="preserve"> 40 horas semanais</w:t>
      </w:r>
    </w:p>
    <w:p w14:paraId="6D2D2F9B" w14:textId="77777777" w:rsidR="00200A20" w:rsidRPr="005173B6" w:rsidRDefault="00200A20" w:rsidP="00200A20">
      <w:pPr>
        <w:widowControl w:val="0"/>
        <w:numPr>
          <w:ilvl w:val="0"/>
          <w:numId w:val="15"/>
        </w:numPr>
        <w:tabs>
          <w:tab w:val="left" w:pos="720"/>
        </w:tabs>
        <w:autoSpaceDE w:val="0"/>
        <w:autoSpaceDN w:val="0"/>
        <w:adjustRightInd w:val="0"/>
        <w:jc w:val="both"/>
        <w:rPr>
          <w:strike/>
          <w:sz w:val="24"/>
          <w:szCs w:val="24"/>
        </w:rPr>
      </w:pPr>
      <w:r w:rsidRPr="005173B6">
        <w:rPr>
          <w:b/>
          <w:bCs/>
          <w:strike/>
          <w:sz w:val="24"/>
          <w:szCs w:val="24"/>
        </w:rPr>
        <w:t>Especial:</w:t>
      </w:r>
      <w:r w:rsidRPr="005173B6">
        <w:rPr>
          <w:strike/>
          <w:sz w:val="24"/>
          <w:szCs w:val="24"/>
        </w:rPr>
        <w:t xml:space="preserve"> O exercício do cargo e/ou função poderá determinar a prestação de serviços externos, atendimento ao público e uso de uniforme.</w:t>
      </w:r>
    </w:p>
    <w:p w14:paraId="798832D5" w14:textId="77777777" w:rsidR="00200A20" w:rsidRPr="005173B6" w:rsidRDefault="00200A20" w:rsidP="00200A20">
      <w:pPr>
        <w:jc w:val="both"/>
        <w:rPr>
          <w:b/>
          <w:bCs/>
          <w:i/>
          <w:iCs/>
          <w:strike/>
          <w:sz w:val="24"/>
          <w:szCs w:val="24"/>
        </w:rPr>
      </w:pPr>
      <w:r w:rsidRPr="005173B6">
        <w:rPr>
          <w:b/>
          <w:bCs/>
          <w:i/>
          <w:iCs/>
          <w:strike/>
          <w:sz w:val="24"/>
          <w:szCs w:val="24"/>
        </w:rPr>
        <w:t>Atribuições:</w:t>
      </w:r>
    </w:p>
    <w:p w14:paraId="79131A60" w14:textId="77777777" w:rsidR="00200A20" w:rsidRPr="005173B6" w:rsidRDefault="00200A20" w:rsidP="00200A20">
      <w:pPr>
        <w:jc w:val="both"/>
        <w:rPr>
          <w:strike/>
          <w:sz w:val="24"/>
          <w:szCs w:val="24"/>
        </w:rPr>
      </w:pPr>
      <w:r w:rsidRPr="005173B6">
        <w:rPr>
          <w:b/>
          <w:bCs/>
          <w:strike/>
          <w:sz w:val="24"/>
          <w:szCs w:val="24"/>
        </w:rPr>
        <w:t>a) Descrição Sumária:</w:t>
      </w:r>
      <w:r w:rsidRPr="005173B6">
        <w:rPr>
          <w:strike/>
          <w:sz w:val="24"/>
          <w:szCs w:val="24"/>
        </w:rPr>
        <w:t xml:space="preserve"> Desempenhar funções no Departamento de Recursos Humanos, confecção e controle da Folha de Pagamento de Servidores e Vereadores; avaliação de desempenho dos servidores; controle e organização do registro dos horários de trabalho dos servidores; sistematizar e organizar a vida funcional dos servidores e vereadores; realizar as declarações de início e final de mandato dos vereadores; providenciar toda documentação necessária nos casos de admissão ou exoneração de servidores.</w:t>
      </w:r>
    </w:p>
    <w:p w14:paraId="6CE7BE99" w14:textId="77777777" w:rsidR="00200A20" w:rsidRPr="005173B6" w:rsidRDefault="00200A20" w:rsidP="00200A20">
      <w:pPr>
        <w:jc w:val="both"/>
        <w:rPr>
          <w:b/>
          <w:bCs/>
          <w:strike/>
          <w:sz w:val="24"/>
          <w:szCs w:val="24"/>
        </w:rPr>
      </w:pPr>
      <w:r w:rsidRPr="005173B6">
        <w:rPr>
          <w:b/>
          <w:bCs/>
          <w:strike/>
          <w:sz w:val="24"/>
          <w:szCs w:val="24"/>
        </w:rPr>
        <w:t>b) Descrição Detalhada:</w:t>
      </w:r>
    </w:p>
    <w:p w14:paraId="1187D8D0" w14:textId="77777777" w:rsidR="00200A20" w:rsidRPr="005173B6" w:rsidRDefault="00200A20" w:rsidP="00200A20">
      <w:pPr>
        <w:widowControl w:val="0"/>
        <w:numPr>
          <w:ilvl w:val="0"/>
          <w:numId w:val="16"/>
        </w:numPr>
        <w:tabs>
          <w:tab w:val="left" w:pos="644"/>
        </w:tabs>
        <w:autoSpaceDE w:val="0"/>
        <w:autoSpaceDN w:val="0"/>
        <w:adjustRightInd w:val="0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>Dar suporte à confecção da folha de pagamento da instituição e seus devidos reflexos;</w:t>
      </w:r>
    </w:p>
    <w:p w14:paraId="23956653" w14:textId="77777777" w:rsidR="00200A20" w:rsidRPr="005173B6" w:rsidRDefault="00200A20" w:rsidP="00200A20">
      <w:pPr>
        <w:widowControl w:val="0"/>
        <w:numPr>
          <w:ilvl w:val="0"/>
          <w:numId w:val="16"/>
        </w:numPr>
        <w:tabs>
          <w:tab w:val="left" w:pos="644"/>
        </w:tabs>
        <w:autoSpaceDE w:val="0"/>
        <w:autoSpaceDN w:val="0"/>
        <w:adjustRightInd w:val="0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>Acompanhar sistematicamente e analisar o Estatuto dos Servidores Públicos Municipais e a legislação previdenciária, fazendo as recomendações para a formulação das políticas da instituição na área de Gestão de Pessoas, visando a redução dos conflitos nas relações de trabalho, cumprindo plenamente a legislação pertinente;</w:t>
      </w:r>
    </w:p>
    <w:p w14:paraId="358351EC" w14:textId="77777777" w:rsidR="00200A20" w:rsidRPr="005173B6" w:rsidRDefault="00200A20" w:rsidP="00200A20">
      <w:pPr>
        <w:widowControl w:val="0"/>
        <w:numPr>
          <w:ilvl w:val="0"/>
          <w:numId w:val="16"/>
        </w:numPr>
        <w:tabs>
          <w:tab w:val="left" w:pos="644"/>
        </w:tabs>
        <w:autoSpaceDE w:val="0"/>
        <w:autoSpaceDN w:val="0"/>
        <w:adjustRightInd w:val="0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>Acompanhar, orientar e controlar com a Mesa Diretora, Vereadores e Coordenadorias o regime disciplinar, horário de trabalho e desempenho de funções dos servidores de acordo com as normas internas;</w:t>
      </w:r>
    </w:p>
    <w:p w14:paraId="09EAA76D" w14:textId="77777777" w:rsidR="00200A20" w:rsidRPr="005173B6" w:rsidRDefault="00200A20" w:rsidP="00200A20">
      <w:pPr>
        <w:widowControl w:val="0"/>
        <w:numPr>
          <w:ilvl w:val="0"/>
          <w:numId w:val="16"/>
        </w:numPr>
        <w:tabs>
          <w:tab w:val="left" w:pos="644"/>
        </w:tabs>
        <w:autoSpaceDE w:val="0"/>
        <w:autoSpaceDN w:val="0"/>
        <w:adjustRightInd w:val="0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>Contribuir para a manutenção da satisfação e motivação dos servidores nas suas funções, juntamente com a Mesa Diretora, Vereadores e Coordenadorias, observando as políticas e diretrizes estabelecidas pela instituição;</w:t>
      </w:r>
    </w:p>
    <w:p w14:paraId="0A25A82A" w14:textId="77777777" w:rsidR="00200A20" w:rsidRPr="005173B6" w:rsidRDefault="00200A20" w:rsidP="00200A20">
      <w:pPr>
        <w:widowControl w:val="0"/>
        <w:numPr>
          <w:ilvl w:val="0"/>
          <w:numId w:val="16"/>
        </w:numPr>
        <w:tabs>
          <w:tab w:val="left" w:pos="644"/>
        </w:tabs>
        <w:autoSpaceDE w:val="0"/>
        <w:autoSpaceDN w:val="0"/>
        <w:adjustRightInd w:val="0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>Supervisionar a Comissão de Avaliação de Desempenho dos servidores da Casa e encaminhar a presidência os casos de progressões e promoções funcionais;</w:t>
      </w:r>
    </w:p>
    <w:p w14:paraId="61B10323" w14:textId="77777777" w:rsidR="00200A20" w:rsidRPr="005173B6" w:rsidRDefault="00200A20" w:rsidP="00200A20">
      <w:pPr>
        <w:widowControl w:val="0"/>
        <w:numPr>
          <w:ilvl w:val="0"/>
          <w:numId w:val="16"/>
        </w:numPr>
        <w:tabs>
          <w:tab w:val="left" w:pos="644"/>
        </w:tabs>
        <w:autoSpaceDE w:val="0"/>
        <w:autoSpaceDN w:val="0"/>
        <w:adjustRightInd w:val="0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>Acompanhar os casos de alterações de cargos, promoções, transferências, demissões e outros tipos de movimentação de pessoal, observando as normas e procedimentos aplicáveis, visando contribuir para a tomada de decisões nesses assuntos;</w:t>
      </w:r>
    </w:p>
    <w:p w14:paraId="5ED2322D" w14:textId="77777777" w:rsidR="00200A20" w:rsidRPr="005173B6" w:rsidRDefault="00200A20" w:rsidP="00200A20">
      <w:pPr>
        <w:widowControl w:val="0"/>
        <w:numPr>
          <w:ilvl w:val="0"/>
          <w:numId w:val="16"/>
        </w:numPr>
        <w:tabs>
          <w:tab w:val="left" w:pos="644"/>
        </w:tabs>
        <w:autoSpaceDE w:val="0"/>
        <w:autoSpaceDN w:val="0"/>
        <w:adjustRightInd w:val="0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>Supervisionar e implementar o estatuto e plano de cargos, carreiras e vencimentos dos servidores da Casa, orientando e aplicando os seus dispositivos;</w:t>
      </w:r>
    </w:p>
    <w:p w14:paraId="40DBC7BB" w14:textId="77777777" w:rsidR="00200A20" w:rsidRPr="005173B6" w:rsidRDefault="00200A20" w:rsidP="00200A20">
      <w:pPr>
        <w:widowControl w:val="0"/>
        <w:numPr>
          <w:ilvl w:val="0"/>
          <w:numId w:val="16"/>
        </w:numPr>
        <w:tabs>
          <w:tab w:val="left" w:pos="644"/>
        </w:tabs>
        <w:autoSpaceDE w:val="0"/>
        <w:autoSpaceDN w:val="0"/>
        <w:adjustRightInd w:val="0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>Prestar informações aos servidores da Câmara Municipal sobre procedimentos do setor de recursos humanos, visando assegurar a qualidade das informações e conformidade com os procedimentos legais;</w:t>
      </w:r>
    </w:p>
    <w:p w14:paraId="4A8A338A" w14:textId="77777777" w:rsidR="00200A20" w:rsidRPr="005173B6" w:rsidRDefault="00200A20" w:rsidP="00200A20">
      <w:pPr>
        <w:widowControl w:val="0"/>
        <w:numPr>
          <w:ilvl w:val="0"/>
          <w:numId w:val="16"/>
        </w:numPr>
        <w:tabs>
          <w:tab w:val="left" w:pos="644"/>
        </w:tabs>
        <w:autoSpaceDE w:val="0"/>
        <w:autoSpaceDN w:val="0"/>
        <w:adjustRightInd w:val="0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lastRenderedPageBreak/>
        <w:t>Elaborar tabelas salariais, com base na política definida pela Casa, visando facilitar a administração de cargos e salários;</w:t>
      </w:r>
    </w:p>
    <w:p w14:paraId="32E81079" w14:textId="77777777" w:rsidR="00200A20" w:rsidRPr="005173B6" w:rsidRDefault="00200A20" w:rsidP="00200A20">
      <w:pPr>
        <w:widowControl w:val="0"/>
        <w:numPr>
          <w:ilvl w:val="0"/>
          <w:numId w:val="16"/>
        </w:numPr>
        <w:tabs>
          <w:tab w:val="left" w:pos="644"/>
        </w:tabs>
        <w:autoSpaceDE w:val="0"/>
        <w:autoSpaceDN w:val="0"/>
        <w:adjustRightInd w:val="0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>Coordenar as atividades do setor e informar o superior sobre qualquer irregularidade ocorrida no setor;</w:t>
      </w:r>
    </w:p>
    <w:p w14:paraId="0BCCB58C" w14:textId="77777777" w:rsidR="00200A20" w:rsidRPr="005173B6" w:rsidRDefault="00200A20" w:rsidP="00200A20">
      <w:pPr>
        <w:widowControl w:val="0"/>
        <w:numPr>
          <w:ilvl w:val="0"/>
          <w:numId w:val="16"/>
        </w:numPr>
        <w:tabs>
          <w:tab w:val="left" w:pos="644"/>
        </w:tabs>
        <w:autoSpaceDE w:val="0"/>
        <w:autoSpaceDN w:val="0"/>
        <w:adjustRightInd w:val="0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>Propor e implementar programas de treinamento e desenvolvimento pessoal;</w:t>
      </w:r>
    </w:p>
    <w:p w14:paraId="475D6931" w14:textId="77777777" w:rsidR="00200A20" w:rsidRPr="005173B6" w:rsidRDefault="00200A20" w:rsidP="00200A20">
      <w:pPr>
        <w:widowControl w:val="0"/>
        <w:numPr>
          <w:ilvl w:val="0"/>
          <w:numId w:val="16"/>
        </w:numPr>
        <w:tabs>
          <w:tab w:val="left" w:pos="644"/>
        </w:tabs>
        <w:autoSpaceDE w:val="0"/>
        <w:autoSpaceDN w:val="0"/>
        <w:adjustRightInd w:val="0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>Controlar contratos temporários, substituições ou aumento de quadro de funcionários;</w:t>
      </w:r>
    </w:p>
    <w:p w14:paraId="65995284" w14:textId="77777777" w:rsidR="00200A20" w:rsidRPr="005173B6" w:rsidRDefault="00200A20" w:rsidP="00200A20">
      <w:pPr>
        <w:widowControl w:val="0"/>
        <w:numPr>
          <w:ilvl w:val="0"/>
          <w:numId w:val="16"/>
        </w:numPr>
        <w:tabs>
          <w:tab w:val="left" w:pos="644"/>
        </w:tabs>
        <w:autoSpaceDE w:val="0"/>
        <w:autoSpaceDN w:val="0"/>
        <w:adjustRightInd w:val="0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>Controlar o horário e ponto dos servidores conforme normas estatutárias e ou critérios definidos pela presidência da Casa;</w:t>
      </w:r>
    </w:p>
    <w:p w14:paraId="45FF8A5D" w14:textId="77777777" w:rsidR="00200A20" w:rsidRPr="005173B6" w:rsidRDefault="00200A20" w:rsidP="00200A20">
      <w:pPr>
        <w:widowControl w:val="0"/>
        <w:numPr>
          <w:ilvl w:val="0"/>
          <w:numId w:val="16"/>
        </w:numPr>
        <w:tabs>
          <w:tab w:val="left" w:pos="644"/>
        </w:tabs>
        <w:autoSpaceDE w:val="0"/>
        <w:autoSpaceDN w:val="0"/>
        <w:adjustRightInd w:val="0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>Controlar os uniformes dos funcionários em todos os setores;</w:t>
      </w:r>
    </w:p>
    <w:p w14:paraId="776BE7A6" w14:textId="77777777" w:rsidR="00200A20" w:rsidRPr="005173B6" w:rsidRDefault="00200A20" w:rsidP="00200A20">
      <w:pPr>
        <w:widowControl w:val="0"/>
        <w:numPr>
          <w:ilvl w:val="0"/>
          <w:numId w:val="16"/>
        </w:numPr>
        <w:tabs>
          <w:tab w:val="left" w:pos="644"/>
        </w:tabs>
        <w:autoSpaceDE w:val="0"/>
        <w:autoSpaceDN w:val="0"/>
        <w:adjustRightInd w:val="0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>Realizar sistema de controle e arquivamento de toda a documentação relativa a vida funcional dos servidores  efetivos e contratados, bem como dos vereadores da Casa;</w:t>
      </w:r>
    </w:p>
    <w:p w14:paraId="01A2D1A8" w14:textId="77777777" w:rsidR="00200A20" w:rsidRPr="005173B6" w:rsidRDefault="00200A20" w:rsidP="00200A20">
      <w:pPr>
        <w:widowControl w:val="0"/>
        <w:numPr>
          <w:ilvl w:val="0"/>
          <w:numId w:val="16"/>
        </w:numPr>
        <w:tabs>
          <w:tab w:val="left" w:pos="644"/>
        </w:tabs>
        <w:autoSpaceDE w:val="0"/>
        <w:autoSpaceDN w:val="0"/>
        <w:adjustRightInd w:val="0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>Organizar sistema de arquivo do registro do horário de trabalho de cada servidor da Casa.</w:t>
      </w:r>
    </w:p>
    <w:p w14:paraId="5E51C15E" w14:textId="77777777" w:rsidR="00200A20" w:rsidRPr="005173B6" w:rsidRDefault="00200A20" w:rsidP="00200A20">
      <w:pPr>
        <w:widowControl w:val="0"/>
        <w:numPr>
          <w:ilvl w:val="0"/>
          <w:numId w:val="16"/>
        </w:numPr>
        <w:tabs>
          <w:tab w:val="left" w:pos="644"/>
        </w:tabs>
        <w:autoSpaceDE w:val="0"/>
        <w:autoSpaceDN w:val="0"/>
        <w:adjustRightInd w:val="0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>Orientar os vereadores na providência da documentação necessária para declaração de bens de início e final de mandato nos moldes determinados pelo Tribunal de Contas do Estado – TCE, bem como enviá-lo ao TCE;</w:t>
      </w:r>
    </w:p>
    <w:p w14:paraId="01741ADB" w14:textId="77777777" w:rsidR="00200A20" w:rsidRPr="005173B6" w:rsidRDefault="00200A20" w:rsidP="00200A20">
      <w:pPr>
        <w:widowControl w:val="0"/>
        <w:numPr>
          <w:ilvl w:val="0"/>
          <w:numId w:val="16"/>
        </w:numPr>
        <w:tabs>
          <w:tab w:val="left" w:pos="644"/>
        </w:tabs>
        <w:autoSpaceDE w:val="0"/>
        <w:autoSpaceDN w:val="0"/>
        <w:adjustRightInd w:val="0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>Desempenhar atividades correlatas.</w:t>
      </w:r>
    </w:p>
    <w:p w14:paraId="5E36EB1F" w14:textId="77777777" w:rsidR="00200A20" w:rsidRPr="005173B6" w:rsidRDefault="00200A20" w:rsidP="00200A20">
      <w:pPr>
        <w:tabs>
          <w:tab w:val="left" w:pos="644"/>
        </w:tabs>
        <w:ind w:left="284"/>
        <w:rPr>
          <w:strike/>
          <w:sz w:val="24"/>
          <w:szCs w:val="24"/>
        </w:rPr>
      </w:pPr>
    </w:p>
    <w:p w14:paraId="7BE6DA81" w14:textId="77777777" w:rsidR="00200A20" w:rsidRPr="005173B6" w:rsidRDefault="00200A20" w:rsidP="00200A20">
      <w:pPr>
        <w:jc w:val="both"/>
        <w:rPr>
          <w:b/>
          <w:bCs/>
          <w:strike/>
          <w:sz w:val="24"/>
          <w:szCs w:val="24"/>
        </w:rPr>
      </w:pPr>
      <w:r w:rsidRPr="005173B6">
        <w:rPr>
          <w:b/>
          <w:bCs/>
          <w:strike/>
          <w:sz w:val="24"/>
          <w:szCs w:val="24"/>
        </w:rPr>
        <w:t xml:space="preserve">CARGO: CINEGRAFISTA </w:t>
      </w:r>
    </w:p>
    <w:p w14:paraId="62596EC9" w14:textId="77777777" w:rsidR="00200A20" w:rsidRPr="005173B6" w:rsidRDefault="00200A20" w:rsidP="00200A20">
      <w:pPr>
        <w:keepNext/>
        <w:jc w:val="both"/>
        <w:rPr>
          <w:b/>
          <w:bCs/>
          <w:i/>
          <w:iCs/>
          <w:strike/>
          <w:sz w:val="24"/>
          <w:szCs w:val="24"/>
        </w:rPr>
      </w:pPr>
      <w:r w:rsidRPr="005173B6">
        <w:rPr>
          <w:b/>
          <w:bCs/>
          <w:i/>
          <w:iCs/>
          <w:strike/>
          <w:sz w:val="24"/>
          <w:szCs w:val="24"/>
        </w:rPr>
        <w:t>Referência: CE-08</w:t>
      </w:r>
    </w:p>
    <w:p w14:paraId="1BFC12D4" w14:textId="77777777" w:rsidR="00200A20" w:rsidRPr="005173B6" w:rsidRDefault="00200A20" w:rsidP="00200A20">
      <w:pPr>
        <w:jc w:val="both"/>
        <w:rPr>
          <w:b/>
          <w:bCs/>
          <w:i/>
          <w:iCs/>
          <w:strike/>
          <w:sz w:val="24"/>
          <w:szCs w:val="24"/>
        </w:rPr>
      </w:pPr>
      <w:r w:rsidRPr="005173B6">
        <w:rPr>
          <w:b/>
          <w:bCs/>
          <w:i/>
          <w:iCs/>
          <w:strike/>
          <w:sz w:val="24"/>
          <w:szCs w:val="24"/>
        </w:rPr>
        <w:t>Requisitos para o Provimento:</w:t>
      </w:r>
    </w:p>
    <w:p w14:paraId="306B0185" w14:textId="77777777" w:rsidR="00200A20" w:rsidRPr="005173B6" w:rsidRDefault="00200A20" w:rsidP="00200A20">
      <w:pPr>
        <w:widowControl w:val="0"/>
        <w:numPr>
          <w:ilvl w:val="0"/>
          <w:numId w:val="17"/>
        </w:numPr>
        <w:tabs>
          <w:tab w:val="left" w:pos="720"/>
        </w:tabs>
        <w:autoSpaceDE w:val="0"/>
        <w:autoSpaceDN w:val="0"/>
        <w:adjustRightInd w:val="0"/>
        <w:jc w:val="both"/>
        <w:rPr>
          <w:strike/>
          <w:sz w:val="24"/>
          <w:szCs w:val="24"/>
        </w:rPr>
      </w:pPr>
      <w:r w:rsidRPr="005173B6">
        <w:rPr>
          <w:b/>
          <w:bCs/>
          <w:strike/>
          <w:sz w:val="24"/>
          <w:szCs w:val="24"/>
        </w:rPr>
        <w:t>Instrução:</w:t>
      </w:r>
      <w:r w:rsidRPr="005173B6">
        <w:rPr>
          <w:strike/>
          <w:sz w:val="24"/>
          <w:szCs w:val="24"/>
        </w:rPr>
        <w:t xml:space="preserve"> Ensino Médio</w:t>
      </w:r>
    </w:p>
    <w:p w14:paraId="14260F21" w14:textId="77777777" w:rsidR="00200A20" w:rsidRPr="005173B6" w:rsidRDefault="00200A20" w:rsidP="00200A20">
      <w:pPr>
        <w:widowControl w:val="0"/>
        <w:numPr>
          <w:ilvl w:val="0"/>
          <w:numId w:val="17"/>
        </w:numPr>
        <w:tabs>
          <w:tab w:val="left" w:pos="720"/>
        </w:tabs>
        <w:autoSpaceDE w:val="0"/>
        <w:autoSpaceDN w:val="0"/>
        <w:adjustRightInd w:val="0"/>
        <w:jc w:val="both"/>
        <w:rPr>
          <w:strike/>
          <w:sz w:val="24"/>
          <w:szCs w:val="24"/>
        </w:rPr>
      </w:pPr>
      <w:r w:rsidRPr="005173B6">
        <w:rPr>
          <w:b/>
          <w:bCs/>
          <w:strike/>
          <w:sz w:val="24"/>
          <w:szCs w:val="24"/>
        </w:rPr>
        <w:t>Habilitação:</w:t>
      </w:r>
      <w:r w:rsidRPr="005173B6">
        <w:rPr>
          <w:strike/>
          <w:sz w:val="24"/>
          <w:szCs w:val="24"/>
        </w:rPr>
        <w:t xml:space="preserve"> Conhecimentos necessários para o bom desenvolvimento de suas tarefas, sujeito a trabalho externo, atendimento ao público e ao uso de uniforme.</w:t>
      </w:r>
    </w:p>
    <w:p w14:paraId="131F273A" w14:textId="77777777" w:rsidR="00200A20" w:rsidRPr="005173B6" w:rsidRDefault="00200A20" w:rsidP="00200A20">
      <w:pPr>
        <w:jc w:val="both"/>
        <w:rPr>
          <w:b/>
          <w:bCs/>
          <w:i/>
          <w:iCs/>
          <w:strike/>
          <w:sz w:val="24"/>
          <w:szCs w:val="24"/>
        </w:rPr>
      </w:pPr>
      <w:r w:rsidRPr="005173B6">
        <w:rPr>
          <w:b/>
          <w:bCs/>
          <w:i/>
          <w:iCs/>
          <w:strike/>
          <w:sz w:val="24"/>
          <w:szCs w:val="24"/>
        </w:rPr>
        <w:t>Condições de Trabalho:</w:t>
      </w:r>
    </w:p>
    <w:p w14:paraId="2D30A56D" w14:textId="77777777" w:rsidR="00200A20" w:rsidRPr="005173B6" w:rsidRDefault="00200A20" w:rsidP="00200A20">
      <w:pPr>
        <w:widowControl w:val="0"/>
        <w:numPr>
          <w:ilvl w:val="0"/>
          <w:numId w:val="18"/>
        </w:numPr>
        <w:tabs>
          <w:tab w:val="left" w:pos="720"/>
        </w:tabs>
        <w:autoSpaceDE w:val="0"/>
        <w:autoSpaceDN w:val="0"/>
        <w:adjustRightInd w:val="0"/>
        <w:jc w:val="both"/>
        <w:rPr>
          <w:strike/>
          <w:sz w:val="24"/>
          <w:szCs w:val="24"/>
        </w:rPr>
      </w:pPr>
      <w:r w:rsidRPr="005173B6">
        <w:rPr>
          <w:b/>
          <w:bCs/>
          <w:strike/>
          <w:sz w:val="24"/>
          <w:szCs w:val="24"/>
        </w:rPr>
        <w:t>Jornada:</w:t>
      </w:r>
      <w:r w:rsidRPr="005173B6">
        <w:rPr>
          <w:strike/>
          <w:sz w:val="24"/>
          <w:szCs w:val="24"/>
        </w:rPr>
        <w:t xml:space="preserve"> 40 horas semanais.</w:t>
      </w:r>
    </w:p>
    <w:p w14:paraId="3E4719C5" w14:textId="77777777" w:rsidR="00200A20" w:rsidRPr="005173B6" w:rsidRDefault="00200A20" w:rsidP="00200A20">
      <w:pPr>
        <w:widowControl w:val="0"/>
        <w:numPr>
          <w:ilvl w:val="0"/>
          <w:numId w:val="18"/>
        </w:numPr>
        <w:tabs>
          <w:tab w:val="left" w:pos="720"/>
        </w:tabs>
        <w:autoSpaceDE w:val="0"/>
        <w:autoSpaceDN w:val="0"/>
        <w:adjustRightInd w:val="0"/>
        <w:jc w:val="both"/>
        <w:rPr>
          <w:strike/>
          <w:sz w:val="24"/>
          <w:szCs w:val="24"/>
        </w:rPr>
      </w:pPr>
      <w:r w:rsidRPr="005173B6">
        <w:rPr>
          <w:b/>
          <w:bCs/>
          <w:strike/>
          <w:sz w:val="24"/>
          <w:szCs w:val="24"/>
        </w:rPr>
        <w:t>Especial:</w:t>
      </w:r>
      <w:r w:rsidRPr="005173B6">
        <w:rPr>
          <w:strike/>
          <w:sz w:val="24"/>
          <w:szCs w:val="24"/>
        </w:rPr>
        <w:t xml:space="preserve"> O exercício do cargo e/ou função poderá determinar a prestação de serviços externos, à noite, sábados, domingos e feriados, atendimento ao público e ao uso de uniforme.</w:t>
      </w:r>
    </w:p>
    <w:p w14:paraId="48B465DE" w14:textId="77777777" w:rsidR="00200A20" w:rsidRPr="005173B6" w:rsidRDefault="00200A20" w:rsidP="00200A20">
      <w:pPr>
        <w:keepNext/>
        <w:jc w:val="both"/>
        <w:rPr>
          <w:b/>
          <w:bCs/>
          <w:i/>
          <w:iCs/>
          <w:strike/>
          <w:sz w:val="24"/>
          <w:szCs w:val="24"/>
        </w:rPr>
      </w:pPr>
      <w:r w:rsidRPr="005173B6">
        <w:rPr>
          <w:b/>
          <w:bCs/>
          <w:i/>
          <w:iCs/>
          <w:strike/>
          <w:sz w:val="24"/>
          <w:szCs w:val="24"/>
        </w:rPr>
        <w:t>Atribuições:</w:t>
      </w:r>
    </w:p>
    <w:p w14:paraId="4BB4E48B" w14:textId="77777777" w:rsidR="00200A20" w:rsidRPr="005173B6" w:rsidRDefault="00200A20" w:rsidP="00200A20">
      <w:pPr>
        <w:jc w:val="both"/>
        <w:rPr>
          <w:strike/>
          <w:sz w:val="24"/>
          <w:szCs w:val="24"/>
        </w:rPr>
      </w:pPr>
      <w:r w:rsidRPr="005173B6">
        <w:rPr>
          <w:b/>
          <w:bCs/>
          <w:strike/>
          <w:sz w:val="24"/>
          <w:szCs w:val="24"/>
        </w:rPr>
        <w:t xml:space="preserve">a) Descrição Sumária: </w:t>
      </w:r>
      <w:r w:rsidRPr="005173B6">
        <w:rPr>
          <w:strike/>
          <w:sz w:val="24"/>
          <w:szCs w:val="24"/>
        </w:rPr>
        <w:t>Assessorar na comunicação social do Poder Legislativo e executar cobertura fotocinematográfica de todos os eventos ligados à Câmara Municipal.</w:t>
      </w:r>
    </w:p>
    <w:p w14:paraId="75B07BBD" w14:textId="77777777" w:rsidR="00200A20" w:rsidRPr="005173B6" w:rsidRDefault="00200A20" w:rsidP="00200A20">
      <w:pPr>
        <w:jc w:val="both"/>
        <w:rPr>
          <w:b/>
          <w:bCs/>
          <w:strike/>
          <w:sz w:val="24"/>
          <w:szCs w:val="24"/>
        </w:rPr>
      </w:pPr>
      <w:r w:rsidRPr="005173B6">
        <w:rPr>
          <w:b/>
          <w:bCs/>
          <w:strike/>
          <w:sz w:val="24"/>
          <w:szCs w:val="24"/>
        </w:rPr>
        <w:t>b) Descrição Detalhada:</w:t>
      </w:r>
    </w:p>
    <w:p w14:paraId="0E87FA4C" w14:textId="77777777" w:rsidR="00200A20" w:rsidRPr="005173B6" w:rsidRDefault="00200A20" w:rsidP="00200A20">
      <w:pPr>
        <w:widowControl w:val="0"/>
        <w:numPr>
          <w:ilvl w:val="0"/>
          <w:numId w:val="19"/>
        </w:numPr>
        <w:tabs>
          <w:tab w:val="left" w:pos="660"/>
        </w:tabs>
        <w:autoSpaceDE w:val="0"/>
        <w:autoSpaceDN w:val="0"/>
        <w:adjustRightInd w:val="0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ab/>
        <w:t>Realizar cobertura fotocinematográfica dos eventos, cerimoniais, reuniões, congressos, seminários e outros em que houver participação de Vereadores, bem como das Sessões Solenes, Ordinárias e Extraordinárias;</w:t>
      </w:r>
    </w:p>
    <w:p w14:paraId="1199FA2C" w14:textId="77777777" w:rsidR="00200A20" w:rsidRPr="005173B6" w:rsidRDefault="00200A20" w:rsidP="00200A20">
      <w:pPr>
        <w:widowControl w:val="0"/>
        <w:numPr>
          <w:ilvl w:val="0"/>
          <w:numId w:val="19"/>
        </w:numPr>
        <w:tabs>
          <w:tab w:val="left" w:pos="660"/>
        </w:tabs>
        <w:autoSpaceDE w:val="0"/>
        <w:autoSpaceDN w:val="0"/>
        <w:adjustRightInd w:val="0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ab/>
        <w:t>Realizar a manutenção e os cuidados necessários com equipamentos fotocinematográfico e com equipamentos de som;</w:t>
      </w:r>
    </w:p>
    <w:p w14:paraId="5B1F252D" w14:textId="77777777" w:rsidR="00200A20" w:rsidRPr="005173B6" w:rsidRDefault="00200A20" w:rsidP="00200A20">
      <w:pPr>
        <w:widowControl w:val="0"/>
        <w:numPr>
          <w:ilvl w:val="0"/>
          <w:numId w:val="19"/>
        </w:numPr>
        <w:tabs>
          <w:tab w:val="left" w:pos="660"/>
        </w:tabs>
        <w:autoSpaceDE w:val="0"/>
        <w:autoSpaceDN w:val="0"/>
        <w:adjustRightInd w:val="0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ab/>
        <w:t>Executar funções relativas aos cuidados com aparelhos de som e vídeo em cerimoniais, eventos e sessões realizadas pela Câmara Municipal;</w:t>
      </w:r>
    </w:p>
    <w:p w14:paraId="54E21C38" w14:textId="77777777" w:rsidR="00200A20" w:rsidRPr="005173B6" w:rsidRDefault="00200A20" w:rsidP="00200A20">
      <w:pPr>
        <w:widowControl w:val="0"/>
        <w:numPr>
          <w:ilvl w:val="0"/>
          <w:numId w:val="19"/>
        </w:numPr>
        <w:tabs>
          <w:tab w:val="left" w:pos="660"/>
        </w:tabs>
        <w:autoSpaceDE w:val="0"/>
        <w:autoSpaceDN w:val="0"/>
        <w:adjustRightInd w:val="0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ab/>
        <w:t>Realizar o arquivamento de negativos, fotos, das fitas de vídeos e outros arquivos;</w:t>
      </w:r>
    </w:p>
    <w:p w14:paraId="01616744" w14:textId="77777777" w:rsidR="00200A20" w:rsidRPr="005173B6" w:rsidRDefault="00200A20" w:rsidP="00200A20">
      <w:pPr>
        <w:widowControl w:val="0"/>
        <w:numPr>
          <w:ilvl w:val="0"/>
          <w:numId w:val="19"/>
        </w:numPr>
        <w:tabs>
          <w:tab w:val="left" w:pos="660"/>
        </w:tabs>
        <w:autoSpaceDE w:val="0"/>
        <w:autoSpaceDN w:val="0"/>
        <w:adjustRightInd w:val="0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ab/>
        <w:t>Auxiliar na divulgação das notícias do Legislativo Municipal;</w:t>
      </w:r>
    </w:p>
    <w:p w14:paraId="10C343CB" w14:textId="77777777" w:rsidR="00200A20" w:rsidRPr="005173B6" w:rsidRDefault="00200A20" w:rsidP="00200A20">
      <w:pPr>
        <w:widowControl w:val="0"/>
        <w:numPr>
          <w:ilvl w:val="0"/>
          <w:numId w:val="19"/>
        </w:numPr>
        <w:tabs>
          <w:tab w:val="left" w:pos="660"/>
        </w:tabs>
        <w:autoSpaceDE w:val="0"/>
        <w:autoSpaceDN w:val="0"/>
        <w:adjustRightInd w:val="0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ab/>
        <w:t>Participar dos serviços de plenários, efetuando as devidas anotações das deliberações, auxiliando os meios de comunicação que realizem a cobertura das Sessões Solenes, Ordinárias ou Extraordinárias;</w:t>
      </w:r>
    </w:p>
    <w:p w14:paraId="2E0C7D0B" w14:textId="77777777" w:rsidR="00200A20" w:rsidRPr="005173B6" w:rsidRDefault="00200A20" w:rsidP="00200A20">
      <w:pPr>
        <w:widowControl w:val="0"/>
        <w:numPr>
          <w:ilvl w:val="0"/>
          <w:numId w:val="19"/>
        </w:numPr>
        <w:tabs>
          <w:tab w:val="left" w:pos="660"/>
        </w:tabs>
        <w:autoSpaceDE w:val="0"/>
        <w:autoSpaceDN w:val="0"/>
        <w:adjustRightInd w:val="0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ab/>
        <w:t>Fazer apresentações públicas formais e informais de interesse da administração da Câmara Municipal;</w:t>
      </w:r>
    </w:p>
    <w:p w14:paraId="3025DA1D" w14:textId="77777777" w:rsidR="00200A20" w:rsidRPr="005173B6" w:rsidRDefault="00200A20" w:rsidP="00200A20">
      <w:pPr>
        <w:widowControl w:val="0"/>
        <w:numPr>
          <w:ilvl w:val="0"/>
          <w:numId w:val="19"/>
        </w:numPr>
        <w:tabs>
          <w:tab w:val="left" w:pos="660"/>
        </w:tabs>
        <w:autoSpaceDE w:val="0"/>
        <w:autoSpaceDN w:val="0"/>
        <w:adjustRightInd w:val="0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ab/>
        <w:t>Executar outras tarefas correlatas que lhe forem determinadas pelo superior imediato.</w:t>
      </w:r>
    </w:p>
    <w:p w14:paraId="372D54D4" w14:textId="77777777" w:rsidR="00200A20" w:rsidRPr="005173B6" w:rsidRDefault="00200A20" w:rsidP="00200A20">
      <w:pPr>
        <w:keepNext/>
        <w:rPr>
          <w:b/>
          <w:bCs/>
          <w:strike/>
          <w:sz w:val="24"/>
          <w:szCs w:val="24"/>
        </w:rPr>
      </w:pPr>
      <w:r w:rsidRPr="005173B6">
        <w:rPr>
          <w:b/>
          <w:bCs/>
          <w:strike/>
          <w:sz w:val="24"/>
          <w:szCs w:val="24"/>
        </w:rPr>
        <w:lastRenderedPageBreak/>
        <w:t>CARGO: GESTOR LEGISLATIVO</w:t>
      </w:r>
    </w:p>
    <w:p w14:paraId="611C1361" w14:textId="77777777" w:rsidR="00200A20" w:rsidRPr="005173B6" w:rsidRDefault="00200A20" w:rsidP="00200A20">
      <w:pPr>
        <w:jc w:val="both"/>
        <w:rPr>
          <w:b/>
          <w:bCs/>
          <w:i/>
          <w:iCs/>
          <w:strike/>
          <w:sz w:val="24"/>
          <w:szCs w:val="24"/>
        </w:rPr>
      </w:pPr>
      <w:r w:rsidRPr="005173B6">
        <w:rPr>
          <w:b/>
          <w:bCs/>
          <w:i/>
          <w:iCs/>
          <w:strike/>
          <w:sz w:val="24"/>
          <w:szCs w:val="24"/>
        </w:rPr>
        <w:t>Referência: CE - 09</w:t>
      </w:r>
    </w:p>
    <w:p w14:paraId="0D2067FA" w14:textId="77777777" w:rsidR="00200A20" w:rsidRPr="005173B6" w:rsidRDefault="00200A20" w:rsidP="00200A20">
      <w:pPr>
        <w:jc w:val="both"/>
        <w:rPr>
          <w:b/>
          <w:bCs/>
          <w:i/>
          <w:iCs/>
          <w:strike/>
          <w:sz w:val="24"/>
          <w:szCs w:val="24"/>
        </w:rPr>
      </w:pPr>
      <w:r w:rsidRPr="005173B6">
        <w:rPr>
          <w:b/>
          <w:bCs/>
          <w:i/>
          <w:iCs/>
          <w:strike/>
          <w:sz w:val="24"/>
          <w:szCs w:val="24"/>
        </w:rPr>
        <w:t>Requisitos para o Provimento:</w:t>
      </w:r>
    </w:p>
    <w:p w14:paraId="2F419F56" w14:textId="77777777" w:rsidR="00200A20" w:rsidRPr="005173B6" w:rsidRDefault="00200A20" w:rsidP="00200A20">
      <w:pPr>
        <w:widowControl w:val="0"/>
        <w:numPr>
          <w:ilvl w:val="0"/>
          <w:numId w:val="20"/>
        </w:numPr>
        <w:tabs>
          <w:tab w:val="left" w:pos="720"/>
        </w:tabs>
        <w:autoSpaceDE w:val="0"/>
        <w:autoSpaceDN w:val="0"/>
        <w:adjustRightInd w:val="0"/>
        <w:jc w:val="both"/>
        <w:rPr>
          <w:strike/>
          <w:sz w:val="24"/>
          <w:szCs w:val="24"/>
        </w:rPr>
      </w:pPr>
      <w:r w:rsidRPr="005173B6">
        <w:rPr>
          <w:b/>
          <w:bCs/>
          <w:strike/>
          <w:sz w:val="24"/>
          <w:szCs w:val="24"/>
        </w:rPr>
        <w:t>Instrução:</w:t>
      </w:r>
      <w:r w:rsidRPr="005173B6">
        <w:rPr>
          <w:strike/>
          <w:sz w:val="24"/>
          <w:szCs w:val="24"/>
        </w:rPr>
        <w:t xml:space="preserve"> Ensino Médio</w:t>
      </w:r>
    </w:p>
    <w:p w14:paraId="038A84F5" w14:textId="77777777" w:rsidR="00200A20" w:rsidRPr="005173B6" w:rsidRDefault="00200A20" w:rsidP="00200A20">
      <w:pPr>
        <w:widowControl w:val="0"/>
        <w:numPr>
          <w:ilvl w:val="0"/>
          <w:numId w:val="20"/>
        </w:numPr>
        <w:tabs>
          <w:tab w:val="left" w:pos="720"/>
        </w:tabs>
        <w:autoSpaceDE w:val="0"/>
        <w:autoSpaceDN w:val="0"/>
        <w:adjustRightInd w:val="0"/>
        <w:jc w:val="both"/>
        <w:rPr>
          <w:strike/>
          <w:sz w:val="24"/>
          <w:szCs w:val="24"/>
        </w:rPr>
      </w:pPr>
      <w:r w:rsidRPr="005173B6">
        <w:rPr>
          <w:b/>
          <w:bCs/>
          <w:strike/>
          <w:sz w:val="24"/>
          <w:szCs w:val="24"/>
        </w:rPr>
        <w:t>Habilitação:</w:t>
      </w:r>
      <w:r w:rsidRPr="005173B6">
        <w:rPr>
          <w:strike/>
          <w:sz w:val="24"/>
          <w:szCs w:val="24"/>
        </w:rPr>
        <w:t xml:space="preserve"> Conhecimentos necessários para o bom desenvolvimento de suas tarefas.</w:t>
      </w:r>
    </w:p>
    <w:p w14:paraId="741B4EE4" w14:textId="77777777" w:rsidR="00200A20" w:rsidRPr="005173B6" w:rsidRDefault="00200A20" w:rsidP="00200A20">
      <w:pPr>
        <w:keepNext/>
        <w:jc w:val="both"/>
        <w:rPr>
          <w:b/>
          <w:bCs/>
          <w:strike/>
          <w:sz w:val="24"/>
          <w:szCs w:val="24"/>
        </w:rPr>
      </w:pPr>
      <w:r w:rsidRPr="005173B6">
        <w:rPr>
          <w:b/>
          <w:bCs/>
          <w:strike/>
          <w:sz w:val="24"/>
          <w:szCs w:val="24"/>
        </w:rPr>
        <w:t>Condições de Trabalho:</w:t>
      </w:r>
    </w:p>
    <w:p w14:paraId="56AE8141" w14:textId="77777777" w:rsidR="00200A20" w:rsidRPr="005173B6" w:rsidRDefault="00200A20" w:rsidP="00200A20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709"/>
        <w:jc w:val="both"/>
        <w:rPr>
          <w:rFonts w:eastAsia="Calibri"/>
          <w:strike/>
          <w:sz w:val="24"/>
          <w:szCs w:val="24"/>
        </w:rPr>
      </w:pPr>
      <w:r w:rsidRPr="005173B6">
        <w:rPr>
          <w:rFonts w:eastAsia="Calibri"/>
          <w:b/>
          <w:bCs/>
          <w:strike/>
          <w:sz w:val="24"/>
          <w:szCs w:val="24"/>
        </w:rPr>
        <w:t>Jornada:</w:t>
      </w:r>
      <w:r w:rsidRPr="005173B6">
        <w:rPr>
          <w:rFonts w:eastAsia="Calibri"/>
          <w:strike/>
          <w:sz w:val="24"/>
          <w:szCs w:val="24"/>
        </w:rPr>
        <w:t xml:space="preserve"> 40 horas semanais</w:t>
      </w:r>
    </w:p>
    <w:p w14:paraId="7FA18156" w14:textId="77777777" w:rsidR="00200A20" w:rsidRPr="005173B6" w:rsidRDefault="00200A20" w:rsidP="00200A20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709"/>
        <w:jc w:val="both"/>
        <w:rPr>
          <w:strike/>
          <w:sz w:val="24"/>
          <w:szCs w:val="24"/>
        </w:rPr>
      </w:pPr>
      <w:r w:rsidRPr="005173B6">
        <w:rPr>
          <w:b/>
          <w:bCs/>
          <w:strike/>
          <w:sz w:val="24"/>
          <w:szCs w:val="24"/>
        </w:rPr>
        <w:t>Especial:</w:t>
      </w:r>
      <w:r w:rsidRPr="005173B6">
        <w:rPr>
          <w:strike/>
          <w:sz w:val="24"/>
          <w:szCs w:val="24"/>
        </w:rPr>
        <w:t xml:space="preserve"> sujeito a trabalho externo, atendimento ao público e ao uso de uniforme.</w:t>
      </w:r>
    </w:p>
    <w:p w14:paraId="71EBC191" w14:textId="77777777" w:rsidR="00200A20" w:rsidRPr="005173B6" w:rsidRDefault="00200A20" w:rsidP="00200A20">
      <w:pPr>
        <w:keepNext/>
        <w:jc w:val="both"/>
        <w:rPr>
          <w:b/>
          <w:bCs/>
          <w:i/>
          <w:iCs/>
          <w:strike/>
          <w:sz w:val="24"/>
          <w:szCs w:val="24"/>
        </w:rPr>
      </w:pPr>
      <w:r w:rsidRPr="005173B6">
        <w:rPr>
          <w:b/>
          <w:bCs/>
          <w:i/>
          <w:iCs/>
          <w:strike/>
          <w:sz w:val="24"/>
          <w:szCs w:val="24"/>
        </w:rPr>
        <w:t>Atribuições:</w:t>
      </w:r>
    </w:p>
    <w:p w14:paraId="7C6DC54B" w14:textId="77777777" w:rsidR="00200A20" w:rsidRPr="005173B6" w:rsidRDefault="00200A20" w:rsidP="00200A20">
      <w:pPr>
        <w:jc w:val="both"/>
        <w:rPr>
          <w:strike/>
          <w:sz w:val="24"/>
          <w:szCs w:val="24"/>
        </w:rPr>
      </w:pPr>
      <w:r w:rsidRPr="005173B6">
        <w:rPr>
          <w:b/>
          <w:bCs/>
          <w:strike/>
          <w:sz w:val="24"/>
          <w:szCs w:val="24"/>
        </w:rPr>
        <w:t>a)</w:t>
      </w:r>
      <w:r w:rsidRPr="005173B6">
        <w:rPr>
          <w:strike/>
          <w:sz w:val="24"/>
          <w:szCs w:val="24"/>
        </w:rPr>
        <w:t xml:space="preserve"> </w:t>
      </w:r>
      <w:r w:rsidRPr="005173B6">
        <w:rPr>
          <w:b/>
          <w:bCs/>
          <w:strike/>
          <w:sz w:val="24"/>
          <w:szCs w:val="24"/>
        </w:rPr>
        <w:t>Descrição Sumária</w:t>
      </w:r>
      <w:r w:rsidRPr="005173B6">
        <w:rPr>
          <w:strike/>
          <w:sz w:val="24"/>
          <w:szCs w:val="24"/>
        </w:rPr>
        <w:t>: Executar trabalhos que envolvam a elaboração de projetos de leis e outras proposituras, interpretação e aplicação das leis e normas administrativas, atendimento ao público, recursos humanos e materiais. Executar e desenvolver trabalhos de suporte administrativo que envolva serviços de informação, redação, digitação, expedição, distribuição e arquivamento de documentos.</w:t>
      </w:r>
    </w:p>
    <w:p w14:paraId="1A36C48F" w14:textId="77777777" w:rsidR="00200A20" w:rsidRPr="005173B6" w:rsidRDefault="00200A20" w:rsidP="00200A20">
      <w:pPr>
        <w:jc w:val="both"/>
        <w:rPr>
          <w:b/>
          <w:bCs/>
          <w:strike/>
          <w:sz w:val="24"/>
          <w:szCs w:val="24"/>
        </w:rPr>
      </w:pPr>
      <w:r w:rsidRPr="005173B6">
        <w:rPr>
          <w:b/>
          <w:bCs/>
          <w:strike/>
          <w:sz w:val="24"/>
          <w:szCs w:val="24"/>
        </w:rPr>
        <w:t>b)</w:t>
      </w:r>
      <w:r w:rsidRPr="005173B6">
        <w:rPr>
          <w:strike/>
          <w:sz w:val="24"/>
          <w:szCs w:val="24"/>
        </w:rPr>
        <w:t xml:space="preserve"> </w:t>
      </w:r>
      <w:r w:rsidRPr="005173B6">
        <w:rPr>
          <w:b/>
          <w:bCs/>
          <w:strike/>
          <w:sz w:val="24"/>
          <w:szCs w:val="24"/>
        </w:rPr>
        <w:t>Descrição Detalhada:</w:t>
      </w:r>
    </w:p>
    <w:p w14:paraId="421F7498" w14:textId="77777777" w:rsidR="00200A20" w:rsidRPr="005173B6" w:rsidRDefault="00200A20" w:rsidP="00200A20">
      <w:pPr>
        <w:widowControl w:val="0"/>
        <w:numPr>
          <w:ilvl w:val="0"/>
          <w:numId w:val="22"/>
        </w:numPr>
        <w:tabs>
          <w:tab w:val="left" w:pos="660"/>
        </w:tabs>
        <w:autoSpaceDE w:val="0"/>
        <w:autoSpaceDN w:val="0"/>
        <w:adjustRightInd w:val="0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ab/>
        <w:t>Planejar e promover a execução de todas as atividades que for submetido, baseando-se nos objetivos a serem alcançados, para assegurar o bom andamento dos trabalhos legislativos.</w:t>
      </w:r>
    </w:p>
    <w:p w14:paraId="4BC8D278" w14:textId="77777777" w:rsidR="00200A20" w:rsidRPr="005173B6" w:rsidRDefault="00200A20" w:rsidP="00200A20">
      <w:pPr>
        <w:widowControl w:val="0"/>
        <w:numPr>
          <w:ilvl w:val="0"/>
          <w:numId w:val="22"/>
        </w:numPr>
        <w:tabs>
          <w:tab w:val="left" w:pos="660"/>
        </w:tabs>
        <w:autoSpaceDE w:val="0"/>
        <w:autoSpaceDN w:val="0"/>
        <w:adjustRightInd w:val="0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ab/>
        <w:t>Elaborar controles, quadros, gráficos, demonstrativos e relatórios diversos.</w:t>
      </w:r>
    </w:p>
    <w:p w14:paraId="723F2AF8" w14:textId="77777777" w:rsidR="00200A20" w:rsidRPr="005173B6" w:rsidRDefault="00200A20" w:rsidP="00200A20">
      <w:pPr>
        <w:widowControl w:val="0"/>
        <w:numPr>
          <w:ilvl w:val="0"/>
          <w:numId w:val="22"/>
        </w:numPr>
        <w:tabs>
          <w:tab w:val="left" w:pos="660"/>
        </w:tabs>
        <w:autoSpaceDE w:val="0"/>
        <w:autoSpaceDN w:val="0"/>
        <w:adjustRightInd w:val="0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ab/>
        <w:t>Executar serviços gerais de redação e técnica legislativa.</w:t>
      </w:r>
    </w:p>
    <w:p w14:paraId="7C606314" w14:textId="77777777" w:rsidR="00200A20" w:rsidRPr="005173B6" w:rsidRDefault="00200A20" w:rsidP="00200A20">
      <w:pPr>
        <w:widowControl w:val="0"/>
        <w:numPr>
          <w:ilvl w:val="0"/>
          <w:numId w:val="22"/>
        </w:numPr>
        <w:tabs>
          <w:tab w:val="left" w:pos="660"/>
        </w:tabs>
        <w:autoSpaceDE w:val="0"/>
        <w:autoSpaceDN w:val="0"/>
        <w:adjustRightInd w:val="0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ab/>
        <w:t>Auxiliar na preparação de material para publicação na imprensa, objetivando a divulgação dos atos do legislativo.</w:t>
      </w:r>
    </w:p>
    <w:p w14:paraId="18C5E131" w14:textId="77777777" w:rsidR="00200A20" w:rsidRPr="005173B6" w:rsidRDefault="00200A20" w:rsidP="00200A20">
      <w:pPr>
        <w:widowControl w:val="0"/>
        <w:numPr>
          <w:ilvl w:val="0"/>
          <w:numId w:val="22"/>
        </w:numPr>
        <w:tabs>
          <w:tab w:val="left" w:pos="660"/>
        </w:tabs>
        <w:autoSpaceDE w:val="0"/>
        <w:autoSpaceDN w:val="0"/>
        <w:adjustRightInd w:val="0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ab/>
        <w:t>Auxiliar na organização das sessões ordinárias, extraordinárias, solenes e itinerantes;</w:t>
      </w:r>
    </w:p>
    <w:p w14:paraId="7A5CD011" w14:textId="77777777" w:rsidR="00200A20" w:rsidRPr="005173B6" w:rsidRDefault="00200A20" w:rsidP="00200A20">
      <w:pPr>
        <w:widowControl w:val="0"/>
        <w:numPr>
          <w:ilvl w:val="0"/>
          <w:numId w:val="22"/>
        </w:numPr>
        <w:tabs>
          <w:tab w:val="left" w:pos="660"/>
        </w:tabs>
        <w:autoSpaceDE w:val="0"/>
        <w:autoSpaceDN w:val="0"/>
        <w:adjustRightInd w:val="0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ab/>
        <w:t>Organizar e arquivar a legislação municipal.</w:t>
      </w:r>
    </w:p>
    <w:p w14:paraId="55A71004" w14:textId="77777777" w:rsidR="00200A20" w:rsidRPr="005173B6" w:rsidRDefault="00200A20" w:rsidP="00200A20">
      <w:pPr>
        <w:widowControl w:val="0"/>
        <w:numPr>
          <w:ilvl w:val="0"/>
          <w:numId w:val="22"/>
        </w:numPr>
        <w:tabs>
          <w:tab w:val="left" w:pos="660"/>
        </w:tabs>
        <w:autoSpaceDE w:val="0"/>
        <w:autoSpaceDN w:val="0"/>
        <w:adjustRightInd w:val="0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ab/>
        <w:t>Desenvolver os trabalhos pertinentes às Coordenadorias</w:t>
      </w:r>
    </w:p>
    <w:p w14:paraId="051E3C67" w14:textId="77777777" w:rsidR="00200A20" w:rsidRPr="005173B6" w:rsidRDefault="00200A20" w:rsidP="00200A20">
      <w:pPr>
        <w:widowControl w:val="0"/>
        <w:numPr>
          <w:ilvl w:val="0"/>
          <w:numId w:val="22"/>
        </w:numPr>
        <w:tabs>
          <w:tab w:val="left" w:pos="660"/>
        </w:tabs>
        <w:autoSpaceDE w:val="0"/>
        <w:autoSpaceDN w:val="0"/>
        <w:adjustRightInd w:val="0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ab/>
        <w:t>Executar trabalhos relativos à unidade interna de recursos humanos e materiais;</w:t>
      </w:r>
    </w:p>
    <w:p w14:paraId="73FFF1D0" w14:textId="77777777" w:rsidR="00200A20" w:rsidRPr="005173B6" w:rsidRDefault="00200A20" w:rsidP="00200A20">
      <w:pPr>
        <w:widowControl w:val="0"/>
        <w:numPr>
          <w:ilvl w:val="0"/>
          <w:numId w:val="22"/>
        </w:numPr>
        <w:tabs>
          <w:tab w:val="left" w:pos="660"/>
        </w:tabs>
        <w:autoSpaceDE w:val="0"/>
        <w:autoSpaceDN w:val="0"/>
        <w:adjustRightInd w:val="0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ab/>
        <w:t>Executar quaisquer outras atividades correlatas.</w:t>
      </w:r>
    </w:p>
    <w:p w14:paraId="3CECB3D2" w14:textId="77777777" w:rsidR="00200A20" w:rsidRPr="005173B6" w:rsidRDefault="00200A20" w:rsidP="00200A20">
      <w:pPr>
        <w:rPr>
          <w:strike/>
          <w:sz w:val="24"/>
          <w:szCs w:val="24"/>
        </w:rPr>
      </w:pPr>
    </w:p>
    <w:p w14:paraId="5FBB517C" w14:textId="77777777" w:rsidR="00200A20" w:rsidRPr="005173B6" w:rsidRDefault="00200A20" w:rsidP="00200A20">
      <w:pPr>
        <w:keepNext/>
        <w:rPr>
          <w:b/>
          <w:bCs/>
          <w:strike/>
          <w:sz w:val="24"/>
          <w:szCs w:val="24"/>
        </w:rPr>
      </w:pPr>
      <w:r w:rsidRPr="005173B6">
        <w:rPr>
          <w:b/>
          <w:bCs/>
          <w:strike/>
          <w:sz w:val="24"/>
          <w:szCs w:val="24"/>
        </w:rPr>
        <w:t>CARGO: AGENTE DE FINANÇAS E CONTROLE</w:t>
      </w:r>
    </w:p>
    <w:p w14:paraId="3031E5DA" w14:textId="77777777" w:rsidR="00200A20" w:rsidRPr="005173B6" w:rsidRDefault="00200A20" w:rsidP="00200A20">
      <w:pPr>
        <w:keepNext/>
        <w:jc w:val="both"/>
        <w:rPr>
          <w:b/>
          <w:bCs/>
          <w:i/>
          <w:iCs/>
          <w:strike/>
          <w:sz w:val="24"/>
          <w:szCs w:val="24"/>
        </w:rPr>
      </w:pPr>
      <w:r w:rsidRPr="005173B6">
        <w:rPr>
          <w:b/>
          <w:bCs/>
          <w:i/>
          <w:iCs/>
          <w:strike/>
          <w:sz w:val="24"/>
          <w:szCs w:val="24"/>
        </w:rPr>
        <w:t>Referência: CE - 09</w:t>
      </w:r>
    </w:p>
    <w:p w14:paraId="054BB3F1" w14:textId="77777777" w:rsidR="00200A20" w:rsidRPr="005173B6" w:rsidRDefault="00200A20" w:rsidP="00200A20">
      <w:pPr>
        <w:jc w:val="both"/>
        <w:rPr>
          <w:b/>
          <w:bCs/>
          <w:i/>
          <w:iCs/>
          <w:strike/>
          <w:sz w:val="24"/>
          <w:szCs w:val="24"/>
        </w:rPr>
      </w:pPr>
      <w:r w:rsidRPr="005173B6">
        <w:rPr>
          <w:b/>
          <w:bCs/>
          <w:i/>
          <w:iCs/>
          <w:strike/>
          <w:sz w:val="24"/>
          <w:szCs w:val="24"/>
        </w:rPr>
        <w:t>Requisitos para o Provimento:</w:t>
      </w:r>
    </w:p>
    <w:p w14:paraId="4442CC90" w14:textId="77777777" w:rsidR="00200A20" w:rsidRPr="005173B6" w:rsidRDefault="00200A20" w:rsidP="00200A20">
      <w:pPr>
        <w:widowControl w:val="0"/>
        <w:numPr>
          <w:ilvl w:val="0"/>
          <w:numId w:val="23"/>
        </w:numPr>
        <w:tabs>
          <w:tab w:val="left" w:pos="720"/>
        </w:tabs>
        <w:autoSpaceDE w:val="0"/>
        <w:autoSpaceDN w:val="0"/>
        <w:adjustRightInd w:val="0"/>
        <w:jc w:val="both"/>
        <w:rPr>
          <w:strike/>
          <w:sz w:val="24"/>
          <w:szCs w:val="24"/>
        </w:rPr>
      </w:pPr>
      <w:r w:rsidRPr="005173B6">
        <w:rPr>
          <w:b/>
          <w:bCs/>
          <w:strike/>
          <w:sz w:val="24"/>
          <w:szCs w:val="24"/>
        </w:rPr>
        <w:t>Instrução:</w:t>
      </w:r>
      <w:r w:rsidRPr="005173B6">
        <w:rPr>
          <w:strike/>
          <w:sz w:val="24"/>
          <w:szCs w:val="24"/>
        </w:rPr>
        <w:t xml:space="preserve"> Ensino Médio.</w:t>
      </w:r>
    </w:p>
    <w:p w14:paraId="51AE8A00" w14:textId="77777777" w:rsidR="00200A20" w:rsidRPr="005173B6" w:rsidRDefault="00200A20" w:rsidP="00200A20">
      <w:pPr>
        <w:widowControl w:val="0"/>
        <w:numPr>
          <w:ilvl w:val="0"/>
          <w:numId w:val="23"/>
        </w:numPr>
        <w:tabs>
          <w:tab w:val="left" w:pos="720"/>
        </w:tabs>
        <w:autoSpaceDE w:val="0"/>
        <w:autoSpaceDN w:val="0"/>
        <w:adjustRightInd w:val="0"/>
        <w:jc w:val="both"/>
        <w:rPr>
          <w:strike/>
          <w:sz w:val="24"/>
          <w:szCs w:val="24"/>
        </w:rPr>
      </w:pPr>
      <w:r w:rsidRPr="005173B6">
        <w:rPr>
          <w:b/>
          <w:bCs/>
          <w:strike/>
          <w:sz w:val="24"/>
          <w:szCs w:val="24"/>
        </w:rPr>
        <w:t>Habilitação:</w:t>
      </w:r>
      <w:r w:rsidRPr="005173B6">
        <w:rPr>
          <w:strike/>
          <w:sz w:val="24"/>
          <w:szCs w:val="24"/>
        </w:rPr>
        <w:t xml:space="preserve"> Conhecimentos necessários para o bom desenvolvimento de suas tarefas.</w:t>
      </w:r>
    </w:p>
    <w:p w14:paraId="2FF10C1A" w14:textId="77777777" w:rsidR="00200A20" w:rsidRPr="005173B6" w:rsidRDefault="00200A20" w:rsidP="00200A20">
      <w:pPr>
        <w:keepNext/>
        <w:jc w:val="both"/>
        <w:rPr>
          <w:b/>
          <w:bCs/>
          <w:i/>
          <w:iCs/>
          <w:strike/>
          <w:sz w:val="24"/>
          <w:szCs w:val="24"/>
        </w:rPr>
      </w:pPr>
      <w:r w:rsidRPr="005173B6">
        <w:rPr>
          <w:b/>
          <w:bCs/>
          <w:i/>
          <w:iCs/>
          <w:strike/>
          <w:sz w:val="24"/>
          <w:szCs w:val="24"/>
        </w:rPr>
        <w:t>Condições de Trabalho:</w:t>
      </w:r>
    </w:p>
    <w:p w14:paraId="4D69FCB7" w14:textId="77777777" w:rsidR="00200A20" w:rsidRPr="005173B6" w:rsidRDefault="00200A20" w:rsidP="00200A20">
      <w:pPr>
        <w:widowControl w:val="0"/>
        <w:numPr>
          <w:ilvl w:val="0"/>
          <w:numId w:val="47"/>
        </w:numPr>
        <w:tabs>
          <w:tab w:val="left" w:pos="720"/>
        </w:tabs>
        <w:autoSpaceDE w:val="0"/>
        <w:autoSpaceDN w:val="0"/>
        <w:adjustRightInd w:val="0"/>
        <w:ind w:left="720"/>
        <w:jc w:val="both"/>
        <w:rPr>
          <w:strike/>
          <w:sz w:val="24"/>
          <w:szCs w:val="24"/>
        </w:rPr>
      </w:pPr>
      <w:r w:rsidRPr="005173B6">
        <w:rPr>
          <w:b/>
          <w:bCs/>
          <w:strike/>
          <w:sz w:val="24"/>
          <w:szCs w:val="24"/>
        </w:rPr>
        <w:t>Jornada:</w:t>
      </w:r>
      <w:r w:rsidRPr="005173B6">
        <w:rPr>
          <w:strike/>
          <w:sz w:val="24"/>
          <w:szCs w:val="24"/>
        </w:rPr>
        <w:t xml:space="preserve"> 40 horas semanais.</w:t>
      </w:r>
    </w:p>
    <w:p w14:paraId="7610C5F4" w14:textId="77777777" w:rsidR="00200A20" w:rsidRPr="005173B6" w:rsidRDefault="00200A20" w:rsidP="00200A20">
      <w:pPr>
        <w:widowControl w:val="0"/>
        <w:numPr>
          <w:ilvl w:val="0"/>
          <w:numId w:val="47"/>
        </w:numPr>
        <w:tabs>
          <w:tab w:val="left" w:pos="720"/>
        </w:tabs>
        <w:autoSpaceDE w:val="0"/>
        <w:autoSpaceDN w:val="0"/>
        <w:adjustRightInd w:val="0"/>
        <w:ind w:left="720"/>
        <w:jc w:val="both"/>
        <w:rPr>
          <w:strike/>
          <w:sz w:val="24"/>
          <w:szCs w:val="24"/>
        </w:rPr>
      </w:pPr>
      <w:r w:rsidRPr="005173B6">
        <w:rPr>
          <w:b/>
          <w:bCs/>
          <w:strike/>
          <w:sz w:val="24"/>
          <w:szCs w:val="24"/>
        </w:rPr>
        <w:t>Especial:</w:t>
      </w:r>
      <w:r w:rsidRPr="005173B6">
        <w:rPr>
          <w:strike/>
          <w:sz w:val="24"/>
          <w:szCs w:val="24"/>
        </w:rPr>
        <w:t xml:space="preserve"> sujeito a trabalho externo, atendimento ao público e ao uso de uniforme.</w:t>
      </w:r>
    </w:p>
    <w:p w14:paraId="7C871ACC" w14:textId="77777777" w:rsidR="00200A20" w:rsidRPr="005173B6" w:rsidRDefault="00200A20" w:rsidP="00200A20">
      <w:pPr>
        <w:keepNext/>
        <w:jc w:val="both"/>
        <w:rPr>
          <w:b/>
          <w:bCs/>
          <w:i/>
          <w:iCs/>
          <w:strike/>
          <w:sz w:val="24"/>
          <w:szCs w:val="24"/>
        </w:rPr>
      </w:pPr>
      <w:r w:rsidRPr="005173B6">
        <w:rPr>
          <w:b/>
          <w:bCs/>
          <w:i/>
          <w:iCs/>
          <w:strike/>
          <w:sz w:val="24"/>
          <w:szCs w:val="24"/>
        </w:rPr>
        <w:t>Atribuições:</w:t>
      </w:r>
    </w:p>
    <w:p w14:paraId="661BF95F" w14:textId="77777777" w:rsidR="00200A20" w:rsidRPr="005173B6" w:rsidRDefault="00200A20" w:rsidP="00200A20">
      <w:pPr>
        <w:jc w:val="both"/>
        <w:rPr>
          <w:strike/>
          <w:sz w:val="24"/>
          <w:szCs w:val="24"/>
        </w:rPr>
      </w:pPr>
      <w:r w:rsidRPr="005173B6">
        <w:rPr>
          <w:b/>
          <w:bCs/>
          <w:strike/>
          <w:sz w:val="24"/>
          <w:szCs w:val="24"/>
        </w:rPr>
        <w:t>a)</w:t>
      </w:r>
      <w:r w:rsidRPr="005173B6">
        <w:rPr>
          <w:strike/>
          <w:sz w:val="24"/>
          <w:szCs w:val="24"/>
        </w:rPr>
        <w:t xml:space="preserve"> </w:t>
      </w:r>
      <w:r w:rsidRPr="005173B6">
        <w:rPr>
          <w:b/>
          <w:bCs/>
          <w:strike/>
          <w:sz w:val="24"/>
          <w:szCs w:val="24"/>
        </w:rPr>
        <w:t>Descrição Sumária:</w:t>
      </w:r>
      <w:r w:rsidRPr="005173B6">
        <w:rPr>
          <w:strike/>
          <w:sz w:val="24"/>
          <w:szCs w:val="24"/>
        </w:rPr>
        <w:t xml:space="preserve"> Supervisionar, coordenar e controlar serviços inerentes à contabilidade geral da Câmara Municipal.</w:t>
      </w:r>
    </w:p>
    <w:p w14:paraId="5A3A95B1" w14:textId="77777777" w:rsidR="00200A20" w:rsidRPr="005173B6" w:rsidRDefault="00200A20" w:rsidP="00200A20">
      <w:pPr>
        <w:jc w:val="both"/>
        <w:rPr>
          <w:b/>
          <w:bCs/>
          <w:strike/>
          <w:sz w:val="24"/>
          <w:szCs w:val="24"/>
        </w:rPr>
      </w:pPr>
      <w:r w:rsidRPr="005173B6">
        <w:rPr>
          <w:b/>
          <w:bCs/>
          <w:strike/>
          <w:sz w:val="24"/>
          <w:szCs w:val="24"/>
        </w:rPr>
        <w:t>b)</w:t>
      </w:r>
      <w:r w:rsidRPr="005173B6">
        <w:rPr>
          <w:strike/>
          <w:sz w:val="24"/>
          <w:szCs w:val="24"/>
        </w:rPr>
        <w:t xml:space="preserve"> </w:t>
      </w:r>
      <w:r w:rsidRPr="005173B6">
        <w:rPr>
          <w:b/>
          <w:bCs/>
          <w:strike/>
          <w:sz w:val="24"/>
          <w:szCs w:val="24"/>
        </w:rPr>
        <w:t>Descrição Detalhada:</w:t>
      </w:r>
    </w:p>
    <w:p w14:paraId="148D7B86" w14:textId="77777777" w:rsidR="00200A20" w:rsidRPr="005173B6" w:rsidRDefault="00200A20" w:rsidP="00200A20">
      <w:pPr>
        <w:widowControl w:val="0"/>
        <w:numPr>
          <w:ilvl w:val="0"/>
          <w:numId w:val="24"/>
        </w:numPr>
        <w:tabs>
          <w:tab w:val="left" w:pos="644"/>
        </w:tabs>
        <w:autoSpaceDE w:val="0"/>
        <w:autoSpaceDN w:val="0"/>
        <w:adjustRightInd w:val="0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>Escriturar analiticamente os atos administrativos, efetuando os correspondentes lançamentos contábeis, para possibilitar o controle contábil e orçamentário;</w:t>
      </w:r>
    </w:p>
    <w:p w14:paraId="12C87D74" w14:textId="77777777" w:rsidR="00200A20" w:rsidRPr="005173B6" w:rsidRDefault="00200A20" w:rsidP="00200A20">
      <w:pPr>
        <w:widowControl w:val="0"/>
        <w:numPr>
          <w:ilvl w:val="0"/>
          <w:numId w:val="24"/>
        </w:numPr>
        <w:tabs>
          <w:tab w:val="left" w:pos="644"/>
        </w:tabs>
        <w:autoSpaceDE w:val="0"/>
        <w:autoSpaceDN w:val="0"/>
        <w:adjustRightInd w:val="0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>Promover a prestação, acertos e conciliação de contas em geral, conferindo saldos, localizando e retificando possíveis erros, para assegurar a correção das operações contábeis;</w:t>
      </w:r>
    </w:p>
    <w:p w14:paraId="30818057" w14:textId="77777777" w:rsidR="00200A20" w:rsidRPr="005173B6" w:rsidRDefault="00200A20" w:rsidP="00200A20">
      <w:pPr>
        <w:widowControl w:val="0"/>
        <w:numPr>
          <w:ilvl w:val="0"/>
          <w:numId w:val="24"/>
        </w:numPr>
        <w:tabs>
          <w:tab w:val="left" w:pos="644"/>
        </w:tabs>
        <w:autoSpaceDE w:val="0"/>
        <w:autoSpaceDN w:val="0"/>
        <w:adjustRightInd w:val="0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>Examinar empenhos da despesa, verificando a classificação e a existência de recursos nas dotações orçamentárias, para o pagamento dos compromissos assumidos;</w:t>
      </w:r>
    </w:p>
    <w:p w14:paraId="73256218" w14:textId="77777777" w:rsidR="00200A20" w:rsidRPr="005173B6" w:rsidRDefault="00200A20" w:rsidP="00200A20">
      <w:pPr>
        <w:widowControl w:val="0"/>
        <w:numPr>
          <w:ilvl w:val="0"/>
          <w:numId w:val="24"/>
        </w:numPr>
        <w:tabs>
          <w:tab w:val="left" w:pos="644"/>
        </w:tabs>
        <w:autoSpaceDE w:val="0"/>
        <w:autoSpaceDN w:val="0"/>
        <w:adjustRightInd w:val="0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>Elaborar demonstrativos contábeis mensais, trimestrais, semestrais e anuais, relativos à execução orçamentária e financeira, em consonância com leis, regulamentos e normas vigentes, para apresentar resultados da situação patrimonial, econômica e financeira;</w:t>
      </w:r>
    </w:p>
    <w:p w14:paraId="7C312069" w14:textId="77777777" w:rsidR="00200A20" w:rsidRPr="005173B6" w:rsidRDefault="00200A20" w:rsidP="00200A20">
      <w:pPr>
        <w:widowControl w:val="0"/>
        <w:numPr>
          <w:ilvl w:val="0"/>
          <w:numId w:val="24"/>
        </w:numPr>
        <w:tabs>
          <w:tab w:val="left" w:pos="644"/>
        </w:tabs>
        <w:autoSpaceDE w:val="0"/>
        <w:autoSpaceDN w:val="0"/>
        <w:adjustRightInd w:val="0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lastRenderedPageBreak/>
        <w:t>Executar trabalhos relativos a orçamento, materiais, protocolo, arquivo, contabilidade, patrimônio, almoxarifado, finanças, e outros;</w:t>
      </w:r>
    </w:p>
    <w:p w14:paraId="03B5595B" w14:textId="77777777" w:rsidR="00200A20" w:rsidRPr="005173B6" w:rsidRDefault="00200A20" w:rsidP="00200A20">
      <w:pPr>
        <w:widowControl w:val="0"/>
        <w:numPr>
          <w:ilvl w:val="0"/>
          <w:numId w:val="24"/>
        </w:numPr>
        <w:tabs>
          <w:tab w:val="left" w:pos="644"/>
        </w:tabs>
        <w:autoSpaceDE w:val="0"/>
        <w:autoSpaceDN w:val="0"/>
        <w:adjustRightInd w:val="0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>Elaborar controles, quadros, gráficos, demonstrativos e relatórios diversos;</w:t>
      </w:r>
    </w:p>
    <w:p w14:paraId="5F319940" w14:textId="77777777" w:rsidR="00200A20" w:rsidRPr="005173B6" w:rsidRDefault="00200A20" w:rsidP="00200A20">
      <w:pPr>
        <w:widowControl w:val="0"/>
        <w:numPr>
          <w:ilvl w:val="0"/>
          <w:numId w:val="24"/>
        </w:numPr>
        <w:tabs>
          <w:tab w:val="left" w:pos="644"/>
        </w:tabs>
        <w:autoSpaceDE w:val="0"/>
        <w:autoSpaceDN w:val="0"/>
        <w:adjustRightInd w:val="0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>Verificar serviços realizados;</w:t>
      </w:r>
    </w:p>
    <w:p w14:paraId="0CD11800" w14:textId="77777777" w:rsidR="00200A20" w:rsidRPr="005173B6" w:rsidRDefault="00200A20" w:rsidP="00200A20">
      <w:pPr>
        <w:widowControl w:val="0"/>
        <w:numPr>
          <w:ilvl w:val="0"/>
          <w:numId w:val="24"/>
        </w:numPr>
        <w:tabs>
          <w:tab w:val="left" w:pos="644"/>
        </w:tabs>
        <w:autoSpaceDE w:val="0"/>
        <w:autoSpaceDN w:val="0"/>
        <w:adjustRightInd w:val="0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>Executar tarefas afins e de interesse da municipalidade.</w:t>
      </w:r>
    </w:p>
    <w:p w14:paraId="4C92731E" w14:textId="77777777" w:rsidR="00200A20" w:rsidRPr="005173B6" w:rsidRDefault="00200A20" w:rsidP="00200A20">
      <w:pPr>
        <w:rPr>
          <w:strike/>
          <w:sz w:val="24"/>
          <w:szCs w:val="24"/>
        </w:rPr>
      </w:pPr>
    </w:p>
    <w:p w14:paraId="29572BCD" w14:textId="77777777" w:rsidR="003F1643" w:rsidRPr="005173B6" w:rsidRDefault="003F1643" w:rsidP="00200A20">
      <w:pPr>
        <w:rPr>
          <w:b/>
          <w:bCs/>
          <w:i/>
          <w:iCs/>
          <w:strike/>
          <w:sz w:val="24"/>
          <w:szCs w:val="24"/>
        </w:rPr>
      </w:pPr>
    </w:p>
    <w:p w14:paraId="10383284" w14:textId="77777777" w:rsidR="003F1643" w:rsidRPr="005173B6" w:rsidRDefault="003F1643" w:rsidP="00200A20">
      <w:pPr>
        <w:rPr>
          <w:b/>
          <w:bCs/>
          <w:i/>
          <w:iCs/>
          <w:strike/>
          <w:sz w:val="24"/>
          <w:szCs w:val="24"/>
        </w:rPr>
      </w:pPr>
    </w:p>
    <w:p w14:paraId="56F699AA" w14:textId="77777777" w:rsidR="00200A20" w:rsidRPr="005173B6" w:rsidRDefault="00200A20" w:rsidP="00200A20">
      <w:pPr>
        <w:rPr>
          <w:b/>
          <w:bCs/>
          <w:i/>
          <w:iCs/>
          <w:strike/>
          <w:sz w:val="24"/>
          <w:szCs w:val="24"/>
        </w:rPr>
      </w:pPr>
      <w:r w:rsidRPr="005173B6">
        <w:rPr>
          <w:b/>
          <w:bCs/>
          <w:i/>
          <w:iCs/>
          <w:strike/>
          <w:sz w:val="24"/>
          <w:szCs w:val="24"/>
        </w:rPr>
        <w:t>CARGO: JORNALISTA</w:t>
      </w:r>
    </w:p>
    <w:p w14:paraId="4D71F2F0" w14:textId="77777777" w:rsidR="00200A20" w:rsidRPr="005173B6" w:rsidRDefault="00200A20" w:rsidP="00200A20">
      <w:pPr>
        <w:keepNext/>
        <w:rPr>
          <w:b/>
          <w:bCs/>
          <w:i/>
          <w:iCs/>
          <w:strike/>
          <w:sz w:val="24"/>
          <w:szCs w:val="24"/>
        </w:rPr>
      </w:pPr>
      <w:r w:rsidRPr="005173B6">
        <w:rPr>
          <w:b/>
          <w:bCs/>
          <w:i/>
          <w:iCs/>
          <w:strike/>
          <w:sz w:val="24"/>
          <w:szCs w:val="24"/>
        </w:rPr>
        <w:t>Referência: CE - 10</w:t>
      </w:r>
    </w:p>
    <w:p w14:paraId="2781B569" w14:textId="77777777" w:rsidR="00200A20" w:rsidRPr="005173B6" w:rsidRDefault="00200A20" w:rsidP="00200A20">
      <w:pPr>
        <w:rPr>
          <w:b/>
          <w:bCs/>
          <w:i/>
          <w:iCs/>
          <w:strike/>
          <w:sz w:val="24"/>
          <w:szCs w:val="24"/>
        </w:rPr>
      </w:pPr>
      <w:r w:rsidRPr="005173B6">
        <w:rPr>
          <w:b/>
          <w:bCs/>
          <w:i/>
          <w:iCs/>
          <w:strike/>
          <w:sz w:val="24"/>
          <w:szCs w:val="24"/>
        </w:rPr>
        <w:t>Requisitos para o Provimento</w:t>
      </w:r>
    </w:p>
    <w:p w14:paraId="361936EA" w14:textId="77777777" w:rsidR="00200A20" w:rsidRPr="005173B6" w:rsidRDefault="00200A20" w:rsidP="00200A20">
      <w:pPr>
        <w:widowControl w:val="0"/>
        <w:numPr>
          <w:ilvl w:val="0"/>
          <w:numId w:val="25"/>
        </w:numPr>
        <w:tabs>
          <w:tab w:val="left" w:pos="720"/>
        </w:tabs>
        <w:autoSpaceDE w:val="0"/>
        <w:autoSpaceDN w:val="0"/>
        <w:adjustRightInd w:val="0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>Instrução: Nível Superior em Comunicação Social, com Habilitação em Jornalismo.</w:t>
      </w:r>
    </w:p>
    <w:p w14:paraId="005C8A93" w14:textId="77777777" w:rsidR="00200A20" w:rsidRPr="005173B6" w:rsidRDefault="00200A20" w:rsidP="00200A20">
      <w:pPr>
        <w:widowControl w:val="0"/>
        <w:numPr>
          <w:ilvl w:val="0"/>
          <w:numId w:val="25"/>
        </w:numPr>
        <w:tabs>
          <w:tab w:val="left" w:pos="720"/>
        </w:tabs>
        <w:autoSpaceDE w:val="0"/>
        <w:autoSpaceDN w:val="0"/>
        <w:adjustRightInd w:val="0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>Habilitação: Habilitação legal para o exercício da função.</w:t>
      </w:r>
    </w:p>
    <w:p w14:paraId="793CDB87" w14:textId="77777777" w:rsidR="00200A20" w:rsidRPr="005173B6" w:rsidRDefault="00200A20" w:rsidP="00200A20">
      <w:pPr>
        <w:keepNext/>
        <w:rPr>
          <w:b/>
          <w:bCs/>
          <w:i/>
          <w:iCs/>
          <w:strike/>
          <w:sz w:val="24"/>
          <w:szCs w:val="24"/>
        </w:rPr>
      </w:pPr>
      <w:r w:rsidRPr="005173B6">
        <w:rPr>
          <w:b/>
          <w:bCs/>
          <w:i/>
          <w:iCs/>
          <w:strike/>
          <w:sz w:val="24"/>
          <w:szCs w:val="24"/>
        </w:rPr>
        <w:t>Condições de Trabalho</w:t>
      </w:r>
    </w:p>
    <w:p w14:paraId="2EBEB7BE" w14:textId="77777777" w:rsidR="00200A20" w:rsidRPr="005173B6" w:rsidRDefault="00200A20" w:rsidP="00200A20">
      <w:pPr>
        <w:widowControl w:val="0"/>
        <w:numPr>
          <w:ilvl w:val="0"/>
          <w:numId w:val="26"/>
        </w:numPr>
        <w:tabs>
          <w:tab w:val="left" w:pos="720"/>
        </w:tabs>
        <w:autoSpaceDE w:val="0"/>
        <w:autoSpaceDN w:val="0"/>
        <w:adjustRightInd w:val="0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>Jornada: 40 horas semanais.</w:t>
      </w:r>
    </w:p>
    <w:p w14:paraId="659BB2E3" w14:textId="77777777" w:rsidR="00200A20" w:rsidRPr="005173B6" w:rsidRDefault="00200A20" w:rsidP="00200A20">
      <w:pPr>
        <w:widowControl w:val="0"/>
        <w:numPr>
          <w:ilvl w:val="0"/>
          <w:numId w:val="26"/>
        </w:numPr>
        <w:tabs>
          <w:tab w:val="left" w:pos="720"/>
        </w:tabs>
        <w:autoSpaceDE w:val="0"/>
        <w:autoSpaceDN w:val="0"/>
        <w:adjustRightInd w:val="0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>Especial: O exercício do cargo e/ou função poderá determinar a prestação de serviços externos, à noite, sábados, domingos e feriados, e atendimento ao público e ao uso de uniforme.</w:t>
      </w:r>
    </w:p>
    <w:p w14:paraId="212A9784" w14:textId="77777777" w:rsidR="00200A20" w:rsidRPr="005173B6" w:rsidRDefault="00200A20" w:rsidP="00200A20">
      <w:pPr>
        <w:keepNext/>
        <w:rPr>
          <w:b/>
          <w:bCs/>
          <w:i/>
          <w:iCs/>
          <w:strike/>
          <w:sz w:val="24"/>
          <w:szCs w:val="24"/>
        </w:rPr>
      </w:pPr>
      <w:r w:rsidRPr="005173B6">
        <w:rPr>
          <w:b/>
          <w:bCs/>
          <w:i/>
          <w:iCs/>
          <w:strike/>
          <w:sz w:val="24"/>
          <w:szCs w:val="24"/>
        </w:rPr>
        <w:t>Atribuições:</w:t>
      </w:r>
    </w:p>
    <w:p w14:paraId="7A036FC0" w14:textId="77777777" w:rsidR="00200A20" w:rsidRPr="005173B6" w:rsidRDefault="00200A20" w:rsidP="00200A20">
      <w:pPr>
        <w:jc w:val="both"/>
        <w:rPr>
          <w:strike/>
          <w:sz w:val="24"/>
          <w:szCs w:val="24"/>
        </w:rPr>
      </w:pPr>
      <w:r w:rsidRPr="005173B6">
        <w:rPr>
          <w:b/>
          <w:bCs/>
          <w:strike/>
          <w:sz w:val="24"/>
          <w:szCs w:val="24"/>
        </w:rPr>
        <w:t xml:space="preserve">a) Descrição Sumária: </w:t>
      </w:r>
      <w:r w:rsidRPr="005173B6">
        <w:rPr>
          <w:strike/>
          <w:sz w:val="24"/>
          <w:szCs w:val="24"/>
        </w:rPr>
        <w:t>Planejar, organizar, acompanhar a realização de todos os eventos do Poder Legislativo; cobrir com reportagens jornalísticas as sessões, Audiências Públicas da Câmara Municipal e atividades dos vereadores; elaborar jornal informativo; gestão de redes sociais; criação de mailing; agindo sempre, com presteza, lisura e respeito, buscando atingir os resultados pretendidos.</w:t>
      </w:r>
    </w:p>
    <w:p w14:paraId="70E31FEB" w14:textId="77777777" w:rsidR="00200A20" w:rsidRPr="005173B6" w:rsidRDefault="00200A20" w:rsidP="00200A20">
      <w:pPr>
        <w:jc w:val="both"/>
        <w:rPr>
          <w:b/>
          <w:bCs/>
          <w:strike/>
          <w:sz w:val="24"/>
          <w:szCs w:val="24"/>
        </w:rPr>
      </w:pPr>
      <w:r w:rsidRPr="005173B6">
        <w:rPr>
          <w:b/>
          <w:bCs/>
          <w:strike/>
          <w:sz w:val="24"/>
          <w:szCs w:val="24"/>
        </w:rPr>
        <w:t>b) Descrição Detalhada:</w:t>
      </w:r>
    </w:p>
    <w:p w14:paraId="544C6E49" w14:textId="77777777" w:rsidR="00200A20" w:rsidRPr="005173B6" w:rsidRDefault="00200A20" w:rsidP="00200A20">
      <w:pPr>
        <w:widowControl w:val="0"/>
        <w:numPr>
          <w:ilvl w:val="0"/>
          <w:numId w:val="19"/>
        </w:numPr>
        <w:tabs>
          <w:tab w:val="left" w:pos="660"/>
        </w:tabs>
        <w:autoSpaceDE w:val="0"/>
        <w:autoSpaceDN w:val="0"/>
        <w:adjustRightInd w:val="0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ab/>
        <w:t>Realizar cobertura fotocinematográfica dos eventos, cerimoniais, reuniões, congressos, seminários e outros em que houver participação de Vereadores, bem como das Sessões Solenes, Ordinárias, Extraordinárias e Itinerantes;</w:t>
      </w:r>
    </w:p>
    <w:p w14:paraId="132FC05D" w14:textId="77777777" w:rsidR="00200A20" w:rsidRPr="005173B6" w:rsidRDefault="00200A20" w:rsidP="00200A20">
      <w:pPr>
        <w:widowControl w:val="0"/>
        <w:numPr>
          <w:ilvl w:val="0"/>
          <w:numId w:val="19"/>
        </w:numPr>
        <w:tabs>
          <w:tab w:val="left" w:pos="660"/>
        </w:tabs>
        <w:autoSpaceDE w:val="0"/>
        <w:autoSpaceDN w:val="0"/>
        <w:adjustRightInd w:val="0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ab/>
        <w:t>Auxiliar na redação e pronunciamentos a serem proferidos pelos Vereadores;</w:t>
      </w:r>
    </w:p>
    <w:p w14:paraId="29F35B18" w14:textId="77777777" w:rsidR="00200A20" w:rsidRPr="005173B6" w:rsidRDefault="00200A20" w:rsidP="00200A20">
      <w:pPr>
        <w:widowControl w:val="0"/>
        <w:numPr>
          <w:ilvl w:val="0"/>
          <w:numId w:val="19"/>
        </w:numPr>
        <w:tabs>
          <w:tab w:val="left" w:pos="660"/>
        </w:tabs>
        <w:autoSpaceDE w:val="0"/>
        <w:autoSpaceDN w:val="0"/>
        <w:adjustRightInd w:val="0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ab/>
        <w:t>Executar serviços de locução em solenidade e apresentações da Câmara Municipal;</w:t>
      </w:r>
    </w:p>
    <w:p w14:paraId="77FA811B" w14:textId="77777777" w:rsidR="00200A20" w:rsidRPr="005173B6" w:rsidRDefault="00200A20" w:rsidP="00200A20">
      <w:pPr>
        <w:widowControl w:val="0"/>
        <w:numPr>
          <w:ilvl w:val="0"/>
          <w:numId w:val="19"/>
        </w:numPr>
        <w:tabs>
          <w:tab w:val="left" w:pos="660"/>
        </w:tabs>
        <w:autoSpaceDE w:val="0"/>
        <w:autoSpaceDN w:val="0"/>
        <w:adjustRightInd w:val="0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ab/>
        <w:t>Produzir e/ou compilar elementos necessários para elaboração de reportagens, notícias, artigos, crônicas, comentários e notas de caráter informativo ou interpretativo;</w:t>
      </w:r>
    </w:p>
    <w:p w14:paraId="6037DD65" w14:textId="77777777" w:rsidR="00200A20" w:rsidRPr="005173B6" w:rsidRDefault="00200A20" w:rsidP="00200A20">
      <w:pPr>
        <w:widowControl w:val="0"/>
        <w:numPr>
          <w:ilvl w:val="0"/>
          <w:numId w:val="19"/>
        </w:numPr>
        <w:tabs>
          <w:tab w:val="left" w:pos="660"/>
        </w:tabs>
        <w:autoSpaceDE w:val="0"/>
        <w:autoSpaceDN w:val="0"/>
        <w:adjustRightInd w:val="0"/>
        <w:jc w:val="both"/>
        <w:rPr>
          <w:rFonts w:eastAsia="Calibri"/>
          <w:strike/>
          <w:sz w:val="24"/>
          <w:szCs w:val="24"/>
        </w:rPr>
      </w:pPr>
      <w:r w:rsidRPr="005173B6">
        <w:rPr>
          <w:rFonts w:eastAsia="Calibri"/>
          <w:strike/>
          <w:sz w:val="24"/>
          <w:szCs w:val="24"/>
        </w:rPr>
        <w:tab/>
        <w:t xml:space="preserve">Realizar reportagens para a televisão, rádio, jornal e web (multimídia); </w:t>
      </w:r>
    </w:p>
    <w:p w14:paraId="5A355DCE" w14:textId="77777777" w:rsidR="00200A20" w:rsidRPr="005173B6" w:rsidRDefault="00200A20" w:rsidP="00200A20">
      <w:pPr>
        <w:widowControl w:val="0"/>
        <w:numPr>
          <w:ilvl w:val="0"/>
          <w:numId w:val="19"/>
        </w:numPr>
        <w:tabs>
          <w:tab w:val="left" w:pos="660"/>
        </w:tabs>
        <w:autoSpaceDE w:val="0"/>
        <w:autoSpaceDN w:val="0"/>
        <w:adjustRightInd w:val="0"/>
        <w:jc w:val="both"/>
        <w:rPr>
          <w:rFonts w:eastAsia="Calibri"/>
          <w:strike/>
          <w:sz w:val="24"/>
          <w:szCs w:val="24"/>
        </w:rPr>
      </w:pPr>
      <w:r w:rsidRPr="005173B6">
        <w:rPr>
          <w:rFonts w:eastAsia="Calibri"/>
          <w:strike/>
          <w:sz w:val="24"/>
          <w:szCs w:val="24"/>
        </w:rPr>
        <w:tab/>
        <w:t xml:space="preserve">Apresentar notícias e noticiários; </w:t>
      </w:r>
    </w:p>
    <w:p w14:paraId="4C5C9A2D" w14:textId="77777777" w:rsidR="00200A20" w:rsidRPr="005173B6" w:rsidRDefault="00200A20" w:rsidP="00200A20">
      <w:pPr>
        <w:widowControl w:val="0"/>
        <w:numPr>
          <w:ilvl w:val="0"/>
          <w:numId w:val="19"/>
        </w:numPr>
        <w:tabs>
          <w:tab w:val="left" w:pos="660"/>
        </w:tabs>
        <w:autoSpaceDE w:val="0"/>
        <w:autoSpaceDN w:val="0"/>
        <w:adjustRightInd w:val="0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ab/>
        <w:t>Redigir textos jornalísticos e releases dos trabalhos e atos da Câmara;</w:t>
      </w:r>
    </w:p>
    <w:p w14:paraId="1793913C" w14:textId="77777777" w:rsidR="00200A20" w:rsidRPr="005173B6" w:rsidRDefault="00200A20" w:rsidP="00200A20">
      <w:pPr>
        <w:widowControl w:val="0"/>
        <w:numPr>
          <w:ilvl w:val="0"/>
          <w:numId w:val="19"/>
        </w:numPr>
        <w:tabs>
          <w:tab w:val="left" w:pos="660"/>
        </w:tabs>
        <w:autoSpaceDE w:val="0"/>
        <w:autoSpaceDN w:val="0"/>
        <w:adjustRightInd w:val="0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ab/>
        <w:t>Redigir, interpretar e organizar notícias a serem divulgadas na imprensa em geral;</w:t>
      </w:r>
    </w:p>
    <w:p w14:paraId="133758F5" w14:textId="77777777" w:rsidR="00200A20" w:rsidRPr="005173B6" w:rsidRDefault="00200A20" w:rsidP="00200A20">
      <w:pPr>
        <w:widowControl w:val="0"/>
        <w:numPr>
          <w:ilvl w:val="0"/>
          <w:numId w:val="19"/>
        </w:numPr>
        <w:tabs>
          <w:tab w:val="left" w:pos="660"/>
        </w:tabs>
        <w:autoSpaceDE w:val="0"/>
        <w:autoSpaceDN w:val="0"/>
        <w:adjustRightInd w:val="0"/>
        <w:jc w:val="both"/>
        <w:rPr>
          <w:rFonts w:eastAsia="Calibri"/>
          <w:strike/>
          <w:sz w:val="24"/>
          <w:szCs w:val="24"/>
        </w:rPr>
      </w:pPr>
      <w:r w:rsidRPr="005173B6">
        <w:rPr>
          <w:rFonts w:eastAsia="Calibri"/>
          <w:strike/>
          <w:sz w:val="24"/>
          <w:szCs w:val="24"/>
        </w:rPr>
        <w:tab/>
        <w:t xml:space="preserve">Redigir textos jornalísticos e releases; </w:t>
      </w:r>
    </w:p>
    <w:p w14:paraId="4D5C5E48" w14:textId="77777777" w:rsidR="00200A20" w:rsidRPr="005173B6" w:rsidRDefault="00200A20" w:rsidP="00200A20">
      <w:pPr>
        <w:widowControl w:val="0"/>
        <w:numPr>
          <w:ilvl w:val="0"/>
          <w:numId w:val="19"/>
        </w:numPr>
        <w:tabs>
          <w:tab w:val="left" w:pos="660"/>
        </w:tabs>
        <w:autoSpaceDE w:val="0"/>
        <w:autoSpaceDN w:val="0"/>
        <w:adjustRightInd w:val="0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ab/>
        <w:t>Arquivar eletronicamente o material fotografado digitalmente, permitindo o fácil acesso e pronta utilização, sempre que necessário;</w:t>
      </w:r>
    </w:p>
    <w:p w14:paraId="6B99E198" w14:textId="77777777" w:rsidR="00200A20" w:rsidRPr="005173B6" w:rsidRDefault="00200A20" w:rsidP="00200A20">
      <w:pPr>
        <w:widowControl w:val="0"/>
        <w:numPr>
          <w:ilvl w:val="0"/>
          <w:numId w:val="19"/>
        </w:numPr>
        <w:tabs>
          <w:tab w:val="left" w:pos="660"/>
        </w:tabs>
        <w:autoSpaceDE w:val="0"/>
        <w:autoSpaceDN w:val="0"/>
        <w:adjustRightInd w:val="0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ab/>
        <w:t>Manter arquivo de todo o trabalho jornalístico e das matérias relacionadas aos vereadores e à Câmara Municipal;</w:t>
      </w:r>
    </w:p>
    <w:p w14:paraId="09708493" w14:textId="77777777" w:rsidR="00200A20" w:rsidRPr="005173B6" w:rsidRDefault="00200A20" w:rsidP="00200A20">
      <w:pPr>
        <w:widowControl w:val="0"/>
        <w:numPr>
          <w:ilvl w:val="0"/>
          <w:numId w:val="19"/>
        </w:numPr>
        <w:tabs>
          <w:tab w:val="left" w:pos="660"/>
        </w:tabs>
        <w:autoSpaceDE w:val="0"/>
        <w:autoSpaceDN w:val="0"/>
        <w:adjustRightInd w:val="0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ab/>
        <w:t>Coletar dados, entrevistar, participar de reuniões, conferências, congressos, inaugurações e outros eventos de interesse do Legislativo;</w:t>
      </w:r>
    </w:p>
    <w:p w14:paraId="3C9AB4B9" w14:textId="77777777" w:rsidR="00200A20" w:rsidRPr="005173B6" w:rsidRDefault="00200A20" w:rsidP="00200A20">
      <w:pPr>
        <w:widowControl w:val="0"/>
        <w:numPr>
          <w:ilvl w:val="0"/>
          <w:numId w:val="19"/>
        </w:numPr>
        <w:tabs>
          <w:tab w:val="left" w:pos="660"/>
        </w:tabs>
        <w:autoSpaceDE w:val="0"/>
        <w:autoSpaceDN w:val="0"/>
        <w:adjustRightInd w:val="0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ab/>
        <w:t>Participar dos serviços de plenários, efetuando as devidas anotações das deliberações, auxiliando os meios de comunicação que realizem a cobertura das Sessões Solenes, Ordinárias, Extraordinárias ou Itinerantes, bem como das Audiências Públicas;</w:t>
      </w:r>
    </w:p>
    <w:p w14:paraId="1613F553" w14:textId="77777777" w:rsidR="00200A20" w:rsidRPr="005173B6" w:rsidRDefault="00200A20" w:rsidP="00200A20">
      <w:pPr>
        <w:widowControl w:val="0"/>
        <w:numPr>
          <w:ilvl w:val="0"/>
          <w:numId w:val="19"/>
        </w:numPr>
        <w:tabs>
          <w:tab w:val="left" w:pos="660"/>
        </w:tabs>
        <w:autoSpaceDE w:val="0"/>
        <w:autoSpaceDN w:val="0"/>
        <w:adjustRightInd w:val="0"/>
        <w:ind w:left="17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ab/>
        <w:t>Fazer apresentações públicas formais e informais de interesse da administração da Câmara Municipal;</w:t>
      </w:r>
    </w:p>
    <w:p w14:paraId="16B73C02" w14:textId="77777777" w:rsidR="00200A20" w:rsidRPr="005173B6" w:rsidRDefault="00200A20" w:rsidP="00200A20">
      <w:pPr>
        <w:widowControl w:val="0"/>
        <w:numPr>
          <w:ilvl w:val="0"/>
          <w:numId w:val="19"/>
        </w:numPr>
        <w:shd w:val="clear" w:color="auto" w:fill="FFFFFF"/>
        <w:tabs>
          <w:tab w:val="left" w:pos="660"/>
        </w:tabs>
        <w:autoSpaceDE w:val="0"/>
        <w:autoSpaceDN w:val="0"/>
        <w:adjustRightInd w:val="0"/>
        <w:ind w:left="17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lastRenderedPageBreak/>
        <w:tab/>
        <w:t>Realizar e proporcionar entrevistas com Vereadores para publicação nos órgãos de imprensa;</w:t>
      </w:r>
    </w:p>
    <w:p w14:paraId="0E85DDD0" w14:textId="77777777" w:rsidR="00200A20" w:rsidRPr="005173B6" w:rsidRDefault="00200A20" w:rsidP="00200A20">
      <w:pPr>
        <w:widowControl w:val="0"/>
        <w:numPr>
          <w:ilvl w:val="0"/>
          <w:numId w:val="19"/>
        </w:numPr>
        <w:tabs>
          <w:tab w:val="left" w:pos="660"/>
        </w:tabs>
        <w:autoSpaceDE w:val="0"/>
        <w:autoSpaceDN w:val="0"/>
        <w:adjustRightInd w:val="0"/>
        <w:ind w:left="17"/>
        <w:jc w:val="both"/>
        <w:rPr>
          <w:rFonts w:eastAsia="Calibri"/>
          <w:strike/>
          <w:sz w:val="24"/>
          <w:szCs w:val="24"/>
        </w:rPr>
      </w:pPr>
      <w:r w:rsidRPr="005173B6">
        <w:rPr>
          <w:rFonts w:eastAsia="Calibri"/>
          <w:strike/>
          <w:sz w:val="24"/>
          <w:szCs w:val="24"/>
        </w:rPr>
        <w:tab/>
        <w:t xml:space="preserve">Trabalhar com acompanhamento, análise e seleção de matérias jornalísticas ou não, de mídias impressas, audiovisuais, inclusive web (multimídia), para produção, formação, incremento e atualização regular do banco de notícias, como </w:t>
      </w:r>
      <w:r w:rsidRPr="005173B6">
        <w:rPr>
          <w:rFonts w:eastAsia="Calibri"/>
          <w:i/>
          <w:iCs/>
          <w:strike/>
          <w:sz w:val="24"/>
          <w:szCs w:val="24"/>
        </w:rPr>
        <w:t>clipping</w:t>
      </w:r>
      <w:r w:rsidRPr="005173B6">
        <w:rPr>
          <w:rFonts w:eastAsia="Calibri"/>
          <w:strike/>
          <w:sz w:val="24"/>
          <w:szCs w:val="24"/>
        </w:rPr>
        <w:t xml:space="preserve"> e outros produtos correlatos da Câmara Municipal, além de desempenhar atividades afins e correlatas, de acordo com a evolução tecnológica das mídias;</w:t>
      </w:r>
    </w:p>
    <w:p w14:paraId="409B3A2C" w14:textId="77777777" w:rsidR="00200A20" w:rsidRPr="005173B6" w:rsidRDefault="00200A20" w:rsidP="00200A20">
      <w:pPr>
        <w:widowControl w:val="0"/>
        <w:numPr>
          <w:ilvl w:val="0"/>
          <w:numId w:val="19"/>
        </w:numPr>
        <w:tabs>
          <w:tab w:val="left" w:pos="660"/>
        </w:tabs>
        <w:autoSpaceDE w:val="0"/>
        <w:autoSpaceDN w:val="0"/>
        <w:adjustRightInd w:val="0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ab/>
        <w:t>Executar outras tarefas correlatas que lhe forem determinadas pelo superior imediato.</w:t>
      </w:r>
    </w:p>
    <w:p w14:paraId="1E137A03" w14:textId="77777777" w:rsidR="001C426B" w:rsidRPr="005173B6" w:rsidRDefault="001C426B" w:rsidP="00200A20">
      <w:pPr>
        <w:rPr>
          <w:b/>
          <w:bCs/>
          <w:strike/>
          <w:sz w:val="24"/>
          <w:szCs w:val="24"/>
        </w:rPr>
      </w:pPr>
    </w:p>
    <w:p w14:paraId="6C3C7843" w14:textId="77777777" w:rsidR="00200A20" w:rsidRPr="005173B6" w:rsidRDefault="00200A20" w:rsidP="00200A20">
      <w:pPr>
        <w:rPr>
          <w:b/>
          <w:bCs/>
          <w:strike/>
          <w:sz w:val="24"/>
          <w:szCs w:val="24"/>
        </w:rPr>
      </w:pPr>
      <w:r w:rsidRPr="005173B6">
        <w:rPr>
          <w:b/>
          <w:bCs/>
          <w:strike/>
          <w:sz w:val="24"/>
          <w:szCs w:val="24"/>
        </w:rPr>
        <w:t>CARGO: TÉCNICO EM INFORMÁTICA</w:t>
      </w:r>
    </w:p>
    <w:p w14:paraId="66DEA4DD" w14:textId="77777777" w:rsidR="00200A20" w:rsidRPr="005173B6" w:rsidRDefault="00200A20" w:rsidP="00200A20">
      <w:pPr>
        <w:rPr>
          <w:b/>
          <w:bCs/>
          <w:i/>
          <w:iCs/>
          <w:strike/>
          <w:sz w:val="24"/>
          <w:szCs w:val="24"/>
        </w:rPr>
      </w:pPr>
      <w:r w:rsidRPr="005173B6">
        <w:rPr>
          <w:b/>
          <w:bCs/>
          <w:i/>
          <w:iCs/>
          <w:strike/>
          <w:sz w:val="24"/>
          <w:szCs w:val="24"/>
        </w:rPr>
        <w:t>Referência: CE - 10</w:t>
      </w:r>
    </w:p>
    <w:p w14:paraId="06679C50" w14:textId="77777777" w:rsidR="00200A20" w:rsidRPr="005173B6" w:rsidRDefault="00200A20" w:rsidP="00200A20">
      <w:pPr>
        <w:rPr>
          <w:b/>
          <w:bCs/>
          <w:i/>
          <w:iCs/>
          <w:strike/>
          <w:sz w:val="24"/>
          <w:szCs w:val="24"/>
        </w:rPr>
      </w:pPr>
      <w:r w:rsidRPr="005173B6">
        <w:rPr>
          <w:b/>
          <w:bCs/>
          <w:i/>
          <w:iCs/>
          <w:strike/>
          <w:sz w:val="24"/>
          <w:szCs w:val="24"/>
        </w:rPr>
        <w:t>Requisitos para o Provimento:</w:t>
      </w:r>
    </w:p>
    <w:p w14:paraId="4FE45D5D" w14:textId="77777777" w:rsidR="00200A20" w:rsidRPr="005173B6" w:rsidRDefault="00200A20" w:rsidP="0034663E">
      <w:pPr>
        <w:widowControl w:val="0"/>
        <w:numPr>
          <w:ilvl w:val="0"/>
          <w:numId w:val="27"/>
        </w:numPr>
        <w:autoSpaceDE w:val="0"/>
        <w:autoSpaceDN w:val="0"/>
        <w:adjustRightInd w:val="0"/>
        <w:ind w:hanging="294"/>
        <w:jc w:val="both"/>
        <w:rPr>
          <w:rFonts w:eastAsia="Calibri"/>
          <w:strike/>
          <w:sz w:val="24"/>
          <w:szCs w:val="24"/>
        </w:rPr>
      </w:pPr>
      <w:r w:rsidRPr="005173B6">
        <w:rPr>
          <w:rFonts w:eastAsia="Calibri"/>
          <w:b/>
          <w:bCs/>
          <w:strike/>
          <w:sz w:val="24"/>
          <w:szCs w:val="24"/>
        </w:rPr>
        <w:t>Instrução:</w:t>
      </w:r>
      <w:r w:rsidRPr="005173B6">
        <w:rPr>
          <w:rFonts w:eastAsia="Calibri"/>
          <w:strike/>
          <w:sz w:val="24"/>
          <w:szCs w:val="24"/>
        </w:rPr>
        <w:t xml:space="preserve"> Ensino Superior em Engenharia da Computação.</w:t>
      </w:r>
    </w:p>
    <w:p w14:paraId="06DE8A63" w14:textId="77777777" w:rsidR="00200A20" w:rsidRPr="005173B6" w:rsidRDefault="00200A20" w:rsidP="0034663E">
      <w:pPr>
        <w:widowControl w:val="0"/>
        <w:numPr>
          <w:ilvl w:val="0"/>
          <w:numId w:val="27"/>
        </w:numPr>
        <w:autoSpaceDE w:val="0"/>
        <w:autoSpaceDN w:val="0"/>
        <w:adjustRightInd w:val="0"/>
        <w:ind w:hanging="294"/>
        <w:jc w:val="both"/>
        <w:rPr>
          <w:rFonts w:eastAsia="Calibri"/>
          <w:strike/>
          <w:sz w:val="24"/>
          <w:szCs w:val="24"/>
        </w:rPr>
      </w:pPr>
      <w:r w:rsidRPr="005173B6">
        <w:rPr>
          <w:rFonts w:eastAsia="Calibri"/>
          <w:b/>
          <w:bCs/>
          <w:strike/>
          <w:sz w:val="24"/>
          <w:szCs w:val="24"/>
        </w:rPr>
        <w:t>Habilitação:</w:t>
      </w:r>
      <w:r w:rsidRPr="005173B6">
        <w:rPr>
          <w:rFonts w:eastAsia="Calibri"/>
          <w:strike/>
          <w:sz w:val="24"/>
          <w:szCs w:val="24"/>
        </w:rPr>
        <w:t xml:space="preserve"> Conhecimentos necessários para o bom desenvolvimento de suas tarefas, com experiência comprovada na assessoria em órgão público.</w:t>
      </w:r>
    </w:p>
    <w:p w14:paraId="226FA406" w14:textId="77777777" w:rsidR="00200A20" w:rsidRPr="005173B6" w:rsidRDefault="00200A20" w:rsidP="0034663E">
      <w:pPr>
        <w:keepNext/>
        <w:ind w:left="720" w:hanging="294"/>
        <w:rPr>
          <w:b/>
          <w:bCs/>
          <w:strike/>
          <w:sz w:val="24"/>
          <w:szCs w:val="24"/>
        </w:rPr>
      </w:pPr>
      <w:r w:rsidRPr="005173B6">
        <w:rPr>
          <w:b/>
          <w:bCs/>
          <w:strike/>
          <w:sz w:val="24"/>
          <w:szCs w:val="24"/>
        </w:rPr>
        <w:t>Condições de Trabalho:</w:t>
      </w:r>
    </w:p>
    <w:p w14:paraId="2FF44C87" w14:textId="77777777" w:rsidR="00200A20" w:rsidRPr="005173B6" w:rsidRDefault="00200A20" w:rsidP="0034663E">
      <w:pPr>
        <w:widowControl w:val="0"/>
        <w:numPr>
          <w:ilvl w:val="0"/>
          <w:numId w:val="28"/>
        </w:numPr>
        <w:autoSpaceDE w:val="0"/>
        <w:autoSpaceDN w:val="0"/>
        <w:adjustRightInd w:val="0"/>
        <w:ind w:hanging="294"/>
        <w:jc w:val="both"/>
        <w:rPr>
          <w:rFonts w:eastAsia="Calibri"/>
          <w:strike/>
          <w:sz w:val="24"/>
          <w:szCs w:val="24"/>
        </w:rPr>
      </w:pPr>
      <w:r w:rsidRPr="005173B6">
        <w:rPr>
          <w:rFonts w:eastAsia="Calibri"/>
          <w:b/>
          <w:bCs/>
          <w:strike/>
          <w:sz w:val="24"/>
          <w:szCs w:val="24"/>
        </w:rPr>
        <w:t>Jornada:</w:t>
      </w:r>
      <w:r w:rsidRPr="005173B6">
        <w:rPr>
          <w:rFonts w:eastAsia="Calibri"/>
          <w:strike/>
          <w:sz w:val="24"/>
          <w:szCs w:val="24"/>
        </w:rPr>
        <w:t xml:space="preserve"> 40 horas semanais.</w:t>
      </w:r>
    </w:p>
    <w:p w14:paraId="4A28A26C" w14:textId="77777777" w:rsidR="00200A20" w:rsidRPr="005173B6" w:rsidRDefault="00200A20" w:rsidP="0034663E">
      <w:pPr>
        <w:widowControl w:val="0"/>
        <w:numPr>
          <w:ilvl w:val="0"/>
          <w:numId w:val="28"/>
        </w:numPr>
        <w:autoSpaceDE w:val="0"/>
        <w:autoSpaceDN w:val="0"/>
        <w:adjustRightInd w:val="0"/>
        <w:ind w:hanging="294"/>
        <w:jc w:val="both"/>
        <w:rPr>
          <w:rFonts w:eastAsia="Calibri"/>
          <w:strike/>
          <w:sz w:val="24"/>
          <w:szCs w:val="24"/>
        </w:rPr>
      </w:pPr>
      <w:r w:rsidRPr="005173B6">
        <w:rPr>
          <w:rFonts w:eastAsia="Calibri"/>
          <w:b/>
          <w:bCs/>
          <w:strike/>
          <w:sz w:val="24"/>
          <w:szCs w:val="24"/>
        </w:rPr>
        <w:t>Especial:</w:t>
      </w:r>
      <w:r w:rsidRPr="005173B6">
        <w:rPr>
          <w:rFonts w:eastAsia="Calibri"/>
          <w:strike/>
          <w:sz w:val="24"/>
          <w:szCs w:val="24"/>
        </w:rPr>
        <w:t xml:space="preserve"> O exercício do cargo e/ou função poderá determinar a prestação de serviços externos, à noite, sábados, domingos e feriados, atendimento ao público e ao uso de uniforme.</w:t>
      </w:r>
    </w:p>
    <w:p w14:paraId="13EBD8BC" w14:textId="77777777" w:rsidR="00200A20" w:rsidRPr="005173B6" w:rsidRDefault="00200A20" w:rsidP="00200A20">
      <w:pPr>
        <w:keepNext/>
        <w:jc w:val="both"/>
        <w:rPr>
          <w:b/>
          <w:bCs/>
          <w:i/>
          <w:iCs/>
          <w:strike/>
          <w:sz w:val="24"/>
          <w:szCs w:val="24"/>
        </w:rPr>
      </w:pPr>
      <w:r w:rsidRPr="005173B6">
        <w:rPr>
          <w:b/>
          <w:bCs/>
          <w:i/>
          <w:iCs/>
          <w:strike/>
          <w:sz w:val="24"/>
          <w:szCs w:val="24"/>
        </w:rPr>
        <w:t>Atribuições:</w:t>
      </w:r>
    </w:p>
    <w:p w14:paraId="59E6736B" w14:textId="77777777" w:rsidR="00200A20" w:rsidRPr="005173B6" w:rsidRDefault="00200A20" w:rsidP="00200A20">
      <w:pPr>
        <w:jc w:val="both"/>
        <w:rPr>
          <w:strike/>
          <w:sz w:val="24"/>
          <w:szCs w:val="24"/>
        </w:rPr>
      </w:pPr>
      <w:r w:rsidRPr="005173B6">
        <w:rPr>
          <w:b/>
          <w:bCs/>
          <w:strike/>
          <w:sz w:val="24"/>
          <w:szCs w:val="24"/>
        </w:rPr>
        <w:t>a)</w:t>
      </w:r>
      <w:r w:rsidRPr="005173B6">
        <w:rPr>
          <w:strike/>
          <w:sz w:val="24"/>
          <w:szCs w:val="24"/>
        </w:rPr>
        <w:t xml:space="preserve"> </w:t>
      </w:r>
      <w:r w:rsidRPr="005173B6">
        <w:rPr>
          <w:b/>
          <w:bCs/>
          <w:strike/>
          <w:sz w:val="24"/>
          <w:szCs w:val="24"/>
        </w:rPr>
        <w:t>Descrição Sumária:</w:t>
      </w:r>
      <w:r w:rsidRPr="005173B6">
        <w:rPr>
          <w:strike/>
          <w:sz w:val="24"/>
          <w:szCs w:val="24"/>
        </w:rPr>
        <w:t xml:space="preserve"> Prestar assessoria de informática a Câmara Municipal.</w:t>
      </w:r>
    </w:p>
    <w:p w14:paraId="78E6C8E1" w14:textId="77777777" w:rsidR="00200A20" w:rsidRPr="005173B6" w:rsidRDefault="00200A20" w:rsidP="00200A20">
      <w:pPr>
        <w:jc w:val="both"/>
        <w:rPr>
          <w:b/>
          <w:bCs/>
          <w:strike/>
          <w:sz w:val="24"/>
          <w:szCs w:val="24"/>
        </w:rPr>
      </w:pPr>
      <w:r w:rsidRPr="005173B6">
        <w:rPr>
          <w:b/>
          <w:bCs/>
          <w:strike/>
          <w:sz w:val="24"/>
          <w:szCs w:val="24"/>
        </w:rPr>
        <w:t>b) Descrição Detalhada:</w:t>
      </w:r>
    </w:p>
    <w:p w14:paraId="48B546FD" w14:textId="77777777" w:rsidR="00200A20" w:rsidRPr="005173B6" w:rsidRDefault="00200A20" w:rsidP="00200A20">
      <w:pPr>
        <w:widowControl w:val="0"/>
        <w:numPr>
          <w:ilvl w:val="0"/>
          <w:numId w:val="11"/>
        </w:numPr>
        <w:tabs>
          <w:tab w:val="left" w:pos="644"/>
        </w:tabs>
        <w:autoSpaceDE w:val="0"/>
        <w:autoSpaceDN w:val="0"/>
        <w:adjustRightInd w:val="0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>Prestar suporte técnico imediato na manutenção dos equipamentos e nos sistemas de informática da Câmara Municipal;</w:t>
      </w:r>
    </w:p>
    <w:p w14:paraId="6D713D6F" w14:textId="77777777" w:rsidR="00200A20" w:rsidRPr="005173B6" w:rsidRDefault="00200A20" w:rsidP="00200A20">
      <w:pPr>
        <w:widowControl w:val="0"/>
        <w:numPr>
          <w:ilvl w:val="0"/>
          <w:numId w:val="11"/>
        </w:numPr>
        <w:tabs>
          <w:tab w:val="left" w:pos="644"/>
        </w:tabs>
        <w:autoSpaceDE w:val="0"/>
        <w:autoSpaceDN w:val="0"/>
        <w:adjustRightInd w:val="0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>Prestar suporte técnico aos usuários de informática, verificando o funcionamento dos hardwares e softwares;</w:t>
      </w:r>
    </w:p>
    <w:p w14:paraId="2C4ED040" w14:textId="77777777" w:rsidR="00200A20" w:rsidRPr="005173B6" w:rsidRDefault="00200A20" w:rsidP="00200A20">
      <w:pPr>
        <w:widowControl w:val="0"/>
        <w:numPr>
          <w:ilvl w:val="0"/>
          <w:numId w:val="11"/>
        </w:numPr>
        <w:tabs>
          <w:tab w:val="left" w:pos="644"/>
        </w:tabs>
        <w:autoSpaceDE w:val="0"/>
        <w:autoSpaceDN w:val="0"/>
        <w:adjustRightInd w:val="0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>Realizar backup (cópia de segurança) dos sistemas existentes e controlar o arquivamento dos mesmos, visando resguardar os dados e informações da Câmara Municipal;</w:t>
      </w:r>
    </w:p>
    <w:p w14:paraId="6697E3B7" w14:textId="77777777" w:rsidR="00200A20" w:rsidRPr="005173B6" w:rsidRDefault="00200A20" w:rsidP="00200A20">
      <w:pPr>
        <w:widowControl w:val="0"/>
        <w:numPr>
          <w:ilvl w:val="0"/>
          <w:numId w:val="11"/>
        </w:numPr>
        <w:tabs>
          <w:tab w:val="left" w:pos="644"/>
        </w:tabs>
        <w:autoSpaceDE w:val="0"/>
        <w:autoSpaceDN w:val="0"/>
        <w:adjustRightInd w:val="0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>Fazer as atualizações periódicas dos dados nos sistemas de informática da Câmara Municipal;</w:t>
      </w:r>
    </w:p>
    <w:p w14:paraId="6C07D3B8" w14:textId="77777777" w:rsidR="00200A20" w:rsidRPr="005173B6" w:rsidRDefault="00200A20" w:rsidP="00200A20">
      <w:pPr>
        <w:widowControl w:val="0"/>
        <w:numPr>
          <w:ilvl w:val="0"/>
          <w:numId w:val="11"/>
        </w:numPr>
        <w:tabs>
          <w:tab w:val="left" w:pos="644"/>
        </w:tabs>
        <w:autoSpaceDE w:val="0"/>
        <w:autoSpaceDN w:val="0"/>
        <w:adjustRightInd w:val="0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 xml:space="preserve">Supervisionar as atualizações da </w:t>
      </w:r>
      <w:r w:rsidRPr="005173B6">
        <w:rPr>
          <w:i/>
          <w:iCs/>
          <w:strike/>
          <w:sz w:val="24"/>
          <w:szCs w:val="24"/>
        </w:rPr>
        <w:t>home-page</w:t>
      </w:r>
      <w:r w:rsidRPr="005173B6">
        <w:rPr>
          <w:strike/>
          <w:sz w:val="24"/>
          <w:szCs w:val="24"/>
        </w:rPr>
        <w:t xml:space="preserve"> da Câmara Municipal;</w:t>
      </w:r>
    </w:p>
    <w:p w14:paraId="03523DCC" w14:textId="77777777" w:rsidR="00200A20" w:rsidRPr="005173B6" w:rsidRDefault="00200A20" w:rsidP="00200A20">
      <w:pPr>
        <w:widowControl w:val="0"/>
        <w:numPr>
          <w:ilvl w:val="0"/>
          <w:numId w:val="11"/>
        </w:numPr>
        <w:tabs>
          <w:tab w:val="left" w:pos="644"/>
        </w:tabs>
        <w:autoSpaceDE w:val="0"/>
        <w:autoSpaceDN w:val="0"/>
        <w:adjustRightInd w:val="0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>Assessorar quanto às especificações técnicas nas aquisições ou locação de equipamentos ou sistemas de informática;</w:t>
      </w:r>
    </w:p>
    <w:p w14:paraId="051969A5" w14:textId="77777777" w:rsidR="00200A20" w:rsidRPr="005173B6" w:rsidRDefault="00200A20" w:rsidP="00200A20">
      <w:pPr>
        <w:widowControl w:val="0"/>
        <w:numPr>
          <w:ilvl w:val="0"/>
          <w:numId w:val="11"/>
        </w:numPr>
        <w:tabs>
          <w:tab w:val="left" w:pos="644"/>
        </w:tabs>
        <w:autoSpaceDE w:val="0"/>
        <w:autoSpaceDN w:val="0"/>
        <w:adjustRightInd w:val="0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>Controlar o acesso dos usuários ao sistema de informática da Câmara Municipal;</w:t>
      </w:r>
    </w:p>
    <w:p w14:paraId="3AF68AB4" w14:textId="77777777" w:rsidR="00200A20" w:rsidRPr="005173B6" w:rsidRDefault="00200A20" w:rsidP="00200A20">
      <w:pPr>
        <w:widowControl w:val="0"/>
        <w:numPr>
          <w:ilvl w:val="0"/>
          <w:numId w:val="11"/>
        </w:numPr>
        <w:tabs>
          <w:tab w:val="left" w:pos="644"/>
        </w:tabs>
        <w:autoSpaceDE w:val="0"/>
        <w:autoSpaceDN w:val="0"/>
        <w:adjustRightInd w:val="0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>Orientar e dirimir dúvidas dos usuários dos sistemas;</w:t>
      </w:r>
    </w:p>
    <w:p w14:paraId="1F33E8DC" w14:textId="77777777" w:rsidR="00200A20" w:rsidRPr="005173B6" w:rsidRDefault="00200A20" w:rsidP="00200A20">
      <w:pPr>
        <w:widowControl w:val="0"/>
        <w:numPr>
          <w:ilvl w:val="0"/>
          <w:numId w:val="11"/>
        </w:numPr>
        <w:tabs>
          <w:tab w:val="left" w:pos="644"/>
        </w:tabs>
        <w:autoSpaceDE w:val="0"/>
        <w:autoSpaceDN w:val="0"/>
        <w:adjustRightInd w:val="0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>Instalação, configuração, operação e manutenção do sistema de votação eletrônica;</w:t>
      </w:r>
    </w:p>
    <w:p w14:paraId="2579036F" w14:textId="77777777" w:rsidR="00200A20" w:rsidRPr="005173B6" w:rsidRDefault="00200A20" w:rsidP="00200A20">
      <w:pPr>
        <w:widowControl w:val="0"/>
        <w:numPr>
          <w:ilvl w:val="0"/>
          <w:numId w:val="11"/>
        </w:numPr>
        <w:tabs>
          <w:tab w:val="left" w:pos="644"/>
        </w:tabs>
        <w:autoSpaceDE w:val="0"/>
        <w:autoSpaceDN w:val="0"/>
        <w:adjustRightInd w:val="0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>Zelar pelo bom uso e controle do painel eletrônico do Plenário da Câmara Municipal;</w:t>
      </w:r>
    </w:p>
    <w:p w14:paraId="2E85860D" w14:textId="77777777" w:rsidR="00200A20" w:rsidRPr="005173B6" w:rsidRDefault="00200A20" w:rsidP="00200A20">
      <w:pPr>
        <w:widowControl w:val="0"/>
        <w:numPr>
          <w:ilvl w:val="0"/>
          <w:numId w:val="11"/>
        </w:numPr>
        <w:tabs>
          <w:tab w:val="left" w:pos="644"/>
        </w:tabs>
        <w:autoSpaceDE w:val="0"/>
        <w:autoSpaceDN w:val="0"/>
        <w:adjustRightInd w:val="0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 xml:space="preserve">Acompanhar e supervisionar as transmissões </w:t>
      </w:r>
      <w:r w:rsidRPr="005173B6">
        <w:rPr>
          <w:i/>
          <w:iCs/>
          <w:strike/>
          <w:sz w:val="24"/>
          <w:szCs w:val="24"/>
        </w:rPr>
        <w:t>on-line</w:t>
      </w:r>
      <w:r w:rsidRPr="005173B6">
        <w:rPr>
          <w:strike/>
          <w:sz w:val="24"/>
          <w:szCs w:val="24"/>
        </w:rPr>
        <w:t xml:space="preserve"> e pela TV das sessões e ou outras programações do Legislativo;</w:t>
      </w:r>
    </w:p>
    <w:p w14:paraId="53747A90" w14:textId="77777777" w:rsidR="00200A20" w:rsidRPr="005173B6" w:rsidRDefault="00200A20" w:rsidP="00200A20">
      <w:pPr>
        <w:widowControl w:val="0"/>
        <w:numPr>
          <w:ilvl w:val="0"/>
          <w:numId w:val="11"/>
        </w:numPr>
        <w:tabs>
          <w:tab w:val="left" w:pos="644"/>
        </w:tabs>
        <w:autoSpaceDE w:val="0"/>
        <w:autoSpaceDN w:val="0"/>
        <w:adjustRightInd w:val="0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>Instalação, configuração, operação e manutenção dos servidores l</w:t>
      </w:r>
      <w:r w:rsidRPr="005173B6">
        <w:rPr>
          <w:i/>
          <w:iCs/>
          <w:strike/>
          <w:sz w:val="24"/>
          <w:szCs w:val="24"/>
        </w:rPr>
        <w:t>inux</w:t>
      </w:r>
      <w:r w:rsidRPr="005173B6">
        <w:rPr>
          <w:strike/>
          <w:sz w:val="24"/>
          <w:szCs w:val="24"/>
        </w:rPr>
        <w:t xml:space="preserve"> e </w:t>
      </w:r>
      <w:r w:rsidRPr="005173B6">
        <w:rPr>
          <w:i/>
          <w:iCs/>
          <w:strike/>
          <w:sz w:val="24"/>
          <w:szCs w:val="24"/>
        </w:rPr>
        <w:t>Windows</w:t>
      </w:r>
      <w:r w:rsidRPr="005173B6">
        <w:rPr>
          <w:strike/>
          <w:sz w:val="24"/>
          <w:szCs w:val="24"/>
        </w:rPr>
        <w:t>;</w:t>
      </w:r>
    </w:p>
    <w:p w14:paraId="368EB7FC" w14:textId="77777777" w:rsidR="00200A20" w:rsidRPr="005173B6" w:rsidRDefault="00200A20" w:rsidP="00200A20">
      <w:pPr>
        <w:widowControl w:val="0"/>
        <w:numPr>
          <w:ilvl w:val="0"/>
          <w:numId w:val="11"/>
        </w:numPr>
        <w:tabs>
          <w:tab w:val="left" w:pos="644"/>
        </w:tabs>
        <w:autoSpaceDE w:val="0"/>
        <w:autoSpaceDN w:val="0"/>
        <w:adjustRightInd w:val="0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>Instalação, configuração, operação e manutenção de redes de computadores;</w:t>
      </w:r>
    </w:p>
    <w:p w14:paraId="1C3517F0" w14:textId="77777777" w:rsidR="00200A20" w:rsidRPr="005173B6" w:rsidRDefault="00200A20" w:rsidP="00200A20">
      <w:pPr>
        <w:widowControl w:val="0"/>
        <w:numPr>
          <w:ilvl w:val="0"/>
          <w:numId w:val="11"/>
        </w:numPr>
        <w:tabs>
          <w:tab w:val="left" w:pos="644"/>
        </w:tabs>
        <w:autoSpaceDE w:val="0"/>
        <w:autoSpaceDN w:val="0"/>
        <w:adjustRightInd w:val="0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>Elaborar, atualizar e manter a documentação técnica necessária para a operação e manutenção das redes de computadores;</w:t>
      </w:r>
    </w:p>
    <w:p w14:paraId="3BE4206A" w14:textId="77777777" w:rsidR="00200A20" w:rsidRPr="005173B6" w:rsidRDefault="00200A20" w:rsidP="00200A20">
      <w:pPr>
        <w:widowControl w:val="0"/>
        <w:numPr>
          <w:ilvl w:val="0"/>
          <w:numId w:val="11"/>
        </w:numPr>
        <w:shd w:val="clear" w:color="auto" w:fill="FFFFFF"/>
        <w:tabs>
          <w:tab w:val="left" w:pos="644"/>
        </w:tabs>
        <w:autoSpaceDE w:val="0"/>
        <w:autoSpaceDN w:val="0"/>
        <w:adjustRightInd w:val="0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>Homologar, instalar e testar os equipamentos adquiridos pela empresa controlando o termo de garantia e documentação dos mesmos;</w:t>
      </w:r>
    </w:p>
    <w:p w14:paraId="39BC4E43" w14:textId="77777777" w:rsidR="00200A20" w:rsidRPr="005173B6" w:rsidRDefault="00200A20" w:rsidP="00200A20">
      <w:pPr>
        <w:widowControl w:val="0"/>
        <w:numPr>
          <w:ilvl w:val="0"/>
          <w:numId w:val="11"/>
        </w:numPr>
        <w:tabs>
          <w:tab w:val="left" w:pos="644"/>
        </w:tabs>
        <w:autoSpaceDE w:val="0"/>
        <w:autoSpaceDN w:val="0"/>
        <w:adjustRightInd w:val="0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>Confeccionar cabos, extensões e outros condutores, com base nos manuais de instruções, criando meios facilitadores de utilização dos equipamentos;</w:t>
      </w:r>
    </w:p>
    <w:p w14:paraId="08132C52" w14:textId="77777777" w:rsidR="00200A20" w:rsidRPr="005173B6" w:rsidRDefault="00200A20" w:rsidP="00200A20">
      <w:pPr>
        <w:widowControl w:val="0"/>
        <w:numPr>
          <w:ilvl w:val="0"/>
          <w:numId w:val="11"/>
        </w:numPr>
        <w:tabs>
          <w:tab w:val="left" w:pos="644"/>
        </w:tabs>
        <w:autoSpaceDE w:val="0"/>
        <w:autoSpaceDN w:val="0"/>
        <w:adjustRightInd w:val="0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lastRenderedPageBreak/>
        <w:t>Controlar o estoque de peças de reposição dos equipamentos;</w:t>
      </w:r>
    </w:p>
    <w:p w14:paraId="6298004E" w14:textId="77777777" w:rsidR="00200A20" w:rsidRPr="005173B6" w:rsidRDefault="00200A20" w:rsidP="00200A20">
      <w:pPr>
        <w:widowControl w:val="0"/>
        <w:numPr>
          <w:ilvl w:val="0"/>
          <w:numId w:val="11"/>
        </w:numPr>
        <w:tabs>
          <w:tab w:val="left" w:pos="644"/>
        </w:tabs>
        <w:autoSpaceDE w:val="0"/>
        <w:autoSpaceDN w:val="0"/>
        <w:adjustRightInd w:val="0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>Providenciar o rodízio dos equipamentos, procurando evitar ociosidades e otimizando a utilização, de acordo com as necessidades dos usuários;</w:t>
      </w:r>
    </w:p>
    <w:p w14:paraId="7C50AB37" w14:textId="77777777" w:rsidR="00200A20" w:rsidRPr="005173B6" w:rsidRDefault="00200A20" w:rsidP="00200A20">
      <w:pPr>
        <w:widowControl w:val="0"/>
        <w:numPr>
          <w:ilvl w:val="0"/>
          <w:numId w:val="11"/>
        </w:numPr>
        <w:tabs>
          <w:tab w:val="left" w:pos="644"/>
        </w:tabs>
        <w:autoSpaceDE w:val="0"/>
        <w:autoSpaceDN w:val="0"/>
        <w:adjustRightInd w:val="0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>Participar de programa de treinamento, quando convocado;</w:t>
      </w:r>
    </w:p>
    <w:p w14:paraId="3DC558FD" w14:textId="77777777" w:rsidR="00200A20" w:rsidRPr="005173B6" w:rsidRDefault="00200A20" w:rsidP="00200A20">
      <w:pPr>
        <w:widowControl w:val="0"/>
        <w:numPr>
          <w:ilvl w:val="0"/>
          <w:numId w:val="11"/>
        </w:numPr>
        <w:tabs>
          <w:tab w:val="left" w:pos="644"/>
        </w:tabs>
        <w:autoSpaceDE w:val="0"/>
        <w:autoSpaceDN w:val="0"/>
        <w:adjustRightInd w:val="0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>Ministrar treinamento em área de seu conhecimento aos demais servidores da Câmara Municipal, quando for necessário;</w:t>
      </w:r>
    </w:p>
    <w:p w14:paraId="56F3AD10" w14:textId="77777777" w:rsidR="00200A20" w:rsidRPr="005173B6" w:rsidRDefault="00200A20" w:rsidP="00200A20">
      <w:pPr>
        <w:widowControl w:val="0"/>
        <w:numPr>
          <w:ilvl w:val="0"/>
          <w:numId w:val="11"/>
        </w:numPr>
        <w:tabs>
          <w:tab w:val="left" w:pos="644"/>
        </w:tabs>
        <w:autoSpaceDE w:val="0"/>
        <w:autoSpaceDN w:val="0"/>
        <w:adjustRightInd w:val="0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>Zelar pelo bom funcionamento dos equipamentos de informática da Câmara Municipal;</w:t>
      </w:r>
    </w:p>
    <w:p w14:paraId="5D431FC5" w14:textId="77777777" w:rsidR="00200A20" w:rsidRPr="005173B6" w:rsidRDefault="00200A20" w:rsidP="00200A20">
      <w:pPr>
        <w:widowControl w:val="0"/>
        <w:numPr>
          <w:ilvl w:val="0"/>
          <w:numId w:val="11"/>
        </w:numPr>
        <w:tabs>
          <w:tab w:val="left" w:pos="644"/>
        </w:tabs>
        <w:autoSpaceDE w:val="0"/>
        <w:autoSpaceDN w:val="0"/>
        <w:adjustRightInd w:val="0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>Executar outras tarefas que lhe forem determinadas pelo superior imediato.</w:t>
      </w:r>
    </w:p>
    <w:p w14:paraId="7326A40D" w14:textId="77777777" w:rsidR="00200A20" w:rsidRPr="005173B6" w:rsidRDefault="00200A20" w:rsidP="00200A20">
      <w:pPr>
        <w:rPr>
          <w:strike/>
          <w:sz w:val="24"/>
          <w:szCs w:val="24"/>
        </w:rPr>
      </w:pPr>
    </w:p>
    <w:p w14:paraId="2C707E9C" w14:textId="77777777" w:rsidR="00200A20" w:rsidRPr="005173B6" w:rsidRDefault="00200A20" w:rsidP="00200A20">
      <w:pPr>
        <w:rPr>
          <w:b/>
          <w:bCs/>
          <w:strike/>
          <w:sz w:val="24"/>
          <w:szCs w:val="24"/>
        </w:rPr>
      </w:pPr>
      <w:r w:rsidRPr="005173B6">
        <w:rPr>
          <w:b/>
          <w:bCs/>
          <w:strike/>
          <w:sz w:val="24"/>
          <w:szCs w:val="24"/>
        </w:rPr>
        <w:t>CARGO: TÉCNICO LEGISLATIVO</w:t>
      </w:r>
    </w:p>
    <w:p w14:paraId="72B5F21F" w14:textId="77777777" w:rsidR="00200A20" w:rsidRPr="005173B6" w:rsidRDefault="00200A20" w:rsidP="00200A20">
      <w:pPr>
        <w:rPr>
          <w:b/>
          <w:bCs/>
          <w:i/>
          <w:iCs/>
          <w:strike/>
          <w:sz w:val="24"/>
          <w:szCs w:val="24"/>
        </w:rPr>
      </w:pPr>
      <w:r w:rsidRPr="005173B6">
        <w:rPr>
          <w:b/>
          <w:bCs/>
          <w:i/>
          <w:iCs/>
          <w:strike/>
          <w:sz w:val="24"/>
          <w:szCs w:val="24"/>
        </w:rPr>
        <w:t>Referência: CE - 11</w:t>
      </w:r>
    </w:p>
    <w:p w14:paraId="49168C18" w14:textId="77777777" w:rsidR="00200A20" w:rsidRPr="005173B6" w:rsidRDefault="00200A20" w:rsidP="00200A20">
      <w:pPr>
        <w:rPr>
          <w:b/>
          <w:bCs/>
          <w:i/>
          <w:iCs/>
          <w:strike/>
          <w:sz w:val="24"/>
          <w:szCs w:val="24"/>
        </w:rPr>
      </w:pPr>
      <w:r w:rsidRPr="005173B6">
        <w:rPr>
          <w:b/>
          <w:bCs/>
          <w:i/>
          <w:iCs/>
          <w:strike/>
          <w:sz w:val="24"/>
          <w:szCs w:val="24"/>
        </w:rPr>
        <w:t>Requisitos para o Provimento:</w:t>
      </w:r>
    </w:p>
    <w:p w14:paraId="01093FE0" w14:textId="77777777" w:rsidR="00200A20" w:rsidRPr="005173B6" w:rsidRDefault="00200A20" w:rsidP="00200A20">
      <w:pPr>
        <w:widowControl w:val="0"/>
        <w:numPr>
          <w:ilvl w:val="0"/>
          <w:numId w:val="48"/>
        </w:numPr>
        <w:tabs>
          <w:tab w:val="left" w:pos="709"/>
        </w:tabs>
        <w:autoSpaceDE w:val="0"/>
        <w:autoSpaceDN w:val="0"/>
        <w:adjustRightInd w:val="0"/>
        <w:ind w:left="709"/>
        <w:jc w:val="both"/>
        <w:rPr>
          <w:strike/>
          <w:sz w:val="24"/>
          <w:szCs w:val="24"/>
        </w:rPr>
      </w:pPr>
      <w:r w:rsidRPr="005173B6">
        <w:rPr>
          <w:b/>
          <w:bCs/>
          <w:strike/>
          <w:sz w:val="24"/>
          <w:szCs w:val="24"/>
        </w:rPr>
        <w:t>Instrução:</w:t>
      </w:r>
      <w:r w:rsidRPr="005173B6">
        <w:rPr>
          <w:strike/>
          <w:sz w:val="24"/>
          <w:szCs w:val="24"/>
        </w:rPr>
        <w:t xml:space="preserve"> Nível Superior.</w:t>
      </w:r>
    </w:p>
    <w:p w14:paraId="5AE42EF8" w14:textId="77777777" w:rsidR="00200A20" w:rsidRPr="005173B6" w:rsidRDefault="00200A20" w:rsidP="00200A20">
      <w:pPr>
        <w:widowControl w:val="0"/>
        <w:numPr>
          <w:ilvl w:val="0"/>
          <w:numId w:val="48"/>
        </w:numPr>
        <w:tabs>
          <w:tab w:val="left" w:pos="709"/>
        </w:tabs>
        <w:autoSpaceDE w:val="0"/>
        <w:autoSpaceDN w:val="0"/>
        <w:adjustRightInd w:val="0"/>
        <w:ind w:left="709"/>
        <w:jc w:val="both"/>
        <w:rPr>
          <w:strike/>
          <w:sz w:val="24"/>
          <w:szCs w:val="24"/>
        </w:rPr>
      </w:pPr>
      <w:r w:rsidRPr="005173B6">
        <w:rPr>
          <w:b/>
          <w:bCs/>
          <w:strike/>
          <w:sz w:val="24"/>
          <w:szCs w:val="24"/>
        </w:rPr>
        <w:t>Habilitação:</w:t>
      </w:r>
      <w:r w:rsidRPr="005173B6">
        <w:rPr>
          <w:strike/>
          <w:sz w:val="24"/>
          <w:szCs w:val="24"/>
        </w:rPr>
        <w:t xml:space="preserve"> </w:t>
      </w:r>
      <w:r w:rsidR="00B60E03" w:rsidRPr="005173B6">
        <w:rPr>
          <w:strike/>
          <w:sz w:val="24"/>
          <w:szCs w:val="24"/>
        </w:rPr>
        <w:t>Conhecimentos necessários para o bom funcionamento de suas tarefas</w:t>
      </w:r>
      <w:r w:rsidRPr="005173B6">
        <w:rPr>
          <w:strike/>
          <w:sz w:val="24"/>
          <w:szCs w:val="24"/>
        </w:rPr>
        <w:t>.</w:t>
      </w:r>
    </w:p>
    <w:p w14:paraId="7EEABB94" w14:textId="77777777" w:rsidR="00200A20" w:rsidRPr="005173B6" w:rsidRDefault="00200A20" w:rsidP="0034663E">
      <w:pPr>
        <w:keepNext/>
        <w:ind w:firstLine="709"/>
        <w:jc w:val="both"/>
        <w:rPr>
          <w:b/>
          <w:bCs/>
          <w:strike/>
          <w:sz w:val="24"/>
          <w:szCs w:val="24"/>
        </w:rPr>
      </w:pPr>
      <w:r w:rsidRPr="005173B6">
        <w:rPr>
          <w:b/>
          <w:bCs/>
          <w:strike/>
          <w:sz w:val="24"/>
          <w:szCs w:val="24"/>
        </w:rPr>
        <w:t>Condições de Trabalho:</w:t>
      </w:r>
    </w:p>
    <w:p w14:paraId="0E2B201E" w14:textId="77777777" w:rsidR="00200A20" w:rsidRPr="005173B6" w:rsidRDefault="00200A20" w:rsidP="00200A20">
      <w:pPr>
        <w:widowControl w:val="0"/>
        <w:numPr>
          <w:ilvl w:val="0"/>
          <w:numId w:val="49"/>
        </w:numPr>
        <w:tabs>
          <w:tab w:val="left" w:pos="709"/>
        </w:tabs>
        <w:autoSpaceDE w:val="0"/>
        <w:autoSpaceDN w:val="0"/>
        <w:adjustRightInd w:val="0"/>
        <w:ind w:left="709"/>
        <w:jc w:val="both"/>
        <w:rPr>
          <w:strike/>
          <w:sz w:val="24"/>
          <w:szCs w:val="24"/>
        </w:rPr>
      </w:pPr>
      <w:r w:rsidRPr="005173B6">
        <w:rPr>
          <w:b/>
          <w:bCs/>
          <w:strike/>
          <w:sz w:val="24"/>
          <w:szCs w:val="24"/>
        </w:rPr>
        <w:t>Jornada:</w:t>
      </w:r>
      <w:r w:rsidRPr="005173B6">
        <w:rPr>
          <w:strike/>
          <w:sz w:val="24"/>
          <w:szCs w:val="24"/>
        </w:rPr>
        <w:t xml:space="preserve"> 30 horas semanais.</w:t>
      </w:r>
    </w:p>
    <w:p w14:paraId="277BE269" w14:textId="77777777" w:rsidR="00200A20" w:rsidRPr="005173B6" w:rsidRDefault="00200A20" w:rsidP="00200A20">
      <w:pPr>
        <w:widowControl w:val="0"/>
        <w:numPr>
          <w:ilvl w:val="0"/>
          <w:numId w:val="49"/>
        </w:numPr>
        <w:tabs>
          <w:tab w:val="left" w:pos="709"/>
        </w:tabs>
        <w:autoSpaceDE w:val="0"/>
        <w:autoSpaceDN w:val="0"/>
        <w:adjustRightInd w:val="0"/>
        <w:ind w:left="709"/>
        <w:jc w:val="both"/>
        <w:rPr>
          <w:strike/>
          <w:sz w:val="24"/>
          <w:szCs w:val="24"/>
        </w:rPr>
      </w:pPr>
      <w:r w:rsidRPr="005173B6">
        <w:rPr>
          <w:b/>
          <w:bCs/>
          <w:strike/>
          <w:sz w:val="24"/>
          <w:szCs w:val="24"/>
        </w:rPr>
        <w:t>Especial:</w:t>
      </w:r>
      <w:r w:rsidRPr="005173B6">
        <w:rPr>
          <w:strike/>
          <w:sz w:val="24"/>
          <w:szCs w:val="24"/>
        </w:rPr>
        <w:t xml:space="preserve"> O exercício do cargo e/ou função poderá determinar a prestação de serviços externos, à noite, sábados, domingos e feriados, atendimento ao público e ao uso de uniforme.</w:t>
      </w:r>
    </w:p>
    <w:p w14:paraId="56A9A2DF" w14:textId="77777777" w:rsidR="00200A20" w:rsidRPr="005173B6" w:rsidRDefault="00200A20" w:rsidP="00200A20">
      <w:pPr>
        <w:jc w:val="both"/>
        <w:rPr>
          <w:b/>
          <w:bCs/>
          <w:i/>
          <w:iCs/>
          <w:strike/>
          <w:sz w:val="24"/>
          <w:szCs w:val="24"/>
        </w:rPr>
      </w:pPr>
      <w:r w:rsidRPr="005173B6">
        <w:rPr>
          <w:b/>
          <w:bCs/>
          <w:i/>
          <w:iCs/>
          <w:strike/>
          <w:sz w:val="24"/>
          <w:szCs w:val="24"/>
        </w:rPr>
        <w:t>Atribuições:</w:t>
      </w:r>
    </w:p>
    <w:p w14:paraId="44DA1EDA" w14:textId="77777777" w:rsidR="00200A20" w:rsidRPr="005173B6" w:rsidRDefault="00200A20" w:rsidP="00200A20">
      <w:pPr>
        <w:jc w:val="both"/>
        <w:rPr>
          <w:strike/>
          <w:sz w:val="24"/>
          <w:szCs w:val="24"/>
        </w:rPr>
      </w:pPr>
      <w:r w:rsidRPr="005173B6">
        <w:rPr>
          <w:b/>
          <w:bCs/>
          <w:strike/>
          <w:sz w:val="24"/>
          <w:szCs w:val="24"/>
        </w:rPr>
        <w:t>a)</w:t>
      </w:r>
      <w:r w:rsidRPr="005173B6">
        <w:rPr>
          <w:strike/>
          <w:sz w:val="24"/>
          <w:szCs w:val="24"/>
        </w:rPr>
        <w:t xml:space="preserve"> </w:t>
      </w:r>
      <w:r w:rsidRPr="005173B6">
        <w:rPr>
          <w:b/>
          <w:bCs/>
          <w:strike/>
          <w:sz w:val="24"/>
          <w:szCs w:val="24"/>
        </w:rPr>
        <w:t>Descrição Sumária:</w:t>
      </w:r>
      <w:r w:rsidRPr="005173B6">
        <w:rPr>
          <w:strike/>
          <w:sz w:val="24"/>
          <w:szCs w:val="24"/>
        </w:rPr>
        <w:t xml:space="preserve"> Assessorar a administração da Câmara Municipal, as Comissões e Vereadores no planejamento, coordenação, orientação e direção das atividades relacionadas do processo legislativo e do protocolo da Câmara.</w:t>
      </w:r>
    </w:p>
    <w:p w14:paraId="7EDE62DD" w14:textId="77777777" w:rsidR="00200A20" w:rsidRPr="005173B6" w:rsidRDefault="00200A20" w:rsidP="00200A20">
      <w:pPr>
        <w:jc w:val="both"/>
        <w:rPr>
          <w:b/>
          <w:bCs/>
          <w:strike/>
          <w:sz w:val="24"/>
          <w:szCs w:val="24"/>
        </w:rPr>
      </w:pPr>
      <w:r w:rsidRPr="005173B6">
        <w:rPr>
          <w:b/>
          <w:bCs/>
          <w:strike/>
          <w:sz w:val="24"/>
          <w:szCs w:val="24"/>
        </w:rPr>
        <w:t>b)</w:t>
      </w:r>
      <w:r w:rsidRPr="005173B6">
        <w:rPr>
          <w:strike/>
          <w:sz w:val="24"/>
          <w:szCs w:val="24"/>
        </w:rPr>
        <w:t xml:space="preserve"> </w:t>
      </w:r>
      <w:r w:rsidRPr="005173B6">
        <w:rPr>
          <w:b/>
          <w:bCs/>
          <w:strike/>
          <w:sz w:val="24"/>
          <w:szCs w:val="24"/>
        </w:rPr>
        <w:t>Descrição Detalhada:</w:t>
      </w:r>
    </w:p>
    <w:p w14:paraId="3483B80A" w14:textId="77777777" w:rsidR="00200A20" w:rsidRPr="005173B6" w:rsidRDefault="00200A20" w:rsidP="00200A20">
      <w:pPr>
        <w:widowControl w:val="0"/>
        <w:numPr>
          <w:ilvl w:val="0"/>
          <w:numId w:val="29"/>
        </w:numPr>
        <w:tabs>
          <w:tab w:val="left" w:pos="644"/>
        </w:tabs>
        <w:autoSpaceDE w:val="0"/>
        <w:autoSpaceDN w:val="0"/>
        <w:adjustRightInd w:val="0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>Assessorar as comissões na elaboração de pareceres.</w:t>
      </w:r>
    </w:p>
    <w:p w14:paraId="3C3825EF" w14:textId="77777777" w:rsidR="00200A20" w:rsidRPr="005173B6" w:rsidRDefault="00200A20" w:rsidP="00200A20">
      <w:pPr>
        <w:widowControl w:val="0"/>
        <w:numPr>
          <w:ilvl w:val="0"/>
          <w:numId w:val="29"/>
        </w:numPr>
        <w:tabs>
          <w:tab w:val="left" w:pos="644"/>
        </w:tabs>
        <w:autoSpaceDE w:val="0"/>
        <w:autoSpaceDN w:val="0"/>
        <w:adjustRightInd w:val="0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>Auxiliar nos serviços de plenários, anotando as deliberações e fornecendo material de apoio como Leis, Doutrina, Jurisprudência e outros que se fizerem necessários para atender as solicitações dos Vereadores ou da Mesa da Câmara.</w:t>
      </w:r>
    </w:p>
    <w:p w14:paraId="5114148B" w14:textId="77777777" w:rsidR="00200A20" w:rsidRPr="005173B6" w:rsidRDefault="00200A20" w:rsidP="00200A20">
      <w:pPr>
        <w:widowControl w:val="0"/>
        <w:numPr>
          <w:ilvl w:val="0"/>
          <w:numId w:val="29"/>
        </w:numPr>
        <w:tabs>
          <w:tab w:val="left" w:pos="644"/>
        </w:tabs>
        <w:autoSpaceDE w:val="0"/>
        <w:autoSpaceDN w:val="0"/>
        <w:adjustRightInd w:val="0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>Auxiliar na elaboração dos Projetos de Lei, de Decreto Legislativo, de Resoluções, Moções, Requerimentos e Indicações propostas pelos Vereadores.</w:t>
      </w:r>
    </w:p>
    <w:p w14:paraId="0A6506B8" w14:textId="77777777" w:rsidR="00200A20" w:rsidRPr="005173B6" w:rsidRDefault="00200A20" w:rsidP="00200A20">
      <w:pPr>
        <w:widowControl w:val="0"/>
        <w:numPr>
          <w:ilvl w:val="0"/>
          <w:numId w:val="29"/>
        </w:numPr>
        <w:tabs>
          <w:tab w:val="left" w:pos="644"/>
        </w:tabs>
        <w:autoSpaceDE w:val="0"/>
        <w:autoSpaceDN w:val="0"/>
        <w:adjustRightInd w:val="0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>Executar serviços de redação e técnica legislativa.</w:t>
      </w:r>
    </w:p>
    <w:p w14:paraId="60BF7BBC" w14:textId="77777777" w:rsidR="00200A20" w:rsidRPr="005173B6" w:rsidRDefault="00200A20" w:rsidP="00200A20">
      <w:pPr>
        <w:widowControl w:val="0"/>
        <w:numPr>
          <w:ilvl w:val="0"/>
          <w:numId w:val="29"/>
        </w:numPr>
        <w:tabs>
          <w:tab w:val="left" w:pos="644"/>
        </w:tabs>
        <w:autoSpaceDE w:val="0"/>
        <w:autoSpaceDN w:val="0"/>
        <w:adjustRightInd w:val="0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>Fazer pesquisas de Leis juntamente com o Assessor Jurídico, armazenando em pastas, para fornecer subsídios na elaboração de Pareceres e Atas de Reuniões.</w:t>
      </w:r>
    </w:p>
    <w:p w14:paraId="2CFAD2A9" w14:textId="77777777" w:rsidR="00200A20" w:rsidRPr="005173B6" w:rsidRDefault="00200A20" w:rsidP="00200A20">
      <w:pPr>
        <w:widowControl w:val="0"/>
        <w:numPr>
          <w:ilvl w:val="0"/>
          <w:numId w:val="29"/>
        </w:numPr>
        <w:tabs>
          <w:tab w:val="left" w:pos="644"/>
        </w:tabs>
        <w:autoSpaceDE w:val="0"/>
        <w:autoSpaceDN w:val="0"/>
        <w:adjustRightInd w:val="0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>Executar outras tarefas correlatas que lhe forem determinadas pelo superior imediato.</w:t>
      </w:r>
    </w:p>
    <w:p w14:paraId="2D705E6F" w14:textId="77777777" w:rsidR="00200A20" w:rsidRPr="005173B6" w:rsidRDefault="00200A20" w:rsidP="00200A20">
      <w:pPr>
        <w:rPr>
          <w:b/>
          <w:bCs/>
          <w:strike/>
          <w:sz w:val="24"/>
          <w:szCs w:val="24"/>
        </w:rPr>
      </w:pPr>
    </w:p>
    <w:p w14:paraId="4AE39546" w14:textId="77777777" w:rsidR="0071330F" w:rsidRPr="005173B6" w:rsidRDefault="0071330F" w:rsidP="00200A20">
      <w:pPr>
        <w:rPr>
          <w:b/>
          <w:bCs/>
          <w:strike/>
          <w:sz w:val="24"/>
          <w:szCs w:val="24"/>
        </w:rPr>
      </w:pPr>
    </w:p>
    <w:p w14:paraId="17E28D2D" w14:textId="77777777" w:rsidR="0071330F" w:rsidRPr="005173B6" w:rsidRDefault="0071330F" w:rsidP="00200A20">
      <w:pPr>
        <w:rPr>
          <w:b/>
          <w:bCs/>
          <w:strike/>
          <w:sz w:val="24"/>
          <w:szCs w:val="24"/>
        </w:rPr>
      </w:pPr>
    </w:p>
    <w:p w14:paraId="694EBCA7" w14:textId="77777777" w:rsidR="0071330F" w:rsidRPr="005173B6" w:rsidRDefault="0071330F" w:rsidP="00200A20">
      <w:pPr>
        <w:rPr>
          <w:b/>
          <w:bCs/>
          <w:strike/>
          <w:sz w:val="24"/>
          <w:szCs w:val="24"/>
        </w:rPr>
      </w:pPr>
    </w:p>
    <w:p w14:paraId="0CA8538C" w14:textId="77777777" w:rsidR="0071330F" w:rsidRPr="005173B6" w:rsidRDefault="0071330F" w:rsidP="00200A20">
      <w:pPr>
        <w:rPr>
          <w:b/>
          <w:bCs/>
          <w:strike/>
          <w:sz w:val="24"/>
          <w:szCs w:val="24"/>
        </w:rPr>
      </w:pPr>
    </w:p>
    <w:p w14:paraId="3099E585" w14:textId="77777777" w:rsidR="0071330F" w:rsidRPr="005173B6" w:rsidRDefault="0071330F" w:rsidP="00200A20">
      <w:pPr>
        <w:rPr>
          <w:b/>
          <w:bCs/>
          <w:strike/>
          <w:sz w:val="24"/>
          <w:szCs w:val="24"/>
        </w:rPr>
      </w:pPr>
    </w:p>
    <w:p w14:paraId="1B06F9FB" w14:textId="77777777" w:rsidR="0071330F" w:rsidRPr="005173B6" w:rsidRDefault="0071330F" w:rsidP="00200A20">
      <w:pPr>
        <w:rPr>
          <w:b/>
          <w:bCs/>
          <w:strike/>
          <w:sz w:val="24"/>
          <w:szCs w:val="24"/>
        </w:rPr>
      </w:pPr>
    </w:p>
    <w:p w14:paraId="75B0E3C7" w14:textId="77777777" w:rsidR="0071330F" w:rsidRPr="005173B6" w:rsidRDefault="0071330F" w:rsidP="00200A20">
      <w:pPr>
        <w:rPr>
          <w:b/>
          <w:bCs/>
          <w:strike/>
          <w:sz w:val="24"/>
          <w:szCs w:val="24"/>
        </w:rPr>
      </w:pPr>
    </w:p>
    <w:p w14:paraId="1E1F4214" w14:textId="77777777" w:rsidR="0071330F" w:rsidRPr="005173B6" w:rsidRDefault="0071330F" w:rsidP="00200A20">
      <w:pPr>
        <w:rPr>
          <w:b/>
          <w:bCs/>
          <w:strike/>
          <w:sz w:val="24"/>
          <w:szCs w:val="24"/>
        </w:rPr>
      </w:pPr>
    </w:p>
    <w:p w14:paraId="3036CB9D" w14:textId="77777777" w:rsidR="0071330F" w:rsidRPr="005173B6" w:rsidRDefault="0071330F" w:rsidP="00200A20">
      <w:pPr>
        <w:rPr>
          <w:b/>
          <w:bCs/>
          <w:strike/>
          <w:sz w:val="24"/>
          <w:szCs w:val="24"/>
        </w:rPr>
      </w:pPr>
    </w:p>
    <w:p w14:paraId="412E116A" w14:textId="77777777" w:rsidR="0071330F" w:rsidRPr="005173B6" w:rsidRDefault="0071330F" w:rsidP="00200A20">
      <w:pPr>
        <w:rPr>
          <w:b/>
          <w:bCs/>
          <w:strike/>
          <w:sz w:val="24"/>
          <w:szCs w:val="24"/>
        </w:rPr>
      </w:pPr>
    </w:p>
    <w:p w14:paraId="1F5EDF02" w14:textId="77777777" w:rsidR="0071330F" w:rsidRPr="005173B6" w:rsidRDefault="0071330F" w:rsidP="00200A20">
      <w:pPr>
        <w:rPr>
          <w:b/>
          <w:bCs/>
          <w:strike/>
          <w:sz w:val="24"/>
          <w:szCs w:val="24"/>
        </w:rPr>
      </w:pPr>
    </w:p>
    <w:p w14:paraId="159E1EDB" w14:textId="77777777" w:rsidR="0071330F" w:rsidRPr="005173B6" w:rsidRDefault="0071330F" w:rsidP="00200A20">
      <w:pPr>
        <w:rPr>
          <w:b/>
          <w:bCs/>
          <w:strike/>
          <w:sz w:val="24"/>
          <w:szCs w:val="24"/>
        </w:rPr>
      </w:pPr>
    </w:p>
    <w:p w14:paraId="6E1263D7" w14:textId="77777777" w:rsidR="0071330F" w:rsidRPr="005173B6" w:rsidRDefault="0071330F" w:rsidP="00200A20">
      <w:pPr>
        <w:rPr>
          <w:b/>
          <w:bCs/>
          <w:strike/>
          <w:sz w:val="24"/>
          <w:szCs w:val="24"/>
        </w:rPr>
      </w:pPr>
    </w:p>
    <w:p w14:paraId="528D165B" w14:textId="77777777" w:rsidR="00200A20" w:rsidRPr="005173B6" w:rsidRDefault="00200A20" w:rsidP="00200A20">
      <w:pPr>
        <w:rPr>
          <w:b/>
          <w:bCs/>
          <w:strike/>
          <w:sz w:val="24"/>
          <w:szCs w:val="24"/>
        </w:rPr>
      </w:pPr>
      <w:r w:rsidRPr="005173B6">
        <w:rPr>
          <w:b/>
          <w:bCs/>
          <w:strike/>
          <w:sz w:val="24"/>
          <w:szCs w:val="24"/>
        </w:rPr>
        <w:lastRenderedPageBreak/>
        <w:t>CARGO: CONTROLADOR INTERNO</w:t>
      </w:r>
    </w:p>
    <w:p w14:paraId="099F8697" w14:textId="77777777" w:rsidR="00200A20" w:rsidRPr="005173B6" w:rsidRDefault="00200A20" w:rsidP="00200A20">
      <w:pPr>
        <w:rPr>
          <w:b/>
          <w:bCs/>
          <w:i/>
          <w:iCs/>
          <w:strike/>
          <w:sz w:val="24"/>
          <w:szCs w:val="24"/>
        </w:rPr>
      </w:pPr>
      <w:r w:rsidRPr="005173B6">
        <w:rPr>
          <w:b/>
          <w:bCs/>
          <w:i/>
          <w:iCs/>
          <w:strike/>
          <w:sz w:val="24"/>
          <w:szCs w:val="24"/>
        </w:rPr>
        <w:t>Referência: CE - 11</w:t>
      </w:r>
    </w:p>
    <w:p w14:paraId="47FB070D" w14:textId="77777777" w:rsidR="00A37C99" w:rsidRPr="005173B6" w:rsidRDefault="00200A20" w:rsidP="00200A20">
      <w:pPr>
        <w:jc w:val="both"/>
        <w:rPr>
          <w:b/>
          <w:bCs/>
          <w:i/>
          <w:iCs/>
          <w:strike/>
          <w:sz w:val="24"/>
          <w:szCs w:val="24"/>
        </w:rPr>
      </w:pPr>
      <w:r w:rsidRPr="005173B6">
        <w:rPr>
          <w:b/>
          <w:bCs/>
          <w:i/>
          <w:iCs/>
          <w:strike/>
          <w:sz w:val="24"/>
          <w:szCs w:val="24"/>
        </w:rPr>
        <w:t>Requisitos para o Provimento:</w:t>
      </w:r>
    </w:p>
    <w:p w14:paraId="044A6068" w14:textId="77777777" w:rsidR="00200A20" w:rsidRPr="005173B6" w:rsidRDefault="00200A20" w:rsidP="0034663E">
      <w:pPr>
        <w:widowControl w:val="0"/>
        <w:numPr>
          <w:ilvl w:val="0"/>
          <w:numId w:val="30"/>
        </w:numPr>
        <w:autoSpaceDE w:val="0"/>
        <w:autoSpaceDN w:val="0"/>
        <w:adjustRightInd w:val="0"/>
        <w:ind w:left="993" w:hanging="284"/>
        <w:jc w:val="both"/>
        <w:rPr>
          <w:rFonts w:eastAsia="Calibri"/>
          <w:strike/>
          <w:sz w:val="24"/>
          <w:szCs w:val="24"/>
        </w:rPr>
      </w:pPr>
      <w:r w:rsidRPr="005173B6">
        <w:rPr>
          <w:rFonts w:eastAsia="Calibri"/>
          <w:b/>
          <w:bCs/>
          <w:strike/>
          <w:sz w:val="24"/>
          <w:szCs w:val="24"/>
        </w:rPr>
        <w:t>Instrução:</w:t>
      </w:r>
      <w:r w:rsidRPr="005173B6">
        <w:rPr>
          <w:rFonts w:eastAsia="Calibri"/>
          <w:strike/>
          <w:sz w:val="24"/>
          <w:szCs w:val="24"/>
        </w:rPr>
        <w:t xml:space="preserve"> </w:t>
      </w:r>
      <w:r w:rsidR="00CE0A9B" w:rsidRPr="005173B6">
        <w:rPr>
          <w:rFonts w:eastAsia="Calibri"/>
          <w:strike/>
          <w:sz w:val="24"/>
          <w:szCs w:val="24"/>
        </w:rPr>
        <w:t>Nível</w:t>
      </w:r>
      <w:r w:rsidRPr="005173B6">
        <w:rPr>
          <w:rFonts w:eastAsia="Calibri"/>
          <w:strike/>
          <w:sz w:val="24"/>
          <w:szCs w:val="24"/>
        </w:rPr>
        <w:t xml:space="preserve"> Superior.</w:t>
      </w:r>
    </w:p>
    <w:p w14:paraId="346131BA" w14:textId="77777777" w:rsidR="00200A20" w:rsidRPr="005173B6" w:rsidRDefault="00200A20" w:rsidP="0034663E">
      <w:pPr>
        <w:widowControl w:val="0"/>
        <w:numPr>
          <w:ilvl w:val="0"/>
          <w:numId w:val="30"/>
        </w:numPr>
        <w:autoSpaceDE w:val="0"/>
        <w:autoSpaceDN w:val="0"/>
        <w:adjustRightInd w:val="0"/>
        <w:ind w:left="993" w:hanging="284"/>
        <w:jc w:val="both"/>
        <w:rPr>
          <w:rFonts w:eastAsia="Calibri"/>
          <w:strike/>
          <w:sz w:val="24"/>
          <w:szCs w:val="24"/>
        </w:rPr>
      </w:pPr>
      <w:r w:rsidRPr="005173B6">
        <w:rPr>
          <w:rFonts w:eastAsia="Calibri"/>
          <w:b/>
          <w:bCs/>
          <w:strike/>
          <w:sz w:val="24"/>
          <w:szCs w:val="24"/>
        </w:rPr>
        <w:t xml:space="preserve">Habilitação: </w:t>
      </w:r>
      <w:r w:rsidR="00263FF9" w:rsidRPr="005173B6">
        <w:rPr>
          <w:strike/>
          <w:sz w:val="24"/>
          <w:szCs w:val="24"/>
        </w:rPr>
        <w:t>Conhecimentos necessários para o bom funcionamento de suas tarefas.</w:t>
      </w:r>
    </w:p>
    <w:p w14:paraId="0FBD6C0A" w14:textId="77777777" w:rsidR="00200A20" w:rsidRPr="005173B6" w:rsidRDefault="00263FF9" w:rsidP="0034663E">
      <w:pPr>
        <w:keepNext/>
        <w:tabs>
          <w:tab w:val="left" w:pos="284"/>
        </w:tabs>
        <w:ind w:left="993" w:hanging="284"/>
        <w:jc w:val="both"/>
        <w:rPr>
          <w:b/>
          <w:bCs/>
          <w:strike/>
          <w:sz w:val="24"/>
          <w:szCs w:val="24"/>
        </w:rPr>
      </w:pPr>
      <w:r w:rsidRPr="005173B6">
        <w:rPr>
          <w:rFonts w:eastAsia="Calibri"/>
          <w:strike/>
          <w:sz w:val="24"/>
          <w:szCs w:val="24"/>
        </w:rPr>
        <w:t xml:space="preserve">     </w:t>
      </w:r>
      <w:r w:rsidR="00200A20" w:rsidRPr="005173B6">
        <w:rPr>
          <w:b/>
          <w:bCs/>
          <w:strike/>
          <w:sz w:val="24"/>
          <w:szCs w:val="24"/>
        </w:rPr>
        <w:t>Condições de Trabalho:</w:t>
      </w:r>
    </w:p>
    <w:p w14:paraId="70E66956" w14:textId="77777777" w:rsidR="00200A20" w:rsidRPr="005173B6" w:rsidRDefault="00200A20" w:rsidP="0034663E">
      <w:pPr>
        <w:widowControl w:val="0"/>
        <w:numPr>
          <w:ilvl w:val="0"/>
          <w:numId w:val="31"/>
        </w:numPr>
        <w:autoSpaceDE w:val="0"/>
        <w:autoSpaceDN w:val="0"/>
        <w:adjustRightInd w:val="0"/>
        <w:ind w:left="993" w:hanging="284"/>
        <w:jc w:val="both"/>
        <w:rPr>
          <w:strike/>
          <w:sz w:val="24"/>
          <w:szCs w:val="24"/>
        </w:rPr>
      </w:pPr>
      <w:r w:rsidRPr="005173B6">
        <w:rPr>
          <w:b/>
          <w:bCs/>
          <w:strike/>
          <w:sz w:val="24"/>
          <w:szCs w:val="24"/>
        </w:rPr>
        <w:t>Jornada:</w:t>
      </w:r>
      <w:r w:rsidRPr="005173B6">
        <w:rPr>
          <w:strike/>
          <w:sz w:val="24"/>
          <w:szCs w:val="24"/>
        </w:rPr>
        <w:t xml:space="preserve"> 30 horas semanais.</w:t>
      </w:r>
    </w:p>
    <w:p w14:paraId="526400CD" w14:textId="77777777" w:rsidR="00200A20" w:rsidRPr="005173B6" w:rsidRDefault="00200A20" w:rsidP="0034663E">
      <w:pPr>
        <w:widowControl w:val="0"/>
        <w:numPr>
          <w:ilvl w:val="0"/>
          <w:numId w:val="31"/>
        </w:numPr>
        <w:autoSpaceDE w:val="0"/>
        <w:autoSpaceDN w:val="0"/>
        <w:adjustRightInd w:val="0"/>
        <w:ind w:left="993" w:hanging="284"/>
        <w:jc w:val="both"/>
        <w:rPr>
          <w:strike/>
          <w:sz w:val="24"/>
          <w:szCs w:val="24"/>
        </w:rPr>
      </w:pPr>
      <w:r w:rsidRPr="005173B6">
        <w:rPr>
          <w:b/>
          <w:bCs/>
          <w:strike/>
          <w:sz w:val="24"/>
          <w:szCs w:val="24"/>
        </w:rPr>
        <w:t>Especial:</w:t>
      </w:r>
      <w:r w:rsidRPr="005173B6">
        <w:rPr>
          <w:strike/>
          <w:sz w:val="24"/>
          <w:szCs w:val="24"/>
        </w:rPr>
        <w:t xml:space="preserve"> O exercício do cargo e/ou função poderá determinar a prestação de serviços externos, à noit</w:t>
      </w:r>
      <w:r w:rsidR="0027367E" w:rsidRPr="005173B6">
        <w:rPr>
          <w:strike/>
          <w:sz w:val="24"/>
          <w:szCs w:val="24"/>
        </w:rPr>
        <w:t>e, sábados, domingos e feriados e</w:t>
      </w:r>
      <w:r w:rsidRPr="005173B6">
        <w:rPr>
          <w:strike/>
          <w:sz w:val="24"/>
          <w:szCs w:val="24"/>
        </w:rPr>
        <w:t xml:space="preserve"> atendimento ao público.</w:t>
      </w:r>
    </w:p>
    <w:p w14:paraId="617F9C5A" w14:textId="77777777" w:rsidR="00263FF9" w:rsidRPr="005173B6" w:rsidRDefault="00263FF9" w:rsidP="00200A20">
      <w:pPr>
        <w:jc w:val="both"/>
        <w:rPr>
          <w:b/>
          <w:bCs/>
          <w:i/>
          <w:iCs/>
          <w:strike/>
          <w:sz w:val="24"/>
          <w:szCs w:val="24"/>
        </w:rPr>
      </w:pPr>
    </w:p>
    <w:p w14:paraId="779E0767" w14:textId="77777777" w:rsidR="00200A20" w:rsidRPr="005173B6" w:rsidRDefault="00200A20" w:rsidP="00200A20">
      <w:pPr>
        <w:jc w:val="both"/>
        <w:rPr>
          <w:i/>
          <w:iCs/>
          <w:strike/>
          <w:sz w:val="24"/>
          <w:szCs w:val="24"/>
        </w:rPr>
      </w:pPr>
      <w:r w:rsidRPr="005173B6">
        <w:rPr>
          <w:b/>
          <w:bCs/>
          <w:i/>
          <w:iCs/>
          <w:strike/>
          <w:sz w:val="24"/>
          <w:szCs w:val="24"/>
        </w:rPr>
        <w:t>Atribuições</w:t>
      </w:r>
      <w:r w:rsidRPr="005173B6">
        <w:rPr>
          <w:i/>
          <w:iCs/>
          <w:strike/>
          <w:sz w:val="24"/>
          <w:szCs w:val="24"/>
        </w:rPr>
        <w:t>:</w:t>
      </w:r>
    </w:p>
    <w:p w14:paraId="048EEB0A" w14:textId="77777777" w:rsidR="00200A20" w:rsidRPr="005173B6" w:rsidRDefault="00200A20" w:rsidP="00200A20">
      <w:pPr>
        <w:ind w:right="-5"/>
        <w:jc w:val="both"/>
        <w:rPr>
          <w:strike/>
          <w:sz w:val="24"/>
          <w:szCs w:val="24"/>
        </w:rPr>
      </w:pPr>
      <w:r w:rsidRPr="005173B6">
        <w:rPr>
          <w:b/>
          <w:bCs/>
          <w:strike/>
          <w:sz w:val="24"/>
          <w:szCs w:val="24"/>
        </w:rPr>
        <w:t>a)</w:t>
      </w:r>
      <w:r w:rsidRPr="005173B6">
        <w:rPr>
          <w:strike/>
          <w:sz w:val="24"/>
          <w:szCs w:val="24"/>
        </w:rPr>
        <w:t xml:space="preserve"> </w:t>
      </w:r>
      <w:r w:rsidRPr="005173B6">
        <w:rPr>
          <w:b/>
          <w:bCs/>
          <w:strike/>
          <w:sz w:val="24"/>
          <w:szCs w:val="24"/>
        </w:rPr>
        <w:t>Descrição Sumária:</w:t>
      </w:r>
      <w:r w:rsidRPr="005173B6">
        <w:rPr>
          <w:strike/>
          <w:sz w:val="24"/>
          <w:szCs w:val="24"/>
        </w:rPr>
        <w:t xml:space="preserve"> Exercer o controle contábil, financeiro, orçamentário, operacional e patrimonial da Câmara quanto à legalidade, legitimidade, economicidade, razoabilidade na aplicação dos recursos financeiros;</w:t>
      </w:r>
    </w:p>
    <w:p w14:paraId="79DB9268" w14:textId="77777777" w:rsidR="00200A20" w:rsidRPr="005173B6" w:rsidRDefault="00200A20" w:rsidP="00200A20">
      <w:pPr>
        <w:jc w:val="both"/>
        <w:rPr>
          <w:b/>
          <w:bCs/>
          <w:strike/>
          <w:sz w:val="24"/>
          <w:szCs w:val="24"/>
        </w:rPr>
      </w:pPr>
      <w:r w:rsidRPr="005173B6">
        <w:rPr>
          <w:b/>
          <w:bCs/>
          <w:strike/>
          <w:sz w:val="24"/>
          <w:szCs w:val="24"/>
        </w:rPr>
        <w:t>b) Descrição Detalhada:</w:t>
      </w:r>
    </w:p>
    <w:p w14:paraId="778C8D53" w14:textId="77777777" w:rsidR="00200A20" w:rsidRPr="005173B6" w:rsidRDefault="00200A20" w:rsidP="0034663E">
      <w:pPr>
        <w:widowControl w:val="0"/>
        <w:numPr>
          <w:ilvl w:val="0"/>
          <w:numId w:val="32"/>
        </w:numPr>
        <w:tabs>
          <w:tab w:val="left" w:pos="0"/>
        </w:tabs>
        <w:autoSpaceDE w:val="0"/>
        <w:autoSpaceDN w:val="0"/>
        <w:adjustRightInd w:val="0"/>
        <w:ind w:left="0" w:right="-5" w:firstLine="360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>Compete ao Controle Interno, além do que rege a Constituição Federal em seu Artigo 74, a Lei Complementar n° 016/2004 e legislação pertinente:</w:t>
      </w:r>
    </w:p>
    <w:p w14:paraId="66169892" w14:textId="77777777" w:rsidR="00200A20" w:rsidRPr="005173B6" w:rsidRDefault="00200A20" w:rsidP="0034663E">
      <w:pPr>
        <w:widowControl w:val="0"/>
        <w:numPr>
          <w:ilvl w:val="0"/>
          <w:numId w:val="32"/>
        </w:numPr>
        <w:tabs>
          <w:tab w:val="left" w:pos="0"/>
        </w:tabs>
        <w:autoSpaceDE w:val="0"/>
        <w:autoSpaceDN w:val="0"/>
        <w:adjustRightInd w:val="0"/>
        <w:ind w:left="0" w:right="-5" w:firstLine="360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>Examinar as demonstrações contábeis, orçamentárias e financeiras, qualquer que seja o objetivo, inclusive as notas explicativas e relatórios, das coordenadorias e assessorias da administração;</w:t>
      </w:r>
    </w:p>
    <w:p w14:paraId="0BE7F6C7" w14:textId="77777777" w:rsidR="00200A20" w:rsidRPr="005173B6" w:rsidRDefault="00200A20" w:rsidP="0034663E">
      <w:pPr>
        <w:widowControl w:val="0"/>
        <w:numPr>
          <w:ilvl w:val="0"/>
          <w:numId w:val="32"/>
        </w:numPr>
        <w:tabs>
          <w:tab w:val="left" w:pos="0"/>
        </w:tabs>
        <w:autoSpaceDE w:val="0"/>
        <w:autoSpaceDN w:val="0"/>
        <w:adjustRightInd w:val="0"/>
        <w:ind w:left="0" w:right="-5" w:firstLine="360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 xml:space="preserve"> Apoiar o controle externo no exercício de sua missão institucional;</w:t>
      </w:r>
    </w:p>
    <w:p w14:paraId="5CF2ECAF" w14:textId="77777777" w:rsidR="00200A20" w:rsidRPr="005173B6" w:rsidRDefault="00200A20" w:rsidP="0034663E">
      <w:pPr>
        <w:widowControl w:val="0"/>
        <w:numPr>
          <w:ilvl w:val="0"/>
          <w:numId w:val="32"/>
        </w:numPr>
        <w:tabs>
          <w:tab w:val="left" w:pos="0"/>
        </w:tabs>
        <w:autoSpaceDE w:val="0"/>
        <w:autoSpaceDN w:val="0"/>
        <w:adjustRightInd w:val="0"/>
        <w:ind w:left="0" w:right="-5" w:firstLine="360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 xml:space="preserve"> Examinar as prestações de contas dos agentes da administração responsáveis por bens e valores pertencentes ou confiados à Coordenadoria Administrativa;</w:t>
      </w:r>
    </w:p>
    <w:p w14:paraId="6E6EDED9" w14:textId="77777777" w:rsidR="00200A20" w:rsidRPr="005173B6" w:rsidRDefault="00200A20" w:rsidP="0034663E">
      <w:pPr>
        <w:widowControl w:val="0"/>
        <w:numPr>
          <w:ilvl w:val="0"/>
          <w:numId w:val="32"/>
        </w:numPr>
        <w:tabs>
          <w:tab w:val="left" w:pos="0"/>
        </w:tabs>
        <w:autoSpaceDE w:val="0"/>
        <w:autoSpaceDN w:val="0"/>
        <w:adjustRightInd w:val="0"/>
        <w:ind w:left="0" w:right="-5" w:firstLine="360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 xml:space="preserve"> Controlar os custos e preços dos serviços de qualquer natureza mantidos pela Câmara Municipal;</w:t>
      </w:r>
    </w:p>
    <w:p w14:paraId="2E680C8A" w14:textId="77777777" w:rsidR="00200A20" w:rsidRPr="005173B6" w:rsidRDefault="00200A20" w:rsidP="0034663E">
      <w:pPr>
        <w:widowControl w:val="0"/>
        <w:numPr>
          <w:ilvl w:val="0"/>
          <w:numId w:val="32"/>
        </w:numPr>
        <w:tabs>
          <w:tab w:val="left" w:pos="0"/>
        </w:tabs>
        <w:autoSpaceDE w:val="0"/>
        <w:autoSpaceDN w:val="0"/>
        <w:adjustRightInd w:val="0"/>
        <w:ind w:left="0" w:right="-5" w:firstLine="360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>Realizar o controle sobre o cumprimento do limite de gastos totais do legislativo municipal, inclusive no que se refere as metas fiscais a serem atingidas, nos termos da Constituição Federal e da LC n° 101/2000, informando sobre a necessidade de providências e, em caso de não atendimento, informar o Tribunal de contas;</w:t>
      </w:r>
    </w:p>
    <w:p w14:paraId="68B5DE93" w14:textId="77777777" w:rsidR="00200A20" w:rsidRPr="005173B6" w:rsidRDefault="00200A20" w:rsidP="0034663E">
      <w:pPr>
        <w:widowControl w:val="0"/>
        <w:numPr>
          <w:ilvl w:val="0"/>
          <w:numId w:val="32"/>
        </w:numPr>
        <w:tabs>
          <w:tab w:val="left" w:pos="0"/>
        </w:tabs>
        <w:autoSpaceDE w:val="0"/>
        <w:autoSpaceDN w:val="0"/>
        <w:adjustRightInd w:val="0"/>
        <w:ind w:left="0" w:right="-5" w:firstLine="360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>Os responsáveis pelo controle interno, ao tomarem conhecimento de qualquer irregularidade ou ilegalidade, dela darão ciência ao Tribunal de Contas, sob pena de responsabilidade solidária;</w:t>
      </w:r>
    </w:p>
    <w:p w14:paraId="2428A271" w14:textId="77777777" w:rsidR="00200A20" w:rsidRPr="005173B6" w:rsidRDefault="00200A20" w:rsidP="0034663E">
      <w:pPr>
        <w:widowControl w:val="0"/>
        <w:numPr>
          <w:ilvl w:val="0"/>
          <w:numId w:val="32"/>
        </w:numPr>
        <w:tabs>
          <w:tab w:val="left" w:pos="0"/>
        </w:tabs>
        <w:autoSpaceDE w:val="0"/>
        <w:autoSpaceDN w:val="0"/>
        <w:adjustRightInd w:val="0"/>
        <w:ind w:left="0" w:right="-5" w:firstLine="360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>Realizar verificações ou inspeções nos setores da administração, emitindo parecer sobre a situação encontrada;</w:t>
      </w:r>
    </w:p>
    <w:p w14:paraId="45EC9840" w14:textId="77777777" w:rsidR="00200A20" w:rsidRPr="005173B6" w:rsidRDefault="00200A20" w:rsidP="0034663E">
      <w:pPr>
        <w:widowControl w:val="0"/>
        <w:numPr>
          <w:ilvl w:val="0"/>
          <w:numId w:val="32"/>
        </w:numPr>
        <w:tabs>
          <w:tab w:val="left" w:pos="0"/>
        </w:tabs>
        <w:autoSpaceDE w:val="0"/>
        <w:autoSpaceDN w:val="0"/>
        <w:adjustRightInd w:val="0"/>
        <w:ind w:left="0" w:right="-5" w:firstLine="360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 xml:space="preserve"> Verificar e assinar juntamente com o Contabilista e o Responsável pela administração financeira, o relatório de Gestão Fiscal do Chefe do Poder Legislativo e o Relatório Resumido da Execução Orçamentária, ambos previstos, respectivamente, nos arts. 52 e 54 da LC n° 101/2000. </w:t>
      </w:r>
    </w:p>
    <w:p w14:paraId="2099A8DE" w14:textId="77777777" w:rsidR="00200A20" w:rsidRPr="005173B6" w:rsidRDefault="00200A20" w:rsidP="00200A20">
      <w:pPr>
        <w:rPr>
          <w:b/>
          <w:bCs/>
          <w:strike/>
          <w:sz w:val="24"/>
          <w:szCs w:val="24"/>
        </w:rPr>
      </w:pPr>
    </w:p>
    <w:p w14:paraId="41F0096A" w14:textId="77777777" w:rsidR="00200A20" w:rsidRPr="005173B6" w:rsidRDefault="00200A20" w:rsidP="00200A20">
      <w:pPr>
        <w:rPr>
          <w:b/>
          <w:bCs/>
          <w:strike/>
          <w:sz w:val="24"/>
          <w:szCs w:val="24"/>
        </w:rPr>
      </w:pPr>
      <w:r w:rsidRPr="005173B6">
        <w:rPr>
          <w:b/>
          <w:bCs/>
          <w:strike/>
          <w:sz w:val="24"/>
          <w:szCs w:val="24"/>
        </w:rPr>
        <w:t>CARGO: OUVIDOR PARLAMENTAR</w:t>
      </w:r>
    </w:p>
    <w:p w14:paraId="30A60D43" w14:textId="77777777" w:rsidR="00200A20" w:rsidRPr="005173B6" w:rsidRDefault="00200A20" w:rsidP="00200A20">
      <w:pPr>
        <w:jc w:val="both"/>
        <w:rPr>
          <w:b/>
          <w:bCs/>
          <w:i/>
          <w:iCs/>
          <w:strike/>
          <w:sz w:val="24"/>
          <w:szCs w:val="24"/>
        </w:rPr>
      </w:pPr>
      <w:r w:rsidRPr="005173B6">
        <w:rPr>
          <w:b/>
          <w:bCs/>
          <w:i/>
          <w:iCs/>
          <w:strike/>
          <w:sz w:val="24"/>
          <w:szCs w:val="24"/>
        </w:rPr>
        <w:t>Referência: CE - 11</w:t>
      </w:r>
    </w:p>
    <w:p w14:paraId="6D579070" w14:textId="77777777" w:rsidR="00200A20" w:rsidRPr="005173B6" w:rsidRDefault="00200A20" w:rsidP="00200A20">
      <w:pPr>
        <w:jc w:val="both"/>
        <w:rPr>
          <w:b/>
          <w:bCs/>
          <w:i/>
          <w:iCs/>
          <w:strike/>
          <w:sz w:val="24"/>
          <w:szCs w:val="24"/>
        </w:rPr>
      </w:pPr>
      <w:r w:rsidRPr="005173B6">
        <w:rPr>
          <w:b/>
          <w:bCs/>
          <w:i/>
          <w:iCs/>
          <w:strike/>
          <w:sz w:val="24"/>
          <w:szCs w:val="24"/>
        </w:rPr>
        <w:t>Requisitos para o Provimento:</w:t>
      </w:r>
    </w:p>
    <w:p w14:paraId="534D155E" w14:textId="77777777" w:rsidR="00200A20" w:rsidRPr="005173B6" w:rsidRDefault="00200A20" w:rsidP="00200A20">
      <w:pPr>
        <w:widowControl w:val="0"/>
        <w:numPr>
          <w:ilvl w:val="0"/>
          <w:numId w:val="33"/>
        </w:numPr>
        <w:tabs>
          <w:tab w:val="left" w:pos="720"/>
        </w:tabs>
        <w:autoSpaceDE w:val="0"/>
        <w:autoSpaceDN w:val="0"/>
        <w:adjustRightInd w:val="0"/>
        <w:jc w:val="both"/>
        <w:rPr>
          <w:strike/>
          <w:sz w:val="24"/>
          <w:szCs w:val="24"/>
        </w:rPr>
      </w:pPr>
      <w:r w:rsidRPr="005173B6">
        <w:rPr>
          <w:b/>
          <w:bCs/>
          <w:strike/>
          <w:sz w:val="24"/>
          <w:szCs w:val="24"/>
        </w:rPr>
        <w:t>Instrução:</w:t>
      </w:r>
      <w:r w:rsidRPr="005173B6">
        <w:rPr>
          <w:strike/>
          <w:sz w:val="24"/>
          <w:szCs w:val="24"/>
        </w:rPr>
        <w:t xml:space="preserve"> Nível Superior em Direito</w:t>
      </w:r>
    </w:p>
    <w:p w14:paraId="4F399A94" w14:textId="77777777" w:rsidR="00200A20" w:rsidRPr="005173B6" w:rsidRDefault="00200A20" w:rsidP="00200A20">
      <w:pPr>
        <w:widowControl w:val="0"/>
        <w:numPr>
          <w:ilvl w:val="0"/>
          <w:numId w:val="33"/>
        </w:numPr>
        <w:tabs>
          <w:tab w:val="left" w:pos="720"/>
        </w:tabs>
        <w:autoSpaceDE w:val="0"/>
        <w:autoSpaceDN w:val="0"/>
        <w:adjustRightInd w:val="0"/>
        <w:jc w:val="both"/>
        <w:rPr>
          <w:strike/>
          <w:sz w:val="24"/>
          <w:szCs w:val="24"/>
        </w:rPr>
      </w:pPr>
      <w:r w:rsidRPr="005173B6">
        <w:rPr>
          <w:b/>
          <w:bCs/>
          <w:strike/>
          <w:sz w:val="24"/>
          <w:szCs w:val="24"/>
        </w:rPr>
        <w:t>Habilitação:</w:t>
      </w:r>
      <w:r w:rsidRPr="005173B6">
        <w:rPr>
          <w:strike/>
          <w:sz w:val="24"/>
          <w:szCs w:val="24"/>
        </w:rPr>
        <w:t xml:space="preserve"> Ter experiência comprovada na Assessoria em Órgão Público.</w:t>
      </w:r>
    </w:p>
    <w:p w14:paraId="6FEBFB07" w14:textId="77777777" w:rsidR="00200A20" w:rsidRPr="005173B6" w:rsidRDefault="00200A20" w:rsidP="0034663E">
      <w:pPr>
        <w:keepNext/>
        <w:ind w:firstLine="426"/>
        <w:jc w:val="both"/>
        <w:rPr>
          <w:b/>
          <w:bCs/>
          <w:i/>
          <w:iCs/>
          <w:strike/>
          <w:sz w:val="24"/>
          <w:szCs w:val="24"/>
        </w:rPr>
      </w:pPr>
      <w:r w:rsidRPr="005173B6">
        <w:rPr>
          <w:b/>
          <w:bCs/>
          <w:i/>
          <w:iCs/>
          <w:strike/>
          <w:sz w:val="24"/>
          <w:szCs w:val="24"/>
        </w:rPr>
        <w:t>Condições de Trabalho:</w:t>
      </w:r>
    </w:p>
    <w:p w14:paraId="4B0A1E86" w14:textId="77777777" w:rsidR="00200A20" w:rsidRPr="005173B6" w:rsidRDefault="00200A20" w:rsidP="00200A20">
      <w:pPr>
        <w:widowControl w:val="0"/>
        <w:numPr>
          <w:ilvl w:val="0"/>
          <w:numId w:val="34"/>
        </w:numPr>
        <w:tabs>
          <w:tab w:val="left" w:pos="720"/>
        </w:tabs>
        <w:autoSpaceDE w:val="0"/>
        <w:autoSpaceDN w:val="0"/>
        <w:adjustRightInd w:val="0"/>
        <w:jc w:val="both"/>
        <w:rPr>
          <w:strike/>
          <w:sz w:val="24"/>
          <w:szCs w:val="24"/>
        </w:rPr>
      </w:pPr>
      <w:r w:rsidRPr="005173B6">
        <w:rPr>
          <w:b/>
          <w:bCs/>
          <w:strike/>
          <w:sz w:val="24"/>
          <w:szCs w:val="24"/>
        </w:rPr>
        <w:t>Jornada:</w:t>
      </w:r>
      <w:r w:rsidRPr="005173B6">
        <w:rPr>
          <w:strike/>
          <w:sz w:val="24"/>
          <w:szCs w:val="24"/>
        </w:rPr>
        <w:t xml:space="preserve"> 30 horas semanais</w:t>
      </w:r>
    </w:p>
    <w:p w14:paraId="5E41D292" w14:textId="77777777" w:rsidR="00200A20" w:rsidRPr="005173B6" w:rsidRDefault="00200A20" w:rsidP="00200A20">
      <w:pPr>
        <w:widowControl w:val="0"/>
        <w:numPr>
          <w:ilvl w:val="0"/>
          <w:numId w:val="34"/>
        </w:numPr>
        <w:tabs>
          <w:tab w:val="left" w:pos="720"/>
        </w:tabs>
        <w:autoSpaceDE w:val="0"/>
        <w:autoSpaceDN w:val="0"/>
        <w:adjustRightInd w:val="0"/>
        <w:jc w:val="both"/>
        <w:rPr>
          <w:strike/>
          <w:sz w:val="24"/>
          <w:szCs w:val="24"/>
        </w:rPr>
      </w:pPr>
      <w:r w:rsidRPr="005173B6">
        <w:rPr>
          <w:b/>
          <w:bCs/>
          <w:strike/>
          <w:sz w:val="24"/>
          <w:szCs w:val="24"/>
        </w:rPr>
        <w:t>Especial:</w:t>
      </w:r>
      <w:r w:rsidRPr="005173B6">
        <w:rPr>
          <w:strike/>
          <w:sz w:val="24"/>
          <w:szCs w:val="24"/>
        </w:rPr>
        <w:t xml:space="preserve"> O exercício do cargo e/ou função poderá determinar a prestação de serviços externos, à noite, sábados, domingos e feriados, atendimento ao público e ao uso de </w:t>
      </w:r>
      <w:r w:rsidRPr="005173B6">
        <w:rPr>
          <w:strike/>
          <w:sz w:val="24"/>
          <w:szCs w:val="24"/>
        </w:rPr>
        <w:lastRenderedPageBreak/>
        <w:t>uniforme.</w:t>
      </w:r>
    </w:p>
    <w:p w14:paraId="1E38075A" w14:textId="77777777" w:rsidR="00A37C99" w:rsidRPr="005173B6" w:rsidRDefault="00A37C99" w:rsidP="00200A20">
      <w:pPr>
        <w:jc w:val="both"/>
        <w:rPr>
          <w:b/>
          <w:bCs/>
          <w:i/>
          <w:iCs/>
          <w:strike/>
          <w:sz w:val="24"/>
          <w:szCs w:val="24"/>
        </w:rPr>
      </w:pPr>
    </w:p>
    <w:p w14:paraId="667ED924" w14:textId="77777777" w:rsidR="00200A20" w:rsidRPr="005173B6" w:rsidRDefault="00200A20" w:rsidP="00200A20">
      <w:pPr>
        <w:jc w:val="both"/>
        <w:rPr>
          <w:b/>
          <w:bCs/>
          <w:i/>
          <w:iCs/>
          <w:strike/>
          <w:sz w:val="24"/>
          <w:szCs w:val="24"/>
        </w:rPr>
      </w:pPr>
      <w:r w:rsidRPr="005173B6">
        <w:rPr>
          <w:b/>
          <w:bCs/>
          <w:i/>
          <w:iCs/>
          <w:strike/>
          <w:sz w:val="24"/>
          <w:szCs w:val="24"/>
        </w:rPr>
        <w:t>Atribuições:</w:t>
      </w:r>
    </w:p>
    <w:p w14:paraId="2B5D24ED" w14:textId="77777777" w:rsidR="00200A20" w:rsidRPr="005173B6" w:rsidRDefault="00200A20" w:rsidP="00200A20">
      <w:pPr>
        <w:jc w:val="both"/>
        <w:rPr>
          <w:strike/>
          <w:sz w:val="24"/>
          <w:szCs w:val="24"/>
        </w:rPr>
      </w:pPr>
      <w:r w:rsidRPr="005173B6">
        <w:rPr>
          <w:b/>
          <w:bCs/>
          <w:strike/>
          <w:sz w:val="24"/>
          <w:szCs w:val="24"/>
        </w:rPr>
        <w:t>a)</w:t>
      </w:r>
      <w:r w:rsidRPr="005173B6">
        <w:rPr>
          <w:strike/>
          <w:sz w:val="24"/>
          <w:szCs w:val="24"/>
        </w:rPr>
        <w:t xml:space="preserve"> </w:t>
      </w:r>
      <w:r w:rsidRPr="005173B6">
        <w:rPr>
          <w:b/>
          <w:bCs/>
          <w:strike/>
          <w:sz w:val="24"/>
          <w:szCs w:val="24"/>
        </w:rPr>
        <w:t>Descrição Sumária:</w:t>
      </w:r>
      <w:r w:rsidRPr="005173B6">
        <w:rPr>
          <w:strike/>
          <w:sz w:val="24"/>
          <w:szCs w:val="24"/>
        </w:rPr>
        <w:t xml:space="preserve"> É a ponte de ligação entre os munícipes e o Legislativo Municipal no que diz respeito ao funcionamento administrativo da Casa, contribuirá para garantir os direitos individuais e coletivos, bem como para formulação de propostas que aperfeiçoe o atendimento a população no âmbito da Administração.</w:t>
      </w:r>
    </w:p>
    <w:p w14:paraId="2F5E72B0" w14:textId="77777777" w:rsidR="00200A20" w:rsidRPr="005173B6" w:rsidRDefault="00200A20" w:rsidP="00200A20">
      <w:pPr>
        <w:jc w:val="both"/>
        <w:rPr>
          <w:b/>
          <w:bCs/>
          <w:strike/>
          <w:sz w:val="24"/>
          <w:szCs w:val="24"/>
        </w:rPr>
      </w:pPr>
      <w:r w:rsidRPr="005173B6">
        <w:rPr>
          <w:b/>
          <w:bCs/>
          <w:strike/>
          <w:sz w:val="24"/>
          <w:szCs w:val="24"/>
        </w:rPr>
        <w:t>b)</w:t>
      </w:r>
      <w:r w:rsidRPr="005173B6">
        <w:rPr>
          <w:strike/>
          <w:sz w:val="24"/>
          <w:szCs w:val="24"/>
        </w:rPr>
        <w:t xml:space="preserve"> </w:t>
      </w:r>
      <w:r w:rsidRPr="005173B6">
        <w:rPr>
          <w:b/>
          <w:bCs/>
          <w:strike/>
          <w:sz w:val="24"/>
          <w:szCs w:val="24"/>
        </w:rPr>
        <w:t>Descrição Detalhada:</w:t>
      </w:r>
    </w:p>
    <w:p w14:paraId="55629491" w14:textId="77777777" w:rsidR="00200A20" w:rsidRPr="005173B6" w:rsidRDefault="00200A20" w:rsidP="00200A20">
      <w:pPr>
        <w:widowControl w:val="0"/>
        <w:numPr>
          <w:ilvl w:val="0"/>
          <w:numId w:val="35"/>
        </w:numPr>
        <w:tabs>
          <w:tab w:val="left" w:pos="644"/>
        </w:tabs>
        <w:autoSpaceDE w:val="0"/>
        <w:autoSpaceDN w:val="0"/>
        <w:adjustRightInd w:val="0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>Promover a organização e controle de todas as atividades e competências da Ouvidoria, estando apto a prestar conta de tarefas próprias, a qualquer tempo e sempre que solicitado.</w:t>
      </w:r>
    </w:p>
    <w:p w14:paraId="41EA5538" w14:textId="77777777" w:rsidR="00200A20" w:rsidRPr="005173B6" w:rsidRDefault="00200A20" w:rsidP="00200A20">
      <w:pPr>
        <w:widowControl w:val="0"/>
        <w:numPr>
          <w:ilvl w:val="0"/>
          <w:numId w:val="35"/>
        </w:numPr>
        <w:tabs>
          <w:tab w:val="left" w:pos="644"/>
        </w:tabs>
        <w:autoSpaceDE w:val="0"/>
        <w:autoSpaceDN w:val="0"/>
        <w:adjustRightInd w:val="0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>Desenvolver as ações de planejamento, coordenação, controle e avaliação das atividades, programas e atividades pertinentes promovidas pela Câmara Municipal;</w:t>
      </w:r>
    </w:p>
    <w:p w14:paraId="55D41750" w14:textId="77777777" w:rsidR="00200A20" w:rsidRPr="005173B6" w:rsidRDefault="00200A20" w:rsidP="00200A20">
      <w:pPr>
        <w:widowControl w:val="0"/>
        <w:numPr>
          <w:ilvl w:val="0"/>
          <w:numId w:val="35"/>
        </w:numPr>
        <w:tabs>
          <w:tab w:val="left" w:pos="644"/>
        </w:tabs>
        <w:autoSpaceDE w:val="0"/>
        <w:autoSpaceDN w:val="0"/>
        <w:adjustRightInd w:val="0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 xml:space="preserve">Realizar a defesa dos direitos do cidadão em relação aos serviços públicos; </w:t>
      </w:r>
    </w:p>
    <w:p w14:paraId="448F4D53" w14:textId="77777777" w:rsidR="00200A20" w:rsidRPr="005173B6" w:rsidRDefault="00200A20" w:rsidP="00200A20">
      <w:pPr>
        <w:widowControl w:val="0"/>
        <w:numPr>
          <w:ilvl w:val="0"/>
          <w:numId w:val="35"/>
        </w:numPr>
        <w:tabs>
          <w:tab w:val="left" w:pos="644"/>
        </w:tabs>
        <w:autoSpaceDE w:val="0"/>
        <w:autoSpaceDN w:val="0"/>
        <w:adjustRightInd w:val="0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 xml:space="preserve">Receber e prestar esclarecimento de denúncias e reclamações sobre as atividades governamentais, apurando-as com brevidade; </w:t>
      </w:r>
    </w:p>
    <w:p w14:paraId="48964D42" w14:textId="77777777" w:rsidR="00200A20" w:rsidRPr="005173B6" w:rsidRDefault="00200A20" w:rsidP="00200A20">
      <w:pPr>
        <w:widowControl w:val="0"/>
        <w:numPr>
          <w:ilvl w:val="0"/>
          <w:numId w:val="35"/>
        </w:numPr>
        <w:tabs>
          <w:tab w:val="left" w:pos="644"/>
        </w:tabs>
        <w:autoSpaceDE w:val="0"/>
        <w:autoSpaceDN w:val="0"/>
        <w:adjustRightInd w:val="0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>Recomendar a todos os organismos do Poder Legislativo, das medidas destinadas a prevenir, reprimir e fazer cessar as irregularidades detectadas;</w:t>
      </w:r>
    </w:p>
    <w:p w14:paraId="491EAA3A" w14:textId="77777777" w:rsidR="00200A20" w:rsidRPr="005173B6" w:rsidRDefault="00200A20" w:rsidP="00200A20">
      <w:pPr>
        <w:widowControl w:val="0"/>
        <w:numPr>
          <w:ilvl w:val="0"/>
          <w:numId w:val="35"/>
        </w:numPr>
        <w:tabs>
          <w:tab w:val="left" w:pos="644"/>
        </w:tabs>
        <w:autoSpaceDE w:val="0"/>
        <w:autoSpaceDN w:val="0"/>
        <w:adjustRightInd w:val="0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>Analisar e emitir pareceres sobre assuntos que lhe forem encaminhados;</w:t>
      </w:r>
    </w:p>
    <w:p w14:paraId="38755753" w14:textId="77777777" w:rsidR="00200A20" w:rsidRPr="005173B6" w:rsidRDefault="00200A20" w:rsidP="00200A20">
      <w:pPr>
        <w:widowControl w:val="0"/>
        <w:numPr>
          <w:ilvl w:val="0"/>
          <w:numId w:val="35"/>
        </w:numPr>
        <w:tabs>
          <w:tab w:val="left" w:pos="644"/>
        </w:tabs>
        <w:autoSpaceDE w:val="0"/>
        <w:autoSpaceDN w:val="0"/>
        <w:adjustRightInd w:val="0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 xml:space="preserve">Prestar esclarecimentos ao cidadão, resguardando a boa gestão do setor público; </w:t>
      </w:r>
    </w:p>
    <w:p w14:paraId="08A3E658" w14:textId="77777777" w:rsidR="00200A20" w:rsidRPr="005173B6" w:rsidRDefault="00200A20" w:rsidP="00200A20">
      <w:pPr>
        <w:widowControl w:val="0"/>
        <w:numPr>
          <w:ilvl w:val="0"/>
          <w:numId w:val="35"/>
        </w:numPr>
        <w:tabs>
          <w:tab w:val="left" w:pos="644"/>
        </w:tabs>
        <w:autoSpaceDE w:val="0"/>
        <w:autoSpaceDN w:val="0"/>
        <w:adjustRightInd w:val="0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>Comunicar por escrito, aos reclamantes ou denunciantes, a respeito das medidas corretivas a serem adotadas pelo município na questão apresentada;</w:t>
      </w:r>
    </w:p>
    <w:p w14:paraId="12C8739F" w14:textId="77777777" w:rsidR="00200A20" w:rsidRPr="005173B6" w:rsidRDefault="00200A20" w:rsidP="00200A20">
      <w:pPr>
        <w:widowControl w:val="0"/>
        <w:numPr>
          <w:ilvl w:val="0"/>
          <w:numId w:val="35"/>
        </w:numPr>
        <w:tabs>
          <w:tab w:val="left" w:pos="644"/>
        </w:tabs>
        <w:autoSpaceDE w:val="0"/>
        <w:autoSpaceDN w:val="0"/>
        <w:adjustRightInd w:val="0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 xml:space="preserve">Prestar contas por escrito das informações requisitadas no prazo de até 15 (quinze) dias a contar do recebimento, e na impossibilidade de cumprir o prazo determinado deverá ser demonstrada, por escrito em prazo não superior a 72 (setenta e duas) horas; </w:t>
      </w:r>
    </w:p>
    <w:p w14:paraId="2F085056" w14:textId="77777777" w:rsidR="00200A20" w:rsidRPr="005173B6" w:rsidRDefault="00200A20" w:rsidP="00200A20">
      <w:pPr>
        <w:widowControl w:val="0"/>
        <w:numPr>
          <w:ilvl w:val="0"/>
          <w:numId w:val="35"/>
        </w:numPr>
        <w:tabs>
          <w:tab w:val="left" w:pos="644"/>
        </w:tabs>
        <w:autoSpaceDE w:val="0"/>
        <w:autoSpaceDN w:val="0"/>
        <w:adjustRightInd w:val="0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>O Ouvidor no uso de suas atribuições poderá requisitar a quaisquer repartições municipais, documentos para exames e posterior divulgação.</w:t>
      </w:r>
    </w:p>
    <w:p w14:paraId="6CFEC835" w14:textId="77777777" w:rsidR="00200A20" w:rsidRPr="005173B6" w:rsidRDefault="00200A20" w:rsidP="00200A20">
      <w:pPr>
        <w:widowControl w:val="0"/>
        <w:numPr>
          <w:ilvl w:val="0"/>
          <w:numId w:val="35"/>
        </w:numPr>
        <w:tabs>
          <w:tab w:val="left" w:pos="644"/>
        </w:tabs>
        <w:autoSpaceDE w:val="0"/>
        <w:autoSpaceDN w:val="0"/>
        <w:adjustRightInd w:val="0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>Na área jurídica:</w:t>
      </w:r>
    </w:p>
    <w:p w14:paraId="055398B6" w14:textId="77777777" w:rsidR="00200A20" w:rsidRPr="005173B6" w:rsidRDefault="00200A20" w:rsidP="00200A20">
      <w:pPr>
        <w:ind w:right="-5" w:firstLine="720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>a)</w:t>
      </w:r>
      <w:r w:rsidRPr="005173B6">
        <w:rPr>
          <w:b/>
          <w:bCs/>
          <w:strike/>
          <w:sz w:val="24"/>
          <w:szCs w:val="24"/>
        </w:rPr>
        <w:t xml:space="preserve"> </w:t>
      </w:r>
      <w:r w:rsidRPr="005173B6">
        <w:rPr>
          <w:strike/>
          <w:sz w:val="24"/>
          <w:szCs w:val="24"/>
        </w:rPr>
        <w:t>verificação e análise jurídica das questões encaminhadas pela comunidade;</w:t>
      </w:r>
    </w:p>
    <w:p w14:paraId="7316308B" w14:textId="77777777" w:rsidR="00200A20" w:rsidRPr="005173B6" w:rsidRDefault="00200A20" w:rsidP="00200A20">
      <w:pPr>
        <w:ind w:right="-5" w:firstLine="720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>b) proposição de medidas corretivas, nos aspectos jurídicos, em face das irregularidades detectadas;</w:t>
      </w:r>
    </w:p>
    <w:p w14:paraId="355127B4" w14:textId="77777777" w:rsidR="00200A20" w:rsidRPr="005173B6" w:rsidRDefault="00200A20" w:rsidP="00200A20">
      <w:pPr>
        <w:ind w:right="-5" w:firstLine="720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>c) ter bom relacionamento com todo o sistema jurídico do Poder Executivo, objetivando o correto esclarecimento das questões propostas;</w:t>
      </w:r>
    </w:p>
    <w:p w14:paraId="056CEAC1" w14:textId="77777777" w:rsidR="00200A20" w:rsidRPr="005173B6" w:rsidRDefault="00200A20" w:rsidP="00200A20">
      <w:pPr>
        <w:widowControl w:val="0"/>
        <w:numPr>
          <w:ilvl w:val="0"/>
          <w:numId w:val="36"/>
        </w:numPr>
        <w:tabs>
          <w:tab w:val="left" w:pos="780"/>
        </w:tabs>
        <w:autoSpaceDE w:val="0"/>
        <w:autoSpaceDN w:val="0"/>
        <w:adjustRightInd w:val="0"/>
        <w:ind w:right="-5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>Na área técnica:</w:t>
      </w:r>
    </w:p>
    <w:p w14:paraId="3E7690BB" w14:textId="77777777" w:rsidR="00200A20" w:rsidRPr="005173B6" w:rsidRDefault="00200A20" w:rsidP="00200A20">
      <w:pPr>
        <w:ind w:right="-5" w:firstLine="720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>a) análise e emissão de pareceres das questões encaminhadas pela comunidade, visando resguardar os interesses do cidadão pela correta gestão do setor público;</w:t>
      </w:r>
    </w:p>
    <w:p w14:paraId="659B2CA0" w14:textId="77777777" w:rsidR="00200A20" w:rsidRPr="005173B6" w:rsidRDefault="00200A20" w:rsidP="00200A20">
      <w:pPr>
        <w:ind w:right="-5" w:firstLine="720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>b) proposição de ações técnicas corretivas com o objetivo de melhorar o desempenho dos organismos governamentais;</w:t>
      </w:r>
    </w:p>
    <w:p w14:paraId="0D0BD609" w14:textId="77777777" w:rsidR="00200A20" w:rsidRPr="005173B6" w:rsidRDefault="00200A20" w:rsidP="00200A20">
      <w:pPr>
        <w:ind w:right="-5" w:firstLine="720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>c) relacionamento com todos os setores de planejamento, execução e controle do Poder Executivo, objetivando garantir o fluxo de informações adequadas para elucidação das questões propostas.</w:t>
      </w:r>
    </w:p>
    <w:p w14:paraId="1A1EDDEE" w14:textId="77777777" w:rsidR="00200A20" w:rsidRPr="005173B6" w:rsidRDefault="00200A20" w:rsidP="0034663E">
      <w:pPr>
        <w:widowControl w:val="0"/>
        <w:numPr>
          <w:ilvl w:val="0"/>
          <w:numId w:val="36"/>
        </w:numPr>
        <w:autoSpaceDE w:val="0"/>
        <w:autoSpaceDN w:val="0"/>
        <w:adjustRightInd w:val="0"/>
        <w:ind w:left="0" w:right="-5" w:firstLine="426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>Publicar e divulgar os resultados das investigações realizadas;</w:t>
      </w:r>
    </w:p>
    <w:p w14:paraId="2D34B1F4" w14:textId="77777777" w:rsidR="00200A20" w:rsidRPr="005173B6" w:rsidRDefault="00200A20" w:rsidP="0034663E">
      <w:pPr>
        <w:widowControl w:val="0"/>
        <w:numPr>
          <w:ilvl w:val="0"/>
          <w:numId w:val="36"/>
        </w:numPr>
        <w:autoSpaceDE w:val="0"/>
        <w:autoSpaceDN w:val="0"/>
        <w:adjustRightInd w:val="0"/>
        <w:ind w:left="0" w:right="-5" w:firstLine="426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>Apresentar mensalmente relatório das atividades e dos resultados obtidos;</w:t>
      </w:r>
    </w:p>
    <w:p w14:paraId="599BA3D9" w14:textId="77777777" w:rsidR="00200A20" w:rsidRPr="005173B6" w:rsidRDefault="00200A20" w:rsidP="0034663E">
      <w:pPr>
        <w:widowControl w:val="0"/>
        <w:numPr>
          <w:ilvl w:val="0"/>
          <w:numId w:val="36"/>
        </w:numPr>
        <w:autoSpaceDE w:val="0"/>
        <w:autoSpaceDN w:val="0"/>
        <w:adjustRightInd w:val="0"/>
        <w:ind w:left="0" w:right="-5" w:firstLine="426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 xml:space="preserve"> Preencher formulário próprio da Ouvidoria a cada comunicação recebida, constando os dados do interessado e campo próprio para preenchimento exclusivo da Ouvidoria a cerca das providências e retorno ao interessado;</w:t>
      </w:r>
    </w:p>
    <w:p w14:paraId="42E99D3D" w14:textId="77777777" w:rsidR="00200A20" w:rsidRPr="005173B6" w:rsidRDefault="00200A20" w:rsidP="0034663E">
      <w:pPr>
        <w:widowControl w:val="0"/>
        <w:numPr>
          <w:ilvl w:val="0"/>
          <w:numId w:val="37"/>
        </w:numPr>
        <w:tabs>
          <w:tab w:val="left" w:pos="720"/>
        </w:tabs>
        <w:autoSpaceDE w:val="0"/>
        <w:autoSpaceDN w:val="0"/>
        <w:adjustRightInd w:val="0"/>
        <w:ind w:left="0" w:right="-5" w:firstLine="426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>Remeter ao arquivo, mediante despacho fundamentado, as comunicações desprovidas de argumento verossímil;</w:t>
      </w:r>
    </w:p>
    <w:p w14:paraId="17420C19" w14:textId="77777777" w:rsidR="00200A20" w:rsidRPr="005173B6" w:rsidRDefault="00200A20" w:rsidP="0034663E">
      <w:pPr>
        <w:widowControl w:val="0"/>
        <w:numPr>
          <w:ilvl w:val="0"/>
          <w:numId w:val="37"/>
        </w:numPr>
        <w:tabs>
          <w:tab w:val="left" w:pos="720"/>
        </w:tabs>
        <w:autoSpaceDE w:val="0"/>
        <w:autoSpaceDN w:val="0"/>
        <w:adjustRightInd w:val="0"/>
        <w:ind w:left="0" w:right="-5" w:firstLine="426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 xml:space="preserve"> Notificar, quando for comprovada má fé na comunicação prestada, o  fato aos órgãos </w:t>
      </w:r>
      <w:r w:rsidRPr="005173B6">
        <w:rPr>
          <w:strike/>
          <w:sz w:val="24"/>
          <w:szCs w:val="24"/>
        </w:rPr>
        <w:lastRenderedPageBreak/>
        <w:t>competentes para as providências legais;</w:t>
      </w:r>
    </w:p>
    <w:p w14:paraId="5BD6D3E0" w14:textId="77777777" w:rsidR="00200A20" w:rsidRPr="005173B6" w:rsidRDefault="00200A20" w:rsidP="0034663E">
      <w:pPr>
        <w:widowControl w:val="0"/>
        <w:numPr>
          <w:ilvl w:val="0"/>
          <w:numId w:val="37"/>
        </w:numPr>
        <w:tabs>
          <w:tab w:val="left" w:pos="720"/>
        </w:tabs>
        <w:autoSpaceDE w:val="0"/>
        <w:autoSpaceDN w:val="0"/>
        <w:adjustRightInd w:val="0"/>
        <w:ind w:left="0" w:right="-5" w:firstLine="426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>O Ouvidor não tem competência para anular, revogar ou modificar atos administrativos sob sua avaliação ou apreciação, ou para apreciar ou intervir em questões pendentes de decisão judicial.</w:t>
      </w:r>
    </w:p>
    <w:p w14:paraId="5B8B2C70" w14:textId="77777777" w:rsidR="00200A20" w:rsidRPr="005173B6" w:rsidRDefault="00200A20" w:rsidP="0034663E">
      <w:pPr>
        <w:widowControl w:val="0"/>
        <w:numPr>
          <w:ilvl w:val="0"/>
          <w:numId w:val="37"/>
        </w:numPr>
        <w:tabs>
          <w:tab w:val="left" w:pos="720"/>
        </w:tabs>
        <w:autoSpaceDE w:val="0"/>
        <w:autoSpaceDN w:val="0"/>
        <w:adjustRightInd w:val="0"/>
        <w:ind w:left="0" w:right="-5" w:firstLine="426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>A intervenção do Ouvidor não suspenderá ou interromperá quaisquer prazos administrativos</w:t>
      </w:r>
    </w:p>
    <w:p w14:paraId="0534AC64" w14:textId="77777777" w:rsidR="00200A20" w:rsidRPr="005173B6" w:rsidRDefault="00200A20" w:rsidP="0034663E">
      <w:pPr>
        <w:widowControl w:val="0"/>
        <w:numPr>
          <w:ilvl w:val="0"/>
          <w:numId w:val="35"/>
        </w:numPr>
        <w:tabs>
          <w:tab w:val="left" w:pos="644"/>
        </w:tabs>
        <w:autoSpaceDE w:val="0"/>
        <w:autoSpaceDN w:val="0"/>
        <w:adjustRightInd w:val="0"/>
        <w:ind w:firstLine="426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>Desempenhar outras funções similares, que lhe forem atribuídas pelo Presidente.</w:t>
      </w:r>
    </w:p>
    <w:p w14:paraId="50C63ACA" w14:textId="77777777" w:rsidR="00200A20" w:rsidRPr="005173B6" w:rsidRDefault="00200A20" w:rsidP="00200A20">
      <w:pPr>
        <w:ind w:firstLine="420"/>
        <w:rPr>
          <w:b/>
          <w:bCs/>
          <w:strike/>
          <w:sz w:val="24"/>
          <w:szCs w:val="24"/>
        </w:rPr>
      </w:pPr>
    </w:p>
    <w:p w14:paraId="5FCA35A4" w14:textId="77777777" w:rsidR="001C426B" w:rsidRPr="005173B6" w:rsidRDefault="001C426B" w:rsidP="00200A20">
      <w:pPr>
        <w:jc w:val="both"/>
        <w:rPr>
          <w:b/>
          <w:bCs/>
          <w:strike/>
          <w:sz w:val="24"/>
          <w:szCs w:val="24"/>
        </w:rPr>
      </w:pPr>
    </w:p>
    <w:p w14:paraId="6B78C1BF" w14:textId="77777777" w:rsidR="001C426B" w:rsidRPr="005173B6" w:rsidRDefault="001C426B" w:rsidP="00200A20">
      <w:pPr>
        <w:jc w:val="both"/>
        <w:rPr>
          <w:b/>
          <w:bCs/>
          <w:strike/>
          <w:sz w:val="24"/>
          <w:szCs w:val="24"/>
        </w:rPr>
      </w:pPr>
    </w:p>
    <w:p w14:paraId="12ADAF2E" w14:textId="77777777" w:rsidR="001C426B" w:rsidRPr="005173B6" w:rsidRDefault="001C426B" w:rsidP="00200A20">
      <w:pPr>
        <w:jc w:val="both"/>
        <w:rPr>
          <w:b/>
          <w:bCs/>
          <w:strike/>
          <w:sz w:val="24"/>
          <w:szCs w:val="24"/>
        </w:rPr>
      </w:pPr>
    </w:p>
    <w:p w14:paraId="2C2635AE" w14:textId="77777777" w:rsidR="00200A20" w:rsidRPr="005173B6" w:rsidRDefault="00200A20" w:rsidP="00200A20">
      <w:pPr>
        <w:jc w:val="both"/>
        <w:rPr>
          <w:b/>
          <w:bCs/>
          <w:strike/>
          <w:sz w:val="24"/>
          <w:szCs w:val="24"/>
        </w:rPr>
      </w:pPr>
      <w:r w:rsidRPr="005173B6">
        <w:rPr>
          <w:b/>
          <w:bCs/>
          <w:strike/>
          <w:sz w:val="24"/>
          <w:szCs w:val="24"/>
        </w:rPr>
        <w:t>CARGO: CONTADOR</w:t>
      </w:r>
    </w:p>
    <w:p w14:paraId="50E61001" w14:textId="77777777" w:rsidR="00200A20" w:rsidRPr="005173B6" w:rsidRDefault="00200A20" w:rsidP="00200A20">
      <w:pPr>
        <w:jc w:val="both"/>
        <w:rPr>
          <w:b/>
          <w:bCs/>
          <w:strike/>
          <w:sz w:val="24"/>
          <w:szCs w:val="24"/>
        </w:rPr>
      </w:pPr>
      <w:r w:rsidRPr="005173B6">
        <w:rPr>
          <w:b/>
          <w:bCs/>
          <w:i/>
          <w:iCs/>
          <w:strike/>
          <w:sz w:val="24"/>
          <w:szCs w:val="24"/>
        </w:rPr>
        <w:t>Referência:</w:t>
      </w:r>
      <w:r w:rsidRPr="005173B6">
        <w:rPr>
          <w:b/>
          <w:bCs/>
          <w:strike/>
          <w:sz w:val="24"/>
          <w:szCs w:val="24"/>
        </w:rPr>
        <w:t xml:space="preserve"> CE - 11</w:t>
      </w:r>
    </w:p>
    <w:p w14:paraId="2500CE42" w14:textId="77777777" w:rsidR="00200A20" w:rsidRPr="005173B6" w:rsidRDefault="00200A20" w:rsidP="00200A20">
      <w:pPr>
        <w:jc w:val="both"/>
        <w:rPr>
          <w:b/>
          <w:bCs/>
          <w:i/>
          <w:iCs/>
          <w:strike/>
          <w:sz w:val="24"/>
          <w:szCs w:val="24"/>
        </w:rPr>
      </w:pPr>
      <w:r w:rsidRPr="005173B6">
        <w:rPr>
          <w:b/>
          <w:bCs/>
          <w:i/>
          <w:iCs/>
          <w:strike/>
          <w:sz w:val="24"/>
          <w:szCs w:val="24"/>
        </w:rPr>
        <w:t>Requisitos para o Provimento:</w:t>
      </w:r>
    </w:p>
    <w:p w14:paraId="2AF56FED" w14:textId="77777777" w:rsidR="00200A20" w:rsidRPr="005173B6" w:rsidRDefault="00200A20" w:rsidP="00200A20">
      <w:pPr>
        <w:widowControl w:val="0"/>
        <w:numPr>
          <w:ilvl w:val="0"/>
          <w:numId w:val="38"/>
        </w:numPr>
        <w:tabs>
          <w:tab w:val="left" w:pos="709"/>
        </w:tabs>
        <w:autoSpaceDE w:val="0"/>
        <w:autoSpaceDN w:val="0"/>
        <w:adjustRightInd w:val="0"/>
        <w:ind w:left="709" w:hanging="283"/>
        <w:jc w:val="both"/>
        <w:rPr>
          <w:strike/>
          <w:sz w:val="24"/>
          <w:szCs w:val="24"/>
        </w:rPr>
      </w:pPr>
      <w:r w:rsidRPr="005173B6">
        <w:rPr>
          <w:b/>
          <w:bCs/>
          <w:strike/>
          <w:sz w:val="24"/>
          <w:szCs w:val="24"/>
        </w:rPr>
        <w:t>Instrução</w:t>
      </w:r>
      <w:r w:rsidRPr="005173B6">
        <w:rPr>
          <w:strike/>
          <w:sz w:val="24"/>
          <w:szCs w:val="24"/>
        </w:rPr>
        <w:t>: Ensino Superior</w:t>
      </w:r>
    </w:p>
    <w:p w14:paraId="24D3A88C" w14:textId="77777777" w:rsidR="00200A20" w:rsidRPr="005173B6" w:rsidRDefault="00200A20" w:rsidP="00200A20">
      <w:pPr>
        <w:widowControl w:val="0"/>
        <w:numPr>
          <w:ilvl w:val="0"/>
          <w:numId w:val="38"/>
        </w:numPr>
        <w:tabs>
          <w:tab w:val="left" w:pos="360"/>
          <w:tab w:val="left" w:pos="709"/>
        </w:tabs>
        <w:autoSpaceDE w:val="0"/>
        <w:autoSpaceDN w:val="0"/>
        <w:adjustRightInd w:val="0"/>
        <w:ind w:left="709" w:hanging="283"/>
        <w:jc w:val="both"/>
        <w:rPr>
          <w:strike/>
          <w:sz w:val="24"/>
          <w:szCs w:val="24"/>
        </w:rPr>
      </w:pPr>
      <w:r w:rsidRPr="005173B6">
        <w:rPr>
          <w:b/>
          <w:bCs/>
          <w:strike/>
          <w:sz w:val="24"/>
          <w:szCs w:val="24"/>
        </w:rPr>
        <w:t>Habilitação:</w:t>
      </w:r>
      <w:r w:rsidRPr="005173B6">
        <w:rPr>
          <w:strike/>
          <w:sz w:val="24"/>
          <w:szCs w:val="24"/>
        </w:rPr>
        <w:t xml:space="preserve"> Diploma, devidamente registrado, de conclusão de curso de graduação de nível superior em Ciências Contábeis, fornecido por instituição de ensino oficial, reconhecido pelo Ministério da Educação e registro no respectivo Órgão de Classe.</w:t>
      </w:r>
    </w:p>
    <w:p w14:paraId="66F5C757" w14:textId="77777777" w:rsidR="00200A20" w:rsidRPr="005173B6" w:rsidRDefault="00200A20" w:rsidP="00200A20">
      <w:pPr>
        <w:widowControl w:val="0"/>
        <w:numPr>
          <w:ilvl w:val="0"/>
          <w:numId w:val="38"/>
        </w:numPr>
        <w:tabs>
          <w:tab w:val="left" w:pos="360"/>
          <w:tab w:val="left" w:pos="709"/>
        </w:tabs>
        <w:autoSpaceDE w:val="0"/>
        <w:autoSpaceDN w:val="0"/>
        <w:adjustRightInd w:val="0"/>
        <w:ind w:left="709" w:hanging="283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>Idoneidade moral e reputação ilibada;</w:t>
      </w:r>
    </w:p>
    <w:p w14:paraId="7DED558E" w14:textId="77777777" w:rsidR="00200A20" w:rsidRPr="005173B6" w:rsidRDefault="00200A20" w:rsidP="00200A20">
      <w:pPr>
        <w:widowControl w:val="0"/>
        <w:numPr>
          <w:ilvl w:val="0"/>
          <w:numId w:val="38"/>
        </w:numPr>
        <w:tabs>
          <w:tab w:val="left" w:pos="709"/>
        </w:tabs>
        <w:autoSpaceDE w:val="0"/>
        <w:autoSpaceDN w:val="0"/>
        <w:adjustRightInd w:val="0"/>
        <w:ind w:left="709" w:hanging="283"/>
        <w:jc w:val="both"/>
        <w:rPr>
          <w:strike/>
          <w:sz w:val="24"/>
          <w:szCs w:val="24"/>
        </w:rPr>
      </w:pPr>
      <w:r w:rsidRPr="005173B6">
        <w:rPr>
          <w:bCs/>
          <w:strike/>
          <w:sz w:val="24"/>
          <w:szCs w:val="24"/>
        </w:rPr>
        <w:t>N</w:t>
      </w:r>
      <w:r w:rsidRPr="005173B6">
        <w:rPr>
          <w:strike/>
          <w:sz w:val="24"/>
          <w:szCs w:val="24"/>
        </w:rPr>
        <w:t>otórios conhecimentos na área de contabilidade e de administração pública municipal.</w:t>
      </w:r>
    </w:p>
    <w:p w14:paraId="14F81995" w14:textId="77777777" w:rsidR="00200A20" w:rsidRPr="005173B6" w:rsidRDefault="00200A20" w:rsidP="0034663E">
      <w:pPr>
        <w:keepNext/>
        <w:ind w:firstLine="426"/>
        <w:jc w:val="both"/>
        <w:rPr>
          <w:b/>
          <w:bCs/>
          <w:i/>
          <w:iCs/>
          <w:strike/>
          <w:sz w:val="24"/>
          <w:szCs w:val="24"/>
        </w:rPr>
      </w:pPr>
      <w:r w:rsidRPr="005173B6">
        <w:rPr>
          <w:b/>
          <w:bCs/>
          <w:i/>
          <w:iCs/>
          <w:strike/>
          <w:sz w:val="24"/>
          <w:szCs w:val="24"/>
        </w:rPr>
        <w:t>Condições de Trabalho:</w:t>
      </w:r>
    </w:p>
    <w:p w14:paraId="0CFA1950" w14:textId="77777777" w:rsidR="00200A20" w:rsidRPr="005173B6" w:rsidRDefault="00200A20" w:rsidP="00200A20">
      <w:pPr>
        <w:widowControl w:val="0"/>
        <w:numPr>
          <w:ilvl w:val="0"/>
          <w:numId w:val="39"/>
        </w:numPr>
        <w:autoSpaceDE w:val="0"/>
        <w:autoSpaceDN w:val="0"/>
        <w:adjustRightInd w:val="0"/>
        <w:ind w:left="709" w:hanging="283"/>
        <w:jc w:val="both"/>
        <w:rPr>
          <w:strike/>
          <w:sz w:val="24"/>
          <w:szCs w:val="24"/>
        </w:rPr>
      </w:pPr>
      <w:r w:rsidRPr="005173B6">
        <w:rPr>
          <w:b/>
          <w:bCs/>
          <w:strike/>
          <w:sz w:val="24"/>
          <w:szCs w:val="24"/>
        </w:rPr>
        <w:t>Jornada:</w:t>
      </w:r>
      <w:r w:rsidRPr="005173B6">
        <w:rPr>
          <w:strike/>
          <w:sz w:val="24"/>
          <w:szCs w:val="24"/>
        </w:rPr>
        <w:t xml:space="preserve"> 40 horas semanais.</w:t>
      </w:r>
    </w:p>
    <w:p w14:paraId="71A9BDAB" w14:textId="77777777" w:rsidR="00200A20" w:rsidRPr="005173B6" w:rsidRDefault="00200A20" w:rsidP="00200A20">
      <w:pPr>
        <w:widowControl w:val="0"/>
        <w:numPr>
          <w:ilvl w:val="0"/>
          <w:numId w:val="39"/>
        </w:numPr>
        <w:autoSpaceDE w:val="0"/>
        <w:autoSpaceDN w:val="0"/>
        <w:adjustRightInd w:val="0"/>
        <w:ind w:left="709" w:hanging="283"/>
        <w:jc w:val="both"/>
        <w:rPr>
          <w:strike/>
          <w:sz w:val="24"/>
          <w:szCs w:val="24"/>
        </w:rPr>
      </w:pPr>
      <w:r w:rsidRPr="005173B6">
        <w:rPr>
          <w:b/>
          <w:bCs/>
          <w:strike/>
          <w:sz w:val="24"/>
          <w:szCs w:val="24"/>
        </w:rPr>
        <w:t>Especial:</w:t>
      </w:r>
      <w:r w:rsidRPr="005173B6">
        <w:rPr>
          <w:strike/>
          <w:sz w:val="24"/>
          <w:szCs w:val="24"/>
        </w:rPr>
        <w:t xml:space="preserve"> Sujeito a trabalho externo, atendimento ao público e ao uso de uniforme.</w:t>
      </w:r>
    </w:p>
    <w:p w14:paraId="17DE3E63" w14:textId="77777777" w:rsidR="00200A20" w:rsidRPr="005173B6" w:rsidRDefault="00200A20" w:rsidP="00200A20">
      <w:pPr>
        <w:jc w:val="both"/>
        <w:rPr>
          <w:b/>
          <w:bCs/>
          <w:i/>
          <w:iCs/>
          <w:strike/>
          <w:sz w:val="24"/>
          <w:szCs w:val="24"/>
        </w:rPr>
      </w:pPr>
      <w:r w:rsidRPr="005173B6">
        <w:rPr>
          <w:b/>
          <w:bCs/>
          <w:i/>
          <w:iCs/>
          <w:strike/>
          <w:sz w:val="24"/>
          <w:szCs w:val="24"/>
        </w:rPr>
        <w:t>Atribuições:</w:t>
      </w:r>
    </w:p>
    <w:p w14:paraId="440C19C8" w14:textId="77777777" w:rsidR="00200A20" w:rsidRPr="005173B6" w:rsidRDefault="00200A20" w:rsidP="00200A20">
      <w:pPr>
        <w:ind w:right="-5"/>
        <w:jc w:val="both"/>
        <w:rPr>
          <w:strike/>
          <w:sz w:val="24"/>
          <w:szCs w:val="24"/>
        </w:rPr>
      </w:pPr>
      <w:r w:rsidRPr="005173B6">
        <w:rPr>
          <w:b/>
          <w:bCs/>
          <w:strike/>
          <w:sz w:val="24"/>
          <w:szCs w:val="24"/>
        </w:rPr>
        <w:t>a)</w:t>
      </w:r>
      <w:r w:rsidRPr="005173B6">
        <w:rPr>
          <w:strike/>
          <w:sz w:val="24"/>
          <w:szCs w:val="24"/>
        </w:rPr>
        <w:t xml:space="preserve"> </w:t>
      </w:r>
      <w:r w:rsidRPr="005173B6">
        <w:rPr>
          <w:b/>
          <w:bCs/>
          <w:strike/>
          <w:sz w:val="24"/>
          <w:szCs w:val="24"/>
        </w:rPr>
        <w:t>Descrição Sumária:</w:t>
      </w:r>
      <w:r w:rsidRPr="005173B6">
        <w:rPr>
          <w:strike/>
          <w:sz w:val="24"/>
          <w:szCs w:val="24"/>
        </w:rPr>
        <w:t xml:space="preserve"> Exercer o controle contábil, financeiro, orçamentário, operacional e patrimonial da Câmara quanto à legalidade, legitimidade, economicidade, razoabilidade na aplicação dos recursos financeiros;</w:t>
      </w:r>
    </w:p>
    <w:p w14:paraId="1F45E1E1" w14:textId="77777777" w:rsidR="00200A20" w:rsidRPr="005173B6" w:rsidRDefault="00200A20" w:rsidP="0034663E">
      <w:pPr>
        <w:jc w:val="both"/>
        <w:rPr>
          <w:b/>
          <w:bCs/>
          <w:strike/>
          <w:sz w:val="24"/>
          <w:szCs w:val="24"/>
        </w:rPr>
      </w:pPr>
      <w:r w:rsidRPr="005173B6">
        <w:rPr>
          <w:b/>
          <w:bCs/>
          <w:strike/>
          <w:sz w:val="24"/>
          <w:szCs w:val="24"/>
        </w:rPr>
        <w:t>b)</w:t>
      </w:r>
      <w:r w:rsidRPr="005173B6">
        <w:rPr>
          <w:strike/>
          <w:sz w:val="24"/>
          <w:szCs w:val="24"/>
        </w:rPr>
        <w:t xml:space="preserve"> </w:t>
      </w:r>
      <w:r w:rsidRPr="005173B6">
        <w:rPr>
          <w:b/>
          <w:bCs/>
          <w:strike/>
          <w:sz w:val="24"/>
          <w:szCs w:val="24"/>
        </w:rPr>
        <w:t>Descrição Detalhada:</w:t>
      </w:r>
    </w:p>
    <w:p w14:paraId="56F72E82" w14:textId="77777777" w:rsidR="00200A20" w:rsidRPr="005173B6" w:rsidRDefault="00200A20" w:rsidP="0034663E">
      <w:pPr>
        <w:widowControl w:val="0"/>
        <w:numPr>
          <w:ilvl w:val="0"/>
          <w:numId w:val="40"/>
        </w:numPr>
        <w:autoSpaceDE w:val="0"/>
        <w:autoSpaceDN w:val="0"/>
        <w:adjustRightInd w:val="0"/>
        <w:ind w:left="0" w:firstLine="426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>Atividades de nível superior, de grande complexidade, envolvendo supervisão, coordenação e execução de trabalhos relacionados com a área de contabilidade e sistema de processamento de dados.</w:t>
      </w:r>
    </w:p>
    <w:p w14:paraId="63C00CC9" w14:textId="77777777" w:rsidR="00200A20" w:rsidRPr="005173B6" w:rsidRDefault="00200A20" w:rsidP="0034663E">
      <w:pPr>
        <w:widowControl w:val="0"/>
        <w:numPr>
          <w:ilvl w:val="0"/>
          <w:numId w:val="40"/>
        </w:numPr>
        <w:autoSpaceDE w:val="0"/>
        <w:autoSpaceDN w:val="0"/>
        <w:adjustRightInd w:val="0"/>
        <w:ind w:left="0" w:firstLine="426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>Executar a previsão, programação, aplicação, registros e controle dos recursos financeiros, desenvolvendo as atividades da área econômica - financeira, que envolvam atribuições de orçamento, custos, contabilização, finanças e administração patrimonial.</w:t>
      </w:r>
    </w:p>
    <w:p w14:paraId="59B779DF" w14:textId="77777777" w:rsidR="00200A20" w:rsidRPr="005173B6" w:rsidRDefault="00200A20" w:rsidP="0034663E">
      <w:pPr>
        <w:widowControl w:val="0"/>
        <w:numPr>
          <w:ilvl w:val="0"/>
          <w:numId w:val="40"/>
        </w:numPr>
        <w:autoSpaceDE w:val="0"/>
        <w:autoSpaceDN w:val="0"/>
        <w:adjustRightInd w:val="0"/>
        <w:ind w:left="0" w:firstLine="426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>Planejar os trabalhos inerentes às atividades contábeis, organizando o sistema de registro e operações, para possibilitar o controle e acompanhamento contábil-financeiro;</w:t>
      </w:r>
    </w:p>
    <w:p w14:paraId="6ECB4DB4" w14:textId="77777777" w:rsidR="00200A20" w:rsidRPr="005173B6" w:rsidRDefault="00200A20" w:rsidP="0034663E">
      <w:pPr>
        <w:widowControl w:val="0"/>
        <w:numPr>
          <w:ilvl w:val="0"/>
          <w:numId w:val="40"/>
        </w:numPr>
        <w:autoSpaceDE w:val="0"/>
        <w:autoSpaceDN w:val="0"/>
        <w:adjustRightInd w:val="0"/>
        <w:ind w:left="0" w:firstLine="426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>Supervisionar os trabalhos de contabilização dos documentos, analisando-os e orientando o seu processamento, adequando-os ao plano de contas, para assegurar a correta apropriação contábil;</w:t>
      </w:r>
    </w:p>
    <w:p w14:paraId="0870EF99" w14:textId="77777777" w:rsidR="00200A20" w:rsidRPr="005173B6" w:rsidRDefault="00200A20" w:rsidP="0034663E">
      <w:pPr>
        <w:widowControl w:val="0"/>
        <w:numPr>
          <w:ilvl w:val="0"/>
          <w:numId w:val="40"/>
        </w:numPr>
        <w:autoSpaceDE w:val="0"/>
        <w:autoSpaceDN w:val="0"/>
        <w:adjustRightInd w:val="0"/>
        <w:ind w:left="0" w:firstLine="426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>Proceder ou orientar a classificação e avaliação de despesas, examinando sua natureza, para apropriar custos serviços;</w:t>
      </w:r>
    </w:p>
    <w:p w14:paraId="6FA48823" w14:textId="77777777" w:rsidR="00200A20" w:rsidRPr="005173B6" w:rsidRDefault="00200A20" w:rsidP="0034663E">
      <w:pPr>
        <w:widowControl w:val="0"/>
        <w:numPr>
          <w:ilvl w:val="0"/>
          <w:numId w:val="40"/>
        </w:numPr>
        <w:autoSpaceDE w:val="0"/>
        <w:autoSpaceDN w:val="0"/>
        <w:adjustRightInd w:val="0"/>
        <w:ind w:left="0" w:firstLine="426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>Elaborar e organizar balancetes, balanços e demonstrativos de contas, aplicando as normas contábeis, para apresentar resultados parciais e gerais de situação patrimonial, econômica e financeira da Câmara Municipal;</w:t>
      </w:r>
    </w:p>
    <w:p w14:paraId="16079277" w14:textId="77777777" w:rsidR="00200A20" w:rsidRPr="005173B6" w:rsidRDefault="00200A20" w:rsidP="0034663E">
      <w:pPr>
        <w:widowControl w:val="0"/>
        <w:numPr>
          <w:ilvl w:val="0"/>
          <w:numId w:val="40"/>
        </w:numPr>
        <w:autoSpaceDE w:val="0"/>
        <w:autoSpaceDN w:val="0"/>
        <w:adjustRightInd w:val="0"/>
        <w:ind w:left="0" w:firstLine="426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>Participar da elaboração do orçamento, fornecendo os dados contábeis, para servirem de base à montagem do mesmo. Efetuar, classificar e codificar contabilmente, os documentos recebidos;</w:t>
      </w:r>
    </w:p>
    <w:p w14:paraId="3B8A9A80" w14:textId="77777777" w:rsidR="00200A20" w:rsidRPr="005173B6" w:rsidRDefault="00200A20" w:rsidP="0034663E">
      <w:pPr>
        <w:widowControl w:val="0"/>
        <w:numPr>
          <w:ilvl w:val="0"/>
          <w:numId w:val="40"/>
        </w:numPr>
        <w:autoSpaceDE w:val="0"/>
        <w:autoSpaceDN w:val="0"/>
        <w:adjustRightInd w:val="0"/>
        <w:ind w:left="0" w:firstLine="426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 xml:space="preserve">Planejar e executar auditorias contábeis, efetuando perícias, investigações e exames, </w:t>
      </w:r>
      <w:r w:rsidRPr="005173B6">
        <w:rPr>
          <w:strike/>
          <w:sz w:val="24"/>
          <w:szCs w:val="24"/>
        </w:rPr>
        <w:lastRenderedPageBreak/>
        <w:t>apurações e exames, para assegurar cumprimento às exigências legais e administrativas;</w:t>
      </w:r>
    </w:p>
    <w:p w14:paraId="4F55EDFA" w14:textId="77777777" w:rsidR="00200A20" w:rsidRPr="005173B6" w:rsidRDefault="00200A20" w:rsidP="0034663E">
      <w:pPr>
        <w:widowControl w:val="0"/>
        <w:numPr>
          <w:ilvl w:val="0"/>
          <w:numId w:val="40"/>
        </w:numPr>
        <w:autoSpaceDE w:val="0"/>
        <w:autoSpaceDN w:val="0"/>
        <w:adjustRightInd w:val="0"/>
        <w:ind w:left="0" w:firstLine="426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>Elaborar e analisar balancetes e demais documentos contábeis, gerando relatórios e pareceres técnicos;</w:t>
      </w:r>
    </w:p>
    <w:p w14:paraId="2E97629E" w14:textId="77777777" w:rsidR="00200A20" w:rsidRPr="005173B6" w:rsidRDefault="00200A20" w:rsidP="0034663E">
      <w:pPr>
        <w:widowControl w:val="0"/>
        <w:numPr>
          <w:ilvl w:val="0"/>
          <w:numId w:val="40"/>
        </w:numPr>
        <w:autoSpaceDE w:val="0"/>
        <w:autoSpaceDN w:val="0"/>
        <w:adjustRightInd w:val="0"/>
        <w:ind w:left="0" w:firstLine="426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>Elaborar anualmente relatório analítico sobre a situação patrimonial, econômica e financeira do órgão, apresentando dados estatísticos comparativos e pareceres técnicos;</w:t>
      </w:r>
    </w:p>
    <w:p w14:paraId="00AF163A" w14:textId="77777777" w:rsidR="00200A20" w:rsidRPr="005173B6" w:rsidRDefault="00200A20" w:rsidP="0034663E">
      <w:pPr>
        <w:widowControl w:val="0"/>
        <w:numPr>
          <w:ilvl w:val="0"/>
          <w:numId w:val="40"/>
        </w:numPr>
        <w:autoSpaceDE w:val="0"/>
        <w:autoSpaceDN w:val="0"/>
        <w:adjustRightInd w:val="0"/>
        <w:ind w:left="0" w:firstLine="426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>Acompanhar a execução orçamentária, analisando as projeções de receitas e despesas, emitir notas de empenho e de lançamentos, classificar e orientar as despesas, administrar a liquidação de despesas e acompanhar os custos;</w:t>
      </w:r>
    </w:p>
    <w:p w14:paraId="57F465D7" w14:textId="77777777" w:rsidR="00200A20" w:rsidRPr="005173B6" w:rsidRDefault="00200A20" w:rsidP="0034663E">
      <w:pPr>
        <w:widowControl w:val="0"/>
        <w:numPr>
          <w:ilvl w:val="0"/>
          <w:numId w:val="40"/>
        </w:numPr>
        <w:autoSpaceDE w:val="0"/>
        <w:autoSpaceDN w:val="0"/>
        <w:adjustRightInd w:val="0"/>
        <w:ind w:left="0" w:firstLine="426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>Assessorar a direção em problemas financeiros, contábeis e orçamentários, dando pareceres, a fim de contribuir para a correta elaboração de políticas e instrumentos de ação no referido setor;</w:t>
      </w:r>
    </w:p>
    <w:p w14:paraId="55F3E0D7" w14:textId="77777777" w:rsidR="00200A20" w:rsidRPr="005173B6" w:rsidRDefault="00200A20" w:rsidP="0034663E">
      <w:pPr>
        <w:widowControl w:val="0"/>
        <w:numPr>
          <w:ilvl w:val="0"/>
          <w:numId w:val="40"/>
        </w:numPr>
        <w:autoSpaceDE w:val="0"/>
        <w:autoSpaceDN w:val="0"/>
        <w:adjustRightInd w:val="0"/>
        <w:ind w:left="0" w:firstLine="426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>Efetuar estudos e pesquisas aplicáveis em assuntos de interesse da Administração pública na sua área de atuação;</w:t>
      </w:r>
    </w:p>
    <w:p w14:paraId="08058774" w14:textId="77777777" w:rsidR="00200A20" w:rsidRPr="005173B6" w:rsidRDefault="00200A20" w:rsidP="0034663E">
      <w:pPr>
        <w:widowControl w:val="0"/>
        <w:numPr>
          <w:ilvl w:val="0"/>
          <w:numId w:val="40"/>
        </w:numPr>
        <w:autoSpaceDE w:val="0"/>
        <w:autoSpaceDN w:val="0"/>
        <w:adjustRightInd w:val="0"/>
        <w:ind w:left="0" w:firstLine="426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>Utilizar ferramentas de informática adequadas a sua área de atuação;</w:t>
      </w:r>
    </w:p>
    <w:p w14:paraId="572A1D78" w14:textId="77777777" w:rsidR="00200A20" w:rsidRPr="005173B6" w:rsidRDefault="00200A20" w:rsidP="0034663E">
      <w:pPr>
        <w:widowControl w:val="0"/>
        <w:numPr>
          <w:ilvl w:val="0"/>
          <w:numId w:val="40"/>
        </w:numPr>
        <w:autoSpaceDE w:val="0"/>
        <w:autoSpaceDN w:val="0"/>
        <w:adjustRightInd w:val="0"/>
        <w:ind w:left="0" w:firstLine="426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>Executar outras atividades necessárias à consecução dos serviços técnicos contábil, inerentes a sua área de atuação;</w:t>
      </w:r>
    </w:p>
    <w:p w14:paraId="05B96481" w14:textId="77777777" w:rsidR="00200A20" w:rsidRPr="005173B6" w:rsidRDefault="00200A20" w:rsidP="0034663E">
      <w:pPr>
        <w:widowControl w:val="0"/>
        <w:numPr>
          <w:ilvl w:val="0"/>
          <w:numId w:val="40"/>
        </w:numPr>
        <w:autoSpaceDE w:val="0"/>
        <w:autoSpaceDN w:val="0"/>
        <w:adjustRightInd w:val="0"/>
        <w:ind w:left="0" w:firstLine="426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>Planejar o sistema de registro e operações, atendendo às necessidades administrativas e legais, para possibilitar controle contábil e orçamentário;</w:t>
      </w:r>
    </w:p>
    <w:p w14:paraId="34516F86" w14:textId="77777777" w:rsidR="00200A20" w:rsidRPr="005173B6" w:rsidRDefault="00200A20" w:rsidP="0034663E">
      <w:pPr>
        <w:widowControl w:val="0"/>
        <w:numPr>
          <w:ilvl w:val="0"/>
          <w:numId w:val="40"/>
        </w:numPr>
        <w:autoSpaceDE w:val="0"/>
        <w:autoSpaceDN w:val="0"/>
        <w:adjustRightInd w:val="0"/>
        <w:ind w:left="0" w:firstLine="426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>Analisar, conferir, elaborar e assinar balanços e demonstrativos de contas e empenhos, observando sua correta classificação e lançamento, verificando a documentação pertinente, para atender a exigências legais e formais de controle;</w:t>
      </w:r>
    </w:p>
    <w:p w14:paraId="3330262C" w14:textId="77777777" w:rsidR="00200A20" w:rsidRPr="005173B6" w:rsidRDefault="00200A20" w:rsidP="0034663E">
      <w:pPr>
        <w:widowControl w:val="0"/>
        <w:numPr>
          <w:ilvl w:val="0"/>
          <w:numId w:val="40"/>
        </w:numPr>
        <w:autoSpaceDE w:val="0"/>
        <w:autoSpaceDN w:val="0"/>
        <w:adjustRightInd w:val="0"/>
        <w:ind w:left="0" w:firstLine="426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>Controlar a execução orçamentária, analisando documentos, elaborando relatórios e demonstrativos;</w:t>
      </w:r>
    </w:p>
    <w:p w14:paraId="59352C31" w14:textId="77777777" w:rsidR="00200A20" w:rsidRPr="005173B6" w:rsidRDefault="00200A20" w:rsidP="0034663E">
      <w:pPr>
        <w:widowControl w:val="0"/>
        <w:numPr>
          <w:ilvl w:val="0"/>
          <w:numId w:val="40"/>
        </w:numPr>
        <w:autoSpaceDE w:val="0"/>
        <w:autoSpaceDN w:val="0"/>
        <w:adjustRightInd w:val="0"/>
        <w:ind w:left="0" w:firstLine="426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>Analisar aspectos financeiros, contábeis e orçamentários da execução de contratos, acordos e atos que geram direitos e obrigações, verificando a propriedade na aplicação de recursos repassados, analisando cláusulas contratuais, dando orientação aos executores, a fim de assegurar o cumprimento da legislação aplicável;</w:t>
      </w:r>
    </w:p>
    <w:p w14:paraId="67ED3535" w14:textId="77777777" w:rsidR="00200A20" w:rsidRPr="005173B6" w:rsidRDefault="00200A20" w:rsidP="0034663E">
      <w:pPr>
        <w:widowControl w:val="0"/>
        <w:numPr>
          <w:ilvl w:val="0"/>
          <w:numId w:val="40"/>
        </w:numPr>
        <w:autoSpaceDE w:val="0"/>
        <w:autoSpaceDN w:val="0"/>
        <w:adjustRightInd w:val="0"/>
        <w:ind w:left="0" w:firstLine="426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>Analisar os atos de natureza orçamentária, financeira, contábil e patrimonial, verificando sua correção, para determinar medidas de aperfeiçoamento de controle interno;</w:t>
      </w:r>
    </w:p>
    <w:p w14:paraId="121F1131" w14:textId="77777777" w:rsidR="00200A20" w:rsidRPr="005173B6" w:rsidRDefault="00200A20" w:rsidP="0034663E">
      <w:pPr>
        <w:widowControl w:val="0"/>
        <w:numPr>
          <w:ilvl w:val="0"/>
          <w:numId w:val="40"/>
        </w:numPr>
        <w:autoSpaceDE w:val="0"/>
        <w:autoSpaceDN w:val="0"/>
        <w:adjustRightInd w:val="0"/>
        <w:ind w:left="0" w:firstLine="426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>Planejar, programar, coordenar bem como orientar a organização de rotinas e procedimentos que envolvem o setor de contabilidade;</w:t>
      </w:r>
    </w:p>
    <w:p w14:paraId="4CE33D99" w14:textId="77777777" w:rsidR="00200A20" w:rsidRPr="005173B6" w:rsidRDefault="00200A20" w:rsidP="0034663E">
      <w:pPr>
        <w:widowControl w:val="0"/>
        <w:numPr>
          <w:ilvl w:val="0"/>
          <w:numId w:val="40"/>
        </w:numPr>
        <w:autoSpaceDE w:val="0"/>
        <w:autoSpaceDN w:val="0"/>
        <w:adjustRightInd w:val="0"/>
        <w:ind w:left="0" w:firstLine="426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>Proceder, pelos métodos de partida-dobrada, ao registro de atos e fatos administrativos, de conformidade com o plano de contas;</w:t>
      </w:r>
    </w:p>
    <w:p w14:paraId="44BEE448" w14:textId="77777777" w:rsidR="00200A20" w:rsidRPr="005173B6" w:rsidRDefault="00200A20" w:rsidP="0034663E">
      <w:pPr>
        <w:widowControl w:val="0"/>
        <w:numPr>
          <w:ilvl w:val="0"/>
          <w:numId w:val="40"/>
        </w:numPr>
        <w:autoSpaceDE w:val="0"/>
        <w:autoSpaceDN w:val="0"/>
        <w:adjustRightInd w:val="0"/>
        <w:ind w:left="0" w:firstLine="426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>Preparar os balancetes mensais e balanço geral do exercício;</w:t>
      </w:r>
    </w:p>
    <w:p w14:paraId="6A4885DB" w14:textId="77777777" w:rsidR="00200A20" w:rsidRPr="005173B6" w:rsidRDefault="00200A20" w:rsidP="0034663E">
      <w:pPr>
        <w:widowControl w:val="0"/>
        <w:numPr>
          <w:ilvl w:val="0"/>
          <w:numId w:val="40"/>
        </w:numPr>
        <w:autoSpaceDE w:val="0"/>
        <w:autoSpaceDN w:val="0"/>
        <w:adjustRightInd w:val="0"/>
        <w:ind w:left="0" w:firstLine="426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>Emitir empenho de despesa e sua anulação, quando for o caso, e proceder aos registros de controle;</w:t>
      </w:r>
    </w:p>
    <w:p w14:paraId="7B440B61" w14:textId="77777777" w:rsidR="00200A20" w:rsidRPr="005173B6" w:rsidRDefault="00200A20" w:rsidP="0034663E">
      <w:pPr>
        <w:widowControl w:val="0"/>
        <w:numPr>
          <w:ilvl w:val="0"/>
          <w:numId w:val="40"/>
        </w:numPr>
        <w:autoSpaceDE w:val="0"/>
        <w:autoSpaceDN w:val="0"/>
        <w:adjustRightInd w:val="0"/>
        <w:ind w:left="0" w:firstLine="426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 xml:space="preserve">Proceder á liquidação de processos de despesa, observados os trâmites regulamentares; </w:t>
      </w:r>
    </w:p>
    <w:p w14:paraId="7C758CDC" w14:textId="77777777" w:rsidR="00200A20" w:rsidRPr="005173B6" w:rsidRDefault="00200A20" w:rsidP="0034663E">
      <w:pPr>
        <w:widowControl w:val="0"/>
        <w:numPr>
          <w:ilvl w:val="0"/>
          <w:numId w:val="40"/>
        </w:numPr>
        <w:autoSpaceDE w:val="0"/>
        <w:autoSpaceDN w:val="0"/>
        <w:adjustRightInd w:val="0"/>
        <w:ind w:left="0" w:firstLine="426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>Colaborar nos trabalhos de tomada de contas;</w:t>
      </w:r>
    </w:p>
    <w:p w14:paraId="44A9C13E" w14:textId="77777777" w:rsidR="00200A20" w:rsidRPr="005173B6" w:rsidRDefault="00200A20" w:rsidP="0034663E">
      <w:pPr>
        <w:widowControl w:val="0"/>
        <w:numPr>
          <w:ilvl w:val="0"/>
          <w:numId w:val="40"/>
        </w:numPr>
        <w:autoSpaceDE w:val="0"/>
        <w:autoSpaceDN w:val="0"/>
        <w:adjustRightInd w:val="0"/>
        <w:ind w:left="0" w:firstLine="426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>Proceder ao controle de credores por empenho através de fichas próprias;</w:t>
      </w:r>
    </w:p>
    <w:p w14:paraId="3F6741F6" w14:textId="77777777" w:rsidR="00200A20" w:rsidRPr="005173B6" w:rsidRDefault="00200A20" w:rsidP="0034663E">
      <w:pPr>
        <w:widowControl w:val="0"/>
        <w:numPr>
          <w:ilvl w:val="0"/>
          <w:numId w:val="40"/>
        </w:numPr>
        <w:autoSpaceDE w:val="0"/>
        <w:autoSpaceDN w:val="0"/>
        <w:adjustRightInd w:val="0"/>
        <w:ind w:left="0" w:firstLine="426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>Realizar o controle prévio da execução orçamentária, financeira e patrimonial da Câmara Municipal;</w:t>
      </w:r>
    </w:p>
    <w:p w14:paraId="775A5D6B" w14:textId="77777777" w:rsidR="00200A20" w:rsidRPr="005173B6" w:rsidRDefault="00200A20" w:rsidP="0034663E">
      <w:pPr>
        <w:widowControl w:val="0"/>
        <w:numPr>
          <w:ilvl w:val="0"/>
          <w:numId w:val="40"/>
        </w:numPr>
        <w:autoSpaceDE w:val="0"/>
        <w:autoSpaceDN w:val="0"/>
        <w:adjustRightInd w:val="0"/>
        <w:ind w:left="0" w:firstLine="426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>Assessorar tecnicamente as chefias da área com relação às contas da Câmara Municipal, em anos anteriores e da utilização como fonte de consulta;</w:t>
      </w:r>
    </w:p>
    <w:p w14:paraId="60BED704" w14:textId="77777777" w:rsidR="00200A20" w:rsidRPr="005173B6" w:rsidRDefault="00200A20" w:rsidP="0034663E">
      <w:pPr>
        <w:widowControl w:val="0"/>
        <w:numPr>
          <w:ilvl w:val="0"/>
          <w:numId w:val="40"/>
        </w:numPr>
        <w:autoSpaceDE w:val="0"/>
        <w:autoSpaceDN w:val="0"/>
        <w:adjustRightInd w:val="0"/>
        <w:ind w:left="0" w:firstLine="426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>Instrumentalizar e conferir processos a serem encaminhadas ao Tribunal de Contas;</w:t>
      </w:r>
    </w:p>
    <w:p w14:paraId="144BAC1E" w14:textId="77777777" w:rsidR="00200A20" w:rsidRPr="005173B6" w:rsidRDefault="00200A20" w:rsidP="0034663E">
      <w:pPr>
        <w:widowControl w:val="0"/>
        <w:numPr>
          <w:ilvl w:val="0"/>
          <w:numId w:val="40"/>
        </w:numPr>
        <w:autoSpaceDE w:val="0"/>
        <w:autoSpaceDN w:val="0"/>
        <w:adjustRightInd w:val="0"/>
        <w:ind w:left="0" w:firstLine="426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>Preparar balancetes com impacto da folha de pagamento;</w:t>
      </w:r>
    </w:p>
    <w:p w14:paraId="3616B172" w14:textId="77777777" w:rsidR="00200A20" w:rsidRPr="005173B6" w:rsidRDefault="00200A20" w:rsidP="0034663E">
      <w:pPr>
        <w:widowControl w:val="0"/>
        <w:numPr>
          <w:ilvl w:val="0"/>
          <w:numId w:val="40"/>
        </w:numPr>
        <w:autoSpaceDE w:val="0"/>
        <w:autoSpaceDN w:val="0"/>
        <w:adjustRightInd w:val="0"/>
        <w:ind w:left="0" w:firstLine="426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>Desempenhar outras atribuições compatíveis com sua especialização profissional;</w:t>
      </w:r>
    </w:p>
    <w:p w14:paraId="1FA2453F" w14:textId="77777777" w:rsidR="00200A20" w:rsidRPr="005173B6" w:rsidRDefault="00200A20" w:rsidP="0034663E">
      <w:pPr>
        <w:widowControl w:val="0"/>
        <w:numPr>
          <w:ilvl w:val="0"/>
          <w:numId w:val="40"/>
        </w:numPr>
        <w:autoSpaceDE w:val="0"/>
        <w:autoSpaceDN w:val="0"/>
        <w:adjustRightInd w:val="0"/>
        <w:ind w:left="0" w:firstLine="426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>Elaboração de relatórios e demonstrativos exigidos pela Lei de Responsabilidade Fiscal;</w:t>
      </w:r>
    </w:p>
    <w:p w14:paraId="2F474BC4" w14:textId="77777777" w:rsidR="00200A20" w:rsidRPr="005173B6" w:rsidRDefault="00200A20" w:rsidP="0034663E">
      <w:pPr>
        <w:widowControl w:val="0"/>
        <w:numPr>
          <w:ilvl w:val="0"/>
          <w:numId w:val="40"/>
        </w:numPr>
        <w:autoSpaceDE w:val="0"/>
        <w:autoSpaceDN w:val="0"/>
        <w:adjustRightInd w:val="0"/>
        <w:ind w:left="0" w:firstLine="426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>Elaboração de relatórios e demonstrativos contábeis diversos (STN, TC, etc.);</w:t>
      </w:r>
    </w:p>
    <w:p w14:paraId="5D327BC9" w14:textId="77777777" w:rsidR="00200A20" w:rsidRPr="005173B6" w:rsidRDefault="00200A20" w:rsidP="0034663E">
      <w:pPr>
        <w:widowControl w:val="0"/>
        <w:numPr>
          <w:ilvl w:val="0"/>
          <w:numId w:val="40"/>
        </w:numPr>
        <w:autoSpaceDE w:val="0"/>
        <w:autoSpaceDN w:val="0"/>
        <w:adjustRightInd w:val="0"/>
        <w:ind w:left="0" w:firstLine="426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lastRenderedPageBreak/>
        <w:t>Inscrição de restos a pagar;</w:t>
      </w:r>
    </w:p>
    <w:p w14:paraId="74C3C933" w14:textId="77777777" w:rsidR="00200A20" w:rsidRPr="005173B6" w:rsidRDefault="00200A20" w:rsidP="0034663E">
      <w:pPr>
        <w:widowControl w:val="0"/>
        <w:numPr>
          <w:ilvl w:val="0"/>
          <w:numId w:val="40"/>
        </w:numPr>
        <w:autoSpaceDE w:val="0"/>
        <w:autoSpaceDN w:val="0"/>
        <w:adjustRightInd w:val="0"/>
        <w:ind w:left="0" w:firstLine="426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 xml:space="preserve">Fiscalização da abertura dos saldos orçamentários lançados no sistema com a LOA; </w:t>
      </w:r>
    </w:p>
    <w:p w14:paraId="160A9B0C" w14:textId="77777777" w:rsidR="00200A20" w:rsidRPr="005173B6" w:rsidRDefault="00200A20" w:rsidP="0034663E">
      <w:pPr>
        <w:widowControl w:val="0"/>
        <w:numPr>
          <w:ilvl w:val="0"/>
          <w:numId w:val="40"/>
        </w:numPr>
        <w:autoSpaceDE w:val="0"/>
        <w:autoSpaceDN w:val="0"/>
        <w:adjustRightInd w:val="0"/>
        <w:ind w:left="0" w:firstLine="426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>Encerramento de Balancetes e Balanços, abertura dos saldos financeiros e patrimoniais;</w:t>
      </w:r>
    </w:p>
    <w:p w14:paraId="2FEAD608" w14:textId="77777777" w:rsidR="00200A20" w:rsidRPr="005173B6" w:rsidRDefault="00200A20" w:rsidP="0034663E">
      <w:pPr>
        <w:widowControl w:val="0"/>
        <w:numPr>
          <w:ilvl w:val="0"/>
          <w:numId w:val="40"/>
        </w:numPr>
        <w:autoSpaceDE w:val="0"/>
        <w:autoSpaceDN w:val="0"/>
        <w:adjustRightInd w:val="0"/>
        <w:ind w:left="0" w:firstLine="426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>Elaboração de roteiros, normas e manuais de instruções contábeis;</w:t>
      </w:r>
    </w:p>
    <w:p w14:paraId="5F21ACFF" w14:textId="77777777" w:rsidR="00200A20" w:rsidRPr="005173B6" w:rsidRDefault="00200A20" w:rsidP="0034663E">
      <w:pPr>
        <w:widowControl w:val="0"/>
        <w:numPr>
          <w:ilvl w:val="0"/>
          <w:numId w:val="40"/>
        </w:numPr>
        <w:autoSpaceDE w:val="0"/>
        <w:autoSpaceDN w:val="0"/>
        <w:adjustRightInd w:val="0"/>
        <w:ind w:left="0" w:firstLine="426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>Alertar gestores sobre a iminência da prática de atos ou ocorrência de fatos que possam caracterizar improbidade ou irregularidade na gestão de recursos públicos, subsidiando informações para o Sistema de Controle Interno;</w:t>
      </w:r>
    </w:p>
    <w:p w14:paraId="29F6A667" w14:textId="77777777" w:rsidR="00200A20" w:rsidRPr="005173B6" w:rsidRDefault="00200A20" w:rsidP="0034663E">
      <w:pPr>
        <w:widowControl w:val="0"/>
        <w:numPr>
          <w:ilvl w:val="0"/>
          <w:numId w:val="40"/>
        </w:numPr>
        <w:autoSpaceDE w:val="0"/>
        <w:autoSpaceDN w:val="0"/>
        <w:adjustRightInd w:val="0"/>
        <w:ind w:left="0" w:firstLine="426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>Dar suporte aos trabalhos realizados nas Unidades de Auditoria Interna e nas Inspeções;</w:t>
      </w:r>
    </w:p>
    <w:p w14:paraId="765A893E" w14:textId="77777777" w:rsidR="00200A20" w:rsidRPr="005173B6" w:rsidRDefault="00200A20" w:rsidP="0034663E">
      <w:pPr>
        <w:widowControl w:val="0"/>
        <w:numPr>
          <w:ilvl w:val="0"/>
          <w:numId w:val="40"/>
        </w:numPr>
        <w:autoSpaceDE w:val="0"/>
        <w:autoSpaceDN w:val="0"/>
        <w:adjustRightInd w:val="0"/>
        <w:ind w:left="0" w:firstLine="426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>Apoio às atividades de controle externo de competência do Tribunal de Contas do Estado;</w:t>
      </w:r>
    </w:p>
    <w:p w14:paraId="0A5008D6" w14:textId="77777777" w:rsidR="00200A20" w:rsidRPr="005173B6" w:rsidRDefault="00200A20" w:rsidP="0034663E">
      <w:pPr>
        <w:widowControl w:val="0"/>
        <w:numPr>
          <w:ilvl w:val="0"/>
          <w:numId w:val="40"/>
        </w:numPr>
        <w:autoSpaceDE w:val="0"/>
        <w:autoSpaceDN w:val="0"/>
        <w:adjustRightInd w:val="0"/>
        <w:ind w:left="0" w:firstLine="426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>Avaliar a execução orçamentária e o cumprimento das metas estabelecidas no Plano Plurianual e na Lei de Diretrizes Orçamentárias;</w:t>
      </w:r>
    </w:p>
    <w:p w14:paraId="3B6FB037" w14:textId="77777777" w:rsidR="00200A20" w:rsidRPr="005173B6" w:rsidRDefault="00200A20" w:rsidP="0034663E">
      <w:pPr>
        <w:widowControl w:val="0"/>
        <w:numPr>
          <w:ilvl w:val="0"/>
          <w:numId w:val="40"/>
        </w:numPr>
        <w:autoSpaceDE w:val="0"/>
        <w:autoSpaceDN w:val="0"/>
        <w:adjustRightInd w:val="0"/>
        <w:ind w:left="0" w:firstLine="426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>Supervisionar o registro dos créditos orçamentários, inclusive os adicionais e suplementares;</w:t>
      </w:r>
    </w:p>
    <w:p w14:paraId="46C809D8" w14:textId="77777777" w:rsidR="00200A20" w:rsidRPr="005173B6" w:rsidRDefault="00200A20" w:rsidP="0034663E">
      <w:pPr>
        <w:widowControl w:val="0"/>
        <w:numPr>
          <w:ilvl w:val="0"/>
          <w:numId w:val="40"/>
        </w:numPr>
        <w:autoSpaceDE w:val="0"/>
        <w:autoSpaceDN w:val="0"/>
        <w:adjustRightInd w:val="0"/>
        <w:ind w:left="0" w:firstLine="426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>Emitir relatórios, nota técnica e informações sobre assuntos orçamentários, financeiros, contábeis e patrimoniais;</w:t>
      </w:r>
    </w:p>
    <w:p w14:paraId="032E7179" w14:textId="77777777" w:rsidR="00200A20" w:rsidRPr="005173B6" w:rsidRDefault="00200A20" w:rsidP="0034663E">
      <w:pPr>
        <w:ind w:firstLine="426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>Desenvolver e desempenhar outras tarefas de execução qualificada, de trabalhos relativos às atividades de administração financeira e contábil.</w:t>
      </w:r>
    </w:p>
    <w:p w14:paraId="27C3E5CE" w14:textId="77777777" w:rsidR="00200A20" w:rsidRPr="005173B6" w:rsidRDefault="00200A20" w:rsidP="00200A20">
      <w:pPr>
        <w:rPr>
          <w:iCs/>
          <w:strike/>
          <w:sz w:val="24"/>
          <w:szCs w:val="24"/>
        </w:rPr>
      </w:pPr>
    </w:p>
    <w:p w14:paraId="2153E82E" w14:textId="77777777" w:rsidR="00200A20" w:rsidRPr="005173B6" w:rsidRDefault="00200A20" w:rsidP="00200A20">
      <w:pPr>
        <w:rPr>
          <w:b/>
          <w:bCs/>
          <w:strike/>
          <w:sz w:val="24"/>
          <w:szCs w:val="24"/>
        </w:rPr>
      </w:pPr>
      <w:r w:rsidRPr="005173B6">
        <w:rPr>
          <w:b/>
          <w:bCs/>
          <w:strike/>
          <w:sz w:val="24"/>
          <w:szCs w:val="24"/>
        </w:rPr>
        <w:t>CARGO: PROCURADOR JURÍDICO</w:t>
      </w:r>
    </w:p>
    <w:p w14:paraId="2AFEFD1C" w14:textId="77777777" w:rsidR="00200A20" w:rsidRPr="005173B6" w:rsidRDefault="00200A20" w:rsidP="00200A20">
      <w:pPr>
        <w:rPr>
          <w:b/>
          <w:bCs/>
          <w:i/>
          <w:iCs/>
          <w:strike/>
          <w:sz w:val="24"/>
          <w:szCs w:val="24"/>
        </w:rPr>
      </w:pPr>
      <w:r w:rsidRPr="005173B6">
        <w:rPr>
          <w:b/>
          <w:i/>
          <w:iCs/>
          <w:strike/>
          <w:sz w:val="24"/>
          <w:szCs w:val="24"/>
        </w:rPr>
        <w:t>Referência:</w:t>
      </w:r>
      <w:r w:rsidRPr="005173B6">
        <w:rPr>
          <w:i/>
          <w:iCs/>
          <w:strike/>
          <w:sz w:val="24"/>
          <w:szCs w:val="24"/>
        </w:rPr>
        <w:t xml:space="preserve"> </w:t>
      </w:r>
      <w:r w:rsidRPr="005173B6">
        <w:rPr>
          <w:b/>
          <w:bCs/>
          <w:i/>
          <w:iCs/>
          <w:strike/>
          <w:sz w:val="24"/>
          <w:szCs w:val="24"/>
        </w:rPr>
        <w:t>CE - 11</w:t>
      </w:r>
    </w:p>
    <w:p w14:paraId="1340F131" w14:textId="77777777" w:rsidR="00200A20" w:rsidRPr="005173B6" w:rsidRDefault="00200A20" w:rsidP="00200A20">
      <w:pPr>
        <w:jc w:val="both"/>
        <w:rPr>
          <w:b/>
          <w:bCs/>
          <w:i/>
          <w:iCs/>
          <w:strike/>
          <w:sz w:val="24"/>
          <w:szCs w:val="24"/>
        </w:rPr>
      </w:pPr>
      <w:r w:rsidRPr="005173B6">
        <w:rPr>
          <w:b/>
          <w:bCs/>
          <w:i/>
          <w:iCs/>
          <w:strike/>
          <w:sz w:val="24"/>
          <w:szCs w:val="24"/>
        </w:rPr>
        <w:t>Requisitos para o Provimento</w:t>
      </w:r>
    </w:p>
    <w:p w14:paraId="3D71AC5C" w14:textId="77777777" w:rsidR="00200A20" w:rsidRPr="005173B6" w:rsidRDefault="00200A20" w:rsidP="00200A20">
      <w:pPr>
        <w:widowControl w:val="0"/>
        <w:numPr>
          <w:ilvl w:val="0"/>
          <w:numId w:val="41"/>
        </w:numPr>
        <w:autoSpaceDE w:val="0"/>
        <w:autoSpaceDN w:val="0"/>
        <w:adjustRightInd w:val="0"/>
        <w:ind w:left="709"/>
        <w:jc w:val="both"/>
        <w:rPr>
          <w:rFonts w:eastAsia="Calibri"/>
          <w:strike/>
          <w:sz w:val="24"/>
          <w:szCs w:val="24"/>
        </w:rPr>
      </w:pPr>
      <w:r w:rsidRPr="005173B6">
        <w:rPr>
          <w:rFonts w:eastAsia="Calibri"/>
          <w:b/>
          <w:bCs/>
          <w:strike/>
          <w:sz w:val="24"/>
          <w:szCs w:val="24"/>
        </w:rPr>
        <w:t>Instrução:</w:t>
      </w:r>
      <w:r w:rsidRPr="005173B6">
        <w:rPr>
          <w:rFonts w:eastAsia="Calibri"/>
          <w:strike/>
          <w:sz w:val="24"/>
          <w:szCs w:val="24"/>
        </w:rPr>
        <w:t xml:space="preserve"> Nível Superior em Direito.</w:t>
      </w:r>
    </w:p>
    <w:p w14:paraId="4CEE0ACE" w14:textId="77777777" w:rsidR="00200A20" w:rsidRPr="005173B6" w:rsidRDefault="00200A20" w:rsidP="00200A20">
      <w:pPr>
        <w:widowControl w:val="0"/>
        <w:numPr>
          <w:ilvl w:val="0"/>
          <w:numId w:val="41"/>
        </w:numPr>
        <w:autoSpaceDE w:val="0"/>
        <w:autoSpaceDN w:val="0"/>
        <w:adjustRightInd w:val="0"/>
        <w:ind w:left="709"/>
        <w:jc w:val="both"/>
        <w:rPr>
          <w:rFonts w:eastAsia="Calibri"/>
          <w:strike/>
          <w:sz w:val="24"/>
          <w:szCs w:val="24"/>
        </w:rPr>
      </w:pPr>
      <w:r w:rsidRPr="005173B6">
        <w:rPr>
          <w:rFonts w:eastAsia="Calibri"/>
          <w:b/>
          <w:bCs/>
          <w:strike/>
          <w:sz w:val="24"/>
          <w:szCs w:val="24"/>
        </w:rPr>
        <w:t>Habilitação:</w:t>
      </w:r>
      <w:r w:rsidRPr="005173B6">
        <w:rPr>
          <w:rFonts w:eastAsia="Calibri"/>
          <w:strike/>
          <w:sz w:val="24"/>
          <w:szCs w:val="24"/>
        </w:rPr>
        <w:t xml:space="preserve"> Habilitação legal para o exercício da função com registro na OAB. </w:t>
      </w:r>
    </w:p>
    <w:p w14:paraId="63216251" w14:textId="77777777" w:rsidR="00200A20" w:rsidRPr="005173B6" w:rsidRDefault="00200A20" w:rsidP="00200A20">
      <w:pPr>
        <w:jc w:val="both"/>
        <w:rPr>
          <w:b/>
          <w:bCs/>
          <w:strike/>
          <w:sz w:val="24"/>
          <w:szCs w:val="24"/>
        </w:rPr>
      </w:pPr>
      <w:r w:rsidRPr="005173B6">
        <w:rPr>
          <w:b/>
          <w:bCs/>
          <w:strike/>
          <w:sz w:val="24"/>
          <w:szCs w:val="24"/>
        </w:rPr>
        <w:t>Condições de Trabalho</w:t>
      </w:r>
    </w:p>
    <w:p w14:paraId="12C5A355" w14:textId="77777777" w:rsidR="00200A20" w:rsidRPr="005173B6" w:rsidRDefault="00200A20" w:rsidP="00200A20">
      <w:pPr>
        <w:widowControl w:val="0"/>
        <w:numPr>
          <w:ilvl w:val="0"/>
          <w:numId w:val="42"/>
        </w:numPr>
        <w:autoSpaceDE w:val="0"/>
        <w:autoSpaceDN w:val="0"/>
        <w:adjustRightInd w:val="0"/>
        <w:ind w:left="709"/>
        <w:jc w:val="both"/>
        <w:rPr>
          <w:rFonts w:eastAsia="Calibri"/>
          <w:strike/>
          <w:sz w:val="24"/>
          <w:szCs w:val="24"/>
        </w:rPr>
      </w:pPr>
      <w:r w:rsidRPr="005173B6">
        <w:rPr>
          <w:rFonts w:eastAsia="Calibri"/>
          <w:b/>
          <w:bCs/>
          <w:strike/>
          <w:sz w:val="24"/>
          <w:szCs w:val="24"/>
        </w:rPr>
        <w:t>Jornada:</w:t>
      </w:r>
      <w:r w:rsidRPr="005173B6">
        <w:rPr>
          <w:rFonts w:eastAsia="Calibri"/>
          <w:strike/>
          <w:sz w:val="24"/>
          <w:szCs w:val="24"/>
        </w:rPr>
        <w:t xml:space="preserve"> 30 horas semanais.</w:t>
      </w:r>
    </w:p>
    <w:p w14:paraId="4317A88E" w14:textId="77777777" w:rsidR="00200A20" w:rsidRPr="005173B6" w:rsidRDefault="00200A20" w:rsidP="00200A20">
      <w:pPr>
        <w:widowControl w:val="0"/>
        <w:numPr>
          <w:ilvl w:val="0"/>
          <w:numId w:val="42"/>
        </w:numPr>
        <w:autoSpaceDE w:val="0"/>
        <w:autoSpaceDN w:val="0"/>
        <w:adjustRightInd w:val="0"/>
        <w:ind w:left="709"/>
        <w:jc w:val="both"/>
        <w:rPr>
          <w:rFonts w:eastAsia="Calibri"/>
          <w:strike/>
          <w:sz w:val="24"/>
          <w:szCs w:val="24"/>
        </w:rPr>
      </w:pPr>
      <w:r w:rsidRPr="005173B6">
        <w:rPr>
          <w:rFonts w:eastAsia="Calibri"/>
          <w:b/>
          <w:bCs/>
          <w:strike/>
          <w:sz w:val="24"/>
          <w:szCs w:val="24"/>
        </w:rPr>
        <w:t>Especial:</w:t>
      </w:r>
      <w:r w:rsidRPr="005173B6">
        <w:rPr>
          <w:rFonts w:eastAsia="Calibri"/>
          <w:strike/>
          <w:sz w:val="24"/>
          <w:szCs w:val="24"/>
        </w:rPr>
        <w:t xml:space="preserve"> O exercício do cargo e/ou função poderá determinar a prestação de serviços externos, à noite, sábados, domingos e feriados, atendimento ao público.</w:t>
      </w:r>
    </w:p>
    <w:p w14:paraId="7DAA1DA8" w14:textId="77777777" w:rsidR="00200A20" w:rsidRPr="005173B6" w:rsidRDefault="00200A20" w:rsidP="00200A20">
      <w:pPr>
        <w:jc w:val="both"/>
        <w:rPr>
          <w:b/>
          <w:bCs/>
          <w:i/>
          <w:iCs/>
          <w:strike/>
          <w:sz w:val="24"/>
          <w:szCs w:val="24"/>
        </w:rPr>
      </w:pPr>
      <w:r w:rsidRPr="005173B6">
        <w:rPr>
          <w:b/>
          <w:bCs/>
          <w:i/>
          <w:iCs/>
          <w:strike/>
          <w:sz w:val="24"/>
          <w:szCs w:val="24"/>
        </w:rPr>
        <w:t>Atribuições:</w:t>
      </w:r>
    </w:p>
    <w:p w14:paraId="0240C094" w14:textId="77777777" w:rsidR="00200A20" w:rsidRPr="005173B6" w:rsidRDefault="00200A20" w:rsidP="00200A20">
      <w:pPr>
        <w:jc w:val="both"/>
        <w:rPr>
          <w:strike/>
          <w:sz w:val="24"/>
          <w:szCs w:val="24"/>
        </w:rPr>
      </w:pPr>
      <w:r w:rsidRPr="005173B6">
        <w:rPr>
          <w:b/>
          <w:bCs/>
          <w:strike/>
          <w:sz w:val="24"/>
          <w:szCs w:val="24"/>
        </w:rPr>
        <w:t>a) Descrição Sumária:</w:t>
      </w:r>
      <w:r w:rsidRPr="005173B6">
        <w:rPr>
          <w:strike/>
          <w:sz w:val="24"/>
          <w:szCs w:val="24"/>
        </w:rPr>
        <w:t xml:space="preserve"> Representar a Câmara Municipal nas causas e recursos processados em qualquer instância, bem como prestar Assessoria Jurídica aos diversos setores do Legislativo.</w:t>
      </w:r>
    </w:p>
    <w:p w14:paraId="09289BB3" w14:textId="77777777" w:rsidR="00200A20" w:rsidRPr="005173B6" w:rsidRDefault="00200A20" w:rsidP="00200A20">
      <w:pPr>
        <w:jc w:val="both"/>
        <w:rPr>
          <w:b/>
          <w:bCs/>
          <w:strike/>
          <w:sz w:val="24"/>
          <w:szCs w:val="24"/>
        </w:rPr>
      </w:pPr>
      <w:r w:rsidRPr="005173B6">
        <w:rPr>
          <w:b/>
          <w:bCs/>
          <w:strike/>
          <w:sz w:val="24"/>
          <w:szCs w:val="24"/>
        </w:rPr>
        <w:t>b) Descrição Detalhada:</w:t>
      </w:r>
    </w:p>
    <w:p w14:paraId="75E9E2C4" w14:textId="77777777" w:rsidR="00200A20" w:rsidRPr="005173B6" w:rsidRDefault="00200A20" w:rsidP="00200A20">
      <w:pPr>
        <w:widowControl w:val="0"/>
        <w:numPr>
          <w:ilvl w:val="0"/>
          <w:numId w:val="16"/>
        </w:numPr>
        <w:tabs>
          <w:tab w:val="left" w:pos="644"/>
        </w:tabs>
        <w:autoSpaceDE w:val="0"/>
        <w:autoSpaceDN w:val="0"/>
        <w:adjustRightInd w:val="0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>Responsável por todas as atividades jurídicas da Câmara Municipal;</w:t>
      </w:r>
    </w:p>
    <w:p w14:paraId="28AD67A4" w14:textId="77777777" w:rsidR="00200A20" w:rsidRPr="005173B6" w:rsidRDefault="00200A20" w:rsidP="00200A20">
      <w:pPr>
        <w:widowControl w:val="0"/>
        <w:numPr>
          <w:ilvl w:val="0"/>
          <w:numId w:val="16"/>
        </w:numPr>
        <w:tabs>
          <w:tab w:val="left" w:pos="644"/>
        </w:tabs>
        <w:autoSpaceDE w:val="0"/>
        <w:autoSpaceDN w:val="0"/>
        <w:adjustRightInd w:val="0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>Analisar e elaborar documentos jurídicos;</w:t>
      </w:r>
    </w:p>
    <w:p w14:paraId="1F6DBF3E" w14:textId="77777777" w:rsidR="00200A20" w:rsidRPr="005173B6" w:rsidRDefault="00200A20" w:rsidP="00200A20">
      <w:pPr>
        <w:widowControl w:val="0"/>
        <w:numPr>
          <w:ilvl w:val="0"/>
          <w:numId w:val="16"/>
        </w:numPr>
        <w:tabs>
          <w:tab w:val="left" w:pos="644"/>
        </w:tabs>
        <w:autoSpaceDE w:val="0"/>
        <w:autoSpaceDN w:val="0"/>
        <w:adjustRightInd w:val="0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>Examinar processos específicos e pesquisar a legislação para a criação do arquivo jurídico;</w:t>
      </w:r>
    </w:p>
    <w:p w14:paraId="504E7DFF" w14:textId="77777777" w:rsidR="00200A20" w:rsidRPr="005173B6" w:rsidRDefault="00200A20" w:rsidP="00200A20">
      <w:pPr>
        <w:widowControl w:val="0"/>
        <w:numPr>
          <w:ilvl w:val="0"/>
          <w:numId w:val="16"/>
        </w:numPr>
        <w:tabs>
          <w:tab w:val="left" w:pos="644"/>
        </w:tabs>
        <w:autoSpaceDE w:val="0"/>
        <w:autoSpaceDN w:val="0"/>
        <w:adjustRightInd w:val="0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>Promover a defesa da Câmara nos processos administrativos e judiciais;</w:t>
      </w:r>
    </w:p>
    <w:p w14:paraId="6E447C9F" w14:textId="77777777" w:rsidR="00200A20" w:rsidRPr="005173B6" w:rsidRDefault="00200A20" w:rsidP="00200A20">
      <w:pPr>
        <w:widowControl w:val="0"/>
        <w:numPr>
          <w:ilvl w:val="0"/>
          <w:numId w:val="16"/>
        </w:numPr>
        <w:tabs>
          <w:tab w:val="left" w:pos="644"/>
        </w:tabs>
        <w:autoSpaceDE w:val="0"/>
        <w:autoSpaceDN w:val="0"/>
        <w:adjustRightInd w:val="0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>Pesquisar, analisar e interpretar a legislação e regulamentos em vigor, referentes às áreas administrativa, fiscal, tributária, recursos-humanos, constitucional, civil, processual, ambiental, entre outras;</w:t>
      </w:r>
    </w:p>
    <w:p w14:paraId="546DC98F" w14:textId="77777777" w:rsidR="00200A20" w:rsidRPr="005173B6" w:rsidRDefault="00200A20" w:rsidP="00200A20">
      <w:pPr>
        <w:widowControl w:val="0"/>
        <w:numPr>
          <w:ilvl w:val="0"/>
          <w:numId w:val="16"/>
        </w:numPr>
        <w:tabs>
          <w:tab w:val="left" w:pos="644"/>
        </w:tabs>
        <w:autoSpaceDE w:val="0"/>
        <w:autoSpaceDN w:val="0"/>
        <w:adjustRightInd w:val="0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>Analisar e elaborar contratos, convênios, petições, contestações, réplicas, memoriais e demais documentos de natureza jurídica;</w:t>
      </w:r>
    </w:p>
    <w:p w14:paraId="12DA5F13" w14:textId="77777777" w:rsidR="00200A20" w:rsidRPr="005173B6" w:rsidRDefault="00200A20" w:rsidP="00200A20">
      <w:pPr>
        <w:widowControl w:val="0"/>
        <w:numPr>
          <w:ilvl w:val="0"/>
          <w:numId w:val="16"/>
        </w:numPr>
        <w:tabs>
          <w:tab w:val="left" w:pos="644"/>
        </w:tabs>
        <w:autoSpaceDE w:val="0"/>
        <w:autoSpaceDN w:val="0"/>
        <w:adjustRightInd w:val="0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>Atender consultas de ordem jurídica relativas ao Poder Legislativo encaminhadas pelo Presidente ou demais Vereadores, emitindo parecer a respeito;</w:t>
      </w:r>
    </w:p>
    <w:p w14:paraId="5E7E137F" w14:textId="77777777" w:rsidR="00200A20" w:rsidRPr="005173B6" w:rsidRDefault="00200A20" w:rsidP="00200A20">
      <w:pPr>
        <w:widowControl w:val="0"/>
        <w:numPr>
          <w:ilvl w:val="0"/>
          <w:numId w:val="16"/>
        </w:numPr>
        <w:tabs>
          <w:tab w:val="left" w:pos="644"/>
        </w:tabs>
        <w:autoSpaceDE w:val="0"/>
        <w:autoSpaceDN w:val="0"/>
        <w:adjustRightInd w:val="0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>Assessorar o Presidente e demais Vereadores nos assuntos de natureza jurídica, submetidos a sua apreciação;</w:t>
      </w:r>
    </w:p>
    <w:p w14:paraId="25BEE6CD" w14:textId="77777777" w:rsidR="00200A20" w:rsidRPr="005173B6" w:rsidRDefault="00200A20" w:rsidP="00200A20">
      <w:pPr>
        <w:widowControl w:val="0"/>
        <w:numPr>
          <w:ilvl w:val="0"/>
          <w:numId w:val="16"/>
        </w:numPr>
        <w:tabs>
          <w:tab w:val="left" w:pos="644"/>
        </w:tabs>
        <w:autoSpaceDE w:val="0"/>
        <w:autoSpaceDN w:val="0"/>
        <w:adjustRightInd w:val="0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>Assessorar e orientar os vereadores e servidores da Casa nas tomadas de decisões, ações e atividades que exigem decisão de natureza jurídica;</w:t>
      </w:r>
    </w:p>
    <w:p w14:paraId="27A8FD06" w14:textId="77777777" w:rsidR="00200A20" w:rsidRPr="005173B6" w:rsidRDefault="00200A20" w:rsidP="00200A20">
      <w:pPr>
        <w:widowControl w:val="0"/>
        <w:numPr>
          <w:ilvl w:val="0"/>
          <w:numId w:val="16"/>
        </w:numPr>
        <w:tabs>
          <w:tab w:val="left" w:pos="644"/>
        </w:tabs>
        <w:autoSpaceDE w:val="0"/>
        <w:autoSpaceDN w:val="0"/>
        <w:adjustRightInd w:val="0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lastRenderedPageBreak/>
        <w:t>Examinar e revisar processos, de acordo com a área de atuação;</w:t>
      </w:r>
    </w:p>
    <w:p w14:paraId="18FF8BA6" w14:textId="77777777" w:rsidR="00200A20" w:rsidRPr="005173B6" w:rsidRDefault="00200A20" w:rsidP="00200A20">
      <w:pPr>
        <w:widowControl w:val="0"/>
        <w:numPr>
          <w:ilvl w:val="0"/>
          <w:numId w:val="16"/>
        </w:numPr>
        <w:tabs>
          <w:tab w:val="left" w:pos="644"/>
        </w:tabs>
        <w:autoSpaceDE w:val="0"/>
        <w:autoSpaceDN w:val="0"/>
        <w:adjustRightInd w:val="0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>Examinar os anteprojetos de leis, projetos, regulamentos e instruções, emitindo pareceres e elaborando minutas, quando necessário;</w:t>
      </w:r>
    </w:p>
    <w:p w14:paraId="1E9D2930" w14:textId="77777777" w:rsidR="00200A20" w:rsidRPr="005173B6" w:rsidRDefault="00200A20" w:rsidP="00200A20">
      <w:pPr>
        <w:widowControl w:val="0"/>
        <w:numPr>
          <w:ilvl w:val="0"/>
          <w:numId w:val="16"/>
        </w:numPr>
        <w:tabs>
          <w:tab w:val="left" w:pos="644"/>
        </w:tabs>
        <w:autoSpaceDE w:val="0"/>
        <w:autoSpaceDN w:val="0"/>
        <w:adjustRightInd w:val="0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>Pesquisar a jurisprudência e doutrina, para formação do arquivo jurídico, orientando quanto à organização do mesmo;</w:t>
      </w:r>
    </w:p>
    <w:p w14:paraId="0E41CDAA" w14:textId="77777777" w:rsidR="00200A20" w:rsidRPr="005173B6" w:rsidRDefault="00200A20" w:rsidP="00200A20">
      <w:pPr>
        <w:widowControl w:val="0"/>
        <w:numPr>
          <w:ilvl w:val="0"/>
          <w:numId w:val="16"/>
        </w:numPr>
        <w:tabs>
          <w:tab w:val="left" w:pos="644"/>
        </w:tabs>
        <w:autoSpaceDE w:val="0"/>
        <w:autoSpaceDN w:val="0"/>
        <w:adjustRightInd w:val="0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>Defender a Câmara Municipal em juízo, ou fora dele, em qualquer matéria que lhe diga respeito</w:t>
      </w:r>
    </w:p>
    <w:p w14:paraId="0D7BA137" w14:textId="77777777" w:rsidR="00200A20" w:rsidRPr="005173B6" w:rsidRDefault="00200A20" w:rsidP="00200A20">
      <w:pPr>
        <w:widowControl w:val="0"/>
        <w:numPr>
          <w:ilvl w:val="0"/>
          <w:numId w:val="16"/>
        </w:numPr>
        <w:tabs>
          <w:tab w:val="left" w:pos="644"/>
        </w:tabs>
        <w:autoSpaceDE w:val="0"/>
        <w:autoSpaceDN w:val="0"/>
        <w:adjustRightInd w:val="0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>Emitir pareceres sobre assuntos de interesse da Câmara;</w:t>
      </w:r>
    </w:p>
    <w:p w14:paraId="5AE48622" w14:textId="77777777" w:rsidR="00200A20" w:rsidRPr="005173B6" w:rsidRDefault="00200A20" w:rsidP="00200A20">
      <w:pPr>
        <w:widowControl w:val="0"/>
        <w:numPr>
          <w:ilvl w:val="0"/>
          <w:numId w:val="16"/>
        </w:numPr>
        <w:tabs>
          <w:tab w:val="left" w:pos="644"/>
        </w:tabs>
        <w:autoSpaceDE w:val="0"/>
        <w:autoSpaceDN w:val="0"/>
        <w:adjustRightInd w:val="0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>Representar o Legislativo em Juízo, quando este for autor, réu ou parte interessada;</w:t>
      </w:r>
    </w:p>
    <w:p w14:paraId="0BFAA750" w14:textId="77777777" w:rsidR="00200A20" w:rsidRPr="005173B6" w:rsidRDefault="00200A20" w:rsidP="00200A20">
      <w:pPr>
        <w:widowControl w:val="0"/>
        <w:numPr>
          <w:ilvl w:val="0"/>
          <w:numId w:val="16"/>
        </w:numPr>
        <w:tabs>
          <w:tab w:val="left" w:pos="644"/>
        </w:tabs>
        <w:autoSpaceDE w:val="0"/>
        <w:autoSpaceDN w:val="0"/>
        <w:adjustRightInd w:val="0"/>
        <w:jc w:val="both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>Desempenhar outras tarefas que lhe forem cometidas pelo Chefe do Legislativo;</w:t>
      </w:r>
    </w:p>
    <w:p w14:paraId="29F15D30" w14:textId="77777777" w:rsidR="00AA0588" w:rsidRPr="005173B6" w:rsidRDefault="00200A20" w:rsidP="0034663E">
      <w:pPr>
        <w:widowControl w:val="0"/>
        <w:numPr>
          <w:ilvl w:val="0"/>
          <w:numId w:val="16"/>
        </w:numPr>
        <w:tabs>
          <w:tab w:val="left" w:pos="644"/>
        </w:tabs>
        <w:autoSpaceDE w:val="0"/>
        <w:autoSpaceDN w:val="0"/>
        <w:adjustRightInd w:val="0"/>
        <w:rPr>
          <w:strike/>
          <w:sz w:val="24"/>
          <w:szCs w:val="24"/>
        </w:rPr>
      </w:pPr>
      <w:r w:rsidRPr="005173B6">
        <w:rPr>
          <w:strike/>
          <w:sz w:val="24"/>
          <w:szCs w:val="24"/>
        </w:rPr>
        <w:t>Executar outras atividades correlatas.</w:t>
      </w:r>
    </w:p>
    <w:sectPr w:rsidR="00AA0588" w:rsidRPr="005173B6" w:rsidSect="001C426B">
      <w:pgSz w:w="11906" w:h="16838"/>
      <w:pgMar w:top="2127" w:right="1133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"/>
      <w:lvlJc w:val="left"/>
      <w:pPr>
        <w:ind w:firstLine="284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2" w15:restartNumberingAfterBreak="0">
    <w:nsid w:val="00000005"/>
    <w:multiLevelType w:val="multilevel"/>
    <w:tmpl w:val="00000005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6"/>
    <w:multiLevelType w:val="singleLevel"/>
    <w:tmpl w:val="00000006"/>
    <w:lvl w:ilvl="0">
      <w:start w:val="1"/>
      <w:numFmt w:val="lowerLetter"/>
      <w:lvlText w:val="%1)"/>
      <w:lvlJc w:val="left"/>
      <w:pPr>
        <w:ind w:left="360" w:hanging="360"/>
      </w:pPr>
    </w:lvl>
  </w:abstractNum>
  <w:abstractNum w:abstractNumId="4" w15:restartNumberingAfterBreak="0">
    <w:nsid w:val="00000007"/>
    <w:multiLevelType w:val="singleLevel"/>
    <w:tmpl w:val="00000007"/>
    <w:lvl w:ilvl="0">
      <w:start w:val="1"/>
      <w:numFmt w:val="lowerLetter"/>
      <w:lvlText w:val="%1)"/>
      <w:lvlJc w:val="left"/>
      <w:pPr>
        <w:ind w:left="360" w:hanging="360"/>
      </w:pPr>
    </w:lvl>
  </w:abstractNum>
  <w:abstractNum w:abstractNumId="5" w15:restartNumberingAfterBreak="0">
    <w:nsid w:val="00000008"/>
    <w:multiLevelType w:val="multilevel"/>
    <w:tmpl w:val="00000008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6840" w:hanging="180"/>
      </w:pPr>
      <w:rPr>
        <w:rFonts w:cs="Times New Roman"/>
      </w:rPr>
    </w:lvl>
  </w:abstractNum>
  <w:abstractNum w:abstractNumId="6" w15:restartNumberingAfterBreak="0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7" w15:restartNumberingAfterBreak="0">
    <w:nsid w:val="0000000A"/>
    <w:multiLevelType w:val="multilevel"/>
    <w:tmpl w:val="0000000A"/>
    <w:lvl w:ilvl="0">
      <w:start w:val="1"/>
      <w:numFmt w:val="bullet"/>
      <w:lvlText w:val=""/>
      <w:lvlJc w:val="left"/>
      <w:pPr>
        <w:ind w:firstLine="284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8" w15:restartNumberingAfterBreak="0">
    <w:nsid w:val="0000000B"/>
    <w:multiLevelType w:val="multilevel"/>
    <w:tmpl w:val="0000000B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9" w15:restartNumberingAfterBreak="0">
    <w:nsid w:val="0000000C"/>
    <w:multiLevelType w:val="multilevel"/>
    <w:tmpl w:val="0000000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10" w15:restartNumberingAfterBreak="0">
    <w:nsid w:val="0000000D"/>
    <w:multiLevelType w:val="multilevel"/>
    <w:tmpl w:val="0000000D"/>
    <w:lvl w:ilvl="0">
      <w:start w:val="1"/>
      <w:numFmt w:val="bullet"/>
      <w:lvlText w:val=""/>
      <w:lvlJc w:val="left"/>
      <w:pPr>
        <w:ind w:firstLine="284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11" w15:restartNumberingAfterBreak="0">
    <w:nsid w:val="0000000E"/>
    <w:multiLevelType w:val="multilevel"/>
    <w:tmpl w:val="0000000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12" w15:restartNumberingAfterBreak="0">
    <w:nsid w:val="0000000F"/>
    <w:multiLevelType w:val="multilevel"/>
    <w:tmpl w:val="0000000F"/>
    <w:lvl w:ilvl="0">
      <w:start w:val="1"/>
      <w:numFmt w:val="bullet"/>
      <w:lvlText w:val=""/>
      <w:lvlJc w:val="left"/>
      <w:pPr>
        <w:ind w:firstLine="284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13" w15:restartNumberingAfterBreak="0">
    <w:nsid w:val="00000010"/>
    <w:multiLevelType w:val="multilevel"/>
    <w:tmpl w:val="0000001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6480" w:hanging="180"/>
      </w:pPr>
      <w:rPr>
        <w:rFonts w:cs="Times New Roman"/>
      </w:rPr>
    </w:lvl>
  </w:abstractNum>
  <w:abstractNum w:abstractNumId="14" w15:restartNumberingAfterBreak="0">
    <w:nsid w:val="00000011"/>
    <w:multiLevelType w:val="multilevel"/>
    <w:tmpl w:val="00000011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6480" w:hanging="180"/>
      </w:pPr>
      <w:rPr>
        <w:rFonts w:cs="Times New Roman"/>
      </w:rPr>
    </w:lvl>
  </w:abstractNum>
  <w:abstractNum w:abstractNumId="15" w15:restartNumberingAfterBreak="0">
    <w:nsid w:val="00000012"/>
    <w:multiLevelType w:val="multilevel"/>
    <w:tmpl w:val="00000012"/>
    <w:lvl w:ilvl="0">
      <w:start w:val="1"/>
      <w:numFmt w:val="bullet"/>
      <w:lvlText w:val=""/>
      <w:lvlJc w:val="left"/>
      <w:pPr>
        <w:ind w:firstLine="284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16" w15:restartNumberingAfterBreak="0">
    <w:nsid w:val="00000013"/>
    <w:multiLevelType w:val="multilevel"/>
    <w:tmpl w:val="00000013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17" w15:restartNumberingAfterBreak="0">
    <w:nsid w:val="00000014"/>
    <w:multiLevelType w:val="multilevel"/>
    <w:tmpl w:val="0000001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18" w15:restartNumberingAfterBreak="0">
    <w:nsid w:val="00000015"/>
    <w:multiLevelType w:val="multilevel"/>
    <w:tmpl w:val="00000015"/>
    <w:lvl w:ilvl="0">
      <w:start w:val="1"/>
      <w:numFmt w:val="bullet"/>
      <w:lvlText w:val=""/>
      <w:lvlJc w:val="left"/>
      <w:pPr>
        <w:ind w:left="16" w:firstLine="284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19" w15:restartNumberingAfterBreak="0">
    <w:nsid w:val="00000016"/>
    <w:multiLevelType w:val="multilevel"/>
    <w:tmpl w:val="0000001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6480" w:hanging="180"/>
      </w:pPr>
      <w:rPr>
        <w:rFonts w:cs="Times New Roman"/>
      </w:rPr>
    </w:lvl>
  </w:abstractNum>
  <w:abstractNum w:abstractNumId="20" w15:restartNumberingAfterBreak="0">
    <w:nsid w:val="00000017"/>
    <w:multiLevelType w:val="multilevel"/>
    <w:tmpl w:val="00000017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6840" w:hanging="180"/>
      </w:pPr>
      <w:rPr>
        <w:rFonts w:cs="Times New Roman"/>
      </w:rPr>
    </w:lvl>
  </w:abstractNum>
  <w:abstractNum w:abstractNumId="21" w15:restartNumberingAfterBreak="0">
    <w:nsid w:val="00000018"/>
    <w:multiLevelType w:val="multilevel"/>
    <w:tmpl w:val="00000018"/>
    <w:lvl w:ilvl="0">
      <w:start w:val="1"/>
      <w:numFmt w:val="bullet"/>
      <w:lvlText w:val=""/>
      <w:lvlJc w:val="left"/>
      <w:pPr>
        <w:ind w:left="16" w:firstLine="284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22" w15:restartNumberingAfterBreak="0">
    <w:nsid w:val="00000019"/>
    <w:multiLevelType w:val="multilevel"/>
    <w:tmpl w:val="00000019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23" w15:restartNumberingAfterBreak="0">
    <w:nsid w:val="0000001A"/>
    <w:multiLevelType w:val="multilevel"/>
    <w:tmpl w:val="0000001A"/>
    <w:lvl w:ilvl="0">
      <w:start w:val="1"/>
      <w:numFmt w:val="bullet"/>
      <w:lvlText w:val=""/>
      <w:lvlJc w:val="left"/>
      <w:pPr>
        <w:ind w:firstLine="284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24" w15:restartNumberingAfterBreak="0">
    <w:nsid w:val="0000001B"/>
    <w:multiLevelType w:val="multilevel"/>
    <w:tmpl w:val="0000001B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6480" w:hanging="180"/>
      </w:pPr>
      <w:rPr>
        <w:rFonts w:cs="Times New Roman"/>
      </w:rPr>
    </w:lvl>
  </w:abstractNum>
  <w:abstractNum w:abstractNumId="25" w15:restartNumberingAfterBreak="0">
    <w:nsid w:val="0000001C"/>
    <w:multiLevelType w:val="multilevel"/>
    <w:tmpl w:val="0000001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6480" w:hanging="180"/>
      </w:pPr>
      <w:rPr>
        <w:rFonts w:cs="Times New Roman"/>
      </w:rPr>
    </w:lvl>
  </w:abstractNum>
  <w:abstractNum w:abstractNumId="26" w15:restartNumberingAfterBreak="0">
    <w:nsid w:val="0000001D"/>
    <w:multiLevelType w:val="multilevel"/>
    <w:tmpl w:val="0000001D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6480" w:hanging="180"/>
      </w:pPr>
      <w:rPr>
        <w:rFonts w:cs="Times New Roman"/>
      </w:rPr>
    </w:lvl>
  </w:abstractNum>
  <w:abstractNum w:abstractNumId="27" w15:restartNumberingAfterBreak="0">
    <w:nsid w:val="0000001E"/>
    <w:multiLevelType w:val="multilevel"/>
    <w:tmpl w:val="0000001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6480" w:hanging="180"/>
      </w:pPr>
      <w:rPr>
        <w:rFonts w:cs="Times New Roman"/>
      </w:rPr>
    </w:lvl>
  </w:abstractNum>
  <w:abstractNum w:abstractNumId="28" w15:restartNumberingAfterBreak="0">
    <w:nsid w:val="0000001F"/>
    <w:multiLevelType w:val="multilevel"/>
    <w:tmpl w:val="0000001F"/>
    <w:lvl w:ilvl="0">
      <w:start w:val="1"/>
      <w:numFmt w:val="bullet"/>
      <w:lvlText w:val=""/>
      <w:lvlJc w:val="left"/>
      <w:pPr>
        <w:ind w:firstLine="284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29" w15:restartNumberingAfterBreak="0">
    <w:nsid w:val="00000020"/>
    <w:multiLevelType w:val="multilevel"/>
    <w:tmpl w:val="0000002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6480" w:hanging="180"/>
      </w:pPr>
      <w:rPr>
        <w:rFonts w:cs="Times New Roman"/>
      </w:rPr>
    </w:lvl>
  </w:abstractNum>
  <w:abstractNum w:abstractNumId="30" w15:restartNumberingAfterBreak="0">
    <w:nsid w:val="00000021"/>
    <w:multiLevelType w:val="multilevel"/>
    <w:tmpl w:val="00000021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6480" w:hanging="180"/>
      </w:pPr>
      <w:rPr>
        <w:rFonts w:cs="Times New Roman"/>
      </w:rPr>
    </w:lvl>
  </w:abstractNum>
  <w:abstractNum w:abstractNumId="31" w15:restartNumberingAfterBreak="0">
    <w:nsid w:val="00000022"/>
    <w:multiLevelType w:val="multilevel"/>
    <w:tmpl w:val="00000022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 w15:restartNumberingAfterBreak="0">
    <w:nsid w:val="00000023"/>
    <w:multiLevelType w:val="multilevel"/>
    <w:tmpl w:val="00000023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33" w15:restartNumberingAfterBreak="0">
    <w:nsid w:val="00000024"/>
    <w:multiLevelType w:val="multilevel"/>
    <w:tmpl w:val="0000002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34" w15:restartNumberingAfterBreak="0">
    <w:nsid w:val="00000025"/>
    <w:multiLevelType w:val="multilevel"/>
    <w:tmpl w:val="00000025"/>
    <w:lvl w:ilvl="0">
      <w:start w:val="1"/>
      <w:numFmt w:val="bullet"/>
      <w:lvlText w:val=""/>
      <w:lvlJc w:val="left"/>
      <w:pPr>
        <w:ind w:firstLine="284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35" w15:restartNumberingAfterBreak="0">
    <w:nsid w:val="00000026"/>
    <w:multiLevelType w:val="multilevel"/>
    <w:tmpl w:val="00000026"/>
    <w:lvl w:ilvl="0">
      <w:start w:val="1"/>
      <w:numFmt w:val="bullet"/>
      <w:lvlText w:val=""/>
      <w:lvlJc w:val="left"/>
      <w:pPr>
        <w:ind w:left="78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36" w15:restartNumberingAfterBreak="0">
    <w:nsid w:val="00000027"/>
    <w:multiLevelType w:val="multilevel"/>
    <w:tmpl w:val="00000027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7" w15:restartNumberingAfterBreak="0">
    <w:nsid w:val="00000028"/>
    <w:multiLevelType w:val="multilevel"/>
    <w:tmpl w:val="0000002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6480" w:hanging="180"/>
      </w:pPr>
      <w:rPr>
        <w:rFonts w:cs="Times New Roman"/>
      </w:rPr>
    </w:lvl>
  </w:abstractNum>
  <w:abstractNum w:abstractNumId="38" w15:restartNumberingAfterBreak="0">
    <w:nsid w:val="00000029"/>
    <w:multiLevelType w:val="multilevel"/>
    <w:tmpl w:val="00000029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6480" w:hanging="180"/>
      </w:pPr>
      <w:rPr>
        <w:rFonts w:cs="Times New Roman"/>
      </w:rPr>
    </w:lvl>
  </w:abstractNum>
  <w:abstractNum w:abstractNumId="39" w15:restartNumberingAfterBreak="0">
    <w:nsid w:val="0000002A"/>
    <w:multiLevelType w:val="multilevel"/>
    <w:tmpl w:val="0000002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0" w15:restartNumberingAfterBreak="0">
    <w:nsid w:val="0000002B"/>
    <w:multiLevelType w:val="multilevel"/>
    <w:tmpl w:val="0000002B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6840" w:hanging="180"/>
      </w:pPr>
      <w:rPr>
        <w:rFonts w:cs="Times New Roman"/>
      </w:rPr>
    </w:lvl>
  </w:abstractNum>
  <w:abstractNum w:abstractNumId="41" w15:restartNumberingAfterBreak="0">
    <w:nsid w:val="0000002C"/>
    <w:multiLevelType w:val="multilevel"/>
    <w:tmpl w:val="0000002C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6840" w:hanging="180"/>
      </w:pPr>
      <w:rPr>
        <w:rFonts w:cs="Times New Roman"/>
      </w:rPr>
    </w:lvl>
  </w:abstractNum>
  <w:abstractNum w:abstractNumId="42" w15:restartNumberingAfterBreak="0">
    <w:nsid w:val="00000046"/>
    <w:multiLevelType w:val="singleLevel"/>
    <w:tmpl w:val="00000046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</w:abstractNum>
  <w:abstractNum w:abstractNumId="43" w15:restartNumberingAfterBreak="0">
    <w:nsid w:val="00000047"/>
    <w:multiLevelType w:val="singleLevel"/>
    <w:tmpl w:val="00000047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</w:abstractNum>
  <w:abstractNum w:abstractNumId="44" w15:restartNumberingAfterBreak="0">
    <w:nsid w:val="00000048"/>
    <w:multiLevelType w:val="singleLevel"/>
    <w:tmpl w:val="00000048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</w:abstractNum>
  <w:abstractNum w:abstractNumId="45" w15:restartNumberingAfterBreak="0">
    <w:nsid w:val="00000049"/>
    <w:multiLevelType w:val="singleLevel"/>
    <w:tmpl w:val="00000049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</w:abstractNum>
  <w:abstractNum w:abstractNumId="46" w15:restartNumberingAfterBreak="0">
    <w:nsid w:val="0000004A"/>
    <w:multiLevelType w:val="singleLevel"/>
    <w:tmpl w:val="0000004A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</w:abstractNum>
  <w:abstractNum w:abstractNumId="47" w15:restartNumberingAfterBreak="0">
    <w:nsid w:val="0000004B"/>
    <w:multiLevelType w:val="singleLevel"/>
    <w:tmpl w:val="0000004B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</w:abstractNum>
  <w:abstractNum w:abstractNumId="48" w15:restartNumberingAfterBreak="0">
    <w:nsid w:val="0000004C"/>
    <w:multiLevelType w:val="singleLevel"/>
    <w:tmpl w:val="0000004C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2AE"/>
    <w:rsid w:val="00007611"/>
    <w:rsid w:val="00022DB9"/>
    <w:rsid w:val="000255B7"/>
    <w:rsid w:val="00053C1D"/>
    <w:rsid w:val="000A5DE0"/>
    <w:rsid w:val="000E274C"/>
    <w:rsid w:val="000E7AD2"/>
    <w:rsid w:val="0011378C"/>
    <w:rsid w:val="0017688C"/>
    <w:rsid w:val="001C426B"/>
    <w:rsid w:val="001D5EC1"/>
    <w:rsid w:val="00200A20"/>
    <w:rsid w:val="00263FF9"/>
    <w:rsid w:val="0027367E"/>
    <w:rsid w:val="00301A9A"/>
    <w:rsid w:val="0034663E"/>
    <w:rsid w:val="003A5530"/>
    <w:rsid w:val="003F1643"/>
    <w:rsid w:val="003F6FAD"/>
    <w:rsid w:val="004213AB"/>
    <w:rsid w:val="00457311"/>
    <w:rsid w:val="004B5E25"/>
    <w:rsid w:val="004C20C1"/>
    <w:rsid w:val="005173B6"/>
    <w:rsid w:val="00560EFD"/>
    <w:rsid w:val="00585FA9"/>
    <w:rsid w:val="005F700A"/>
    <w:rsid w:val="006C41FF"/>
    <w:rsid w:val="006F2E48"/>
    <w:rsid w:val="0071330F"/>
    <w:rsid w:val="00751463"/>
    <w:rsid w:val="007F37DE"/>
    <w:rsid w:val="00895D52"/>
    <w:rsid w:val="00965078"/>
    <w:rsid w:val="009A3C03"/>
    <w:rsid w:val="00A37C99"/>
    <w:rsid w:val="00A72228"/>
    <w:rsid w:val="00AA0588"/>
    <w:rsid w:val="00AA05A7"/>
    <w:rsid w:val="00B60E03"/>
    <w:rsid w:val="00C92F63"/>
    <w:rsid w:val="00CA7C7D"/>
    <w:rsid w:val="00CC0BB8"/>
    <w:rsid w:val="00CD5477"/>
    <w:rsid w:val="00CE0A9B"/>
    <w:rsid w:val="00D17ECB"/>
    <w:rsid w:val="00DD0509"/>
    <w:rsid w:val="00DD19CE"/>
    <w:rsid w:val="00ED224B"/>
    <w:rsid w:val="00F152AE"/>
    <w:rsid w:val="00F57646"/>
    <w:rsid w:val="00FA696E"/>
    <w:rsid w:val="00FC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D67D1"/>
  <w15:docId w15:val="{4600BC01-AC52-424F-BA4C-225476F92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2AE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F152AE"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1378C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F152AE"/>
    <w:rPr>
      <w:rFonts w:ascii="Arial" w:eastAsia="Arial Unicode MS" w:hAnsi="Arial" w:cs="Arial"/>
      <w:b/>
      <w:bCs/>
      <w:sz w:val="24"/>
      <w:szCs w:val="24"/>
      <w:lang w:eastAsia="pt-BR"/>
    </w:rPr>
  </w:style>
  <w:style w:type="paragraph" w:customStyle="1" w:styleId="Estilo1">
    <w:name w:val="Estilo1"/>
    <w:basedOn w:val="Normal"/>
    <w:rsid w:val="00F152AE"/>
    <w:pPr>
      <w:ind w:firstLine="1701"/>
      <w:jc w:val="both"/>
    </w:pPr>
    <w:rPr>
      <w:rFonts w:ascii="Footlight MT Light" w:hAnsi="Footlight MT Light"/>
      <w:sz w:val="26"/>
    </w:rPr>
  </w:style>
  <w:style w:type="paragraph" w:customStyle="1" w:styleId="Estilo2">
    <w:name w:val="Estilo2"/>
    <w:basedOn w:val="Normal"/>
    <w:rsid w:val="00F152AE"/>
    <w:pPr>
      <w:ind w:firstLine="2268"/>
      <w:jc w:val="both"/>
    </w:pPr>
    <w:rPr>
      <w:rFonts w:ascii="Footlight MT Light" w:hAnsi="Footlight MT Light"/>
      <w:sz w:val="26"/>
    </w:rPr>
  </w:style>
  <w:style w:type="paragraph" w:styleId="Recuodecorpodetexto2">
    <w:name w:val="Body Text Indent 2"/>
    <w:basedOn w:val="Normal"/>
    <w:link w:val="Recuodecorpodetexto2Char"/>
    <w:semiHidden/>
    <w:rsid w:val="00F152AE"/>
    <w:pPr>
      <w:ind w:left="3960" w:hanging="1080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Recuodecorpodetexto2Char">
    <w:name w:val="Recuo de corpo de texto 2 Char"/>
    <w:link w:val="Recuodecorpodetexto2"/>
    <w:semiHidden/>
    <w:rsid w:val="00F152AE"/>
    <w:rPr>
      <w:rFonts w:ascii="Arial" w:eastAsia="Times New Roman" w:hAnsi="Arial" w:cs="Arial"/>
      <w:b/>
      <w:bCs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F152A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uiPriority w:val="99"/>
    <w:qFormat/>
    <w:rsid w:val="00F152A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152AE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har">
    <w:name w:val="Texto de balão Char"/>
    <w:link w:val="Textodebalo"/>
    <w:uiPriority w:val="99"/>
    <w:semiHidden/>
    <w:rsid w:val="00F152A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F152AE"/>
  </w:style>
  <w:style w:type="paragraph" w:styleId="NormalWeb">
    <w:name w:val="Normal (Web)"/>
    <w:basedOn w:val="Normal"/>
    <w:uiPriority w:val="99"/>
    <w:semiHidden/>
    <w:unhideWhenUsed/>
    <w:rsid w:val="00F152AE"/>
    <w:pPr>
      <w:spacing w:before="100" w:beforeAutospacing="1" w:after="100" w:afterAutospacing="1"/>
    </w:pPr>
    <w:rPr>
      <w:sz w:val="24"/>
      <w:szCs w:val="24"/>
    </w:rPr>
  </w:style>
  <w:style w:type="character" w:customStyle="1" w:styleId="Ttulo4Char">
    <w:name w:val="Título 4 Char"/>
    <w:link w:val="Ttulo4"/>
    <w:uiPriority w:val="99"/>
    <w:rsid w:val="0011378C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1378C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uiPriority w:val="99"/>
    <w:rsid w:val="0011378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99"/>
    <w:qFormat/>
    <w:rsid w:val="0034663E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E05055-EC39-401E-8852-83E918489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7207</Words>
  <Characters>38924</Characters>
  <Application>Microsoft Office Word</Application>
  <DocSecurity>0</DocSecurity>
  <Lines>324</Lines>
  <Paragraphs>92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timoteo</dc:creator>
  <cp:keywords/>
  <cp:lastModifiedBy>Carine</cp:lastModifiedBy>
  <cp:revision>4</cp:revision>
  <cp:lastPrinted>2016-06-23T14:26:00Z</cp:lastPrinted>
  <dcterms:created xsi:type="dcterms:W3CDTF">2020-05-29T13:42:00Z</dcterms:created>
  <dcterms:modified xsi:type="dcterms:W3CDTF">2020-06-15T16:01:00Z</dcterms:modified>
</cp:coreProperties>
</file>