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C591C" w14:textId="54B910B2" w:rsidR="006E1B65" w:rsidRPr="006E1B65" w:rsidRDefault="006E1B65" w:rsidP="006E1B65">
      <w:pPr>
        <w:ind w:left="1418" w:hanging="22"/>
        <w:rPr>
          <w:b/>
          <w:iCs/>
          <w:color w:val="FF0000"/>
        </w:rPr>
      </w:pPr>
      <w:r w:rsidRPr="006E1B65">
        <w:rPr>
          <w:b/>
          <w:iCs/>
          <w:color w:val="FF0000"/>
        </w:rPr>
        <w:t>Revogado pela LC nº 172</w:t>
      </w:r>
      <w:r>
        <w:rPr>
          <w:b/>
          <w:iCs/>
          <w:color w:val="FF0000"/>
        </w:rPr>
        <w:t>/</w:t>
      </w:r>
      <w:r w:rsidRPr="006E1B65">
        <w:rPr>
          <w:b/>
          <w:iCs/>
          <w:color w:val="FF0000"/>
        </w:rPr>
        <w:t>2013</w:t>
      </w:r>
    </w:p>
    <w:p w14:paraId="483E41BA" w14:textId="77777777" w:rsidR="006E1B65" w:rsidRPr="006E1B65" w:rsidRDefault="006E1B65" w:rsidP="006E1B65">
      <w:pPr>
        <w:ind w:left="1418" w:hanging="22"/>
        <w:jc w:val="both"/>
        <w:rPr>
          <w:b/>
          <w:iCs/>
        </w:rPr>
      </w:pPr>
    </w:p>
    <w:p w14:paraId="000276BD" w14:textId="5A124581" w:rsidR="00376027" w:rsidRPr="006E1B65" w:rsidRDefault="00376027" w:rsidP="006E1B65">
      <w:pPr>
        <w:ind w:left="1418" w:hanging="22"/>
        <w:jc w:val="both"/>
        <w:rPr>
          <w:b/>
          <w:iCs/>
          <w:u w:val="single"/>
        </w:rPr>
      </w:pPr>
      <w:r w:rsidRPr="006E1B65">
        <w:rPr>
          <w:b/>
          <w:iCs/>
        </w:rPr>
        <w:t xml:space="preserve">LEI </w:t>
      </w:r>
      <w:r w:rsidR="00244564" w:rsidRPr="006E1B65">
        <w:rPr>
          <w:b/>
          <w:iCs/>
        </w:rPr>
        <w:t>COMPLEMENTAR</w:t>
      </w:r>
      <w:r w:rsidRPr="006E1B65">
        <w:rPr>
          <w:b/>
          <w:iCs/>
        </w:rPr>
        <w:t xml:space="preserve"> Nº</w:t>
      </w:r>
      <w:r w:rsidR="00F55EC7" w:rsidRPr="006E1B65">
        <w:rPr>
          <w:b/>
          <w:iCs/>
        </w:rPr>
        <w:t xml:space="preserve"> </w:t>
      </w:r>
      <w:r w:rsidR="00755081" w:rsidRPr="006E1B65">
        <w:rPr>
          <w:b/>
          <w:iCs/>
        </w:rPr>
        <w:t>163</w:t>
      </w:r>
      <w:r w:rsidR="00317209" w:rsidRPr="006E1B65">
        <w:rPr>
          <w:b/>
          <w:iCs/>
        </w:rPr>
        <w:t>/2013</w:t>
      </w:r>
      <w:r w:rsidR="006E1B65" w:rsidRPr="006E1B65">
        <w:rPr>
          <w:b/>
          <w:iCs/>
        </w:rPr>
        <w:t xml:space="preserve">, DE </w:t>
      </w:r>
      <w:r w:rsidR="00317209" w:rsidRPr="006E1B65">
        <w:rPr>
          <w:b/>
          <w:iCs/>
        </w:rPr>
        <w:t>2</w:t>
      </w:r>
      <w:r w:rsidR="00D47092" w:rsidRPr="006E1B65">
        <w:rPr>
          <w:b/>
          <w:iCs/>
        </w:rPr>
        <w:t>3</w:t>
      </w:r>
      <w:r w:rsidRPr="006E1B65">
        <w:rPr>
          <w:b/>
          <w:iCs/>
        </w:rPr>
        <w:t xml:space="preserve"> DE </w:t>
      </w:r>
      <w:r w:rsidR="00317209" w:rsidRPr="006E1B65">
        <w:rPr>
          <w:b/>
          <w:iCs/>
        </w:rPr>
        <w:t xml:space="preserve">JANEIRO </w:t>
      </w:r>
      <w:r w:rsidRPr="006E1B65">
        <w:rPr>
          <w:b/>
          <w:iCs/>
        </w:rPr>
        <w:t>DE 20</w:t>
      </w:r>
      <w:r w:rsidR="00317209" w:rsidRPr="006E1B65">
        <w:rPr>
          <w:b/>
          <w:iCs/>
        </w:rPr>
        <w:t>13</w:t>
      </w:r>
    </w:p>
    <w:p w14:paraId="6F28CA85" w14:textId="77777777" w:rsidR="00376027" w:rsidRPr="006E1B65" w:rsidRDefault="00376027" w:rsidP="006E1B65">
      <w:pPr>
        <w:pStyle w:val="Recuodecorpodetexto3"/>
        <w:ind w:left="1418" w:hanging="22"/>
        <w:rPr>
          <w:rFonts w:ascii="Times New Roman" w:hAnsi="Times New Roman" w:cs="Times New Roman"/>
          <w:iCs/>
          <w:strike/>
          <w:szCs w:val="24"/>
        </w:rPr>
      </w:pPr>
    </w:p>
    <w:p w14:paraId="0AEE4B6D" w14:textId="77777777" w:rsidR="00755081" w:rsidRPr="006E1B65" w:rsidRDefault="00376027" w:rsidP="006E1B65">
      <w:pPr>
        <w:pStyle w:val="NormalWeb"/>
        <w:spacing w:before="0" w:beforeAutospacing="0" w:after="0" w:afterAutospacing="0"/>
        <w:ind w:left="1418" w:hanging="22"/>
        <w:jc w:val="both"/>
        <w:rPr>
          <w:b/>
          <w:iCs/>
          <w:strike/>
        </w:rPr>
      </w:pPr>
      <w:r w:rsidRPr="006E1B65">
        <w:rPr>
          <w:b/>
          <w:iCs/>
          <w:strike/>
        </w:rPr>
        <w:t xml:space="preserve">SÚMULA: </w:t>
      </w:r>
      <w:r w:rsidR="00755081" w:rsidRPr="006E1B65">
        <w:rPr>
          <w:b/>
          <w:iCs/>
          <w:strike/>
        </w:rPr>
        <w:t xml:space="preserve">CRIA CARGO E RESPECTIVA FUNÇÃO, ALTERA ANEXOS I, II E IV DA LEI COMPLEMENTAR Nº 094/2008, E DÁ OUTRAS PROVIDÊNCIAS. </w:t>
      </w:r>
    </w:p>
    <w:p w14:paraId="72D058DB" w14:textId="77777777" w:rsidR="00376027" w:rsidRPr="006E1B65" w:rsidRDefault="00376027" w:rsidP="006E1B65">
      <w:pPr>
        <w:pStyle w:val="Corpodetexto2"/>
        <w:ind w:left="1418" w:hanging="22"/>
        <w:rPr>
          <w:bCs w:val="0"/>
          <w:i w:val="0"/>
          <w:strike/>
          <w:szCs w:val="24"/>
        </w:rPr>
      </w:pPr>
    </w:p>
    <w:p w14:paraId="3DEDB59B" w14:textId="77777777" w:rsidR="00376027" w:rsidRPr="006E1B65" w:rsidRDefault="00376027" w:rsidP="006E1B65">
      <w:pPr>
        <w:pStyle w:val="Corpodetexto2"/>
        <w:ind w:left="1418" w:hanging="22"/>
        <w:rPr>
          <w:bCs w:val="0"/>
          <w:i w:val="0"/>
          <w:strike/>
          <w:szCs w:val="24"/>
        </w:rPr>
      </w:pPr>
      <w:r w:rsidRPr="006E1B65">
        <w:rPr>
          <w:bCs w:val="0"/>
          <w:i w:val="0"/>
          <w:strike/>
          <w:szCs w:val="24"/>
        </w:rPr>
        <w:t xml:space="preserve">O </w:t>
      </w:r>
      <w:r w:rsidR="0018243D" w:rsidRPr="006E1B65">
        <w:rPr>
          <w:bCs w:val="0"/>
          <w:i w:val="0"/>
          <w:strike/>
          <w:szCs w:val="24"/>
        </w:rPr>
        <w:t xml:space="preserve">EXMO. </w:t>
      </w:r>
      <w:r w:rsidRPr="006E1B65">
        <w:rPr>
          <w:bCs w:val="0"/>
          <w:i w:val="0"/>
          <w:strike/>
          <w:szCs w:val="24"/>
        </w:rPr>
        <w:t xml:space="preserve">SR. DILCEU ROSSATO, PREFEITO MUNICIPAL DE SORRISO, ESTADO DE MATO GROSSO, NO USO DE SUAS ATRIBUIÇÕES AUTORIZADAS POR LEI, FAZ SABER A CÂMARA MUNICIPAL DE VEREADORES, APROVOU E ELE SANCIONA </w:t>
      </w:r>
      <w:r w:rsidR="00755081" w:rsidRPr="006E1B65">
        <w:rPr>
          <w:bCs w:val="0"/>
          <w:i w:val="0"/>
          <w:strike/>
          <w:szCs w:val="24"/>
        </w:rPr>
        <w:t xml:space="preserve">A SEGUINTE </w:t>
      </w:r>
      <w:r w:rsidRPr="006E1B65">
        <w:rPr>
          <w:bCs w:val="0"/>
          <w:i w:val="0"/>
          <w:strike/>
          <w:szCs w:val="24"/>
        </w:rPr>
        <w:t>LEI</w:t>
      </w:r>
      <w:r w:rsidR="00755081" w:rsidRPr="006E1B65">
        <w:rPr>
          <w:bCs w:val="0"/>
          <w:i w:val="0"/>
          <w:strike/>
          <w:szCs w:val="24"/>
        </w:rPr>
        <w:t xml:space="preserve"> COMPLEMENTAR</w:t>
      </w:r>
      <w:r w:rsidRPr="006E1B65">
        <w:rPr>
          <w:bCs w:val="0"/>
          <w:i w:val="0"/>
          <w:strike/>
          <w:szCs w:val="24"/>
        </w:rPr>
        <w:t xml:space="preserve">: </w:t>
      </w:r>
    </w:p>
    <w:p w14:paraId="635CD273" w14:textId="77777777" w:rsidR="00376027" w:rsidRPr="006E1B65" w:rsidRDefault="00376027" w:rsidP="00376027">
      <w:pPr>
        <w:ind w:firstLine="1440"/>
        <w:jc w:val="both"/>
        <w:rPr>
          <w:i/>
          <w:iCs/>
          <w:strike/>
        </w:rPr>
      </w:pPr>
    </w:p>
    <w:p w14:paraId="7B026921" w14:textId="77777777" w:rsidR="00755081" w:rsidRPr="006E1B65" w:rsidRDefault="00755081" w:rsidP="00755081">
      <w:pPr>
        <w:pStyle w:val="NormalWeb"/>
        <w:ind w:firstLine="1418"/>
        <w:rPr>
          <w:i/>
          <w:strike/>
        </w:rPr>
      </w:pPr>
      <w:r w:rsidRPr="006E1B65">
        <w:rPr>
          <w:b/>
          <w:i/>
          <w:strike/>
        </w:rPr>
        <w:t>Art. 1º -</w:t>
      </w:r>
      <w:r w:rsidRPr="006E1B65">
        <w:rPr>
          <w:i/>
          <w:strike/>
        </w:rPr>
        <w:t xml:space="preserve"> O Anexo I da Lei Complementar nº 094/2008 passa a vigorar com a seguinte redação: </w:t>
      </w:r>
    </w:p>
    <w:p w14:paraId="268811A6" w14:textId="77777777" w:rsidR="00755081" w:rsidRPr="006E1B65" w:rsidRDefault="00755081" w:rsidP="00D47092">
      <w:pPr>
        <w:pStyle w:val="NormalWeb"/>
        <w:jc w:val="center"/>
        <w:rPr>
          <w:b/>
          <w:strike/>
        </w:rPr>
      </w:pPr>
      <w:r w:rsidRPr="006E1B65">
        <w:rPr>
          <w:b/>
          <w:strike/>
        </w:rPr>
        <w:t>“ANEXO I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99"/>
        <w:gridCol w:w="669"/>
        <w:gridCol w:w="1761"/>
        <w:gridCol w:w="1608"/>
        <w:gridCol w:w="850"/>
      </w:tblGrid>
      <w:tr w:rsidR="00755081" w:rsidRPr="006E1B65" w14:paraId="1C6BCD21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E1E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Referência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34E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Cargos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271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proofErr w:type="spellStart"/>
            <w:r w:rsidRPr="006E1B65">
              <w:rPr>
                <w:b/>
                <w:i/>
                <w:iCs/>
                <w:strike/>
              </w:rPr>
              <w:t>Hs</w:t>
            </w:r>
            <w:proofErr w:type="spellEnd"/>
            <w:r w:rsidRPr="006E1B65">
              <w:rPr>
                <w:b/>
                <w:i/>
                <w:iCs/>
                <w:strike/>
              </w:rPr>
              <w:t>/</w:t>
            </w:r>
          </w:p>
          <w:p w14:paraId="063203AD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Sem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988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Requisitos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3D66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Vencimento</w:t>
            </w:r>
          </w:p>
          <w:p w14:paraId="3F9B4779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Padrão (R$)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97E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Vagas</w:t>
            </w:r>
          </w:p>
        </w:tc>
      </w:tr>
      <w:tr w:rsidR="00755081" w:rsidRPr="006E1B65" w14:paraId="59F13B71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231B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CE – 01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C4E2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Auxiliar de Serviços Gerais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887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88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Alfabetizado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7BA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1.008,74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15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10</w:t>
            </w:r>
          </w:p>
        </w:tc>
      </w:tr>
      <w:tr w:rsidR="00755081" w:rsidRPr="006E1B65" w14:paraId="6646BD82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77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CE – 02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C9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Motorista 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C2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D3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Alfabetizado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898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1.618,18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FB3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3EE449EC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90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CE – 03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0F7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Motorista II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942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378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Fundamental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573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1.857,50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CF1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02</w:t>
            </w:r>
          </w:p>
        </w:tc>
      </w:tr>
      <w:tr w:rsidR="00755081" w:rsidRPr="006E1B65" w14:paraId="2865C655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EC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CE – 04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3CE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Auxiliar Administrativo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76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D2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Fundamental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BD0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2.160,00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65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03</w:t>
            </w:r>
          </w:p>
        </w:tc>
      </w:tr>
      <w:tr w:rsidR="00755081" w:rsidRPr="006E1B65" w14:paraId="5BBA0EC5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785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CE - 05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0DDB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Auxiliar de Informática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96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E1BD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Médio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11B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2.200,00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3A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75B73CC6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423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CE – 06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AA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Assistente Administrativo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B6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32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Médio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354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2.299,78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94E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04</w:t>
            </w:r>
          </w:p>
        </w:tc>
      </w:tr>
      <w:tr w:rsidR="00755081" w:rsidRPr="006E1B65" w14:paraId="4E848BE8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B3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CE – 07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185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Cinegrafista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44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B4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Médio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D32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2.564,03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7F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21D284D8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793" w14:textId="77777777" w:rsidR="00755081" w:rsidRPr="006E1B65" w:rsidRDefault="00755081" w:rsidP="00755081">
            <w:pPr>
              <w:jc w:val="center"/>
              <w:rPr>
                <w:bCs/>
                <w:strike/>
                <w:color w:val="000000"/>
              </w:rPr>
            </w:pPr>
            <w:r w:rsidRPr="006E1B65">
              <w:rPr>
                <w:bCs/>
                <w:strike/>
                <w:color w:val="000000"/>
              </w:rPr>
              <w:t>CE – 08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981" w14:textId="77777777" w:rsidR="00755081" w:rsidRPr="006E1B65" w:rsidRDefault="00755081" w:rsidP="00755081">
            <w:pPr>
              <w:jc w:val="center"/>
              <w:rPr>
                <w:bCs/>
                <w:strike/>
                <w:color w:val="000000"/>
              </w:rPr>
            </w:pPr>
            <w:r w:rsidRPr="006E1B65">
              <w:rPr>
                <w:bCs/>
                <w:strike/>
                <w:color w:val="000000"/>
              </w:rPr>
              <w:t>Gestor Legislativo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14E" w14:textId="77777777" w:rsidR="00755081" w:rsidRPr="006E1B65" w:rsidRDefault="00755081" w:rsidP="00755081">
            <w:pPr>
              <w:jc w:val="center"/>
              <w:rPr>
                <w:bCs/>
                <w:strike/>
                <w:color w:val="000000"/>
              </w:rPr>
            </w:pPr>
            <w:r w:rsidRPr="006E1B65">
              <w:rPr>
                <w:bCs/>
                <w:strike/>
                <w:color w:val="000000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634" w14:textId="77777777" w:rsidR="00755081" w:rsidRPr="006E1B65" w:rsidRDefault="00755081" w:rsidP="00755081">
            <w:pPr>
              <w:jc w:val="center"/>
              <w:rPr>
                <w:bCs/>
                <w:strike/>
                <w:color w:val="000000"/>
              </w:rPr>
            </w:pPr>
            <w:r w:rsidRPr="006E1B65">
              <w:rPr>
                <w:bCs/>
                <w:strike/>
                <w:color w:val="000000"/>
              </w:rPr>
              <w:t>Ensino Médio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CB3" w14:textId="77777777" w:rsidR="00755081" w:rsidRPr="006E1B65" w:rsidRDefault="00755081" w:rsidP="00755081">
            <w:pPr>
              <w:jc w:val="right"/>
              <w:rPr>
                <w:bCs/>
                <w:strike/>
                <w:color w:val="000000"/>
              </w:rPr>
            </w:pPr>
            <w:r w:rsidRPr="006E1B65">
              <w:rPr>
                <w:bCs/>
                <w:strike/>
                <w:color w:val="000000"/>
              </w:rPr>
              <w:t>3.655,47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7A0" w14:textId="77777777" w:rsidR="00755081" w:rsidRPr="006E1B65" w:rsidRDefault="00755081" w:rsidP="00755081">
            <w:pPr>
              <w:jc w:val="center"/>
              <w:rPr>
                <w:bCs/>
                <w:strike/>
                <w:color w:val="000000"/>
              </w:rPr>
            </w:pPr>
            <w:r w:rsidRPr="006E1B65">
              <w:rPr>
                <w:bCs/>
                <w:strike/>
                <w:color w:val="000000"/>
              </w:rPr>
              <w:t>04</w:t>
            </w:r>
          </w:p>
        </w:tc>
      </w:tr>
      <w:tr w:rsidR="00755081" w:rsidRPr="006E1B65" w14:paraId="4131096A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5B7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CE – 08</w:t>
            </w:r>
          </w:p>
          <w:p w14:paraId="2596AFC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386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Agente de Finanças e Controle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F4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BB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Médio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E74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3.655,47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E5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02</w:t>
            </w:r>
          </w:p>
        </w:tc>
      </w:tr>
      <w:tr w:rsidR="00755081" w:rsidRPr="006E1B65" w14:paraId="3ABA0384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05F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CE – 09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CF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Técnico de Informática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5F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6E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Superior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03C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3.703,60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49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2AAE5EB9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1F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CE – 10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CD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Técnico Legislativo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A9B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1B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Superior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1F6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6.235,16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466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02</w:t>
            </w:r>
          </w:p>
        </w:tc>
      </w:tr>
      <w:tr w:rsidR="00755081" w:rsidRPr="006E1B65" w14:paraId="7A9B26D3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F9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CE – 10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353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Controlador Interno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12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F4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Superior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500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6.235,16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6F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6AB2BBCB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CF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CE – 10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AB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Ouvidor Parlamentar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2E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2C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Superior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4077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6.235,16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FEF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75CD9BE2" w14:textId="77777777" w:rsidTr="00D470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CD3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CE – 10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61F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Contador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49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8D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Ensino Superior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1C0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6.235,16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8B9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12C9AE08" w14:textId="77777777" w:rsidTr="00D47092"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540" w14:textId="77777777" w:rsidR="00755081" w:rsidRPr="006E1B65" w:rsidRDefault="00755081" w:rsidP="00755081">
            <w:pPr>
              <w:jc w:val="center"/>
              <w:rPr>
                <w:b/>
                <w:strike/>
              </w:rPr>
            </w:pPr>
            <w:r w:rsidRPr="006E1B65">
              <w:rPr>
                <w:b/>
                <w:strike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4AB" w14:textId="77777777" w:rsidR="00755081" w:rsidRPr="006E1B65" w:rsidRDefault="00755081" w:rsidP="00755081">
            <w:pPr>
              <w:jc w:val="center"/>
              <w:rPr>
                <w:b/>
                <w:strike/>
              </w:rPr>
            </w:pPr>
            <w:r w:rsidRPr="006E1B65">
              <w:rPr>
                <w:b/>
                <w:strike/>
              </w:rPr>
              <w:t>34</w:t>
            </w:r>
          </w:p>
        </w:tc>
      </w:tr>
    </w:tbl>
    <w:p w14:paraId="5E2630B0" w14:textId="77777777" w:rsidR="00755081" w:rsidRPr="006E1B65" w:rsidRDefault="00755081" w:rsidP="00D7318B">
      <w:pPr>
        <w:pStyle w:val="NormalWeb"/>
        <w:ind w:firstLine="1418"/>
        <w:jc w:val="both"/>
        <w:rPr>
          <w:i/>
          <w:strike/>
        </w:rPr>
      </w:pPr>
      <w:r w:rsidRPr="006E1B65">
        <w:rPr>
          <w:i/>
          <w:strike/>
        </w:rPr>
        <w:lastRenderedPageBreak/>
        <w:t xml:space="preserve">  </w:t>
      </w:r>
      <w:r w:rsidRPr="006E1B65">
        <w:rPr>
          <w:b/>
          <w:i/>
          <w:strike/>
        </w:rPr>
        <w:t>Art. 2º -</w:t>
      </w:r>
      <w:r w:rsidRPr="006E1B65">
        <w:rPr>
          <w:i/>
          <w:strike/>
        </w:rPr>
        <w:t xml:space="preserve"> O Anexo II da Lei Complementar nº 094/2008 passa a vigorar com a seguinte redação: </w:t>
      </w:r>
    </w:p>
    <w:p w14:paraId="7A26AA39" w14:textId="77777777" w:rsidR="00755081" w:rsidRPr="006E1B65" w:rsidRDefault="00755081" w:rsidP="002524BF">
      <w:pPr>
        <w:pStyle w:val="NormalWeb"/>
        <w:jc w:val="center"/>
        <w:rPr>
          <w:b/>
          <w:strike/>
        </w:rPr>
      </w:pPr>
      <w:r w:rsidRPr="006E1B65">
        <w:rPr>
          <w:b/>
          <w:strike/>
        </w:rPr>
        <w:t>“ANEXO II</w:t>
      </w:r>
    </w:p>
    <w:p w14:paraId="385D4831" w14:textId="77777777" w:rsidR="00755081" w:rsidRPr="006E1B65" w:rsidRDefault="00755081" w:rsidP="00755081">
      <w:pPr>
        <w:jc w:val="center"/>
        <w:rPr>
          <w:b/>
          <w:strike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9"/>
        <w:gridCol w:w="1277"/>
        <w:gridCol w:w="1469"/>
        <w:gridCol w:w="799"/>
      </w:tblGrid>
      <w:tr w:rsidR="00755081" w:rsidRPr="006E1B65" w14:paraId="1D78B902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076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Referência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5B4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Cargos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787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proofErr w:type="spellStart"/>
            <w:r w:rsidRPr="006E1B65">
              <w:rPr>
                <w:b/>
                <w:i/>
                <w:iCs/>
                <w:strike/>
              </w:rPr>
              <w:t>Hs</w:t>
            </w:r>
            <w:proofErr w:type="spellEnd"/>
            <w:r w:rsidRPr="006E1B65">
              <w:rPr>
                <w:b/>
                <w:i/>
                <w:iCs/>
                <w:strike/>
              </w:rPr>
              <w:t>/</w:t>
            </w:r>
          </w:p>
          <w:p w14:paraId="76829769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Sem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164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Requisitos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1BF" w14:textId="77777777" w:rsidR="00755081" w:rsidRPr="006E1B65" w:rsidRDefault="00755081" w:rsidP="00755081">
            <w:pPr>
              <w:jc w:val="right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Vencimento</w:t>
            </w:r>
          </w:p>
          <w:p w14:paraId="1E3C63FA" w14:textId="77777777" w:rsidR="00755081" w:rsidRPr="006E1B65" w:rsidRDefault="00755081" w:rsidP="00755081">
            <w:pPr>
              <w:jc w:val="right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Padrão (R$)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D67" w14:textId="77777777" w:rsidR="00755081" w:rsidRPr="006E1B65" w:rsidRDefault="00755081" w:rsidP="00755081">
            <w:pPr>
              <w:jc w:val="center"/>
              <w:rPr>
                <w:b/>
                <w:i/>
                <w:iCs/>
                <w:strike/>
              </w:rPr>
            </w:pPr>
            <w:r w:rsidRPr="006E1B65">
              <w:rPr>
                <w:b/>
                <w:i/>
                <w:iCs/>
                <w:strike/>
              </w:rPr>
              <w:t>Vagas</w:t>
            </w:r>
          </w:p>
        </w:tc>
      </w:tr>
      <w:tr w:rsidR="00755081" w:rsidRPr="006E1B65" w14:paraId="711927BB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B3B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CC – 01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78B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Assistente Parlamentar 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28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13B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0A3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1.301,65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CA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11</w:t>
            </w:r>
          </w:p>
        </w:tc>
      </w:tr>
      <w:tr w:rsidR="00755081" w:rsidRPr="006E1B65" w14:paraId="0B792209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2E1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– 02</w:t>
            </w:r>
          </w:p>
          <w:p w14:paraId="06F202D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2A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Assistente Parlamentar 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49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D72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E2E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2.517,35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B84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12</w:t>
            </w:r>
          </w:p>
        </w:tc>
      </w:tr>
      <w:tr w:rsidR="00755081" w:rsidRPr="006E1B65" w14:paraId="39224611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66E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– 03</w:t>
            </w:r>
          </w:p>
          <w:p w14:paraId="53473ECD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F9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Secretário Executivo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5BD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884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9D63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2.436,97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524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04</w:t>
            </w:r>
          </w:p>
        </w:tc>
      </w:tr>
      <w:tr w:rsidR="00755081" w:rsidRPr="006E1B65" w14:paraId="5CB14F5F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8A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- 04</w:t>
            </w:r>
          </w:p>
          <w:p w14:paraId="1D12A71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D3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Assessor de Imprensa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C4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AF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0A5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4.198,77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9F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02</w:t>
            </w:r>
          </w:p>
        </w:tc>
      </w:tr>
      <w:tr w:rsidR="00755081" w:rsidRPr="006E1B65" w14:paraId="619D779B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12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- 04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45EB" w14:textId="77777777" w:rsidR="00755081" w:rsidRPr="006E1B65" w:rsidRDefault="00755081" w:rsidP="00755081">
            <w:pPr>
              <w:keepNext/>
              <w:jc w:val="center"/>
              <w:outlineLvl w:val="7"/>
              <w:rPr>
                <w:bCs/>
                <w:iCs/>
                <w:strike/>
              </w:rPr>
            </w:pPr>
            <w:r w:rsidRPr="006E1B65">
              <w:rPr>
                <w:bCs/>
                <w:iCs/>
                <w:strike/>
              </w:rPr>
              <w:t>Cerimonialista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1B2B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F72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Livre </w:t>
            </w:r>
          </w:p>
          <w:p w14:paraId="7931658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397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4.198,77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23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00FC7532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4B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– 05</w:t>
            </w:r>
          </w:p>
          <w:p w14:paraId="03DF113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05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Tesoureiro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717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4C6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8A6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4.417,44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E2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293A7457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A16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– 06</w:t>
            </w:r>
          </w:p>
          <w:p w14:paraId="61C4F87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60B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Coordenador Administrativo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FE4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D3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78C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5.368,83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1A6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329322BE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893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CC – 06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75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Coordenador de Serviços Legislativos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46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D4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4BE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5.368,83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417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7A0636F7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AB7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– 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E6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Coordenador de Comunicação Social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37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010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E1C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5.368,83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262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7FFCDB91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8DD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CC – 06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4F4C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Coordenador </w:t>
            </w:r>
          </w:p>
          <w:p w14:paraId="565ED77F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de Finanças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885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093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 xml:space="preserve">Livre Nomeação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7252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5.368,83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BC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</w:tc>
      </w:tr>
      <w:tr w:rsidR="00755081" w:rsidRPr="006E1B65" w14:paraId="69DC7F3F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9CE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– 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EB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Coordenador Geral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163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894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F6D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6.235,20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224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01</w:t>
            </w:r>
          </w:p>
          <w:p w14:paraId="09FDD4E1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</w:p>
        </w:tc>
      </w:tr>
      <w:tr w:rsidR="00755081" w:rsidRPr="006E1B65" w14:paraId="3F90339C" w14:textId="77777777" w:rsidTr="0075508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86FA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CC – 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EA8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Assessor Jurídico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B12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4B6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Livre Nomeação Ensino Superior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CA4" w14:textId="77777777" w:rsidR="00755081" w:rsidRPr="006E1B65" w:rsidRDefault="00755081" w:rsidP="00755081">
            <w:pPr>
              <w:jc w:val="right"/>
              <w:rPr>
                <w:bCs/>
                <w:strike/>
              </w:rPr>
            </w:pPr>
            <w:r w:rsidRPr="006E1B65">
              <w:rPr>
                <w:bCs/>
                <w:strike/>
              </w:rPr>
              <w:t>6.235,20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999" w14:textId="77777777" w:rsidR="00755081" w:rsidRPr="006E1B65" w:rsidRDefault="00755081" w:rsidP="00755081">
            <w:pPr>
              <w:jc w:val="center"/>
              <w:rPr>
                <w:bCs/>
                <w:strike/>
              </w:rPr>
            </w:pPr>
            <w:r w:rsidRPr="006E1B65">
              <w:rPr>
                <w:bCs/>
                <w:strike/>
              </w:rPr>
              <w:t>02</w:t>
            </w:r>
          </w:p>
        </w:tc>
      </w:tr>
      <w:tr w:rsidR="00755081" w:rsidRPr="006E1B65" w14:paraId="042A878B" w14:textId="77777777" w:rsidTr="00755081"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96C" w14:textId="77777777" w:rsidR="00755081" w:rsidRPr="006E1B65" w:rsidRDefault="00755081" w:rsidP="00755081">
            <w:pPr>
              <w:jc w:val="center"/>
              <w:rPr>
                <w:b/>
                <w:strike/>
              </w:rPr>
            </w:pPr>
            <w:r w:rsidRPr="006E1B65">
              <w:rPr>
                <w:b/>
                <w:strike/>
              </w:rPr>
              <w:t>TOTAL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E3B" w14:textId="77777777" w:rsidR="00755081" w:rsidRPr="006E1B65" w:rsidRDefault="00755081" w:rsidP="00755081">
            <w:pPr>
              <w:jc w:val="center"/>
              <w:rPr>
                <w:b/>
                <w:strike/>
              </w:rPr>
            </w:pPr>
            <w:r w:rsidRPr="006E1B65">
              <w:rPr>
                <w:b/>
                <w:strike/>
              </w:rPr>
              <w:t>38</w:t>
            </w:r>
          </w:p>
        </w:tc>
      </w:tr>
    </w:tbl>
    <w:p w14:paraId="6E9E8542" w14:textId="77777777" w:rsidR="00755081" w:rsidRPr="006E1B65" w:rsidRDefault="00755081" w:rsidP="002524BF">
      <w:pPr>
        <w:pStyle w:val="NormalWeb"/>
        <w:ind w:firstLine="1418"/>
        <w:rPr>
          <w:strike/>
        </w:rPr>
      </w:pPr>
      <w:r w:rsidRPr="006E1B65">
        <w:rPr>
          <w:b/>
          <w:i/>
          <w:strike/>
        </w:rPr>
        <w:t>Art. 3º -</w:t>
      </w:r>
      <w:r w:rsidRPr="006E1B65">
        <w:rPr>
          <w:i/>
          <w:strike/>
        </w:rPr>
        <w:t xml:space="preserve"> O Anexo IV da Lei Complementar nº 094/2008 passa a vigorar com a seguinte redação</w:t>
      </w:r>
      <w:r w:rsidRPr="006E1B65">
        <w:rPr>
          <w:strike/>
        </w:rPr>
        <w:t xml:space="preserve">: </w:t>
      </w:r>
    </w:p>
    <w:p w14:paraId="526B23CB" w14:textId="77777777" w:rsidR="00755081" w:rsidRPr="006E1B65" w:rsidRDefault="00755081" w:rsidP="00755081">
      <w:pPr>
        <w:jc w:val="center"/>
        <w:rPr>
          <w:b/>
          <w:strike/>
        </w:rPr>
      </w:pPr>
      <w:r w:rsidRPr="006E1B65">
        <w:rPr>
          <w:b/>
          <w:strike/>
        </w:rPr>
        <w:t>“ANEXO IV</w:t>
      </w:r>
    </w:p>
    <w:p w14:paraId="73491575" w14:textId="77777777" w:rsidR="00755081" w:rsidRPr="006E1B65" w:rsidRDefault="00755081" w:rsidP="00755081">
      <w:pPr>
        <w:jc w:val="center"/>
        <w:rPr>
          <w:b/>
          <w:strike/>
        </w:rPr>
      </w:pPr>
    </w:p>
    <w:p w14:paraId="55C92D3A" w14:textId="77777777" w:rsidR="00D47092" w:rsidRPr="006E1B65" w:rsidRDefault="00D47092" w:rsidP="00755081">
      <w:pPr>
        <w:jc w:val="center"/>
        <w:rPr>
          <w:b/>
          <w:strike/>
        </w:rPr>
      </w:pPr>
    </w:p>
    <w:p w14:paraId="21D8F080" w14:textId="77777777" w:rsidR="00755081" w:rsidRPr="006E1B65" w:rsidRDefault="00755081" w:rsidP="00755081">
      <w:pPr>
        <w:jc w:val="center"/>
        <w:rPr>
          <w:b/>
          <w:strike/>
        </w:rPr>
      </w:pPr>
      <w:r w:rsidRPr="006E1B65">
        <w:rPr>
          <w:b/>
          <w:strike/>
        </w:rPr>
        <w:t>ATRIBUIÇÕES DOS CARGOS EM PROVIMENTO EFETIVO</w:t>
      </w:r>
    </w:p>
    <w:p w14:paraId="1A8F1D98" w14:textId="77777777" w:rsidR="00755081" w:rsidRPr="006E1B65" w:rsidRDefault="00755081" w:rsidP="00755081">
      <w:pPr>
        <w:jc w:val="center"/>
        <w:rPr>
          <w:b/>
          <w:strike/>
        </w:rPr>
      </w:pPr>
    </w:p>
    <w:p w14:paraId="7F6F0171" w14:textId="77777777" w:rsidR="00D47092" w:rsidRPr="006E1B65" w:rsidRDefault="00D47092" w:rsidP="00755081">
      <w:pPr>
        <w:jc w:val="center"/>
        <w:rPr>
          <w:b/>
          <w:strike/>
        </w:rPr>
      </w:pPr>
    </w:p>
    <w:p w14:paraId="60975937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lastRenderedPageBreak/>
        <w:t>CARGO: AUXILIAR DE SERVIÇOS GERAIS</w:t>
      </w:r>
    </w:p>
    <w:p w14:paraId="294674EA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– 01</w:t>
      </w:r>
    </w:p>
    <w:p w14:paraId="0EFFF7FF" w14:textId="77777777" w:rsidR="00755081" w:rsidRPr="006E1B65" w:rsidRDefault="00755081" w:rsidP="00755081">
      <w:pPr>
        <w:keepNext/>
        <w:jc w:val="both"/>
        <w:outlineLvl w:val="1"/>
        <w:rPr>
          <w:b/>
          <w:bCs/>
          <w:i/>
          <w:strike/>
        </w:rPr>
      </w:pPr>
      <w:r w:rsidRPr="006E1B65">
        <w:rPr>
          <w:b/>
          <w:bCs/>
          <w:i/>
          <w:strike/>
        </w:rPr>
        <w:t>Requisitos para o Provimento:</w:t>
      </w:r>
    </w:p>
    <w:p w14:paraId="0CD9B3F4" w14:textId="77777777" w:rsidR="00755081" w:rsidRPr="006E1B65" w:rsidRDefault="00755081" w:rsidP="00755081">
      <w:pPr>
        <w:numPr>
          <w:ilvl w:val="0"/>
          <w:numId w:val="2"/>
        </w:numPr>
        <w:jc w:val="both"/>
        <w:rPr>
          <w:strike/>
        </w:rPr>
      </w:pPr>
      <w:r w:rsidRPr="006E1B65">
        <w:rPr>
          <w:strike/>
        </w:rPr>
        <w:t>Instrução: Alfabetizado</w:t>
      </w:r>
    </w:p>
    <w:p w14:paraId="16D9419A" w14:textId="77777777" w:rsidR="00755081" w:rsidRPr="006E1B65" w:rsidRDefault="00755081" w:rsidP="00755081">
      <w:pPr>
        <w:numPr>
          <w:ilvl w:val="0"/>
          <w:numId w:val="2"/>
        </w:numPr>
        <w:jc w:val="both"/>
        <w:rPr>
          <w:strike/>
        </w:rPr>
      </w:pPr>
      <w:r w:rsidRPr="006E1B65">
        <w:rPr>
          <w:strike/>
        </w:rPr>
        <w:t>Habilitação: Conhecimentos necessários para o bom desenvolvimento de suas tarefas.</w:t>
      </w:r>
    </w:p>
    <w:p w14:paraId="27B67FFF" w14:textId="77777777" w:rsidR="00755081" w:rsidRPr="006E1B65" w:rsidRDefault="00755081" w:rsidP="00755081">
      <w:pPr>
        <w:keepNext/>
        <w:outlineLvl w:val="4"/>
        <w:rPr>
          <w:b/>
          <w:strike/>
          <w:lang w:val="en-US"/>
        </w:rPr>
      </w:pPr>
      <w:proofErr w:type="spellStart"/>
      <w:r w:rsidRPr="006E1B65">
        <w:rPr>
          <w:b/>
          <w:strike/>
          <w:lang w:val="en-US"/>
        </w:rPr>
        <w:t>Condições</w:t>
      </w:r>
      <w:proofErr w:type="spellEnd"/>
      <w:r w:rsidRPr="006E1B65">
        <w:rPr>
          <w:b/>
          <w:strike/>
          <w:lang w:val="en-US"/>
        </w:rPr>
        <w:t xml:space="preserve"> de </w:t>
      </w:r>
      <w:proofErr w:type="spellStart"/>
      <w:r w:rsidRPr="006E1B65">
        <w:rPr>
          <w:b/>
          <w:strike/>
          <w:lang w:val="en-US"/>
        </w:rPr>
        <w:t>trabalho</w:t>
      </w:r>
      <w:proofErr w:type="spellEnd"/>
      <w:r w:rsidRPr="006E1B65">
        <w:rPr>
          <w:b/>
          <w:strike/>
          <w:lang w:val="en-US"/>
        </w:rPr>
        <w:t>:</w:t>
      </w:r>
    </w:p>
    <w:p w14:paraId="1F592551" w14:textId="77777777" w:rsidR="00755081" w:rsidRPr="006E1B65" w:rsidRDefault="00755081" w:rsidP="00755081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Jornada: 40 horas semanais.</w:t>
      </w:r>
    </w:p>
    <w:p w14:paraId="39F9596F" w14:textId="77777777" w:rsidR="00755081" w:rsidRPr="006E1B65" w:rsidRDefault="00755081" w:rsidP="00755081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trike/>
        </w:rPr>
      </w:pPr>
      <w:r w:rsidRPr="006E1B65">
        <w:rPr>
          <w:b/>
          <w:strike/>
        </w:rPr>
        <w:t>Especial:</w:t>
      </w:r>
      <w:r w:rsidRPr="006E1B65">
        <w:rPr>
          <w:strike/>
        </w:rPr>
        <w:t xml:space="preserve"> Sujeito a trabalho externo, atendimento ao público e uso de uniforme.</w:t>
      </w:r>
    </w:p>
    <w:p w14:paraId="2DE8DC54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Atribuições:</w:t>
      </w:r>
    </w:p>
    <w:p w14:paraId="595956A9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Cs/>
          <w:strike/>
        </w:rPr>
        <w:t xml:space="preserve">a) </w:t>
      </w:r>
      <w:r w:rsidRPr="006E1B65">
        <w:rPr>
          <w:b/>
          <w:bCs/>
          <w:strike/>
        </w:rPr>
        <w:t>Descrição Sumária:</w:t>
      </w:r>
      <w:r w:rsidRPr="006E1B65">
        <w:rPr>
          <w:b/>
          <w:strike/>
        </w:rPr>
        <w:t xml:space="preserve"> </w:t>
      </w:r>
      <w:r w:rsidRPr="006E1B65">
        <w:rPr>
          <w:strike/>
        </w:rPr>
        <w:t>Executar serviços de zeladoria, conservação e manutenção da Câmara Municipal, garantindo o bom funcionamento, assegurando-lhes as condições de higiene e segurança; preparar e servir café, chá, água e outros; zelar pela ordem e limpeza da copa.</w:t>
      </w:r>
    </w:p>
    <w:p w14:paraId="535E6A8F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b) Descrição Detalhada:</w:t>
      </w:r>
    </w:p>
    <w:p w14:paraId="682ACFA1" w14:textId="77777777" w:rsidR="00755081" w:rsidRPr="006E1B65" w:rsidRDefault="00755081" w:rsidP="00755081">
      <w:pPr>
        <w:numPr>
          <w:ilvl w:val="0"/>
          <w:numId w:val="4"/>
        </w:numPr>
        <w:jc w:val="both"/>
        <w:rPr>
          <w:strike/>
        </w:rPr>
      </w:pPr>
      <w:r w:rsidRPr="006E1B65">
        <w:rPr>
          <w:strike/>
        </w:rPr>
        <w:t>Executar serviços de zeladoria no prédio da Câmara Municipal, promovendo a limpeza e conservação, vigiando o cumprimento do regulamento interno para assegurar o asseio, ordem e segurança do prédio e o bem estar de seus ocupantes.</w:t>
      </w:r>
    </w:p>
    <w:p w14:paraId="4D6C51F7" w14:textId="77777777" w:rsidR="00755081" w:rsidRPr="006E1B65" w:rsidRDefault="00755081" w:rsidP="00755081">
      <w:pPr>
        <w:numPr>
          <w:ilvl w:val="0"/>
          <w:numId w:val="4"/>
        </w:numPr>
        <w:jc w:val="both"/>
        <w:rPr>
          <w:strike/>
        </w:rPr>
      </w:pPr>
      <w:r w:rsidRPr="006E1B65">
        <w:rPr>
          <w:strike/>
        </w:rPr>
        <w:t>Inspecionar as dependências da Câmara, efetuando os trabalhos de limpeza, remoção ou incineração de resíduos para assegurar o bem estar dos ocupantes.</w:t>
      </w:r>
    </w:p>
    <w:p w14:paraId="4F9161F2" w14:textId="77777777" w:rsidR="00755081" w:rsidRPr="006E1B65" w:rsidRDefault="00755081" w:rsidP="00755081">
      <w:pPr>
        <w:numPr>
          <w:ilvl w:val="0"/>
          <w:numId w:val="4"/>
        </w:numPr>
        <w:jc w:val="both"/>
        <w:rPr>
          <w:strike/>
        </w:rPr>
      </w:pPr>
      <w:r w:rsidRPr="006E1B65">
        <w:rPr>
          <w:strike/>
        </w:rPr>
        <w:t>Preparar e servir café, chá, sucos, água e lanches rápidos, para atender os funcionários e visitantes da Câmara Municipal.</w:t>
      </w:r>
    </w:p>
    <w:p w14:paraId="17676C5D" w14:textId="77777777" w:rsidR="00755081" w:rsidRPr="006E1B65" w:rsidRDefault="00755081" w:rsidP="00755081">
      <w:pPr>
        <w:numPr>
          <w:ilvl w:val="0"/>
          <w:numId w:val="4"/>
        </w:numPr>
        <w:jc w:val="both"/>
        <w:rPr>
          <w:strike/>
        </w:rPr>
      </w:pPr>
      <w:r w:rsidRPr="006E1B65">
        <w:rPr>
          <w:strike/>
        </w:rPr>
        <w:t xml:space="preserve">Lavar e guardar os utensílios, para assegurar sua posterior utilização. </w:t>
      </w:r>
    </w:p>
    <w:p w14:paraId="75B4F164" w14:textId="77777777" w:rsidR="00755081" w:rsidRPr="006E1B65" w:rsidRDefault="00755081" w:rsidP="00755081">
      <w:pPr>
        <w:numPr>
          <w:ilvl w:val="0"/>
          <w:numId w:val="4"/>
        </w:numPr>
        <w:jc w:val="both"/>
        <w:rPr>
          <w:strike/>
        </w:rPr>
      </w:pPr>
      <w:r w:rsidRPr="006E1B65">
        <w:rPr>
          <w:strike/>
        </w:rPr>
        <w:t>Efetuar limpeza e higienização da copa, lavando pisos, peças, azulejos e outros, para manter um bom aspecto de higiene e limpeza.</w:t>
      </w:r>
    </w:p>
    <w:p w14:paraId="399D7FB7" w14:textId="77777777" w:rsidR="00755081" w:rsidRPr="006E1B65" w:rsidRDefault="00755081" w:rsidP="00755081">
      <w:pPr>
        <w:numPr>
          <w:ilvl w:val="0"/>
          <w:numId w:val="4"/>
        </w:numPr>
        <w:jc w:val="both"/>
        <w:rPr>
          <w:strike/>
        </w:rPr>
      </w:pPr>
      <w:r w:rsidRPr="006E1B65">
        <w:rPr>
          <w:strike/>
        </w:rPr>
        <w:t xml:space="preserve">Receber, armazenar e controlar o estoque dos produtos alimentícios e material de limpeza, requisitando a sua reposição sempre que necessário, a fim de atender ao expediente da Câmara. </w:t>
      </w:r>
    </w:p>
    <w:p w14:paraId="6A396904" w14:textId="77777777" w:rsidR="00755081" w:rsidRPr="006E1B65" w:rsidRDefault="00755081" w:rsidP="00755081">
      <w:pPr>
        <w:numPr>
          <w:ilvl w:val="0"/>
          <w:numId w:val="4"/>
        </w:numPr>
        <w:jc w:val="both"/>
        <w:rPr>
          <w:strike/>
        </w:rPr>
      </w:pPr>
      <w:r w:rsidRPr="006E1B65">
        <w:rPr>
          <w:strike/>
        </w:rPr>
        <w:t>Executar outras tarefas correlatas, determinadas pelo superior imediato.</w:t>
      </w:r>
    </w:p>
    <w:p w14:paraId="377EC0FB" w14:textId="77777777" w:rsidR="00755081" w:rsidRPr="006E1B65" w:rsidRDefault="00755081" w:rsidP="00755081">
      <w:pPr>
        <w:jc w:val="both"/>
        <w:rPr>
          <w:strike/>
        </w:rPr>
      </w:pPr>
    </w:p>
    <w:p w14:paraId="14BE20B2" w14:textId="77777777" w:rsidR="00755081" w:rsidRPr="006E1B65" w:rsidRDefault="00755081" w:rsidP="00755081">
      <w:pPr>
        <w:jc w:val="both"/>
        <w:rPr>
          <w:strike/>
        </w:rPr>
      </w:pPr>
    </w:p>
    <w:p w14:paraId="5CF91964" w14:textId="77777777" w:rsidR="00755081" w:rsidRPr="006E1B65" w:rsidRDefault="00755081" w:rsidP="00755081">
      <w:pPr>
        <w:outlineLvl w:val="6"/>
        <w:rPr>
          <w:b/>
          <w:iCs/>
          <w:strike/>
        </w:rPr>
      </w:pPr>
      <w:r w:rsidRPr="006E1B65">
        <w:rPr>
          <w:b/>
          <w:iCs/>
          <w:strike/>
        </w:rPr>
        <w:t>CARGO: MOTORISTA I</w:t>
      </w:r>
    </w:p>
    <w:p w14:paraId="5B4FEB2A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- 02</w:t>
      </w:r>
    </w:p>
    <w:p w14:paraId="23FDA24C" w14:textId="77777777" w:rsidR="00755081" w:rsidRPr="006E1B65" w:rsidRDefault="00755081" w:rsidP="00755081">
      <w:pPr>
        <w:keepNext/>
        <w:outlineLvl w:val="1"/>
        <w:rPr>
          <w:b/>
          <w:bCs/>
          <w:i/>
          <w:strike/>
        </w:rPr>
      </w:pPr>
      <w:r w:rsidRPr="006E1B65">
        <w:rPr>
          <w:b/>
          <w:bCs/>
          <w:i/>
          <w:strike/>
        </w:rPr>
        <w:t>Requisitos para o Provimento:</w:t>
      </w:r>
    </w:p>
    <w:p w14:paraId="5447F0A2" w14:textId="77777777" w:rsidR="00755081" w:rsidRPr="006E1B65" w:rsidRDefault="00755081" w:rsidP="00755081">
      <w:pPr>
        <w:numPr>
          <w:ilvl w:val="0"/>
          <w:numId w:val="5"/>
        </w:numPr>
        <w:jc w:val="both"/>
        <w:rPr>
          <w:strike/>
        </w:rPr>
      </w:pPr>
      <w:r w:rsidRPr="006E1B65">
        <w:rPr>
          <w:strike/>
        </w:rPr>
        <w:t>Instrução: Alfabetizado</w:t>
      </w:r>
    </w:p>
    <w:p w14:paraId="66E76B70" w14:textId="77777777" w:rsidR="00755081" w:rsidRPr="006E1B65" w:rsidRDefault="00755081" w:rsidP="00755081">
      <w:pPr>
        <w:numPr>
          <w:ilvl w:val="0"/>
          <w:numId w:val="5"/>
        </w:numPr>
        <w:jc w:val="both"/>
        <w:rPr>
          <w:strike/>
        </w:rPr>
      </w:pPr>
      <w:r w:rsidRPr="006E1B65">
        <w:rPr>
          <w:strike/>
        </w:rPr>
        <w:t>Habilitação: Conhecimentos necessários para o bom desenvolvimento de suas tarefas, Carteira Nacional de Habilitação - Categoria C.</w:t>
      </w:r>
    </w:p>
    <w:p w14:paraId="571199CD" w14:textId="77777777" w:rsidR="00755081" w:rsidRPr="006E1B65" w:rsidRDefault="00755081" w:rsidP="00755081">
      <w:pPr>
        <w:keepNext/>
        <w:outlineLvl w:val="4"/>
        <w:rPr>
          <w:b/>
          <w:strike/>
          <w:lang w:val="en-US"/>
        </w:rPr>
      </w:pPr>
      <w:proofErr w:type="spellStart"/>
      <w:r w:rsidRPr="006E1B65">
        <w:rPr>
          <w:b/>
          <w:strike/>
          <w:lang w:val="en-US"/>
        </w:rPr>
        <w:t>Condições</w:t>
      </w:r>
      <w:proofErr w:type="spellEnd"/>
      <w:r w:rsidRPr="006E1B65">
        <w:rPr>
          <w:b/>
          <w:strike/>
          <w:lang w:val="en-US"/>
        </w:rPr>
        <w:t xml:space="preserve"> de </w:t>
      </w:r>
      <w:proofErr w:type="spellStart"/>
      <w:r w:rsidRPr="006E1B65">
        <w:rPr>
          <w:b/>
          <w:strike/>
          <w:lang w:val="en-US"/>
        </w:rPr>
        <w:t>Trabalho</w:t>
      </w:r>
      <w:proofErr w:type="spellEnd"/>
      <w:r w:rsidRPr="006E1B65">
        <w:rPr>
          <w:b/>
          <w:strike/>
          <w:lang w:val="en-US"/>
        </w:rPr>
        <w:t>:</w:t>
      </w:r>
    </w:p>
    <w:p w14:paraId="59463FD0" w14:textId="77777777" w:rsidR="00755081" w:rsidRPr="006E1B65" w:rsidRDefault="00755081" w:rsidP="0075508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trike/>
        </w:rPr>
      </w:pPr>
      <w:r w:rsidRPr="006E1B65">
        <w:rPr>
          <w:b/>
          <w:strike/>
        </w:rPr>
        <w:t>Jornada:</w:t>
      </w:r>
      <w:r w:rsidRPr="006E1B65">
        <w:rPr>
          <w:strike/>
        </w:rPr>
        <w:t xml:space="preserve"> 40 horas semanais</w:t>
      </w:r>
    </w:p>
    <w:p w14:paraId="770AEF71" w14:textId="77777777" w:rsidR="00755081" w:rsidRPr="006E1B65" w:rsidRDefault="00755081" w:rsidP="0075508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trike/>
        </w:rPr>
      </w:pPr>
      <w:r w:rsidRPr="006E1B65">
        <w:rPr>
          <w:b/>
          <w:strike/>
        </w:rPr>
        <w:t>Especial:</w:t>
      </w:r>
      <w:r w:rsidRPr="006E1B65">
        <w:rPr>
          <w:strike/>
        </w:rPr>
        <w:t xml:space="preserve"> O exercício do cargo e/ou função poderá determinar a realização de viagens e trabalhos aos sábados, domingos e feriados. Sujeito ao uso de uniforme.</w:t>
      </w:r>
    </w:p>
    <w:p w14:paraId="7990BCEE" w14:textId="77777777" w:rsidR="00755081" w:rsidRPr="006E1B65" w:rsidRDefault="00755081" w:rsidP="00755081">
      <w:pPr>
        <w:ind w:left="720"/>
        <w:jc w:val="both"/>
        <w:rPr>
          <w:strike/>
        </w:rPr>
      </w:pPr>
    </w:p>
    <w:p w14:paraId="40ACF278" w14:textId="77777777" w:rsidR="00755081" w:rsidRPr="006E1B65" w:rsidRDefault="00755081" w:rsidP="00755081">
      <w:pPr>
        <w:tabs>
          <w:tab w:val="num" w:pos="720"/>
        </w:tabs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Atribuições:</w:t>
      </w:r>
    </w:p>
    <w:p w14:paraId="45DEB0BF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Cs/>
          <w:strike/>
        </w:rPr>
        <w:t xml:space="preserve">a) Descrição Sumária: </w:t>
      </w:r>
      <w:r w:rsidRPr="006E1B65">
        <w:rPr>
          <w:strike/>
        </w:rPr>
        <w:t>Dirigir com segurança e zelo os veículos automotores da Câmara Municipal, observando as normas de trânsito e as instruções recebidas do Chefe do Poder Legislativo, ou servidor por ele designado.</w:t>
      </w:r>
    </w:p>
    <w:p w14:paraId="0B2F7059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lastRenderedPageBreak/>
        <w:t>b) Descrição Detalhada</w:t>
      </w:r>
    </w:p>
    <w:p w14:paraId="35F5BB75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Inspecionar o veículo antes da saída, verificando o estado dos pneus, os níveis de combustível, água e óleo do cárter, testando freios, parte elétrica, e outros mecanismos, para certificar-se de suas condições de funcionamento e segurança.</w:t>
      </w:r>
    </w:p>
    <w:p w14:paraId="2F254907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Dirigir o veículo, obedecendo ao Código Nacional de Trânsito, seguindo mapas, itinerários ou programas estabelecidos, para conduzir usuários e materiais aos locais solicitados ou determinados.</w:t>
      </w:r>
    </w:p>
    <w:p w14:paraId="446F5CFF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Agir com polidez e delicadeza, dentro dos padrões de urbanidade recomendáveis.</w:t>
      </w:r>
    </w:p>
    <w:p w14:paraId="7F4F791A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Zelar pela manutenção do veículo, comunicando falhas e solicitando reparos ao setor competente, para assegurar o seu perfeito funcionamento.</w:t>
      </w:r>
    </w:p>
    <w:p w14:paraId="26E5CBD0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Providenciar, sempre que necessário, o abastecimento de combustível, água e lubrificantes.</w:t>
      </w:r>
    </w:p>
    <w:p w14:paraId="58C8BDA8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Efetuar reparos de emergência e troca de pneus no veículo, garantindo a sua utilização em perfeitas condições.</w:t>
      </w:r>
    </w:p>
    <w:p w14:paraId="2820C0BB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Recolher o veículo após liberação, deixando-o, estacionado e fechado, corretamente.</w:t>
      </w:r>
    </w:p>
    <w:p w14:paraId="0B8E9297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Realizar serviços prioritariamente na cidade e ou interior do município.</w:t>
      </w:r>
    </w:p>
    <w:p w14:paraId="779A575C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Executar outras tarefas correlatas determinadas pelo Presidente da Câmara ou servidor por ele designado.</w:t>
      </w:r>
    </w:p>
    <w:p w14:paraId="77166093" w14:textId="77777777" w:rsidR="00755081" w:rsidRPr="006E1B65" w:rsidRDefault="00755081" w:rsidP="00755081">
      <w:pPr>
        <w:jc w:val="both"/>
        <w:rPr>
          <w:strike/>
        </w:rPr>
      </w:pPr>
    </w:p>
    <w:p w14:paraId="3083E6DB" w14:textId="77777777" w:rsidR="00755081" w:rsidRPr="006E1B65" w:rsidRDefault="00755081" w:rsidP="00755081">
      <w:pPr>
        <w:outlineLvl w:val="6"/>
        <w:rPr>
          <w:b/>
          <w:iCs/>
          <w:strike/>
        </w:rPr>
      </w:pPr>
      <w:r w:rsidRPr="006E1B65">
        <w:rPr>
          <w:b/>
          <w:iCs/>
          <w:strike/>
        </w:rPr>
        <w:t>CARGO: MOTORISTA II</w:t>
      </w:r>
    </w:p>
    <w:p w14:paraId="4F3C3859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- 03</w:t>
      </w:r>
    </w:p>
    <w:p w14:paraId="544A9189" w14:textId="77777777" w:rsidR="00755081" w:rsidRPr="006E1B65" w:rsidRDefault="00755081" w:rsidP="00755081">
      <w:pPr>
        <w:keepNext/>
        <w:outlineLvl w:val="1"/>
        <w:rPr>
          <w:b/>
          <w:bCs/>
          <w:i/>
          <w:strike/>
        </w:rPr>
      </w:pPr>
      <w:r w:rsidRPr="006E1B65">
        <w:rPr>
          <w:b/>
          <w:bCs/>
          <w:i/>
          <w:strike/>
        </w:rPr>
        <w:t>Requisitos para o Provimento:</w:t>
      </w:r>
    </w:p>
    <w:p w14:paraId="4BBE217D" w14:textId="77777777" w:rsidR="00755081" w:rsidRPr="006E1B65" w:rsidRDefault="00755081" w:rsidP="00755081">
      <w:pPr>
        <w:pStyle w:val="Pargrafoda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Instrução:</w:t>
      </w:r>
      <w:r w:rsidRPr="006E1B65">
        <w:rPr>
          <w:rFonts w:ascii="Times New Roman" w:hAnsi="Times New Roman"/>
          <w:strike/>
          <w:sz w:val="24"/>
          <w:szCs w:val="24"/>
        </w:rPr>
        <w:t xml:space="preserve"> Ensino Fundamental</w:t>
      </w:r>
    </w:p>
    <w:p w14:paraId="5817A7C1" w14:textId="77777777" w:rsidR="00755081" w:rsidRPr="006E1B65" w:rsidRDefault="00755081" w:rsidP="00755081">
      <w:pPr>
        <w:pStyle w:val="Pargrafoda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Habilitação:</w:t>
      </w:r>
      <w:r w:rsidRPr="006E1B65">
        <w:rPr>
          <w:rFonts w:ascii="Times New Roman" w:hAnsi="Times New Roman"/>
          <w:strike/>
          <w:sz w:val="24"/>
          <w:szCs w:val="24"/>
        </w:rPr>
        <w:t xml:space="preserve"> Conhecimentos necessários para o bom desenvolvimento de suas tarefas, Carteira Nacional de Habilitação - Categoria C.</w:t>
      </w:r>
    </w:p>
    <w:p w14:paraId="1E8B6DCF" w14:textId="77777777" w:rsidR="00755081" w:rsidRPr="006E1B65" w:rsidRDefault="00755081" w:rsidP="00755081">
      <w:pPr>
        <w:keepNext/>
        <w:outlineLvl w:val="4"/>
        <w:rPr>
          <w:b/>
          <w:strike/>
          <w:lang w:val="en-US"/>
        </w:rPr>
      </w:pPr>
      <w:proofErr w:type="spellStart"/>
      <w:r w:rsidRPr="006E1B65">
        <w:rPr>
          <w:b/>
          <w:strike/>
          <w:lang w:val="en-US"/>
        </w:rPr>
        <w:t>Condições</w:t>
      </w:r>
      <w:proofErr w:type="spellEnd"/>
      <w:r w:rsidRPr="006E1B65">
        <w:rPr>
          <w:b/>
          <w:strike/>
          <w:lang w:val="en-US"/>
        </w:rPr>
        <w:t xml:space="preserve"> de </w:t>
      </w:r>
      <w:proofErr w:type="spellStart"/>
      <w:r w:rsidRPr="006E1B65">
        <w:rPr>
          <w:b/>
          <w:strike/>
          <w:lang w:val="en-US"/>
        </w:rPr>
        <w:t>Trabalho</w:t>
      </w:r>
      <w:proofErr w:type="spellEnd"/>
      <w:r w:rsidRPr="006E1B65">
        <w:rPr>
          <w:b/>
          <w:strike/>
          <w:lang w:val="en-US"/>
        </w:rPr>
        <w:t>:</w:t>
      </w:r>
    </w:p>
    <w:p w14:paraId="660057BE" w14:textId="77777777" w:rsidR="00755081" w:rsidRPr="006E1B65" w:rsidRDefault="00755081" w:rsidP="00755081">
      <w:pPr>
        <w:pStyle w:val="PargrafodaLista"/>
        <w:numPr>
          <w:ilvl w:val="0"/>
          <w:numId w:val="41"/>
        </w:numPr>
        <w:spacing w:after="0" w:line="240" w:lineRule="auto"/>
        <w:ind w:left="720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Jornada</w:t>
      </w:r>
      <w:r w:rsidRPr="006E1B65">
        <w:rPr>
          <w:rFonts w:ascii="Times New Roman" w:hAnsi="Times New Roman"/>
          <w:strike/>
          <w:sz w:val="24"/>
          <w:szCs w:val="24"/>
        </w:rPr>
        <w:t>: 40 horas semanais</w:t>
      </w:r>
    </w:p>
    <w:p w14:paraId="3633010C" w14:textId="77777777" w:rsidR="00755081" w:rsidRPr="006E1B65" w:rsidRDefault="00755081" w:rsidP="00755081">
      <w:pPr>
        <w:pStyle w:val="PargrafodaLista"/>
        <w:numPr>
          <w:ilvl w:val="0"/>
          <w:numId w:val="41"/>
        </w:numPr>
        <w:spacing w:after="0" w:line="240" w:lineRule="auto"/>
        <w:ind w:left="720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Especial:</w:t>
      </w:r>
      <w:r w:rsidRPr="006E1B65">
        <w:rPr>
          <w:rFonts w:ascii="Times New Roman" w:hAnsi="Times New Roman"/>
          <w:strike/>
          <w:sz w:val="24"/>
          <w:szCs w:val="24"/>
        </w:rPr>
        <w:t xml:space="preserve"> O exercício do cargo e/ou função poderá determinar a realização de viagens e trabalhos aos sábados, domingos e feriados. Sujeito ao uso de uniforme. </w:t>
      </w:r>
    </w:p>
    <w:p w14:paraId="5DBBE7D9" w14:textId="77777777" w:rsidR="00755081" w:rsidRPr="006E1B65" w:rsidRDefault="00755081" w:rsidP="00755081">
      <w:pPr>
        <w:tabs>
          <w:tab w:val="num" w:pos="720"/>
        </w:tabs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Atribuições:</w:t>
      </w:r>
    </w:p>
    <w:p w14:paraId="0CBA5C68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Cs/>
          <w:strike/>
        </w:rPr>
        <w:t xml:space="preserve">a) </w:t>
      </w:r>
      <w:r w:rsidRPr="006E1B65">
        <w:rPr>
          <w:b/>
          <w:bCs/>
          <w:strike/>
        </w:rPr>
        <w:t>Descrição Sumária:</w:t>
      </w:r>
      <w:r w:rsidRPr="006E1B65">
        <w:rPr>
          <w:bCs/>
          <w:strike/>
        </w:rPr>
        <w:t xml:space="preserve"> </w:t>
      </w:r>
      <w:r w:rsidRPr="006E1B65">
        <w:rPr>
          <w:strike/>
        </w:rPr>
        <w:t>Dirigir com segurança e zelo os veículos automotores da Câmara Municipal, observando as normas de trânsito e as instruções recebidas do Chefe do Poder Legislativo, ou servidor por ele designado.</w:t>
      </w:r>
    </w:p>
    <w:p w14:paraId="6477BCD3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 xml:space="preserve">b) </w:t>
      </w:r>
      <w:r w:rsidRPr="006E1B65">
        <w:rPr>
          <w:b/>
          <w:bCs/>
          <w:strike/>
        </w:rPr>
        <w:t>Descrição Detalhada</w:t>
      </w:r>
    </w:p>
    <w:p w14:paraId="6093C996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Inspecionar o veículo antes da saída, verificando o estado dos pneus, os níveis de combustível, água e óleo do cárter, testando freios, parte elétrica, e outros mecanismos, para certificar-se de suas condições de funcionamento e segurança.</w:t>
      </w:r>
    </w:p>
    <w:p w14:paraId="20A95EA7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Dirigir o veículo, obedecendo ao Código Nacional de Trânsito, seguindo mapas, itinerários ou programas estabelecidos, para conduzir usuários e materiais aos locais solicitados ou determinados.</w:t>
      </w:r>
    </w:p>
    <w:p w14:paraId="1CA0FA5F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Agir com polidez e delicadeza, dentro dos padrões de urbanidade recomendáveis.</w:t>
      </w:r>
    </w:p>
    <w:p w14:paraId="66B1CFD9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Zelar pela manutenção do veículo, comunicando falhas e solicitando reparos ao setor competente, para assegurar o seu perfeito funcionamento.</w:t>
      </w:r>
    </w:p>
    <w:p w14:paraId="4E7FA0A8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Providenciar, sempre que necessário, o abastecimento de combustível, água e lubrificantes.</w:t>
      </w:r>
    </w:p>
    <w:p w14:paraId="11432B4B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lastRenderedPageBreak/>
        <w:t>Efetuar reparos de emergência e troca de pneus no veículo, garantindo a sua utilização em perfeitas condições.</w:t>
      </w:r>
    </w:p>
    <w:p w14:paraId="58E0A30D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Recolher o veículo após liberação, deixando-o, estacionado e fechado, corretamente.</w:t>
      </w:r>
    </w:p>
    <w:p w14:paraId="3CDC1C83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Realizar serviços prioritariamente para fora do município, tais como: em viagens levando vereadores, servidores da Câmara e ou outras tarefas designadas pelo Presidente da Câmara.</w:t>
      </w:r>
    </w:p>
    <w:p w14:paraId="633EB1EB" w14:textId="77777777" w:rsidR="00755081" w:rsidRPr="006E1B65" w:rsidRDefault="00755081" w:rsidP="00755081">
      <w:pPr>
        <w:numPr>
          <w:ilvl w:val="0"/>
          <w:numId w:val="7"/>
        </w:numPr>
        <w:tabs>
          <w:tab w:val="clear" w:pos="644"/>
          <w:tab w:val="num" w:pos="720"/>
        </w:tabs>
        <w:ind w:left="76"/>
        <w:jc w:val="both"/>
        <w:rPr>
          <w:strike/>
        </w:rPr>
      </w:pPr>
      <w:r w:rsidRPr="006E1B65">
        <w:rPr>
          <w:strike/>
        </w:rPr>
        <w:t>Executar outras tarefas correlatas determinadas pelo Presidente da Câmara ou servidor por ele designado.</w:t>
      </w:r>
    </w:p>
    <w:p w14:paraId="773C6686" w14:textId="77777777" w:rsidR="00755081" w:rsidRPr="006E1B65" w:rsidRDefault="00755081" w:rsidP="00755081">
      <w:pPr>
        <w:jc w:val="both"/>
        <w:rPr>
          <w:b/>
          <w:strike/>
        </w:rPr>
      </w:pPr>
    </w:p>
    <w:p w14:paraId="633620EF" w14:textId="77777777" w:rsidR="00755081" w:rsidRPr="006E1B65" w:rsidRDefault="00755081" w:rsidP="00755081">
      <w:pPr>
        <w:jc w:val="both"/>
        <w:rPr>
          <w:b/>
          <w:iCs/>
          <w:strike/>
        </w:rPr>
      </w:pPr>
      <w:r w:rsidRPr="006E1B65">
        <w:rPr>
          <w:b/>
          <w:iCs/>
          <w:strike/>
        </w:rPr>
        <w:t>CARGO: AUXILIAR ADMINISTRATIVO</w:t>
      </w:r>
    </w:p>
    <w:p w14:paraId="2E9A4D36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- 04</w:t>
      </w:r>
    </w:p>
    <w:p w14:paraId="7090E908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Provimento:</w:t>
      </w:r>
    </w:p>
    <w:p w14:paraId="0248BEA3" w14:textId="77777777" w:rsidR="00755081" w:rsidRPr="006E1B65" w:rsidRDefault="00755081" w:rsidP="00755081">
      <w:pPr>
        <w:numPr>
          <w:ilvl w:val="0"/>
          <w:numId w:val="8"/>
        </w:numPr>
        <w:jc w:val="both"/>
        <w:rPr>
          <w:strike/>
        </w:rPr>
      </w:pPr>
      <w:r w:rsidRPr="006E1B65">
        <w:rPr>
          <w:b/>
          <w:strike/>
        </w:rPr>
        <w:t>Instrução:</w:t>
      </w:r>
      <w:r w:rsidRPr="006E1B65">
        <w:rPr>
          <w:strike/>
        </w:rPr>
        <w:t xml:space="preserve"> Ensino Fundamental</w:t>
      </w:r>
    </w:p>
    <w:p w14:paraId="3BC627E4" w14:textId="77777777" w:rsidR="00755081" w:rsidRPr="006E1B65" w:rsidRDefault="00755081" w:rsidP="00755081">
      <w:pPr>
        <w:numPr>
          <w:ilvl w:val="0"/>
          <w:numId w:val="8"/>
        </w:numPr>
        <w:jc w:val="both"/>
        <w:rPr>
          <w:strike/>
        </w:rPr>
      </w:pPr>
      <w:r w:rsidRPr="006E1B65">
        <w:rPr>
          <w:b/>
          <w:strike/>
        </w:rPr>
        <w:t>Habilitação:</w:t>
      </w:r>
      <w:r w:rsidRPr="006E1B65">
        <w:rPr>
          <w:strike/>
        </w:rPr>
        <w:t xml:space="preserve"> Conhecimentos necessários para o bom desenvolvimento de suas tarefas.</w:t>
      </w:r>
    </w:p>
    <w:p w14:paraId="3BF523E8" w14:textId="77777777" w:rsidR="00755081" w:rsidRPr="006E1B65" w:rsidRDefault="00755081" w:rsidP="00755081">
      <w:pPr>
        <w:keepNext/>
        <w:outlineLvl w:val="4"/>
        <w:rPr>
          <w:b/>
          <w:strike/>
          <w:lang w:val="en-US"/>
        </w:rPr>
      </w:pPr>
      <w:proofErr w:type="spellStart"/>
      <w:r w:rsidRPr="006E1B65">
        <w:rPr>
          <w:b/>
          <w:strike/>
          <w:lang w:val="en-US"/>
        </w:rPr>
        <w:t>Condições</w:t>
      </w:r>
      <w:proofErr w:type="spellEnd"/>
      <w:r w:rsidRPr="006E1B65">
        <w:rPr>
          <w:b/>
          <w:strike/>
          <w:lang w:val="en-US"/>
        </w:rPr>
        <w:t xml:space="preserve"> de </w:t>
      </w:r>
      <w:proofErr w:type="spellStart"/>
      <w:r w:rsidRPr="006E1B65">
        <w:rPr>
          <w:b/>
          <w:strike/>
          <w:lang w:val="en-US"/>
        </w:rPr>
        <w:t>Trabalho</w:t>
      </w:r>
      <w:proofErr w:type="spellEnd"/>
      <w:r w:rsidRPr="006E1B65">
        <w:rPr>
          <w:b/>
          <w:strike/>
          <w:lang w:val="en-US"/>
        </w:rPr>
        <w:t>:</w:t>
      </w:r>
    </w:p>
    <w:p w14:paraId="466F501A" w14:textId="77777777" w:rsidR="00755081" w:rsidRPr="006E1B65" w:rsidRDefault="00755081" w:rsidP="00755081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trike/>
        </w:rPr>
      </w:pPr>
      <w:r w:rsidRPr="006E1B65">
        <w:rPr>
          <w:b/>
          <w:strike/>
        </w:rPr>
        <w:t>Jornada:</w:t>
      </w:r>
      <w:r w:rsidRPr="006E1B65">
        <w:rPr>
          <w:strike/>
        </w:rPr>
        <w:t xml:space="preserve"> 40 horas semanais</w:t>
      </w:r>
    </w:p>
    <w:p w14:paraId="3760C099" w14:textId="77777777" w:rsidR="00755081" w:rsidRPr="006E1B65" w:rsidRDefault="00755081" w:rsidP="00755081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trike/>
        </w:rPr>
      </w:pPr>
      <w:r w:rsidRPr="006E1B65">
        <w:rPr>
          <w:b/>
          <w:strike/>
        </w:rPr>
        <w:t>Especial:</w:t>
      </w:r>
      <w:r w:rsidRPr="006E1B65">
        <w:rPr>
          <w:strike/>
        </w:rPr>
        <w:t xml:space="preserve"> sujeito a trabalho externo, atendimento ao público e ao uso de uniforme.</w:t>
      </w:r>
    </w:p>
    <w:p w14:paraId="15C98E8B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Atribuições:</w:t>
      </w:r>
    </w:p>
    <w:p w14:paraId="706E1F9E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Cs/>
          <w:strike/>
        </w:rPr>
        <w:t xml:space="preserve">a) </w:t>
      </w:r>
      <w:r w:rsidRPr="006E1B65">
        <w:rPr>
          <w:b/>
          <w:bCs/>
          <w:strike/>
        </w:rPr>
        <w:t>Descrição Sumária:</w:t>
      </w:r>
      <w:r w:rsidRPr="006E1B65">
        <w:rPr>
          <w:bCs/>
          <w:strike/>
        </w:rPr>
        <w:t xml:space="preserve"> Executar</w:t>
      </w:r>
      <w:r w:rsidRPr="006E1B65">
        <w:rPr>
          <w:strike/>
        </w:rPr>
        <w:t xml:space="preserve"> trabalhos de coleta e de entrega, interno e externo, de correspondências, documentos, encomendas e outros afins, para atender as solicitações e necessidades da administração da Câmara Municipal.</w:t>
      </w:r>
    </w:p>
    <w:p w14:paraId="4BBFE849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 xml:space="preserve">b) </w:t>
      </w:r>
      <w:r w:rsidRPr="006E1B65">
        <w:rPr>
          <w:b/>
          <w:bCs/>
          <w:strike/>
        </w:rPr>
        <w:t>Descrição Detalhada:</w:t>
      </w:r>
    </w:p>
    <w:p w14:paraId="1C3F03FA" w14:textId="77777777" w:rsidR="00755081" w:rsidRPr="006E1B65" w:rsidRDefault="00755081" w:rsidP="00755081">
      <w:pPr>
        <w:numPr>
          <w:ilvl w:val="0"/>
          <w:numId w:val="10"/>
        </w:numPr>
        <w:jc w:val="both"/>
        <w:rPr>
          <w:strike/>
        </w:rPr>
      </w:pPr>
      <w:r w:rsidRPr="006E1B65">
        <w:rPr>
          <w:strike/>
        </w:rPr>
        <w:t>Executar serviços internos, entregando documentos, mensagens e pequenos volumes, em unidades da própria organização.</w:t>
      </w:r>
    </w:p>
    <w:p w14:paraId="38883DED" w14:textId="77777777" w:rsidR="00755081" w:rsidRPr="006E1B65" w:rsidRDefault="00755081" w:rsidP="00755081">
      <w:pPr>
        <w:numPr>
          <w:ilvl w:val="0"/>
          <w:numId w:val="10"/>
        </w:numPr>
        <w:jc w:val="both"/>
        <w:rPr>
          <w:strike/>
        </w:rPr>
      </w:pPr>
      <w:r w:rsidRPr="006E1B65">
        <w:rPr>
          <w:strike/>
        </w:rPr>
        <w:t>Executar serviços externos, quando necessário, efetuando pequenas compras e pagamentos de contas da Administração da Câmara Municipal.</w:t>
      </w:r>
    </w:p>
    <w:p w14:paraId="5DBC7819" w14:textId="77777777" w:rsidR="00755081" w:rsidRPr="006E1B65" w:rsidRDefault="00755081" w:rsidP="00755081">
      <w:pPr>
        <w:numPr>
          <w:ilvl w:val="0"/>
          <w:numId w:val="10"/>
        </w:numPr>
        <w:jc w:val="both"/>
        <w:rPr>
          <w:strike/>
        </w:rPr>
      </w:pPr>
      <w:r w:rsidRPr="006E1B65">
        <w:rPr>
          <w:strike/>
        </w:rPr>
        <w:t>Executar serviços simples de escritório, arquivando, tirando cópias de documentos, atendendo telefone, anotando recados e outros, para auxiliar o andamento dos serviços administrativos.</w:t>
      </w:r>
    </w:p>
    <w:p w14:paraId="22585078" w14:textId="77777777" w:rsidR="00755081" w:rsidRPr="006E1B65" w:rsidRDefault="00755081" w:rsidP="00755081">
      <w:pPr>
        <w:numPr>
          <w:ilvl w:val="0"/>
          <w:numId w:val="10"/>
        </w:numPr>
        <w:jc w:val="both"/>
        <w:rPr>
          <w:strike/>
        </w:rPr>
      </w:pPr>
      <w:r w:rsidRPr="006E1B65">
        <w:rPr>
          <w:strike/>
        </w:rPr>
        <w:t xml:space="preserve">Orientar e encaminhar visitantes às diversas unidades da organização, prestando informações necessárias, atendendo às solicitações </w:t>
      </w:r>
      <w:proofErr w:type="gramStart"/>
      <w:r w:rsidRPr="006E1B65">
        <w:rPr>
          <w:strike/>
        </w:rPr>
        <w:t>dos mesmos</w:t>
      </w:r>
      <w:proofErr w:type="gramEnd"/>
      <w:r w:rsidRPr="006E1B65">
        <w:rPr>
          <w:strike/>
        </w:rPr>
        <w:t>.</w:t>
      </w:r>
    </w:p>
    <w:p w14:paraId="3113C8F6" w14:textId="77777777" w:rsidR="00755081" w:rsidRPr="006E1B65" w:rsidRDefault="00755081" w:rsidP="00755081">
      <w:pPr>
        <w:numPr>
          <w:ilvl w:val="0"/>
          <w:numId w:val="10"/>
        </w:numPr>
        <w:jc w:val="both"/>
        <w:rPr>
          <w:strike/>
        </w:rPr>
      </w:pPr>
      <w:r w:rsidRPr="006E1B65">
        <w:rPr>
          <w:strike/>
        </w:rPr>
        <w:t>Executar outras tarefas correlatas determinadas pelo superior imediato.</w:t>
      </w:r>
    </w:p>
    <w:p w14:paraId="5F115623" w14:textId="77777777" w:rsidR="00755081" w:rsidRPr="006E1B65" w:rsidRDefault="00755081" w:rsidP="00755081">
      <w:pPr>
        <w:jc w:val="both"/>
        <w:rPr>
          <w:b/>
          <w:strike/>
        </w:rPr>
      </w:pPr>
    </w:p>
    <w:p w14:paraId="37227593" w14:textId="77777777" w:rsidR="00755081" w:rsidRPr="006E1B65" w:rsidRDefault="00755081" w:rsidP="00755081">
      <w:pPr>
        <w:jc w:val="both"/>
        <w:rPr>
          <w:b/>
          <w:iCs/>
          <w:strike/>
          <w:highlight w:val="yellow"/>
        </w:rPr>
      </w:pPr>
    </w:p>
    <w:p w14:paraId="400561B8" w14:textId="77777777" w:rsidR="00755081" w:rsidRPr="006E1B65" w:rsidRDefault="00755081" w:rsidP="00755081">
      <w:pPr>
        <w:jc w:val="both"/>
        <w:rPr>
          <w:b/>
          <w:iCs/>
          <w:strike/>
        </w:rPr>
      </w:pPr>
      <w:r w:rsidRPr="006E1B65">
        <w:rPr>
          <w:b/>
          <w:iCs/>
          <w:strike/>
        </w:rPr>
        <w:t>CARGO: AUXILIAR DE INFORMÁTICA</w:t>
      </w:r>
    </w:p>
    <w:p w14:paraId="2982971A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- 05</w:t>
      </w:r>
    </w:p>
    <w:p w14:paraId="11EB9052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</w:t>
      </w:r>
    </w:p>
    <w:p w14:paraId="150C6565" w14:textId="77777777" w:rsidR="00755081" w:rsidRPr="006E1B65" w:rsidRDefault="00755081" w:rsidP="00755081">
      <w:pPr>
        <w:numPr>
          <w:ilvl w:val="0"/>
          <w:numId w:val="15"/>
        </w:numPr>
        <w:jc w:val="both"/>
        <w:rPr>
          <w:strike/>
        </w:rPr>
      </w:pPr>
      <w:r w:rsidRPr="006E1B65">
        <w:rPr>
          <w:b/>
          <w:strike/>
        </w:rPr>
        <w:t>Instrução:</w:t>
      </w:r>
      <w:r w:rsidRPr="006E1B65">
        <w:rPr>
          <w:strike/>
        </w:rPr>
        <w:t xml:space="preserve"> Ensino Médio Técnico em Informática.</w:t>
      </w:r>
    </w:p>
    <w:p w14:paraId="179A91BC" w14:textId="77777777" w:rsidR="00755081" w:rsidRPr="006E1B65" w:rsidRDefault="00755081" w:rsidP="00755081">
      <w:pPr>
        <w:numPr>
          <w:ilvl w:val="0"/>
          <w:numId w:val="15"/>
        </w:numPr>
        <w:jc w:val="both"/>
        <w:rPr>
          <w:strike/>
        </w:rPr>
      </w:pPr>
      <w:r w:rsidRPr="006E1B65">
        <w:rPr>
          <w:b/>
          <w:strike/>
        </w:rPr>
        <w:t>Habilitação</w:t>
      </w:r>
      <w:r w:rsidRPr="006E1B65">
        <w:rPr>
          <w:strike/>
        </w:rPr>
        <w:t>: Conhecimentos necessários para o bom desenvolvimento de suas tarefas.</w:t>
      </w:r>
    </w:p>
    <w:p w14:paraId="1FD59C0F" w14:textId="77777777" w:rsidR="00755081" w:rsidRPr="006E1B65" w:rsidRDefault="00755081" w:rsidP="00755081">
      <w:pPr>
        <w:keepNext/>
        <w:jc w:val="both"/>
        <w:outlineLvl w:val="1"/>
        <w:rPr>
          <w:b/>
          <w:bCs/>
          <w:strike/>
        </w:rPr>
      </w:pPr>
      <w:r w:rsidRPr="006E1B65">
        <w:rPr>
          <w:b/>
          <w:bCs/>
          <w:strike/>
        </w:rPr>
        <w:t>Condições de Trabalho:</w:t>
      </w:r>
    </w:p>
    <w:p w14:paraId="60D0BF38" w14:textId="77777777" w:rsidR="00755081" w:rsidRPr="006E1B65" w:rsidRDefault="00755081" w:rsidP="00755081">
      <w:pPr>
        <w:numPr>
          <w:ilvl w:val="0"/>
          <w:numId w:val="16"/>
        </w:numPr>
        <w:jc w:val="both"/>
        <w:rPr>
          <w:strike/>
        </w:rPr>
      </w:pPr>
      <w:r w:rsidRPr="006E1B65">
        <w:rPr>
          <w:b/>
          <w:strike/>
        </w:rPr>
        <w:t>Jornada</w:t>
      </w:r>
      <w:r w:rsidRPr="006E1B65">
        <w:rPr>
          <w:strike/>
        </w:rPr>
        <w:t>: 40 horas semanais.</w:t>
      </w:r>
    </w:p>
    <w:p w14:paraId="4344A408" w14:textId="77777777" w:rsidR="00755081" w:rsidRPr="006E1B65" w:rsidRDefault="00755081" w:rsidP="00755081">
      <w:pPr>
        <w:numPr>
          <w:ilvl w:val="0"/>
          <w:numId w:val="16"/>
        </w:numPr>
        <w:jc w:val="both"/>
        <w:rPr>
          <w:strike/>
        </w:rPr>
      </w:pPr>
      <w:r w:rsidRPr="006E1B65">
        <w:rPr>
          <w:b/>
          <w:strike/>
        </w:rPr>
        <w:lastRenderedPageBreak/>
        <w:t>Especial:</w:t>
      </w:r>
      <w:r w:rsidRPr="006E1B65">
        <w:rPr>
          <w:strike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3B5594D5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Atribuições:</w:t>
      </w:r>
    </w:p>
    <w:p w14:paraId="5D3B859F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Cs/>
          <w:strike/>
        </w:rPr>
        <w:t xml:space="preserve">a) </w:t>
      </w:r>
      <w:r w:rsidRPr="006E1B65">
        <w:rPr>
          <w:b/>
          <w:bCs/>
          <w:strike/>
        </w:rPr>
        <w:t>Descrição Sumária:</w:t>
      </w:r>
      <w:r w:rsidRPr="006E1B65">
        <w:rPr>
          <w:bCs/>
          <w:strike/>
        </w:rPr>
        <w:t xml:space="preserve"> </w:t>
      </w:r>
      <w:r w:rsidRPr="006E1B65">
        <w:rPr>
          <w:strike/>
        </w:rPr>
        <w:t>Prestar assessoria de informática a Câmara Municipal.</w:t>
      </w:r>
    </w:p>
    <w:p w14:paraId="4F820139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 xml:space="preserve">b) </w:t>
      </w:r>
      <w:r w:rsidRPr="006E1B65">
        <w:rPr>
          <w:b/>
          <w:bCs/>
          <w:strike/>
        </w:rPr>
        <w:t>Descrição Detalhada:</w:t>
      </w:r>
    </w:p>
    <w:p w14:paraId="4975C717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Auxiliar na manutenção dos equipamentos e nos sistemas de informática da Câmara Municipal.</w:t>
      </w:r>
    </w:p>
    <w:p w14:paraId="46639FF6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Manter atualizado os dados nos sistemas de informática da Câmara Municipal.</w:t>
      </w:r>
    </w:p>
    <w:p w14:paraId="76FC7BB4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 xml:space="preserve">Manter atualizado </w:t>
      </w:r>
      <w:proofErr w:type="gramStart"/>
      <w:r w:rsidRPr="006E1B65">
        <w:rPr>
          <w:strike/>
        </w:rPr>
        <w:t xml:space="preserve">a  </w:t>
      </w:r>
      <w:r w:rsidRPr="006E1B65">
        <w:rPr>
          <w:i/>
          <w:iCs/>
          <w:strike/>
        </w:rPr>
        <w:t>home</w:t>
      </w:r>
      <w:proofErr w:type="gramEnd"/>
      <w:r w:rsidRPr="006E1B65">
        <w:rPr>
          <w:i/>
          <w:iCs/>
          <w:strike/>
        </w:rPr>
        <w:t>-</w:t>
      </w:r>
      <w:proofErr w:type="spellStart"/>
      <w:r w:rsidRPr="006E1B65">
        <w:rPr>
          <w:i/>
          <w:iCs/>
          <w:strike/>
        </w:rPr>
        <w:t>page</w:t>
      </w:r>
      <w:proofErr w:type="spellEnd"/>
      <w:r w:rsidRPr="006E1B65">
        <w:rPr>
          <w:strike/>
        </w:rPr>
        <w:t xml:space="preserve"> da Câmara Municipal.</w:t>
      </w:r>
    </w:p>
    <w:p w14:paraId="4F229257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 xml:space="preserve">Assessorar no uso do painel eletrônico do Plenário da Câmara Municipal, transmissão </w:t>
      </w:r>
      <w:r w:rsidRPr="006E1B65">
        <w:rPr>
          <w:i/>
          <w:strike/>
        </w:rPr>
        <w:t xml:space="preserve">on-line </w:t>
      </w:r>
      <w:r w:rsidRPr="006E1B65">
        <w:rPr>
          <w:strike/>
        </w:rPr>
        <w:t>e pela TV das sessões ou outras programações da Câmara.</w:t>
      </w:r>
    </w:p>
    <w:p w14:paraId="7C54E772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Auxiliar na instalação, configuração, operação e manutenção do sistema de votação eletrônica.</w:t>
      </w:r>
    </w:p>
    <w:p w14:paraId="60400A6E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Auxiliar na instalação, configuração, operação e manutenção dos servidores</w:t>
      </w:r>
      <w:r w:rsidRPr="006E1B65">
        <w:rPr>
          <w:i/>
          <w:strike/>
        </w:rPr>
        <w:t xml:space="preserve"> </w:t>
      </w:r>
      <w:proofErr w:type="spellStart"/>
      <w:r w:rsidRPr="006E1B65">
        <w:rPr>
          <w:i/>
          <w:strike/>
        </w:rPr>
        <w:t>linux</w:t>
      </w:r>
      <w:proofErr w:type="spellEnd"/>
      <w:r w:rsidRPr="006E1B65">
        <w:rPr>
          <w:strike/>
        </w:rPr>
        <w:t xml:space="preserve"> e </w:t>
      </w:r>
      <w:r w:rsidRPr="006E1B65">
        <w:rPr>
          <w:i/>
          <w:strike/>
        </w:rPr>
        <w:t>Windows</w:t>
      </w:r>
      <w:r w:rsidRPr="006E1B65">
        <w:rPr>
          <w:strike/>
        </w:rPr>
        <w:t>.</w:t>
      </w:r>
    </w:p>
    <w:p w14:paraId="13DD0E48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Auxiliar na instalação, configuração, operação e manutenção de redes de computadores.</w:t>
      </w:r>
    </w:p>
    <w:p w14:paraId="22799E59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 xml:space="preserve"> Notificar e informar aos usuários do sistema ou ao Técnico de Informática, sobre</w:t>
      </w:r>
    </w:p>
    <w:p w14:paraId="2EBC8D08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strike/>
        </w:rPr>
        <w:t>qualquer falha ocorrida.</w:t>
      </w:r>
    </w:p>
    <w:p w14:paraId="127B3770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 xml:space="preserve"> Executar e controlar os serviços de processamento de dados nos equipamentos que opera.</w:t>
      </w:r>
    </w:p>
    <w:p w14:paraId="1C0A7AC3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Executar e controlar os serviços de processamento de dados nos equipamentos que opera.</w:t>
      </w:r>
    </w:p>
    <w:p w14:paraId="591451B9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Executar o suporte técnico necessário para garantir o bom funcionamento dos</w:t>
      </w:r>
    </w:p>
    <w:p w14:paraId="7B8FF999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strike/>
        </w:rPr>
        <w:t>equipamentos, com substituição, configuração e instalação de módulos, partes e componentes.</w:t>
      </w:r>
    </w:p>
    <w:p w14:paraId="5D676927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Executar o controle dos fluxos de atividades, preparação e acompanhamento da fase de processamento dos serviços e/ou monitoramento do funcionamento de redes de</w:t>
      </w:r>
    </w:p>
    <w:p w14:paraId="6339DFB2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strike/>
        </w:rPr>
        <w:t>computadores.</w:t>
      </w:r>
    </w:p>
    <w:p w14:paraId="3E47AA66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Participar de programa de treinamento, quando convocado.</w:t>
      </w:r>
    </w:p>
    <w:p w14:paraId="5E60D2C2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Auxiliar na execução de planos de manutenção, dos equipamentos, dos programas, das redes de computadores e dos sistemas operacionais.</w:t>
      </w:r>
    </w:p>
    <w:p w14:paraId="43825629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Zelar pelo bom funcionamento dos equipamentos de informática da Câmara Municipal.</w:t>
      </w:r>
    </w:p>
    <w:p w14:paraId="7A303C22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Executar outras tarefas que lhe forem determinadas pelo superior imediato.</w:t>
      </w:r>
    </w:p>
    <w:p w14:paraId="277FCB01" w14:textId="77777777" w:rsidR="00755081" w:rsidRPr="006E1B65" w:rsidRDefault="00755081" w:rsidP="00755081">
      <w:pPr>
        <w:rPr>
          <w:strike/>
        </w:rPr>
      </w:pPr>
    </w:p>
    <w:p w14:paraId="6C9BB981" w14:textId="77777777" w:rsidR="00755081" w:rsidRPr="006E1B65" w:rsidRDefault="00755081" w:rsidP="00755081">
      <w:pPr>
        <w:rPr>
          <w:strike/>
        </w:rPr>
      </w:pPr>
    </w:p>
    <w:p w14:paraId="2D288965" w14:textId="77777777" w:rsidR="00755081" w:rsidRPr="006E1B65" w:rsidRDefault="00755081" w:rsidP="00755081">
      <w:pPr>
        <w:keepNext/>
        <w:autoSpaceDE w:val="0"/>
        <w:autoSpaceDN w:val="0"/>
        <w:adjustRightInd w:val="0"/>
        <w:jc w:val="both"/>
        <w:rPr>
          <w:b/>
          <w:bCs/>
          <w:iCs/>
          <w:strike/>
        </w:rPr>
      </w:pPr>
      <w:r w:rsidRPr="006E1B65">
        <w:rPr>
          <w:b/>
          <w:bCs/>
          <w:iCs/>
          <w:strike/>
        </w:rPr>
        <w:t>CARGO: ASSISTENTE ADMINISTRATIVO</w:t>
      </w:r>
    </w:p>
    <w:p w14:paraId="072BA12A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b/>
          <w:bCs/>
          <w:iCs/>
          <w:strike/>
        </w:rPr>
      </w:pPr>
      <w:r w:rsidRPr="006E1B65">
        <w:rPr>
          <w:b/>
          <w:bCs/>
          <w:i/>
          <w:iCs/>
          <w:strike/>
        </w:rPr>
        <w:t>Referência:</w:t>
      </w:r>
      <w:r w:rsidRPr="006E1B65">
        <w:rPr>
          <w:b/>
          <w:bCs/>
          <w:iCs/>
          <w:strike/>
        </w:rPr>
        <w:t xml:space="preserve"> CE - 06</w:t>
      </w:r>
    </w:p>
    <w:p w14:paraId="2FD287F3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Requisitos para o Provimento:</w:t>
      </w:r>
    </w:p>
    <w:p w14:paraId="3AB637E4" w14:textId="77777777" w:rsidR="00755081" w:rsidRPr="006E1B65" w:rsidRDefault="00755081" w:rsidP="00755081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jc w:val="both"/>
        <w:rPr>
          <w:iCs/>
          <w:strike/>
        </w:rPr>
      </w:pPr>
      <w:r w:rsidRPr="006E1B65">
        <w:rPr>
          <w:b/>
          <w:iCs/>
          <w:strike/>
        </w:rPr>
        <w:t>Instrução:</w:t>
      </w:r>
      <w:r w:rsidRPr="006E1B65">
        <w:rPr>
          <w:iCs/>
          <w:strike/>
        </w:rPr>
        <w:t xml:space="preserve"> Ensino Médio</w:t>
      </w:r>
    </w:p>
    <w:p w14:paraId="7B8AEBA8" w14:textId="77777777" w:rsidR="00755081" w:rsidRPr="006E1B65" w:rsidRDefault="00755081" w:rsidP="00755081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jc w:val="both"/>
        <w:rPr>
          <w:iCs/>
          <w:strike/>
        </w:rPr>
      </w:pPr>
      <w:r w:rsidRPr="006E1B65">
        <w:rPr>
          <w:b/>
          <w:iCs/>
          <w:strike/>
        </w:rPr>
        <w:t>Habilitação</w:t>
      </w:r>
      <w:r w:rsidRPr="006E1B65">
        <w:rPr>
          <w:iCs/>
          <w:strike/>
        </w:rPr>
        <w:t>: Conhecimentos necessários para o bom desenvolvimento de suas tarefas.</w:t>
      </w:r>
    </w:p>
    <w:p w14:paraId="1B7F9753" w14:textId="77777777" w:rsidR="00755081" w:rsidRPr="006E1B65" w:rsidRDefault="00755081" w:rsidP="00755081">
      <w:pPr>
        <w:keepNext/>
        <w:autoSpaceDE w:val="0"/>
        <w:autoSpaceDN w:val="0"/>
        <w:adjustRightInd w:val="0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lastRenderedPageBreak/>
        <w:t>Condições de Trabalho:</w:t>
      </w:r>
    </w:p>
    <w:p w14:paraId="08DD1868" w14:textId="77777777" w:rsidR="00755081" w:rsidRPr="006E1B65" w:rsidRDefault="00755081" w:rsidP="00755081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iCs/>
          <w:strike/>
        </w:rPr>
      </w:pPr>
      <w:r w:rsidRPr="006E1B65">
        <w:rPr>
          <w:b/>
          <w:iCs/>
          <w:strike/>
        </w:rPr>
        <w:t>Jornada:</w:t>
      </w:r>
      <w:r w:rsidRPr="006E1B65">
        <w:rPr>
          <w:iCs/>
          <w:strike/>
        </w:rPr>
        <w:t xml:space="preserve"> 40 horas semanais</w:t>
      </w:r>
    </w:p>
    <w:p w14:paraId="24FE0BAD" w14:textId="77777777" w:rsidR="00755081" w:rsidRPr="006E1B65" w:rsidRDefault="00755081" w:rsidP="00755081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iCs/>
          <w:strike/>
        </w:rPr>
      </w:pPr>
      <w:r w:rsidRPr="006E1B65">
        <w:rPr>
          <w:b/>
          <w:iCs/>
          <w:strike/>
        </w:rPr>
        <w:t>Especial:</w:t>
      </w:r>
      <w:r w:rsidRPr="006E1B65">
        <w:rPr>
          <w:iCs/>
          <w:strike/>
        </w:rPr>
        <w:t xml:space="preserve"> sujeito a trabalho externo, atendimento ao público e ao uso de uniforme.</w:t>
      </w:r>
    </w:p>
    <w:p w14:paraId="4112A0AC" w14:textId="77777777" w:rsidR="00755081" w:rsidRPr="006E1B65" w:rsidRDefault="00755081" w:rsidP="00755081">
      <w:pPr>
        <w:autoSpaceDE w:val="0"/>
        <w:autoSpaceDN w:val="0"/>
        <w:adjustRightInd w:val="0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Atribuições:</w:t>
      </w:r>
    </w:p>
    <w:p w14:paraId="02AAC280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iCs/>
          <w:strike/>
        </w:rPr>
      </w:pPr>
      <w:r w:rsidRPr="006E1B65">
        <w:rPr>
          <w:iCs/>
          <w:strike/>
        </w:rPr>
        <w:t xml:space="preserve">a) </w:t>
      </w:r>
      <w:r w:rsidRPr="006E1B65">
        <w:rPr>
          <w:b/>
          <w:iCs/>
          <w:strike/>
        </w:rPr>
        <w:t>Descrição Sumária</w:t>
      </w:r>
      <w:r w:rsidRPr="006E1B65">
        <w:rPr>
          <w:iCs/>
          <w:strike/>
        </w:rPr>
        <w:t>: Atender ao público em geral, identificando e averiguando suas pretensões para prestar-lhes informações e/ou encaminhá-los às pessoas solicitadas. Auxiliar nas tarefas da administração da Câmara Municipal; auxiliar as Comissões e Vereadores no desenvolvimento dos trabalhos legislativos.</w:t>
      </w:r>
    </w:p>
    <w:p w14:paraId="6BF45E12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iCs/>
          <w:strike/>
        </w:rPr>
      </w:pPr>
      <w:r w:rsidRPr="006E1B65">
        <w:rPr>
          <w:iCs/>
          <w:strike/>
        </w:rPr>
        <w:t>b)</w:t>
      </w:r>
      <w:r w:rsidRPr="006E1B65">
        <w:rPr>
          <w:b/>
          <w:iCs/>
          <w:strike/>
        </w:rPr>
        <w:t xml:space="preserve"> Descrição Detalhada:</w:t>
      </w:r>
    </w:p>
    <w:p w14:paraId="18C9D3E0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Executar serviços simples de suporte administrativo nas diversas atividades da Câmara Municipal, mediante supervisão e orientação específica, a fim de prestar o auxílio necessário às rotinas administrativas e fluxo normal de tarefas dos órgãos e entidade; </w:t>
      </w:r>
    </w:p>
    <w:p w14:paraId="11D2022F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Armazenar, obedecendo às orientações recebidas, objetos ou materiais de suprimentos entregues e/ou transportados, procedendo à entrega </w:t>
      </w:r>
      <w:proofErr w:type="gramStart"/>
      <w:r w:rsidRPr="006E1B65">
        <w:rPr>
          <w:iCs/>
          <w:strike/>
          <w:color w:val="000000"/>
        </w:rPr>
        <w:t>dos mesmos</w:t>
      </w:r>
      <w:proofErr w:type="gramEnd"/>
      <w:r w:rsidRPr="006E1B65">
        <w:rPr>
          <w:iCs/>
          <w:strike/>
          <w:color w:val="000000"/>
        </w:rPr>
        <w:t xml:space="preserve"> quando necessário.</w:t>
      </w:r>
    </w:p>
    <w:p w14:paraId="40AA7554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>Executar serviços de apoio ao recebimento, conferência, cadastramento e controle de entrada e saída de materiais no almoxarifado, efetuando registros, preenchendo formulários, atendendo solicitações a fim de suprir as diversas áreas da Câmara Municipal de acordo com as orientações recebidas do superior imediato;</w:t>
      </w:r>
    </w:p>
    <w:p w14:paraId="6663F074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Auxiliar no recebimento e conferência do material adquirido, efetuando os registros adequados nos formulários de controle; </w:t>
      </w:r>
    </w:p>
    <w:p w14:paraId="230C8349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Prestar apoio ao controle físico dos materiais estocados, armazenando-os, organizando-os e mantendo-os atualizados, possibilitando consultas rápidas e consistentes. </w:t>
      </w:r>
    </w:p>
    <w:p w14:paraId="321545A3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Auxiliar na elaboração de inventários, balanços e relatórios sobre material, máquinas e equipamentos; </w:t>
      </w:r>
    </w:p>
    <w:p w14:paraId="751D47F1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>Executar serviços de entrega de documentos nos setores da Câmara Municipal, protocolando-os;</w:t>
      </w:r>
    </w:p>
    <w:p w14:paraId="7F5DDE8F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Executar serviços gerais de escritório do setor em que está lotado, tais como separação e classificação de documentos e correspondências, transcrição de dados, lançamentos, prestação de informações e orientações, arquivamento de documentos, zelando pelos arquivos, facilitando a identificação dos mesmos sempre que se fizer necessário, visando atender as necessidades administrativas; </w:t>
      </w:r>
    </w:p>
    <w:p w14:paraId="4F301773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Atender às chamadas telefônicas, anotando ou enviando recados, para obter ou fornecer informações; </w:t>
      </w:r>
    </w:p>
    <w:p w14:paraId="0300683A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Comunicar imediatamente à chefia imediata quaisquer defeitos verificados em equipamentos, a fim de que seja providenciado seu reparo; </w:t>
      </w:r>
    </w:p>
    <w:p w14:paraId="41AB3D8E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Zelar pela conservação dos equipamentos que utiliza; </w:t>
      </w:r>
    </w:p>
    <w:p w14:paraId="61654B2D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Recepcionar pessoas, procurando identificá-las, averiguando suas pretensões, para prestar-lhes informações, marcar entrevistas, receber recados ou encaminhá-las a pessoas ou setores procurados bem como registrar os atendimentos realizados, anotando dados pessoais e comerciais, para possibilitar o controle </w:t>
      </w:r>
      <w:proofErr w:type="gramStart"/>
      <w:r w:rsidRPr="006E1B65">
        <w:rPr>
          <w:iCs/>
          <w:strike/>
          <w:color w:val="000000"/>
        </w:rPr>
        <w:t>dos mesmos</w:t>
      </w:r>
      <w:proofErr w:type="gramEnd"/>
      <w:r w:rsidRPr="006E1B65">
        <w:rPr>
          <w:iCs/>
          <w:strike/>
          <w:color w:val="000000"/>
        </w:rPr>
        <w:t xml:space="preserve">; </w:t>
      </w:r>
    </w:p>
    <w:p w14:paraId="0601DEFC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  <w:color w:val="000000"/>
        </w:rPr>
      </w:pPr>
      <w:r w:rsidRPr="006E1B65">
        <w:rPr>
          <w:iCs/>
          <w:strike/>
          <w:color w:val="000000"/>
        </w:rPr>
        <w:t xml:space="preserve">Digitar textos, documentos, tabelas e outros; </w:t>
      </w:r>
    </w:p>
    <w:p w14:paraId="10D410AA" w14:textId="77777777" w:rsidR="00755081" w:rsidRPr="006E1B65" w:rsidRDefault="00755081" w:rsidP="00755081">
      <w:pPr>
        <w:numPr>
          <w:ilvl w:val="0"/>
          <w:numId w:val="34"/>
        </w:numPr>
        <w:tabs>
          <w:tab w:val="left" w:pos="644"/>
        </w:tabs>
        <w:autoSpaceDE w:val="0"/>
        <w:autoSpaceDN w:val="0"/>
        <w:adjustRightInd w:val="0"/>
        <w:ind w:left="360"/>
        <w:jc w:val="both"/>
        <w:rPr>
          <w:iCs/>
          <w:strike/>
        </w:rPr>
      </w:pPr>
      <w:r w:rsidRPr="006E1B65">
        <w:rPr>
          <w:iCs/>
          <w:strike/>
        </w:rPr>
        <w:t>Executar outras tarefas correlatas determinadas pelo superior imediato.</w:t>
      </w:r>
    </w:p>
    <w:p w14:paraId="328FF631" w14:textId="77777777" w:rsidR="00755081" w:rsidRPr="006E1B65" w:rsidRDefault="00755081" w:rsidP="00755081">
      <w:pPr>
        <w:rPr>
          <w:strike/>
        </w:rPr>
      </w:pPr>
    </w:p>
    <w:p w14:paraId="57E484A0" w14:textId="77777777" w:rsidR="00755081" w:rsidRPr="006E1B65" w:rsidRDefault="00755081" w:rsidP="00755081">
      <w:pPr>
        <w:rPr>
          <w:strike/>
        </w:rPr>
      </w:pPr>
    </w:p>
    <w:p w14:paraId="74C0CB42" w14:textId="77777777" w:rsidR="00755081" w:rsidRPr="006E1B65" w:rsidRDefault="00755081" w:rsidP="00755081">
      <w:pPr>
        <w:rPr>
          <w:strike/>
        </w:rPr>
      </w:pPr>
    </w:p>
    <w:p w14:paraId="23429AB7" w14:textId="77777777" w:rsidR="00755081" w:rsidRPr="006E1B65" w:rsidRDefault="00755081" w:rsidP="00755081">
      <w:pPr>
        <w:jc w:val="both"/>
        <w:rPr>
          <w:b/>
          <w:iCs/>
          <w:strike/>
        </w:rPr>
      </w:pPr>
      <w:r w:rsidRPr="006E1B65">
        <w:rPr>
          <w:b/>
          <w:iCs/>
          <w:strike/>
        </w:rPr>
        <w:t xml:space="preserve">CARGO: CINEGRAFISTA </w:t>
      </w:r>
    </w:p>
    <w:p w14:paraId="4D361C25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Referência: CE-07</w:t>
      </w:r>
    </w:p>
    <w:p w14:paraId="2FE2A417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Provimento:</w:t>
      </w:r>
    </w:p>
    <w:p w14:paraId="24BDC85F" w14:textId="77777777" w:rsidR="00755081" w:rsidRPr="006E1B65" w:rsidRDefault="00755081" w:rsidP="00755081">
      <w:pPr>
        <w:numPr>
          <w:ilvl w:val="0"/>
          <w:numId w:val="18"/>
        </w:numPr>
        <w:jc w:val="both"/>
        <w:rPr>
          <w:strike/>
        </w:rPr>
      </w:pPr>
      <w:r w:rsidRPr="006E1B65">
        <w:rPr>
          <w:b/>
          <w:strike/>
        </w:rPr>
        <w:t>Instrução:</w:t>
      </w:r>
      <w:r w:rsidRPr="006E1B65">
        <w:rPr>
          <w:strike/>
        </w:rPr>
        <w:t xml:space="preserve"> Ensino Médio</w:t>
      </w:r>
    </w:p>
    <w:p w14:paraId="1FBC98F7" w14:textId="77777777" w:rsidR="00755081" w:rsidRPr="006E1B65" w:rsidRDefault="00755081" w:rsidP="00755081">
      <w:pPr>
        <w:numPr>
          <w:ilvl w:val="0"/>
          <w:numId w:val="18"/>
        </w:numPr>
        <w:jc w:val="both"/>
        <w:rPr>
          <w:strike/>
        </w:rPr>
      </w:pPr>
      <w:r w:rsidRPr="006E1B65">
        <w:rPr>
          <w:b/>
          <w:strike/>
        </w:rPr>
        <w:t>Habilitação:</w:t>
      </w:r>
      <w:r w:rsidRPr="006E1B65">
        <w:rPr>
          <w:strike/>
        </w:rPr>
        <w:t xml:space="preserve"> Conhecimentos necessários para o bom desenvolvimento de suas tarefas, sujeito a trabalho externo, atendimento ao público e ao uso de uniforme.</w:t>
      </w:r>
    </w:p>
    <w:p w14:paraId="2144F4E7" w14:textId="77777777" w:rsidR="00755081" w:rsidRPr="006E1B65" w:rsidRDefault="00755081" w:rsidP="00755081">
      <w:pPr>
        <w:jc w:val="both"/>
        <w:rPr>
          <w:i/>
          <w:strike/>
        </w:rPr>
      </w:pPr>
      <w:r w:rsidRPr="006E1B65">
        <w:rPr>
          <w:b/>
          <w:i/>
          <w:strike/>
        </w:rPr>
        <w:t>Condições de Trabalho:</w:t>
      </w:r>
    </w:p>
    <w:p w14:paraId="6D740C18" w14:textId="77777777" w:rsidR="00755081" w:rsidRPr="006E1B65" w:rsidRDefault="00755081" w:rsidP="00755081">
      <w:pPr>
        <w:numPr>
          <w:ilvl w:val="0"/>
          <w:numId w:val="19"/>
        </w:numPr>
        <w:jc w:val="both"/>
        <w:rPr>
          <w:strike/>
        </w:rPr>
      </w:pPr>
      <w:r w:rsidRPr="006E1B65">
        <w:rPr>
          <w:b/>
          <w:strike/>
        </w:rPr>
        <w:t>Jornada:</w:t>
      </w:r>
      <w:r w:rsidRPr="006E1B65">
        <w:rPr>
          <w:strike/>
        </w:rPr>
        <w:t xml:space="preserve"> 40 horas semanais.</w:t>
      </w:r>
    </w:p>
    <w:p w14:paraId="1800EE2E" w14:textId="77777777" w:rsidR="00755081" w:rsidRPr="006E1B65" w:rsidRDefault="00755081" w:rsidP="00755081">
      <w:pPr>
        <w:numPr>
          <w:ilvl w:val="0"/>
          <w:numId w:val="19"/>
        </w:numPr>
        <w:jc w:val="both"/>
        <w:rPr>
          <w:strike/>
        </w:rPr>
      </w:pPr>
      <w:r w:rsidRPr="006E1B65">
        <w:rPr>
          <w:b/>
          <w:strike/>
        </w:rPr>
        <w:t>Especial:</w:t>
      </w:r>
      <w:r w:rsidRPr="006E1B65">
        <w:rPr>
          <w:strike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76BE1F1E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Atribuições:</w:t>
      </w:r>
    </w:p>
    <w:p w14:paraId="76BCBBE1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Cs/>
          <w:strike/>
        </w:rPr>
        <w:t>a) Descrição Sumária:</w:t>
      </w:r>
      <w:r w:rsidRPr="006E1B65">
        <w:rPr>
          <w:b/>
          <w:strike/>
        </w:rPr>
        <w:t xml:space="preserve"> </w:t>
      </w:r>
      <w:r w:rsidRPr="006E1B65">
        <w:rPr>
          <w:strike/>
        </w:rPr>
        <w:t xml:space="preserve">Assessorar na comunicação social do Poder Legislativo e executar cobertura </w:t>
      </w:r>
      <w:proofErr w:type="spellStart"/>
      <w:r w:rsidRPr="006E1B65">
        <w:rPr>
          <w:strike/>
        </w:rPr>
        <w:t>fotocinematográfica</w:t>
      </w:r>
      <w:proofErr w:type="spellEnd"/>
      <w:r w:rsidRPr="006E1B65">
        <w:rPr>
          <w:strike/>
        </w:rPr>
        <w:t xml:space="preserve"> de todos os eventos ligados à Câmara Municipal.</w:t>
      </w:r>
    </w:p>
    <w:p w14:paraId="41809BDA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>b) Descrição Detalhada</w:t>
      </w:r>
    </w:p>
    <w:p w14:paraId="7DE7D06F" w14:textId="77777777" w:rsidR="00755081" w:rsidRPr="006E1B65" w:rsidRDefault="00755081" w:rsidP="00755081">
      <w:pPr>
        <w:numPr>
          <w:ilvl w:val="0"/>
          <w:numId w:val="20"/>
        </w:numPr>
        <w:jc w:val="both"/>
        <w:rPr>
          <w:strike/>
        </w:rPr>
      </w:pPr>
      <w:r w:rsidRPr="006E1B65">
        <w:rPr>
          <w:strike/>
        </w:rPr>
        <w:t xml:space="preserve">Realizar cobertura </w:t>
      </w:r>
      <w:proofErr w:type="spellStart"/>
      <w:r w:rsidRPr="006E1B65">
        <w:rPr>
          <w:strike/>
        </w:rPr>
        <w:t>fotocinematográfica</w:t>
      </w:r>
      <w:proofErr w:type="spellEnd"/>
      <w:r w:rsidRPr="006E1B65">
        <w:rPr>
          <w:strike/>
        </w:rPr>
        <w:t xml:space="preserve"> dos eventos, cerimoniais, reuniões, congressos, seminários e outros em que houver participação de Vereadores, bem como das Sessões Solenes, Ordinárias e Extraordinárias.</w:t>
      </w:r>
    </w:p>
    <w:p w14:paraId="41343526" w14:textId="77777777" w:rsidR="00755081" w:rsidRPr="006E1B65" w:rsidRDefault="00755081" w:rsidP="00755081">
      <w:pPr>
        <w:numPr>
          <w:ilvl w:val="0"/>
          <w:numId w:val="20"/>
        </w:numPr>
        <w:jc w:val="both"/>
        <w:rPr>
          <w:strike/>
        </w:rPr>
      </w:pPr>
      <w:r w:rsidRPr="006E1B65">
        <w:rPr>
          <w:strike/>
        </w:rPr>
        <w:t xml:space="preserve">Realizar a manutenção e os cuidados necessários com equipamentos </w:t>
      </w:r>
      <w:proofErr w:type="spellStart"/>
      <w:r w:rsidRPr="006E1B65">
        <w:rPr>
          <w:strike/>
        </w:rPr>
        <w:t>fotocinematográfico</w:t>
      </w:r>
      <w:proofErr w:type="spellEnd"/>
      <w:r w:rsidRPr="006E1B65">
        <w:rPr>
          <w:strike/>
        </w:rPr>
        <w:t xml:space="preserve"> e com equipamentos de som.</w:t>
      </w:r>
    </w:p>
    <w:p w14:paraId="0AE7D258" w14:textId="77777777" w:rsidR="00755081" w:rsidRPr="006E1B65" w:rsidRDefault="00755081" w:rsidP="00755081">
      <w:pPr>
        <w:numPr>
          <w:ilvl w:val="0"/>
          <w:numId w:val="20"/>
        </w:numPr>
        <w:jc w:val="both"/>
        <w:rPr>
          <w:strike/>
        </w:rPr>
      </w:pPr>
      <w:r w:rsidRPr="006E1B65">
        <w:rPr>
          <w:strike/>
        </w:rPr>
        <w:t>Executar funções relativas aos cuidados com aparelhos de som e vídeo em cerimoniais, eventos e sessões realizadas pela Câmara Municipal.</w:t>
      </w:r>
    </w:p>
    <w:p w14:paraId="7A7D1DC8" w14:textId="77777777" w:rsidR="00755081" w:rsidRPr="006E1B65" w:rsidRDefault="00755081" w:rsidP="00755081">
      <w:pPr>
        <w:numPr>
          <w:ilvl w:val="0"/>
          <w:numId w:val="20"/>
        </w:numPr>
        <w:jc w:val="both"/>
        <w:rPr>
          <w:strike/>
        </w:rPr>
      </w:pPr>
      <w:r w:rsidRPr="006E1B65">
        <w:rPr>
          <w:strike/>
        </w:rPr>
        <w:t>Realizar o arquivamento de negativos, fotos, das fitas de vídeo.</w:t>
      </w:r>
    </w:p>
    <w:p w14:paraId="2CEC7B1E" w14:textId="77777777" w:rsidR="00755081" w:rsidRPr="006E1B65" w:rsidRDefault="00755081" w:rsidP="00755081">
      <w:pPr>
        <w:numPr>
          <w:ilvl w:val="0"/>
          <w:numId w:val="20"/>
        </w:numPr>
        <w:jc w:val="both"/>
        <w:rPr>
          <w:strike/>
        </w:rPr>
      </w:pPr>
      <w:r w:rsidRPr="006E1B65">
        <w:rPr>
          <w:strike/>
        </w:rPr>
        <w:t>Auxiliar na divulgação das notícias do Legislativo Municipal.</w:t>
      </w:r>
    </w:p>
    <w:p w14:paraId="073BF250" w14:textId="77777777" w:rsidR="00755081" w:rsidRPr="006E1B65" w:rsidRDefault="00755081" w:rsidP="00755081">
      <w:pPr>
        <w:numPr>
          <w:ilvl w:val="0"/>
          <w:numId w:val="20"/>
        </w:numPr>
        <w:jc w:val="both"/>
        <w:rPr>
          <w:strike/>
        </w:rPr>
      </w:pPr>
      <w:r w:rsidRPr="006E1B65">
        <w:rPr>
          <w:strike/>
        </w:rPr>
        <w:t>Participar dos serviços de plenários, efetuando as devidas anotações das deliberações, auxiliando os meios de comunicação que realizem a cobertura das Sessões Solenes, Ordinárias ou Extraordinárias.</w:t>
      </w:r>
    </w:p>
    <w:p w14:paraId="21CB9452" w14:textId="77777777" w:rsidR="00755081" w:rsidRPr="006E1B65" w:rsidRDefault="00755081" w:rsidP="00755081">
      <w:pPr>
        <w:numPr>
          <w:ilvl w:val="0"/>
          <w:numId w:val="20"/>
        </w:numPr>
        <w:jc w:val="both"/>
        <w:rPr>
          <w:strike/>
        </w:rPr>
      </w:pPr>
      <w:r w:rsidRPr="006E1B65">
        <w:rPr>
          <w:strike/>
        </w:rPr>
        <w:t>Fazer apresentações públicas formais e informais de interesse da administração da Câmara Municipal.</w:t>
      </w:r>
    </w:p>
    <w:p w14:paraId="1A05DC8B" w14:textId="77777777" w:rsidR="00755081" w:rsidRPr="006E1B65" w:rsidRDefault="00755081" w:rsidP="00755081">
      <w:pPr>
        <w:numPr>
          <w:ilvl w:val="0"/>
          <w:numId w:val="20"/>
        </w:numPr>
        <w:jc w:val="both"/>
        <w:rPr>
          <w:strike/>
        </w:rPr>
      </w:pPr>
      <w:r w:rsidRPr="006E1B65">
        <w:rPr>
          <w:strike/>
        </w:rPr>
        <w:t>Executar outras tarefas correlatas que lhe forem determinadas pelo superior imediato.</w:t>
      </w:r>
    </w:p>
    <w:p w14:paraId="6DEA704C" w14:textId="77777777" w:rsidR="00755081" w:rsidRPr="006E1B65" w:rsidRDefault="00755081" w:rsidP="00755081">
      <w:pPr>
        <w:ind w:left="300"/>
        <w:jc w:val="both"/>
        <w:rPr>
          <w:strike/>
        </w:rPr>
      </w:pPr>
    </w:p>
    <w:p w14:paraId="55E30F77" w14:textId="77777777" w:rsidR="00755081" w:rsidRPr="006E1B65" w:rsidRDefault="00755081" w:rsidP="00755081">
      <w:pPr>
        <w:keepNext/>
        <w:jc w:val="both"/>
        <w:outlineLvl w:val="1"/>
        <w:rPr>
          <w:b/>
          <w:bCs/>
          <w:strike/>
        </w:rPr>
      </w:pPr>
      <w:r w:rsidRPr="006E1B65">
        <w:rPr>
          <w:b/>
          <w:bCs/>
          <w:strike/>
        </w:rPr>
        <w:t>CARGO: GESTOR LEGISLATIVO</w:t>
      </w:r>
    </w:p>
    <w:p w14:paraId="02D52BD0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- 08</w:t>
      </w:r>
    </w:p>
    <w:p w14:paraId="46FE8D66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Provimento:</w:t>
      </w:r>
    </w:p>
    <w:p w14:paraId="2E835CCC" w14:textId="77777777" w:rsidR="00755081" w:rsidRPr="006E1B65" w:rsidRDefault="00755081" w:rsidP="00755081">
      <w:pPr>
        <w:numPr>
          <w:ilvl w:val="0"/>
          <w:numId w:val="27"/>
        </w:numPr>
        <w:jc w:val="both"/>
        <w:rPr>
          <w:strike/>
        </w:rPr>
      </w:pPr>
      <w:r w:rsidRPr="006E1B65">
        <w:rPr>
          <w:b/>
          <w:strike/>
        </w:rPr>
        <w:t>Instrução:</w:t>
      </w:r>
      <w:r w:rsidRPr="006E1B65">
        <w:rPr>
          <w:strike/>
        </w:rPr>
        <w:t xml:space="preserve"> Ensino Médio</w:t>
      </w:r>
    </w:p>
    <w:p w14:paraId="008BC752" w14:textId="77777777" w:rsidR="00755081" w:rsidRPr="006E1B65" w:rsidRDefault="00755081" w:rsidP="00755081">
      <w:pPr>
        <w:numPr>
          <w:ilvl w:val="0"/>
          <w:numId w:val="27"/>
        </w:numPr>
        <w:jc w:val="both"/>
        <w:rPr>
          <w:strike/>
        </w:rPr>
      </w:pPr>
      <w:r w:rsidRPr="006E1B65">
        <w:rPr>
          <w:b/>
          <w:strike/>
        </w:rPr>
        <w:t>Habilitação:</w:t>
      </w:r>
      <w:r w:rsidRPr="006E1B65">
        <w:rPr>
          <w:strike/>
        </w:rPr>
        <w:t xml:space="preserve"> Conhecimentos necessários para o bom desenvolvimento de suas tarefas.</w:t>
      </w:r>
    </w:p>
    <w:p w14:paraId="0D6A33AA" w14:textId="77777777" w:rsidR="00755081" w:rsidRPr="006E1B65" w:rsidRDefault="00755081" w:rsidP="00755081">
      <w:pPr>
        <w:keepNext/>
        <w:outlineLvl w:val="4"/>
        <w:rPr>
          <w:b/>
          <w:strike/>
          <w:lang w:val="en-US"/>
        </w:rPr>
      </w:pPr>
      <w:proofErr w:type="spellStart"/>
      <w:r w:rsidRPr="006E1B65">
        <w:rPr>
          <w:b/>
          <w:strike/>
          <w:lang w:val="en-US"/>
        </w:rPr>
        <w:t>Condições</w:t>
      </w:r>
      <w:proofErr w:type="spellEnd"/>
      <w:r w:rsidRPr="006E1B65">
        <w:rPr>
          <w:b/>
          <w:strike/>
          <w:lang w:val="en-US"/>
        </w:rPr>
        <w:t xml:space="preserve"> de </w:t>
      </w:r>
      <w:proofErr w:type="spellStart"/>
      <w:r w:rsidRPr="006E1B65">
        <w:rPr>
          <w:b/>
          <w:strike/>
          <w:lang w:val="en-US"/>
        </w:rPr>
        <w:t>Trabalho</w:t>
      </w:r>
      <w:proofErr w:type="spellEnd"/>
      <w:r w:rsidRPr="006E1B65">
        <w:rPr>
          <w:b/>
          <w:strike/>
          <w:lang w:val="en-US"/>
        </w:rPr>
        <w:t>:</w:t>
      </w:r>
    </w:p>
    <w:p w14:paraId="3E4CADF1" w14:textId="77777777" w:rsidR="00755081" w:rsidRPr="006E1B65" w:rsidRDefault="00755081" w:rsidP="00755081">
      <w:pPr>
        <w:pStyle w:val="Pargrafoda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Jornada:</w:t>
      </w:r>
      <w:r w:rsidRPr="006E1B65">
        <w:rPr>
          <w:rFonts w:ascii="Times New Roman" w:hAnsi="Times New Roman"/>
          <w:strike/>
          <w:sz w:val="24"/>
          <w:szCs w:val="24"/>
        </w:rPr>
        <w:t xml:space="preserve"> 40 horas semanais</w:t>
      </w:r>
    </w:p>
    <w:p w14:paraId="1EB9C9D6" w14:textId="77777777" w:rsidR="00755081" w:rsidRPr="006E1B65" w:rsidRDefault="00755081" w:rsidP="00755081">
      <w:pPr>
        <w:numPr>
          <w:ilvl w:val="0"/>
          <w:numId w:val="42"/>
        </w:numPr>
        <w:jc w:val="both"/>
        <w:rPr>
          <w:strike/>
        </w:rPr>
      </w:pPr>
      <w:r w:rsidRPr="006E1B65">
        <w:rPr>
          <w:b/>
          <w:strike/>
        </w:rPr>
        <w:t>Especial:</w:t>
      </w:r>
      <w:r w:rsidRPr="006E1B65">
        <w:rPr>
          <w:strike/>
        </w:rPr>
        <w:t xml:space="preserve"> sujeito a trabalho externo, atendimento ao público e ao uso de uniforme.</w:t>
      </w:r>
    </w:p>
    <w:p w14:paraId="5880D947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lastRenderedPageBreak/>
        <w:t>Atribuições:</w:t>
      </w:r>
    </w:p>
    <w:p w14:paraId="621C5E05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Cs/>
          <w:strike/>
        </w:rPr>
        <w:t xml:space="preserve">a) </w:t>
      </w:r>
      <w:r w:rsidRPr="006E1B65">
        <w:rPr>
          <w:b/>
          <w:bCs/>
          <w:strike/>
        </w:rPr>
        <w:t>Descrição Sumária</w:t>
      </w:r>
      <w:r w:rsidRPr="006E1B65">
        <w:rPr>
          <w:bCs/>
          <w:strike/>
        </w:rPr>
        <w:t>: Executar trabalhos que envolvam a elaboração de projetos de leis e outras proposituras, interpretação e aplicação das leis e normas administrativas, atendimento ao público</w:t>
      </w:r>
      <w:r w:rsidRPr="006E1B65">
        <w:rPr>
          <w:strike/>
        </w:rPr>
        <w:t>, recursos humanos e materiais. Executar e desenvolver trabalhos de suporte administrativo que envolva serviços de informação, redação, digitação, expedição, distribuição e arquivamento de documentos.</w:t>
      </w:r>
    </w:p>
    <w:p w14:paraId="754FCEDD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 xml:space="preserve">b) </w:t>
      </w:r>
      <w:r w:rsidRPr="006E1B65">
        <w:rPr>
          <w:b/>
          <w:bCs/>
          <w:strike/>
        </w:rPr>
        <w:t>Descrição Detalhada:</w:t>
      </w:r>
    </w:p>
    <w:p w14:paraId="11BFE774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Planejar e promover a execução de todas as atividades que for submetido, baseando-se nos objetivos a serem alcançados, para assegurar o bom andamento dos trabalhos legislativos.</w:t>
      </w:r>
    </w:p>
    <w:p w14:paraId="0A1F07AA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Elaborar controles, quadros, gráficos, demonstrativos e relatórios diversos.</w:t>
      </w:r>
    </w:p>
    <w:p w14:paraId="6375B2E9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Executar serviços gerais de redação e técnica legislativa.</w:t>
      </w:r>
    </w:p>
    <w:p w14:paraId="355D90A7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Auxiliar na preparação de material para publicação na imprensa, objetivando a divulgação dos atos do legislativo.</w:t>
      </w:r>
    </w:p>
    <w:p w14:paraId="618321BF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Auxiliar na organização das sessões ordinárias, extraordinárias, solenes e itinerantes;</w:t>
      </w:r>
    </w:p>
    <w:p w14:paraId="7EB2765F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Organizar e arquivar a legislação municipal.</w:t>
      </w:r>
    </w:p>
    <w:p w14:paraId="1F74207C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Desenvolver os trabalhos pertinentes às Coordenadorias</w:t>
      </w:r>
    </w:p>
    <w:p w14:paraId="450F0632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Executar trabalhos relativos à unidade interna de recursos humanos e materiais;</w:t>
      </w:r>
    </w:p>
    <w:p w14:paraId="6C6D7B23" w14:textId="77777777" w:rsidR="00755081" w:rsidRPr="006E1B65" w:rsidRDefault="00755081" w:rsidP="00755081">
      <w:pPr>
        <w:numPr>
          <w:ilvl w:val="0"/>
          <w:numId w:val="11"/>
        </w:numPr>
        <w:jc w:val="both"/>
        <w:rPr>
          <w:strike/>
        </w:rPr>
      </w:pPr>
      <w:r w:rsidRPr="006E1B65">
        <w:rPr>
          <w:strike/>
        </w:rPr>
        <w:t>Executar quaisquer outras atividades correlatas.</w:t>
      </w:r>
    </w:p>
    <w:p w14:paraId="3F19D8CA" w14:textId="77777777" w:rsidR="00755081" w:rsidRPr="006E1B65" w:rsidRDefault="00755081" w:rsidP="00755081">
      <w:pPr>
        <w:jc w:val="both"/>
        <w:rPr>
          <w:strike/>
        </w:rPr>
      </w:pPr>
    </w:p>
    <w:p w14:paraId="5D9E8696" w14:textId="77777777" w:rsidR="00755081" w:rsidRPr="006E1B65" w:rsidRDefault="00755081" w:rsidP="00755081">
      <w:pPr>
        <w:keepNext/>
        <w:jc w:val="both"/>
        <w:outlineLvl w:val="1"/>
        <w:rPr>
          <w:b/>
          <w:bCs/>
          <w:strike/>
        </w:rPr>
      </w:pPr>
      <w:r w:rsidRPr="006E1B65">
        <w:rPr>
          <w:b/>
          <w:bCs/>
          <w:strike/>
        </w:rPr>
        <w:t>CARGO: AGENTE DE FINANÇAS E CONTROLE</w:t>
      </w:r>
    </w:p>
    <w:p w14:paraId="259E1417" w14:textId="77777777" w:rsidR="00755081" w:rsidRPr="006E1B65" w:rsidRDefault="00755081" w:rsidP="00755081">
      <w:pPr>
        <w:keepNext/>
        <w:outlineLvl w:val="4"/>
        <w:rPr>
          <w:b/>
          <w:i/>
          <w:strike/>
        </w:rPr>
      </w:pPr>
      <w:r w:rsidRPr="006E1B65">
        <w:rPr>
          <w:b/>
          <w:i/>
          <w:strike/>
        </w:rPr>
        <w:t>Referência: CE - 08</w:t>
      </w:r>
    </w:p>
    <w:p w14:paraId="3C7589E7" w14:textId="77777777" w:rsidR="00755081" w:rsidRPr="006E1B65" w:rsidRDefault="00755081" w:rsidP="00755081">
      <w:pPr>
        <w:keepNext/>
        <w:outlineLvl w:val="4"/>
        <w:rPr>
          <w:b/>
          <w:i/>
          <w:strike/>
        </w:rPr>
      </w:pPr>
      <w:r w:rsidRPr="006E1B65">
        <w:rPr>
          <w:b/>
          <w:i/>
          <w:strike/>
        </w:rPr>
        <w:t>Requisitos para o Provimento:</w:t>
      </w:r>
    </w:p>
    <w:p w14:paraId="04382AB4" w14:textId="77777777" w:rsidR="00755081" w:rsidRPr="006E1B65" w:rsidRDefault="00755081" w:rsidP="00755081">
      <w:pPr>
        <w:numPr>
          <w:ilvl w:val="0"/>
          <w:numId w:val="12"/>
        </w:numPr>
        <w:jc w:val="both"/>
        <w:rPr>
          <w:strike/>
        </w:rPr>
      </w:pPr>
      <w:r w:rsidRPr="006E1B65">
        <w:rPr>
          <w:b/>
          <w:strike/>
        </w:rPr>
        <w:t>Instrução:</w:t>
      </w:r>
      <w:r w:rsidRPr="006E1B65">
        <w:rPr>
          <w:strike/>
        </w:rPr>
        <w:t xml:space="preserve"> Ensino Médio </w:t>
      </w:r>
    </w:p>
    <w:p w14:paraId="79CAEF50" w14:textId="77777777" w:rsidR="00755081" w:rsidRPr="006E1B65" w:rsidRDefault="00755081" w:rsidP="00755081">
      <w:pPr>
        <w:numPr>
          <w:ilvl w:val="0"/>
          <w:numId w:val="12"/>
        </w:numPr>
        <w:jc w:val="both"/>
        <w:rPr>
          <w:strike/>
        </w:rPr>
      </w:pPr>
      <w:r w:rsidRPr="006E1B65">
        <w:rPr>
          <w:b/>
          <w:strike/>
        </w:rPr>
        <w:t>Habilitação:</w:t>
      </w:r>
      <w:r w:rsidRPr="006E1B65">
        <w:rPr>
          <w:strike/>
        </w:rPr>
        <w:t xml:space="preserve"> Conhecimentos necessários para o bom desenvolvimento de suas tarefas.</w:t>
      </w:r>
    </w:p>
    <w:p w14:paraId="794BCB8B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Condições de Trabalho:</w:t>
      </w:r>
    </w:p>
    <w:p w14:paraId="6BCC7A85" w14:textId="77777777" w:rsidR="00755081" w:rsidRPr="006E1B65" w:rsidRDefault="00755081" w:rsidP="00755081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strike/>
        </w:rPr>
      </w:pPr>
      <w:r w:rsidRPr="006E1B65">
        <w:rPr>
          <w:b/>
          <w:strike/>
        </w:rPr>
        <w:t>Jornada:</w:t>
      </w:r>
      <w:r w:rsidRPr="006E1B65">
        <w:rPr>
          <w:strike/>
        </w:rPr>
        <w:t xml:space="preserve"> 40 horas semanais</w:t>
      </w:r>
    </w:p>
    <w:p w14:paraId="1E85373B" w14:textId="77777777" w:rsidR="00755081" w:rsidRPr="006E1B65" w:rsidRDefault="00755081" w:rsidP="00755081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strike/>
        </w:rPr>
      </w:pPr>
      <w:r w:rsidRPr="006E1B65">
        <w:rPr>
          <w:b/>
          <w:strike/>
        </w:rPr>
        <w:t>Especial:</w:t>
      </w:r>
      <w:r w:rsidRPr="006E1B65">
        <w:rPr>
          <w:strike/>
        </w:rPr>
        <w:t xml:space="preserve"> sujeito a trabalho externo, atendimento ao público e ao uso de uniforme.</w:t>
      </w:r>
    </w:p>
    <w:p w14:paraId="77A49019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Atribuições:</w:t>
      </w:r>
    </w:p>
    <w:p w14:paraId="7F38FBB9" w14:textId="77777777" w:rsidR="00755081" w:rsidRPr="006E1B65" w:rsidRDefault="00755081" w:rsidP="00755081">
      <w:pPr>
        <w:jc w:val="both"/>
        <w:rPr>
          <w:b/>
          <w:strike/>
        </w:rPr>
      </w:pPr>
      <w:r w:rsidRPr="006E1B65">
        <w:rPr>
          <w:bCs/>
          <w:strike/>
        </w:rPr>
        <w:t xml:space="preserve">a) </w:t>
      </w:r>
      <w:r w:rsidRPr="006E1B65">
        <w:rPr>
          <w:b/>
          <w:bCs/>
          <w:strike/>
        </w:rPr>
        <w:t>Descrição Sumária:</w:t>
      </w:r>
      <w:r w:rsidRPr="006E1B65">
        <w:rPr>
          <w:bCs/>
          <w:strike/>
        </w:rPr>
        <w:t xml:space="preserve"> </w:t>
      </w:r>
      <w:r w:rsidRPr="006E1B65">
        <w:rPr>
          <w:strike/>
        </w:rPr>
        <w:t>Supervisionar, coordenar e controlar serviços inerentes à contabilidade geral da Câmara Municipal.</w:t>
      </w:r>
    </w:p>
    <w:p w14:paraId="481DF718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 xml:space="preserve">b) </w:t>
      </w:r>
      <w:r w:rsidRPr="006E1B65">
        <w:rPr>
          <w:b/>
          <w:bCs/>
          <w:strike/>
        </w:rPr>
        <w:t>Descrição Detalhada:</w:t>
      </w:r>
    </w:p>
    <w:p w14:paraId="409D3C8B" w14:textId="77777777" w:rsidR="00755081" w:rsidRPr="006E1B65" w:rsidRDefault="00755081" w:rsidP="00755081">
      <w:pPr>
        <w:numPr>
          <w:ilvl w:val="0"/>
          <w:numId w:val="14"/>
        </w:numPr>
        <w:jc w:val="both"/>
        <w:rPr>
          <w:strike/>
        </w:rPr>
      </w:pPr>
      <w:r w:rsidRPr="006E1B65">
        <w:rPr>
          <w:strike/>
        </w:rPr>
        <w:t>Escriturar analiticamente os atos administrativos, efetuando os correspondentes lançamentos contábeis, para possibilitar o controle contábil e orçamentário.</w:t>
      </w:r>
    </w:p>
    <w:p w14:paraId="6B287EC1" w14:textId="77777777" w:rsidR="00755081" w:rsidRPr="006E1B65" w:rsidRDefault="00755081" w:rsidP="00755081">
      <w:pPr>
        <w:numPr>
          <w:ilvl w:val="0"/>
          <w:numId w:val="14"/>
        </w:numPr>
        <w:jc w:val="both"/>
        <w:rPr>
          <w:b/>
          <w:strike/>
        </w:rPr>
      </w:pPr>
      <w:r w:rsidRPr="006E1B65">
        <w:rPr>
          <w:strike/>
        </w:rPr>
        <w:t>Promover a prestação, acertos e conciliação de contas em geral, conferindo saldos, localizando e retificando possíveis erros, para assegurar a correção das operações contábeis.</w:t>
      </w:r>
    </w:p>
    <w:p w14:paraId="0B939F4A" w14:textId="77777777" w:rsidR="00755081" w:rsidRPr="006E1B65" w:rsidRDefault="00755081" w:rsidP="00755081">
      <w:pPr>
        <w:numPr>
          <w:ilvl w:val="0"/>
          <w:numId w:val="14"/>
        </w:numPr>
        <w:jc w:val="both"/>
        <w:rPr>
          <w:b/>
          <w:strike/>
        </w:rPr>
      </w:pPr>
      <w:r w:rsidRPr="006E1B65">
        <w:rPr>
          <w:strike/>
        </w:rPr>
        <w:t>Examinar empenhos da despesa, verificando a classificação e a existência de recursos nas dotações orçamentárias, para o pagamento dos compromissos assumidos.</w:t>
      </w:r>
    </w:p>
    <w:p w14:paraId="39528006" w14:textId="77777777" w:rsidR="00755081" w:rsidRPr="006E1B65" w:rsidRDefault="00755081" w:rsidP="00755081">
      <w:pPr>
        <w:numPr>
          <w:ilvl w:val="0"/>
          <w:numId w:val="14"/>
        </w:numPr>
        <w:jc w:val="both"/>
        <w:rPr>
          <w:b/>
          <w:strike/>
        </w:rPr>
      </w:pPr>
      <w:r w:rsidRPr="006E1B65">
        <w:rPr>
          <w:strike/>
        </w:rPr>
        <w:t>Elaborar demonstrativos contábeis mensais, trimestrais, semestrais e anuais, relativos à execução orçamentária e financeira, em consonância com leis, regulamentos e normas vigentes, para apresentar resultados da situação patrimonial, econômica e financeira.</w:t>
      </w:r>
    </w:p>
    <w:p w14:paraId="2D062B1D" w14:textId="77777777" w:rsidR="00755081" w:rsidRPr="006E1B65" w:rsidRDefault="00755081" w:rsidP="00755081">
      <w:pPr>
        <w:numPr>
          <w:ilvl w:val="0"/>
          <w:numId w:val="14"/>
        </w:numPr>
        <w:jc w:val="both"/>
        <w:rPr>
          <w:b/>
          <w:strike/>
        </w:rPr>
      </w:pPr>
      <w:r w:rsidRPr="006E1B65">
        <w:rPr>
          <w:strike/>
        </w:rPr>
        <w:t xml:space="preserve">Executar trabalhos relativos a orçamento, materiais, protocolo, arquivo, contabilidade, patrimônio, almoxarifado, </w:t>
      </w:r>
      <w:proofErr w:type="gramStart"/>
      <w:r w:rsidRPr="006E1B65">
        <w:rPr>
          <w:strike/>
        </w:rPr>
        <w:t>finanças, e outros</w:t>
      </w:r>
      <w:proofErr w:type="gramEnd"/>
      <w:r w:rsidRPr="006E1B65">
        <w:rPr>
          <w:strike/>
        </w:rPr>
        <w:t>.</w:t>
      </w:r>
    </w:p>
    <w:p w14:paraId="60B0D592" w14:textId="77777777" w:rsidR="00755081" w:rsidRPr="006E1B65" w:rsidRDefault="00755081" w:rsidP="00755081">
      <w:pPr>
        <w:numPr>
          <w:ilvl w:val="0"/>
          <w:numId w:val="14"/>
        </w:numPr>
        <w:jc w:val="both"/>
        <w:rPr>
          <w:b/>
          <w:strike/>
        </w:rPr>
      </w:pPr>
      <w:r w:rsidRPr="006E1B65">
        <w:rPr>
          <w:strike/>
        </w:rPr>
        <w:t>Elaborar controles, quadros, gráficos, demonstrativos e relatórios diversos.</w:t>
      </w:r>
    </w:p>
    <w:p w14:paraId="7AFE1A4D" w14:textId="77777777" w:rsidR="00755081" w:rsidRPr="006E1B65" w:rsidRDefault="00755081" w:rsidP="00755081">
      <w:pPr>
        <w:numPr>
          <w:ilvl w:val="0"/>
          <w:numId w:val="14"/>
        </w:numPr>
        <w:jc w:val="both"/>
        <w:rPr>
          <w:b/>
          <w:strike/>
        </w:rPr>
      </w:pPr>
      <w:r w:rsidRPr="006E1B65">
        <w:rPr>
          <w:strike/>
        </w:rPr>
        <w:lastRenderedPageBreak/>
        <w:t>Verificar serviços realizados.</w:t>
      </w:r>
    </w:p>
    <w:p w14:paraId="0143FB21" w14:textId="77777777" w:rsidR="00755081" w:rsidRPr="006E1B65" w:rsidRDefault="00755081" w:rsidP="00755081">
      <w:pPr>
        <w:numPr>
          <w:ilvl w:val="0"/>
          <w:numId w:val="14"/>
        </w:numPr>
        <w:jc w:val="both"/>
        <w:rPr>
          <w:b/>
          <w:strike/>
        </w:rPr>
      </w:pPr>
      <w:r w:rsidRPr="006E1B65">
        <w:rPr>
          <w:strike/>
        </w:rPr>
        <w:t>Executar tarefas afins e de interesse da municipalidade.</w:t>
      </w:r>
    </w:p>
    <w:p w14:paraId="2805DDE8" w14:textId="77777777" w:rsidR="00755081" w:rsidRPr="006E1B65" w:rsidRDefault="00755081" w:rsidP="00755081">
      <w:pPr>
        <w:jc w:val="both"/>
        <w:rPr>
          <w:strike/>
        </w:rPr>
      </w:pPr>
    </w:p>
    <w:p w14:paraId="041EDA9D" w14:textId="77777777" w:rsidR="00755081" w:rsidRPr="006E1B65" w:rsidRDefault="00755081" w:rsidP="00755081">
      <w:pPr>
        <w:jc w:val="both"/>
        <w:rPr>
          <w:b/>
          <w:iCs/>
          <w:strike/>
        </w:rPr>
      </w:pPr>
    </w:p>
    <w:p w14:paraId="2EB56309" w14:textId="77777777" w:rsidR="00755081" w:rsidRPr="006E1B65" w:rsidRDefault="00755081" w:rsidP="00755081">
      <w:pPr>
        <w:jc w:val="both"/>
        <w:rPr>
          <w:b/>
          <w:iCs/>
          <w:strike/>
        </w:rPr>
      </w:pPr>
      <w:r w:rsidRPr="006E1B65">
        <w:rPr>
          <w:b/>
          <w:iCs/>
          <w:strike/>
        </w:rPr>
        <w:t>CARGO: TÉCNICO EM INFORMÁTICA</w:t>
      </w:r>
    </w:p>
    <w:p w14:paraId="7FA50F9E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- 09</w:t>
      </w:r>
    </w:p>
    <w:p w14:paraId="7A55238F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Provimento:</w:t>
      </w:r>
    </w:p>
    <w:p w14:paraId="2F42109F" w14:textId="77777777" w:rsidR="00755081" w:rsidRPr="006E1B65" w:rsidRDefault="00755081" w:rsidP="00755081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Instrução:</w:t>
      </w:r>
      <w:r w:rsidRPr="006E1B65">
        <w:rPr>
          <w:rFonts w:ascii="Times New Roman" w:hAnsi="Times New Roman"/>
          <w:strike/>
          <w:sz w:val="24"/>
          <w:szCs w:val="24"/>
        </w:rPr>
        <w:t xml:space="preserve"> Ensino Superior em Engenharia da Computação.</w:t>
      </w:r>
    </w:p>
    <w:p w14:paraId="14847E5A" w14:textId="77777777" w:rsidR="00755081" w:rsidRPr="006E1B65" w:rsidRDefault="00755081" w:rsidP="00755081">
      <w:pPr>
        <w:pStyle w:val="PargrafodaLista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Habilitação:</w:t>
      </w:r>
      <w:r w:rsidRPr="006E1B65">
        <w:rPr>
          <w:rFonts w:ascii="Times New Roman" w:hAnsi="Times New Roman"/>
          <w:strike/>
          <w:sz w:val="24"/>
          <w:szCs w:val="24"/>
        </w:rPr>
        <w:t xml:space="preserve"> Conhecimentos necessários para o bom desenvolvimento de suas tarefas, com experiência comprovada na assessoria em órgão público.</w:t>
      </w:r>
    </w:p>
    <w:p w14:paraId="39F00D53" w14:textId="77777777" w:rsidR="00755081" w:rsidRPr="006E1B65" w:rsidRDefault="00755081" w:rsidP="00755081">
      <w:pPr>
        <w:keepNext/>
        <w:jc w:val="both"/>
        <w:outlineLvl w:val="1"/>
        <w:rPr>
          <w:b/>
          <w:bCs/>
          <w:strike/>
        </w:rPr>
      </w:pPr>
      <w:r w:rsidRPr="006E1B65">
        <w:rPr>
          <w:b/>
          <w:bCs/>
          <w:strike/>
        </w:rPr>
        <w:t>Condições de Trabalho:</w:t>
      </w:r>
    </w:p>
    <w:p w14:paraId="493BFFB2" w14:textId="77777777" w:rsidR="00755081" w:rsidRPr="006E1B65" w:rsidRDefault="00755081" w:rsidP="00755081">
      <w:pPr>
        <w:pStyle w:val="PargrafodaList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Jornada:</w:t>
      </w:r>
      <w:r w:rsidRPr="006E1B65">
        <w:rPr>
          <w:rFonts w:ascii="Times New Roman" w:hAnsi="Times New Roman"/>
          <w:strike/>
          <w:sz w:val="24"/>
          <w:szCs w:val="24"/>
        </w:rPr>
        <w:t xml:space="preserve"> 40 horas semanais.</w:t>
      </w:r>
    </w:p>
    <w:p w14:paraId="1DCD21A3" w14:textId="77777777" w:rsidR="00755081" w:rsidRPr="006E1B65" w:rsidRDefault="00755081" w:rsidP="00755081">
      <w:pPr>
        <w:pStyle w:val="PargrafodaLista"/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Times New Roman" w:hAnsi="Times New Roman"/>
          <w:strike/>
          <w:sz w:val="24"/>
          <w:szCs w:val="24"/>
        </w:rPr>
      </w:pPr>
      <w:r w:rsidRPr="006E1B65">
        <w:rPr>
          <w:rFonts w:ascii="Times New Roman" w:hAnsi="Times New Roman"/>
          <w:b/>
          <w:strike/>
          <w:sz w:val="24"/>
          <w:szCs w:val="24"/>
        </w:rPr>
        <w:t>Especial:</w:t>
      </w:r>
      <w:r w:rsidRPr="006E1B65">
        <w:rPr>
          <w:rFonts w:ascii="Times New Roman" w:hAnsi="Times New Roman"/>
          <w:strike/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6190391D" w14:textId="77777777" w:rsidR="00755081" w:rsidRPr="006E1B65" w:rsidRDefault="00755081" w:rsidP="00755081">
      <w:pPr>
        <w:keepNext/>
        <w:outlineLvl w:val="2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Atribuições:</w:t>
      </w:r>
    </w:p>
    <w:p w14:paraId="74EBF1A3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/>
          <w:bCs/>
          <w:strike/>
        </w:rPr>
        <w:t>a)</w:t>
      </w:r>
      <w:r w:rsidRPr="006E1B65">
        <w:rPr>
          <w:bCs/>
          <w:strike/>
        </w:rPr>
        <w:t xml:space="preserve"> </w:t>
      </w:r>
      <w:r w:rsidRPr="006E1B65">
        <w:rPr>
          <w:b/>
          <w:bCs/>
          <w:strike/>
        </w:rPr>
        <w:t>Descrição Sumária:</w:t>
      </w:r>
      <w:r w:rsidRPr="006E1B65">
        <w:rPr>
          <w:bCs/>
          <w:strike/>
        </w:rPr>
        <w:t xml:space="preserve"> </w:t>
      </w:r>
      <w:r w:rsidRPr="006E1B65">
        <w:rPr>
          <w:strike/>
        </w:rPr>
        <w:t>Prestar assessoria de informática a Câmara Municipal.</w:t>
      </w:r>
    </w:p>
    <w:p w14:paraId="1AA1EDD5" w14:textId="77777777" w:rsidR="00755081" w:rsidRPr="006E1B65" w:rsidRDefault="00755081" w:rsidP="00755081">
      <w:pPr>
        <w:jc w:val="both"/>
        <w:rPr>
          <w:b/>
          <w:bCs/>
          <w:strike/>
        </w:rPr>
      </w:pPr>
      <w:r w:rsidRPr="006E1B65">
        <w:rPr>
          <w:b/>
          <w:bCs/>
          <w:strike/>
        </w:rPr>
        <w:t>b) Descrição Detalhada:</w:t>
      </w:r>
    </w:p>
    <w:p w14:paraId="512DC258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Prestar suporte técnico imediato na manutenção dos equipamentos e nos sistemas de informática da Câmara Municipal.</w:t>
      </w:r>
    </w:p>
    <w:p w14:paraId="63858C1F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  <w:color w:val="000000"/>
          <w:shd w:val="clear" w:color="auto" w:fill="FFFFFF"/>
        </w:rPr>
        <w:t>Prestar suporte técnico aos usuários de informática, verificando o funcionamento dos hardwares e softwares.</w:t>
      </w:r>
    </w:p>
    <w:p w14:paraId="155D7F85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  <w:color w:val="000000"/>
          <w:shd w:val="clear" w:color="auto" w:fill="FFFFFF"/>
        </w:rPr>
        <w:t xml:space="preserve">Realizar backup (cópia de segurança) dos sistemas existentes e controlar o arquivamento </w:t>
      </w:r>
      <w:proofErr w:type="gramStart"/>
      <w:r w:rsidRPr="006E1B65">
        <w:rPr>
          <w:strike/>
          <w:color w:val="000000"/>
          <w:shd w:val="clear" w:color="auto" w:fill="FFFFFF"/>
        </w:rPr>
        <w:t>dos mesmos</w:t>
      </w:r>
      <w:proofErr w:type="gramEnd"/>
      <w:r w:rsidRPr="006E1B65">
        <w:rPr>
          <w:strike/>
          <w:color w:val="000000"/>
          <w:shd w:val="clear" w:color="auto" w:fill="FFFFFF"/>
        </w:rPr>
        <w:t>, visando resguardar os dados e informações da Câmara Municipal.</w:t>
      </w:r>
      <w:r w:rsidRPr="006E1B65">
        <w:rPr>
          <w:rStyle w:val="apple-converted-space"/>
          <w:strike/>
          <w:color w:val="000000"/>
        </w:rPr>
        <w:t> </w:t>
      </w:r>
    </w:p>
    <w:p w14:paraId="3EF1C744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Fazer as atualizações periódicas dos dados nos sistemas de informática da Câmara Municipal.</w:t>
      </w:r>
    </w:p>
    <w:p w14:paraId="5C764D26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 xml:space="preserve">Supervisionar as atualizações da </w:t>
      </w:r>
      <w:r w:rsidRPr="006E1B65">
        <w:rPr>
          <w:i/>
          <w:iCs/>
          <w:strike/>
        </w:rPr>
        <w:t>home-</w:t>
      </w:r>
      <w:proofErr w:type="spellStart"/>
      <w:r w:rsidRPr="006E1B65">
        <w:rPr>
          <w:i/>
          <w:iCs/>
          <w:strike/>
        </w:rPr>
        <w:t>page</w:t>
      </w:r>
      <w:proofErr w:type="spellEnd"/>
      <w:r w:rsidRPr="006E1B65">
        <w:rPr>
          <w:strike/>
        </w:rPr>
        <w:t xml:space="preserve"> da Câmara Municipal.</w:t>
      </w:r>
    </w:p>
    <w:p w14:paraId="417A95A7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Assessorar quanto às especificações técnicas nas aquisições ou locação de equipamentos ou sistemas de informática.</w:t>
      </w:r>
    </w:p>
    <w:p w14:paraId="16CC0242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Controlar o acesso dos usuários ao sistema de informática da Câmara Municipal.</w:t>
      </w:r>
    </w:p>
    <w:p w14:paraId="2B7F689B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Orientar e dirimir dúvidas dos usuários dos sistemas.</w:t>
      </w:r>
    </w:p>
    <w:p w14:paraId="51DCD8DA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Instalação, configuração, operação e manutenção do sistema de votação eletrônica.</w:t>
      </w:r>
    </w:p>
    <w:p w14:paraId="2077F52B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Zelar pelo bom uso e controle do painel eletrônico do Plenário da Câmara Municipal.</w:t>
      </w:r>
    </w:p>
    <w:p w14:paraId="35054186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 xml:space="preserve">Acompanhar e supervisionar as transmissões </w:t>
      </w:r>
      <w:r w:rsidRPr="006E1B65">
        <w:rPr>
          <w:i/>
          <w:strike/>
        </w:rPr>
        <w:t>on-line</w:t>
      </w:r>
      <w:r w:rsidRPr="006E1B65">
        <w:rPr>
          <w:strike/>
        </w:rPr>
        <w:t xml:space="preserve"> e pela TV das sessões e ou outras programações do Legislativo.</w:t>
      </w:r>
    </w:p>
    <w:p w14:paraId="25AF6F6C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 xml:space="preserve">Instalação, configuração, operação e manutenção dos servidores </w:t>
      </w:r>
      <w:proofErr w:type="spellStart"/>
      <w:r w:rsidRPr="006E1B65">
        <w:rPr>
          <w:strike/>
        </w:rPr>
        <w:t>l</w:t>
      </w:r>
      <w:r w:rsidRPr="006E1B65">
        <w:rPr>
          <w:i/>
          <w:strike/>
        </w:rPr>
        <w:t>inux</w:t>
      </w:r>
      <w:proofErr w:type="spellEnd"/>
      <w:r w:rsidRPr="006E1B65">
        <w:rPr>
          <w:strike/>
        </w:rPr>
        <w:t xml:space="preserve"> e </w:t>
      </w:r>
      <w:r w:rsidRPr="006E1B65">
        <w:rPr>
          <w:i/>
          <w:strike/>
        </w:rPr>
        <w:t>Windows</w:t>
      </w:r>
      <w:r w:rsidRPr="006E1B65">
        <w:rPr>
          <w:strike/>
        </w:rPr>
        <w:t>.</w:t>
      </w:r>
    </w:p>
    <w:p w14:paraId="56524F7C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Instalação, configuração, operação e manutenção de redes de computadores.</w:t>
      </w:r>
    </w:p>
    <w:p w14:paraId="2EC02C4D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Elaborar, atualizar e manter a documentação técnica necessária para a operação e</w:t>
      </w:r>
    </w:p>
    <w:p w14:paraId="1D70612A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strike/>
        </w:rPr>
        <w:t>manutenção das redes de computadores.</w:t>
      </w:r>
    </w:p>
    <w:p w14:paraId="7B4C3DE7" w14:textId="77777777" w:rsidR="00755081" w:rsidRPr="006E1B65" w:rsidRDefault="00755081" w:rsidP="0075508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trike/>
          <w:color w:val="000000"/>
        </w:rPr>
      </w:pPr>
      <w:r w:rsidRPr="006E1B65">
        <w:rPr>
          <w:strike/>
          <w:color w:val="000000"/>
        </w:rPr>
        <w:t xml:space="preserve">Homologar, instalar e testar os equipamentos adquiridos pela empresa controlando o termo de garantia e documentação </w:t>
      </w:r>
      <w:proofErr w:type="gramStart"/>
      <w:r w:rsidRPr="006E1B65">
        <w:rPr>
          <w:strike/>
          <w:color w:val="000000"/>
        </w:rPr>
        <w:t>dos mesmos</w:t>
      </w:r>
      <w:proofErr w:type="gramEnd"/>
      <w:r w:rsidRPr="006E1B65">
        <w:rPr>
          <w:strike/>
          <w:color w:val="000000"/>
        </w:rPr>
        <w:t>.</w:t>
      </w:r>
    </w:p>
    <w:p w14:paraId="36EFC938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  <w:color w:val="000000"/>
          <w:shd w:val="clear" w:color="auto" w:fill="FFFFFF"/>
        </w:rPr>
      </w:pPr>
      <w:r w:rsidRPr="006E1B65">
        <w:rPr>
          <w:strike/>
          <w:color w:val="000000"/>
          <w:shd w:val="clear" w:color="auto" w:fill="FFFFFF"/>
        </w:rPr>
        <w:t>Confeccionar cabos, extensões e outros condutores, com base nos manuais de instruções, criando meios facilitadores de utilização dos equipamentos.</w:t>
      </w:r>
    </w:p>
    <w:p w14:paraId="28073E64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  <w:color w:val="000000"/>
          <w:shd w:val="clear" w:color="auto" w:fill="FFFFFF"/>
        </w:rPr>
      </w:pPr>
      <w:r w:rsidRPr="006E1B65">
        <w:rPr>
          <w:strike/>
          <w:color w:val="000000"/>
          <w:shd w:val="clear" w:color="auto" w:fill="FFFFFF"/>
        </w:rPr>
        <w:t>Controlar o estoque de peças de reposição dos equipamentos.</w:t>
      </w:r>
    </w:p>
    <w:p w14:paraId="38F13C06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  <w:color w:val="000000"/>
          <w:shd w:val="clear" w:color="auto" w:fill="FFFFFF"/>
        </w:rPr>
        <w:lastRenderedPageBreak/>
        <w:t>Providenciar o rodízio dos equipamentos, procurando evitar ociosidades e otimizando a utilização, de acordo com as necessidades dos usuários.</w:t>
      </w:r>
    </w:p>
    <w:p w14:paraId="199886C7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Participar de programa de treinamento, quando convocado.</w:t>
      </w:r>
    </w:p>
    <w:p w14:paraId="0B77368B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Ministrar treinamento em área de seu conhecimento aos demais servidores da Câmara Municipal, quando for necessário.</w:t>
      </w:r>
    </w:p>
    <w:p w14:paraId="77743973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Zelar pelo bom funcionamento dos equipamentos de informática da Câmara Municipal.</w:t>
      </w:r>
    </w:p>
    <w:p w14:paraId="40CCF181" w14:textId="77777777" w:rsidR="00755081" w:rsidRPr="006E1B65" w:rsidRDefault="00755081" w:rsidP="00755081">
      <w:pPr>
        <w:numPr>
          <w:ilvl w:val="0"/>
          <w:numId w:val="17"/>
        </w:numPr>
        <w:jc w:val="both"/>
        <w:rPr>
          <w:strike/>
        </w:rPr>
      </w:pPr>
      <w:r w:rsidRPr="006E1B65">
        <w:rPr>
          <w:strike/>
        </w:rPr>
        <w:t>Executar outras tarefas que lhe forem determinadas pelo superior imediato.</w:t>
      </w:r>
    </w:p>
    <w:p w14:paraId="1159BE1A" w14:textId="77777777" w:rsidR="00755081" w:rsidRPr="006E1B65" w:rsidRDefault="00755081" w:rsidP="00755081">
      <w:pPr>
        <w:rPr>
          <w:strike/>
        </w:rPr>
      </w:pPr>
    </w:p>
    <w:p w14:paraId="3ADEB5ED" w14:textId="77777777" w:rsidR="00755081" w:rsidRPr="006E1B65" w:rsidRDefault="00755081" w:rsidP="00755081">
      <w:pPr>
        <w:jc w:val="both"/>
        <w:rPr>
          <w:b/>
          <w:iCs/>
          <w:strike/>
        </w:rPr>
      </w:pPr>
      <w:r w:rsidRPr="006E1B65">
        <w:rPr>
          <w:b/>
          <w:iCs/>
          <w:strike/>
        </w:rPr>
        <w:t>CARGO: TÉCNICO LEGISLATIVO</w:t>
      </w:r>
    </w:p>
    <w:p w14:paraId="0CF60DB5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- 10</w:t>
      </w:r>
    </w:p>
    <w:p w14:paraId="56788C9A" w14:textId="77777777" w:rsidR="00755081" w:rsidRPr="006E1B65" w:rsidRDefault="00755081" w:rsidP="00755081">
      <w:pPr>
        <w:outlineLvl w:val="6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Provimento:</w:t>
      </w:r>
    </w:p>
    <w:p w14:paraId="69B6E475" w14:textId="77777777" w:rsidR="00755081" w:rsidRPr="006E1B65" w:rsidRDefault="00755081" w:rsidP="00755081">
      <w:pPr>
        <w:numPr>
          <w:ilvl w:val="0"/>
          <w:numId w:val="22"/>
        </w:numPr>
        <w:jc w:val="both"/>
        <w:rPr>
          <w:strike/>
        </w:rPr>
      </w:pPr>
      <w:r w:rsidRPr="006E1B65">
        <w:rPr>
          <w:b/>
          <w:strike/>
        </w:rPr>
        <w:t>Instrução:</w:t>
      </w:r>
      <w:r w:rsidRPr="006E1B65">
        <w:rPr>
          <w:strike/>
        </w:rPr>
        <w:t xml:space="preserve"> Nível Superior em Direito.</w:t>
      </w:r>
    </w:p>
    <w:p w14:paraId="286747A7" w14:textId="77777777" w:rsidR="00755081" w:rsidRPr="006E1B65" w:rsidRDefault="00755081" w:rsidP="00755081">
      <w:pPr>
        <w:numPr>
          <w:ilvl w:val="0"/>
          <w:numId w:val="22"/>
        </w:numPr>
        <w:jc w:val="both"/>
        <w:rPr>
          <w:strike/>
        </w:rPr>
      </w:pPr>
      <w:r w:rsidRPr="006E1B65">
        <w:rPr>
          <w:b/>
          <w:strike/>
        </w:rPr>
        <w:t>Habilitação:</w:t>
      </w:r>
      <w:r w:rsidRPr="006E1B65">
        <w:rPr>
          <w:strike/>
        </w:rPr>
        <w:t xml:space="preserve"> Habilitação legal para o exercício da função com registro na OAB, ter experiência comprovada na Assessoria em Órgão Público.</w:t>
      </w:r>
    </w:p>
    <w:p w14:paraId="1D34A1C5" w14:textId="77777777" w:rsidR="00755081" w:rsidRPr="006E1B65" w:rsidRDefault="00755081" w:rsidP="00755081">
      <w:pPr>
        <w:keepNext/>
        <w:jc w:val="both"/>
        <w:outlineLvl w:val="1"/>
        <w:rPr>
          <w:b/>
          <w:bCs/>
          <w:strike/>
        </w:rPr>
      </w:pPr>
      <w:r w:rsidRPr="006E1B65">
        <w:rPr>
          <w:b/>
          <w:bCs/>
          <w:strike/>
        </w:rPr>
        <w:t>Condições de Trabalho:</w:t>
      </w:r>
    </w:p>
    <w:p w14:paraId="072EBCB7" w14:textId="77777777" w:rsidR="00755081" w:rsidRPr="006E1B65" w:rsidRDefault="00755081" w:rsidP="00755081">
      <w:pPr>
        <w:numPr>
          <w:ilvl w:val="0"/>
          <w:numId w:val="23"/>
        </w:numPr>
        <w:jc w:val="both"/>
        <w:rPr>
          <w:strike/>
        </w:rPr>
      </w:pPr>
      <w:r w:rsidRPr="006E1B65">
        <w:rPr>
          <w:b/>
          <w:strike/>
        </w:rPr>
        <w:t>Jornada:</w:t>
      </w:r>
      <w:r w:rsidRPr="006E1B65">
        <w:rPr>
          <w:strike/>
        </w:rPr>
        <w:t xml:space="preserve"> 30 horas semanais.</w:t>
      </w:r>
    </w:p>
    <w:p w14:paraId="270A6A29" w14:textId="77777777" w:rsidR="00755081" w:rsidRPr="006E1B65" w:rsidRDefault="00755081" w:rsidP="00755081">
      <w:pPr>
        <w:numPr>
          <w:ilvl w:val="0"/>
          <w:numId w:val="23"/>
        </w:numPr>
        <w:jc w:val="both"/>
        <w:rPr>
          <w:strike/>
        </w:rPr>
      </w:pPr>
      <w:r w:rsidRPr="006E1B65">
        <w:rPr>
          <w:b/>
          <w:strike/>
        </w:rPr>
        <w:t>Especial:</w:t>
      </w:r>
      <w:r w:rsidRPr="006E1B65">
        <w:rPr>
          <w:strike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55976AC7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Atribuições:</w:t>
      </w:r>
    </w:p>
    <w:p w14:paraId="2CE843DD" w14:textId="77777777" w:rsidR="00755081" w:rsidRPr="006E1B65" w:rsidRDefault="00755081" w:rsidP="00755081">
      <w:pPr>
        <w:jc w:val="both"/>
        <w:rPr>
          <w:strike/>
        </w:rPr>
      </w:pPr>
      <w:r w:rsidRPr="006E1B65">
        <w:rPr>
          <w:bCs/>
          <w:strike/>
        </w:rPr>
        <w:t xml:space="preserve">a) </w:t>
      </w:r>
      <w:r w:rsidRPr="006E1B65">
        <w:rPr>
          <w:b/>
          <w:bCs/>
          <w:strike/>
        </w:rPr>
        <w:t>Descrição Sumária:</w:t>
      </w:r>
      <w:r w:rsidRPr="006E1B65">
        <w:rPr>
          <w:bCs/>
          <w:strike/>
        </w:rPr>
        <w:t xml:space="preserve"> </w:t>
      </w:r>
      <w:r w:rsidRPr="006E1B65">
        <w:rPr>
          <w:strike/>
        </w:rPr>
        <w:t>Assessorar a administração da Câmara Municipal, as Comissões e Vereadores no planejamento, coordenação, orientação e direção das atividades relacionadas do processo legislativo e do protocolo da Câmara.</w:t>
      </w:r>
    </w:p>
    <w:p w14:paraId="65803A84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 xml:space="preserve">b) </w:t>
      </w:r>
      <w:r w:rsidRPr="006E1B65">
        <w:rPr>
          <w:b/>
          <w:bCs/>
          <w:strike/>
        </w:rPr>
        <w:t>Descrição Detalhada:</w:t>
      </w:r>
    </w:p>
    <w:p w14:paraId="0351D3DE" w14:textId="77777777" w:rsidR="00755081" w:rsidRPr="006E1B65" w:rsidRDefault="00755081" w:rsidP="00755081">
      <w:pPr>
        <w:numPr>
          <w:ilvl w:val="0"/>
          <w:numId w:val="24"/>
        </w:numPr>
        <w:jc w:val="both"/>
        <w:rPr>
          <w:strike/>
        </w:rPr>
      </w:pPr>
      <w:r w:rsidRPr="006E1B65">
        <w:rPr>
          <w:strike/>
        </w:rPr>
        <w:t>Assessorar as comissões na elaboração de pareceres.</w:t>
      </w:r>
    </w:p>
    <w:p w14:paraId="75398D10" w14:textId="77777777" w:rsidR="00755081" w:rsidRPr="006E1B65" w:rsidRDefault="00755081" w:rsidP="00755081">
      <w:pPr>
        <w:numPr>
          <w:ilvl w:val="0"/>
          <w:numId w:val="24"/>
        </w:numPr>
        <w:jc w:val="both"/>
        <w:rPr>
          <w:strike/>
        </w:rPr>
      </w:pPr>
      <w:r w:rsidRPr="006E1B65">
        <w:rPr>
          <w:strike/>
        </w:rPr>
        <w:t>Auxiliar nos serviços de plenários, anotando as deliberações e fornecendo material de apoio como Leis, Doutrina, Jurisprudência e outros que se fizerem necessários para atender as solicitações dos Vereadores ou da Mesa da Câmara.</w:t>
      </w:r>
    </w:p>
    <w:p w14:paraId="3BE59F78" w14:textId="77777777" w:rsidR="00755081" w:rsidRPr="006E1B65" w:rsidRDefault="00755081" w:rsidP="00755081">
      <w:pPr>
        <w:numPr>
          <w:ilvl w:val="0"/>
          <w:numId w:val="24"/>
        </w:numPr>
        <w:jc w:val="both"/>
        <w:rPr>
          <w:strike/>
        </w:rPr>
      </w:pPr>
      <w:r w:rsidRPr="006E1B65">
        <w:rPr>
          <w:strike/>
        </w:rPr>
        <w:t>Auxiliar na elaboração dos Projetos de Lei, de Decreto Legislativo, de Resoluções, Moções, Requerimentos e Indicações propostas pelos Vereadores.</w:t>
      </w:r>
    </w:p>
    <w:p w14:paraId="73238459" w14:textId="77777777" w:rsidR="00755081" w:rsidRPr="006E1B65" w:rsidRDefault="00755081" w:rsidP="00755081">
      <w:pPr>
        <w:numPr>
          <w:ilvl w:val="0"/>
          <w:numId w:val="24"/>
        </w:numPr>
        <w:jc w:val="both"/>
        <w:rPr>
          <w:strike/>
        </w:rPr>
      </w:pPr>
      <w:r w:rsidRPr="006E1B65">
        <w:rPr>
          <w:strike/>
        </w:rPr>
        <w:t>Executar serviços de redação e técnica legislativa.</w:t>
      </w:r>
    </w:p>
    <w:p w14:paraId="34994EA8" w14:textId="77777777" w:rsidR="00755081" w:rsidRPr="006E1B65" w:rsidRDefault="00755081" w:rsidP="00755081">
      <w:pPr>
        <w:numPr>
          <w:ilvl w:val="0"/>
          <w:numId w:val="24"/>
        </w:numPr>
        <w:jc w:val="both"/>
        <w:rPr>
          <w:strike/>
        </w:rPr>
      </w:pPr>
      <w:r w:rsidRPr="006E1B65">
        <w:rPr>
          <w:strike/>
        </w:rPr>
        <w:t>Fazer pesquisas de Leis juntamente com o Assessor Jurídico, armazenando em pastas, para fornecer subsídios na elaboração de Pareceres e Atas de Reuniões.</w:t>
      </w:r>
    </w:p>
    <w:p w14:paraId="786B547A" w14:textId="77777777" w:rsidR="00755081" w:rsidRPr="006E1B65" w:rsidRDefault="00755081" w:rsidP="00755081">
      <w:pPr>
        <w:numPr>
          <w:ilvl w:val="0"/>
          <w:numId w:val="24"/>
        </w:numPr>
        <w:jc w:val="both"/>
        <w:rPr>
          <w:b/>
          <w:strike/>
        </w:rPr>
      </w:pPr>
      <w:r w:rsidRPr="006E1B65">
        <w:rPr>
          <w:strike/>
        </w:rPr>
        <w:t>Executar outras tarefas correlatas que lhe forem determinadas pelo superior imediato.</w:t>
      </w:r>
    </w:p>
    <w:p w14:paraId="4894B72B" w14:textId="77777777" w:rsidR="00755081" w:rsidRPr="006E1B65" w:rsidRDefault="00755081" w:rsidP="00755081">
      <w:pPr>
        <w:jc w:val="both"/>
        <w:rPr>
          <w:b/>
          <w:strike/>
        </w:rPr>
      </w:pPr>
    </w:p>
    <w:p w14:paraId="0C43C75D" w14:textId="77777777" w:rsidR="00755081" w:rsidRPr="006E1B65" w:rsidRDefault="00755081" w:rsidP="00755081">
      <w:pPr>
        <w:jc w:val="both"/>
        <w:rPr>
          <w:b/>
          <w:iCs/>
          <w:strike/>
        </w:rPr>
      </w:pPr>
      <w:r w:rsidRPr="006E1B65">
        <w:rPr>
          <w:b/>
          <w:iCs/>
          <w:strike/>
        </w:rPr>
        <w:t>CARGO: CONTROLADOR INTERNO</w:t>
      </w:r>
    </w:p>
    <w:p w14:paraId="1F43ECFD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- 10</w:t>
      </w:r>
    </w:p>
    <w:p w14:paraId="0BE77437" w14:textId="77777777" w:rsidR="00755081" w:rsidRPr="006E1B65" w:rsidRDefault="00755081" w:rsidP="00755081">
      <w:pPr>
        <w:outlineLvl w:val="6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Provimento:</w:t>
      </w:r>
    </w:p>
    <w:p w14:paraId="49620E56" w14:textId="77777777" w:rsidR="00755081" w:rsidRPr="006E1B65" w:rsidRDefault="00755081" w:rsidP="00755081">
      <w:pPr>
        <w:numPr>
          <w:ilvl w:val="0"/>
          <w:numId w:val="31"/>
        </w:numPr>
        <w:tabs>
          <w:tab w:val="clear" w:pos="720"/>
          <w:tab w:val="num" w:pos="540"/>
        </w:tabs>
        <w:ind w:left="0" w:firstLine="0"/>
        <w:rPr>
          <w:strike/>
        </w:rPr>
      </w:pPr>
      <w:r w:rsidRPr="006E1B65">
        <w:rPr>
          <w:b/>
          <w:strike/>
        </w:rPr>
        <w:t>Instrução:</w:t>
      </w:r>
      <w:r w:rsidRPr="006E1B65">
        <w:rPr>
          <w:strike/>
        </w:rPr>
        <w:t xml:space="preserve"> Ensino Superior</w:t>
      </w:r>
    </w:p>
    <w:p w14:paraId="51CCE776" w14:textId="77777777" w:rsidR="00755081" w:rsidRPr="006E1B65" w:rsidRDefault="00755081" w:rsidP="00755081">
      <w:pPr>
        <w:numPr>
          <w:ilvl w:val="0"/>
          <w:numId w:val="22"/>
        </w:numPr>
        <w:ind w:right="-5"/>
        <w:jc w:val="both"/>
        <w:rPr>
          <w:bCs/>
          <w:strike/>
        </w:rPr>
      </w:pPr>
      <w:r w:rsidRPr="006E1B65">
        <w:rPr>
          <w:b/>
          <w:strike/>
        </w:rPr>
        <w:t>Habilitação:</w:t>
      </w:r>
      <w:r w:rsidRPr="006E1B65">
        <w:rPr>
          <w:strike/>
        </w:rPr>
        <w:t xml:space="preserve"> Curso Superior em Contabilidade, Direito, Administração ou Economia; </w:t>
      </w:r>
    </w:p>
    <w:p w14:paraId="3CD87B20" w14:textId="77777777" w:rsidR="00755081" w:rsidRPr="006E1B65" w:rsidRDefault="00755081" w:rsidP="00755081">
      <w:pPr>
        <w:numPr>
          <w:ilvl w:val="0"/>
          <w:numId w:val="22"/>
        </w:numPr>
        <w:ind w:right="-5"/>
        <w:jc w:val="both"/>
        <w:rPr>
          <w:bCs/>
          <w:strike/>
        </w:rPr>
      </w:pPr>
      <w:r w:rsidRPr="006E1B65">
        <w:rPr>
          <w:bCs/>
          <w:strike/>
        </w:rPr>
        <w:t xml:space="preserve">Idoneidade moral e reputação ilibada; </w:t>
      </w:r>
    </w:p>
    <w:p w14:paraId="57F84B9F" w14:textId="77777777" w:rsidR="00755081" w:rsidRPr="006E1B65" w:rsidRDefault="00755081" w:rsidP="00755081">
      <w:pPr>
        <w:numPr>
          <w:ilvl w:val="0"/>
          <w:numId w:val="22"/>
        </w:numPr>
        <w:ind w:right="-5"/>
        <w:jc w:val="both"/>
        <w:rPr>
          <w:bCs/>
          <w:strike/>
        </w:rPr>
      </w:pPr>
      <w:r w:rsidRPr="006E1B65">
        <w:rPr>
          <w:bCs/>
          <w:strike/>
        </w:rPr>
        <w:t>Notórios conhecimentos na área de controle interno e de administração pública municipal.</w:t>
      </w:r>
    </w:p>
    <w:p w14:paraId="6B79FA29" w14:textId="77777777" w:rsidR="00755081" w:rsidRPr="006E1B65" w:rsidRDefault="00755081" w:rsidP="00755081">
      <w:pPr>
        <w:keepNext/>
        <w:jc w:val="both"/>
        <w:outlineLvl w:val="1"/>
        <w:rPr>
          <w:b/>
          <w:bCs/>
          <w:strike/>
        </w:rPr>
      </w:pPr>
      <w:r w:rsidRPr="006E1B65">
        <w:rPr>
          <w:b/>
          <w:bCs/>
          <w:strike/>
        </w:rPr>
        <w:lastRenderedPageBreak/>
        <w:t>Condições de Trabalho:</w:t>
      </w:r>
    </w:p>
    <w:p w14:paraId="417EEA36" w14:textId="77777777" w:rsidR="00755081" w:rsidRPr="006E1B65" w:rsidRDefault="00755081" w:rsidP="00755081">
      <w:pPr>
        <w:numPr>
          <w:ilvl w:val="0"/>
          <w:numId w:val="32"/>
        </w:numPr>
        <w:tabs>
          <w:tab w:val="clear" w:pos="720"/>
        </w:tabs>
        <w:ind w:left="0" w:firstLine="0"/>
        <w:jc w:val="both"/>
        <w:rPr>
          <w:strike/>
        </w:rPr>
      </w:pPr>
      <w:r w:rsidRPr="006E1B65">
        <w:rPr>
          <w:b/>
          <w:strike/>
        </w:rPr>
        <w:t>Jornada:</w:t>
      </w:r>
      <w:r w:rsidRPr="006E1B65">
        <w:rPr>
          <w:strike/>
        </w:rPr>
        <w:t xml:space="preserve"> 40 horas semanais.</w:t>
      </w:r>
    </w:p>
    <w:p w14:paraId="3CEBE213" w14:textId="77777777" w:rsidR="00755081" w:rsidRPr="006E1B65" w:rsidRDefault="00755081" w:rsidP="00755081">
      <w:pPr>
        <w:numPr>
          <w:ilvl w:val="0"/>
          <w:numId w:val="32"/>
        </w:numPr>
        <w:tabs>
          <w:tab w:val="clear" w:pos="720"/>
        </w:tabs>
        <w:ind w:left="0" w:firstLine="0"/>
        <w:jc w:val="both"/>
        <w:rPr>
          <w:strike/>
        </w:rPr>
      </w:pPr>
      <w:r w:rsidRPr="006E1B65">
        <w:rPr>
          <w:b/>
          <w:strike/>
        </w:rPr>
        <w:t>Especial:</w:t>
      </w:r>
      <w:r w:rsidRPr="006E1B65">
        <w:rPr>
          <w:strike/>
        </w:rPr>
        <w:t xml:space="preserve"> O exercício do cargo e/ou função poderá determinar a prestação de serviços externos, à noite, sábado, domingos e feriados, atendimento ao público e ao uso de uniforme.</w:t>
      </w:r>
    </w:p>
    <w:p w14:paraId="404CBF2E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</w:p>
    <w:p w14:paraId="5B4F1E1A" w14:textId="77777777" w:rsidR="00755081" w:rsidRPr="006E1B65" w:rsidRDefault="00755081" w:rsidP="00755081">
      <w:pPr>
        <w:jc w:val="both"/>
        <w:rPr>
          <w:i/>
          <w:iCs/>
          <w:strike/>
        </w:rPr>
      </w:pPr>
      <w:r w:rsidRPr="006E1B65">
        <w:rPr>
          <w:b/>
          <w:i/>
          <w:iCs/>
          <w:strike/>
        </w:rPr>
        <w:t>Atribuições</w:t>
      </w:r>
      <w:r w:rsidRPr="006E1B65">
        <w:rPr>
          <w:i/>
          <w:iCs/>
          <w:strike/>
        </w:rPr>
        <w:t>:</w:t>
      </w:r>
    </w:p>
    <w:p w14:paraId="0542B5D9" w14:textId="77777777" w:rsidR="00755081" w:rsidRPr="006E1B65" w:rsidRDefault="00755081" w:rsidP="00755081">
      <w:pPr>
        <w:ind w:right="-5"/>
        <w:jc w:val="both"/>
        <w:rPr>
          <w:bCs/>
          <w:strike/>
        </w:rPr>
      </w:pPr>
      <w:r w:rsidRPr="006E1B65">
        <w:rPr>
          <w:strike/>
        </w:rPr>
        <w:t xml:space="preserve">a) </w:t>
      </w:r>
      <w:r w:rsidRPr="006E1B65">
        <w:rPr>
          <w:b/>
          <w:strike/>
        </w:rPr>
        <w:t>Descrição Sumária:</w:t>
      </w:r>
      <w:r w:rsidRPr="006E1B65">
        <w:rPr>
          <w:strike/>
        </w:rPr>
        <w:t xml:space="preserve"> </w:t>
      </w:r>
      <w:r w:rsidRPr="006E1B65">
        <w:rPr>
          <w:bCs/>
          <w:strike/>
        </w:rPr>
        <w:t>Exercer o controle contábil, financeiro, orçamentário, operacional e patrimonial da Câmara quanto à legalidade, legitimidade, economicidade, razoabilidade na aplicação dos recursos financeiros;</w:t>
      </w:r>
    </w:p>
    <w:p w14:paraId="6B46F69C" w14:textId="77777777" w:rsidR="00755081" w:rsidRPr="006E1B65" w:rsidRDefault="00755081" w:rsidP="00755081">
      <w:pPr>
        <w:jc w:val="both"/>
        <w:rPr>
          <w:b/>
          <w:bCs/>
          <w:strike/>
        </w:rPr>
      </w:pPr>
      <w:r w:rsidRPr="006E1B65">
        <w:rPr>
          <w:b/>
          <w:bCs/>
          <w:strike/>
        </w:rPr>
        <w:t>b) Descrição Detalhada:</w:t>
      </w:r>
    </w:p>
    <w:p w14:paraId="1C6FA208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 xml:space="preserve">Compete a Coordenadoria do Sistema de Controle Interno, além do que rege a Constituição Federal em seu Artigo </w:t>
      </w:r>
      <w:smartTag w:uri="urn:schemas-microsoft-com:office:smarttags" w:element="metricconverter">
        <w:smartTagPr>
          <w:attr w:name="ProductID" w:val="74, a"/>
        </w:smartTagPr>
        <w:r w:rsidRPr="006E1B65">
          <w:rPr>
            <w:bCs/>
            <w:strike/>
          </w:rPr>
          <w:t>74, a</w:t>
        </w:r>
      </w:smartTag>
      <w:r w:rsidRPr="006E1B65">
        <w:rPr>
          <w:bCs/>
          <w:strike/>
        </w:rPr>
        <w:t xml:space="preserve"> Lei Complementar n° 016/2004 e legislação pertinente:</w:t>
      </w:r>
    </w:p>
    <w:p w14:paraId="01A7BAFE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>Examinar as demonstrações contábeis, orçamentárias e financeiras, qualquer que seja o objetivo, inclusive as notas explicativas e relatórios, das coordenadorias e assessorias da administração;</w:t>
      </w:r>
    </w:p>
    <w:p w14:paraId="1ABD4A96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 xml:space="preserve"> Apoiar o controle externo no exercício de sua missão institucional;</w:t>
      </w:r>
    </w:p>
    <w:p w14:paraId="6AE32BB1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 xml:space="preserve"> Examinar as prestações de contas dos agentes da administração responsáveis por bens e valores pertencentes ou confiados à Coordenadoria Administrativa;</w:t>
      </w:r>
    </w:p>
    <w:p w14:paraId="28100A6B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 xml:space="preserve"> Controlar os custos e preços dos serviços de qualquer natureza mantidos pela Câmara Municipal;</w:t>
      </w:r>
    </w:p>
    <w:p w14:paraId="0A6C7654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>Realizar o controle sobre o cumprimento do limite de gastos totais do legislativo municipal, inclusive no que se refere ao atingimento de metas fiscais, nos termos da Constituição Federal e da LC n° 101/2000, informando sobre a necessidade de providências e, em caso de não atendimento, informar o Tribunal de contas;</w:t>
      </w:r>
    </w:p>
    <w:p w14:paraId="7E04249E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>Os responsáveis pelo controle interno, ao tomarem conhecimento de qualquer irregularidade ou ilegalidade, dela darão ciência ao Tribunal de Contas, sob pena de responsabilidade solidária;</w:t>
      </w:r>
    </w:p>
    <w:p w14:paraId="7FFDB2C3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>Realizar verificações ou inspeções nos setores da administração, emitindo parecer sobre a situação encontrada;</w:t>
      </w:r>
    </w:p>
    <w:p w14:paraId="42BFDC4C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 xml:space="preserve"> Assinar juntamente com o Contabilista e o Responsável pela administração financeira, o relatório de Gestão Fiscal do Chefe do Poder Legislativo e o Relatório Resumido da Execução Orçamentária, ambos previstos, respectivamente, nos </w:t>
      </w:r>
      <w:proofErr w:type="spellStart"/>
      <w:r w:rsidRPr="006E1B65">
        <w:rPr>
          <w:bCs/>
          <w:strike/>
        </w:rPr>
        <w:t>arts</w:t>
      </w:r>
      <w:proofErr w:type="spellEnd"/>
      <w:r w:rsidRPr="006E1B65">
        <w:rPr>
          <w:bCs/>
          <w:strike/>
        </w:rPr>
        <w:t xml:space="preserve">. 52 e 54 da LC n° 101/2000. </w:t>
      </w:r>
    </w:p>
    <w:p w14:paraId="55733A62" w14:textId="77777777" w:rsidR="00755081" w:rsidRPr="006E1B65" w:rsidRDefault="00755081" w:rsidP="00755081">
      <w:pPr>
        <w:numPr>
          <w:ilvl w:val="0"/>
          <w:numId w:val="28"/>
        </w:numPr>
        <w:tabs>
          <w:tab w:val="clear" w:pos="720"/>
          <w:tab w:val="num" w:pos="0"/>
        </w:tabs>
        <w:ind w:left="0" w:right="-5" w:firstLine="0"/>
        <w:jc w:val="both"/>
        <w:rPr>
          <w:bCs/>
          <w:strike/>
        </w:rPr>
      </w:pPr>
      <w:r w:rsidRPr="006E1B65">
        <w:rPr>
          <w:bCs/>
          <w:strike/>
        </w:rPr>
        <w:t>Executar outras tarefas correlatas que lhe forem determinadas pelo superior imediato.</w:t>
      </w:r>
    </w:p>
    <w:p w14:paraId="40939539" w14:textId="77777777" w:rsidR="00755081" w:rsidRPr="006E1B65" w:rsidRDefault="00755081" w:rsidP="00755081">
      <w:pPr>
        <w:jc w:val="both"/>
        <w:rPr>
          <w:b/>
          <w:strike/>
        </w:rPr>
      </w:pPr>
    </w:p>
    <w:p w14:paraId="78D07A74" w14:textId="77777777" w:rsidR="00755081" w:rsidRPr="006E1B65" w:rsidRDefault="00755081" w:rsidP="00755081">
      <w:pPr>
        <w:jc w:val="both"/>
        <w:rPr>
          <w:b/>
          <w:iCs/>
          <w:strike/>
        </w:rPr>
      </w:pPr>
      <w:r w:rsidRPr="006E1B65">
        <w:rPr>
          <w:b/>
          <w:iCs/>
          <w:strike/>
        </w:rPr>
        <w:t>CARGO: OUVIDOR PARLAMENTAR</w:t>
      </w:r>
    </w:p>
    <w:p w14:paraId="70F6B0AB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Referência: CE - 10</w:t>
      </w:r>
    </w:p>
    <w:p w14:paraId="42E48C21" w14:textId="77777777" w:rsidR="00755081" w:rsidRPr="006E1B65" w:rsidRDefault="00755081" w:rsidP="00755081">
      <w:pPr>
        <w:outlineLvl w:val="6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Provimento:</w:t>
      </w:r>
    </w:p>
    <w:p w14:paraId="54E09924" w14:textId="77777777" w:rsidR="00755081" w:rsidRPr="006E1B65" w:rsidRDefault="00755081" w:rsidP="00755081">
      <w:pPr>
        <w:numPr>
          <w:ilvl w:val="0"/>
          <w:numId w:val="25"/>
        </w:numPr>
        <w:jc w:val="both"/>
        <w:rPr>
          <w:strike/>
        </w:rPr>
      </w:pPr>
      <w:r w:rsidRPr="006E1B65">
        <w:rPr>
          <w:b/>
          <w:strike/>
        </w:rPr>
        <w:t>Instrução:</w:t>
      </w:r>
      <w:r w:rsidRPr="006E1B65">
        <w:rPr>
          <w:strike/>
        </w:rPr>
        <w:t xml:space="preserve"> Nível Superior em Direito</w:t>
      </w:r>
    </w:p>
    <w:p w14:paraId="475FDB09" w14:textId="77777777" w:rsidR="00755081" w:rsidRPr="006E1B65" w:rsidRDefault="00755081" w:rsidP="00755081">
      <w:pPr>
        <w:numPr>
          <w:ilvl w:val="0"/>
          <w:numId w:val="25"/>
        </w:numPr>
        <w:jc w:val="both"/>
        <w:rPr>
          <w:strike/>
        </w:rPr>
      </w:pPr>
      <w:r w:rsidRPr="006E1B65">
        <w:rPr>
          <w:b/>
          <w:strike/>
        </w:rPr>
        <w:t>Habilitação:</w:t>
      </w:r>
      <w:r w:rsidRPr="006E1B65">
        <w:rPr>
          <w:strike/>
        </w:rPr>
        <w:t xml:space="preserve"> Ter experiência comprovada na Assessoria em Órgão Público.</w:t>
      </w:r>
    </w:p>
    <w:p w14:paraId="4362C3C2" w14:textId="77777777" w:rsidR="00755081" w:rsidRPr="006E1B65" w:rsidRDefault="00755081" w:rsidP="00755081">
      <w:pPr>
        <w:keepNext/>
        <w:jc w:val="both"/>
        <w:outlineLvl w:val="1"/>
        <w:rPr>
          <w:b/>
          <w:bCs/>
          <w:i/>
          <w:strike/>
        </w:rPr>
      </w:pPr>
      <w:r w:rsidRPr="006E1B65">
        <w:rPr>
          <w:b/>
          <w:bCs/>
          <w:i/>
          <w:strike/>
        </w:rPr>
        <w:t>Condições de Trabalho:</w:t>
      </w:r>
    </w:p>
    <w:p w14:paraId="3EFCBB00" w14:textId="77777777" w:rsidR="00755081" w:rsidRPr="006E1B65" w:rsidRDefault="00755081" w:rsidP="00755081">
      <w:pPr>
        <w:numPr>
          <w:ilvl w:val="0"/>
          <w:numId w:val="26"/>
        </w:numPr>
        <w:jc w:val="both"/>
        <w:rPr>
          <w:strike/>
        </w:rPr>
      </w:pPr>
      <w:r w:rsidRPr="006E1B65">
        <w:rPr>
          <w:b/>
          <w:strike/>
        </w:rPr>
        <w:t>Jornada:</w:t>
      </w:r>
      <w:r w:rsidRPr="006E1B65">
        <w:rPr>
          <w:strike/>
        </w:rPr>
        <w:t xml:space="preserve"> 30 horas semanais</w:t>
      </w:r>
    </w:p>
    <w:p w14:paraId="009EBA75" w14:textId="77777777" w:rsidR="00755081" w:rsidRPr="006E1B65" w:rsidRDefault="00755081" w:rsidP="00755081">
      <w:pPr>
        <w:numPr>
          <w:ilvl w:val="0"/>
          <w:numId w:val="26"/>
        </w:numPr>
        <w:jc w:val="both"/>
        <w:rPr>
          <w:strike/>
        </w:rPr>
      </w:pPr>
      <w:r w:rsidRPr="006E1B65">
        <w:rPr>
          <w:b/>
          <w:strike/>
        </w:rPr>
        <w:lastRenderedPageBreak/>
        <w:t>Especial:</w:t>
      </w:r>
      <w:r w:rsidRPr="006E1B65">
        <w:rPr>
          <w:strike/>
        </w:rPr>
        <w:t xml:space="preserve"> O exercício do cargo e/ou função poderá determinar a prestação de serviços externos, à noite, sábados, domingos e feriados, atendimento ao público e ao uso de uniforme.</w:t>
      </w:r>
    </w:p>
    <w:p w14:paraId="6463CA9B" w14:textId="77777777" w:rsidR="00755081" w:rsidRPr="006E1B65" w:rsidRDefault="00755081" w:rsidP="00755081">
      <w:pPr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Atribuições:</w:t>
      </w:r>
    </w:p>
    <w:p w14:paraId="63608DAD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 xml:space="preserve">a) </w:t>
      </w:r>
      <w:r w:rsidRPr="006E1B65">
        <w:rPr>
          <w:b/>
          <w:bCs/>
          <w:strike/>
        </w:rPr>
        <w:t>Descrição Sumária:</w:t>
      </w:r>
      <w:r w:rsidRPr="006E1B65">
        <w:rPr>
          <w:bCs/>
          <w:strike/>
        </w:rPr>
        <w:t xml:space="preserve"> É a ponte de ligação entre os munícipes e o Legislativo Municipal no que diz respeito ao funcionamento administrativo da Casa, contribuirá para garantir os direitos individuais e coletivos, bem como para formulação de propostas que aperfeiçoe o atendimento a população no âmbito da Administração.</w:t>
      </w:r>
    </w:p>
    <w:p w14:paraId="0A280456" w14:textId="77777777" w:rsidR="00755081" w:rsidRPr="006E1B65" w:rsidRDefault="00755081" w:rsidP="00755081">
      <w:pPr>
        <w:jc w:val="both"/>
        <w:rPr>
          <w:bCs/>
          <w:strike/>
        </w:rPr>
      </w:pPr>
      <w:r w:rsidRPr="006E1B65">
        <w:rPr>
          <w:bCs/>
          <w:strike/>
        </w:rPr>
        <w:t xml:space="preserve">b) </w:t>
      </w:r>
      <w:r w:rsidRPr="006E1B65">
        <w:rPr>
          <w:b/>
          <w:bCs/>
          <w:strike/>
        </w:rPr>
        <w:t>Descrição Detalhada:</w:t>
      </w:r>
    </w:p>
    <w:p w14:paraId="3C3B0C97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strike/>
        </w:rPr>
      </w:pPr>
      <w:r w:rsidRPr="006E1B65">
        <w:rPr>
          <w:strike/>
        </w:rPr>
        <w:t>Promover a organização e controle de todas as atividades e competências da Ouvidoria, estando apto a prestar conta de tarefas próprias, a qualquer tempo e sempre que solicitado.</w:t>
      </w:r>
    </w:p>
    <w:p w14:paraId="405EE348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iCs/>
          <w:strike/>
        </w:rPr>
      </w:pPr>
      <w:r w:rsidRPr="006E1B65">
        <w:rPr>
          <w:strike/>
        </w:rPr>
        <w:t>Desenvolver as ações de planejamento, coordenação, controle e avaliação das atividades, programas e atividades pertinentes promovidas pela Câmara Municipal;</w:t>
      </w:r>
    </w:p>
    <w:p w14:paraId="1342269D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strike/>
        </w:rPr>
      </w:pPr>
      <w:r w:rsidRPr="006E1B65">
        <w:rPr>
          <w:strike/>
        </w:rPr>
        <w:t xml:space="preserve">Realizar a defesa dos direitos do cidadão em relação aos serviços públicos; </w:t>
      </w:r>
    </w:p>
    <w:p w14:paraId="6BD00643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strike/>
        </w:rPr>
      </w:pPr>
      <w:r w:rsidRPr="006E1B65">
        <w:rPr>
          <w:strike/>
        </w:rPr>
        <w:t xml:space="preserve">Receber e prestar esclarecimento de denúncias e reclamações sobre as atividades governamentais, apurando-as com brevidade; </w:t>
      </w:r>
    </w:p>
    <w:p w14:paraId="268D1F25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iCs/>
          <w:strike/>
        </w:rPr>
      </w:pPr>
      <w:r w:rsidRPr="006E1B65">
        <w:rPr>
          <w:strike/>
        </w:rPr>
        <w:t>Recomendar a todos os organismos do Poder Legislativo, das medidas destinadas a prevenir, reprimir e fazer cessar as irregularidades detectadas;</w:t>
      </w:r>
    </w:p>
    <w:p w14:paraId="0EF08A03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strike/>
        </w:rPr>
      </w:pPr>
      <w:r w:rsidRPr="006E1B65">
        <w:rPr>
          <w:strike/>
        </w:rPr>
        <w:t>Analisar e emitir pareceres sobre assuntos que lhe forem encaminhados;</w:t>
      </w:r>
    </w:p>
    <w:p w14:paraId="3CEB5814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strike/>
        </w:rPr>
      </w:pPr>
      <w:r w:rsidRPr="006E1B65">
        <w:rPr>
          <w:strike/>
        </w:rPr>
        <w:t xml:space="preserve">Prestar esclarecimentos ao cidadão, resguardando a boa gestão do setor público; </w:t>
      </w:r>
    </w:p>
    <w:p w14:paraId="2B9EB994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iCs/>
          <w:strike/>
        </w:rPr>
      </w:pPr>
      <w:r w:rsidRPr="006E1B65">
        <w:rPr>
          <w:strike/>
        </w:rPr>
        <w:t>Comunicar por escrito, aos reclamantes ou denunciantes, a respeito das medidas corretivas a serem adotadas pelo município na questão apresentada;</w:t>
      </w:r>
    </w:p>
    <w:p w14:paraId="03423318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iCs/>
          <w:strike/>
        </w:rPr>
      </w:pPr>
      <w:r w:rsidRPr="006E1B65">
        <w:rPr>
          <w:strike/>
        </w:rPr>
        <w:t xml:space="preserve">Prestar contas por escrito das informações requisitadas no prazo de até 15 (quinze) dias a contar do recebimento, e na impossibilidade de cumprir o prazo determinado deverá ser demonstrada, por escrito em prazo não superior a 72 (setenta e duas) horas; </w:t>
      </w:r>
    </w:p>
    <w:p w14:paraId="1DAEC868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strike/>
        </w:rPr>
      </w:pPr>
      <w:r w:rsidRPr="006E1B65">
        <w:rPr>
          <w:strike/>
        </w:rPr>
        <w:t xml:space="preserve">O Ouvidor no uso de suas atribuições poderá requisitar a quaisquer repartições municipais, documentos para exames e posterior divulgação. </w:t>
      </w:r>
    </w:p>
    <w:p w14:paraId="554B0976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strike/>
        </w:rPr>
      </w:pPr>
      <w:r w:rsidRPr="006E1B65">
        <w:rPr>
          <w:strike/>
        </w:rPr>
        <w:t>Na área jurídica:</w:t>
      </w:r>
    </w:p>
    <w:p w14:paraId="3AB6CFE1" w14:textId="77777777" w:rsidR="00755081" w:rsidRPr="006E1B65" w:rsidRDefault="00755081" w:rsidP="00755081">
      <w:pPr>
        <w:ind w:right="-5" w:firstLine="720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a)</w:t>
      </w:r>
      <w:r w:rsidRPr="006E1B65">
        <w:rPr>
          <w:b/>
          <w:bCs/>
          <w:iCs/>
          <w:strike/>
        </w:rPr>
        <w:t xml:space="preserve"> </w:t>
      </w:r>
      <w:r w:rsidRPr="006E1B65">
        <w:rPr>
          <w:bCs/>
          <w:iCs/>
          <w:strike/>
        </w:rPr>
        <w:t>verificação e análise jurídica das questões encaminhadas pela comunidade;</w:t>
      </w:r>
    </w:p>
    <w:p w14:paraId="1251C6AE" w14:textId="77777777" w:rsidR="00755081" w:rsidRPr="006E1B65" w:rsidRDefault="00755081" w:rsidP="00755081">
      <w:pPr>
        <w:ind w:right="-5" w:firstLine="720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b) proposição de medidas corretivas, nos aspectos jurídicos, em face das irregularidades detectadas;</w:t>
      </w:r>
    </w:p>
    <w:p w14:paraId="663FAFD0" w14:textId="77777777" w:rsidR="00755081" w:rsidRPr="006E1B65" w:rsidRDefault="00755081" w:rsidP="00755081">
      <w:pPr>
        <w:ind w:right="-5" w:firstLine="720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c) ter bom relacionamento com todo o sistema jurídico do Poder Executivo, objetivando o correto esclarecimento das questões propostas;</w:t>
      </w:r>
    </w:p>
    <w:p w14:paraId="3448BE04" w14:textId="77777777" w:rsidR="00755081" w:rsidRPr="006E1B65" w:rsidRDefault="00755081" w:rsidP="00755081">
      <w:pPr>
        <w:numPr>
          <w:ilvl w:val="0"/>
          <w:numId w:val="29"/>
        </w:numPr>
        <w:ind w:right="-5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Na área técnica:</w:t>
      </w:r>
    </w:p>
    <w:p w14:paraId="65AE782B" w14:textId="77777777" w:rsidR="00755081" w:rsidRPr="006E1B65" w:rsidRDefault="00755081" w:rsidP="00755081">
      <w:pPr>
        <w:ind w:right="-5" w:firstLine="720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a) análise e emissão de pareceres das questões encaminhadas pela comunidade, visando resguardar os interesses do cidadão pela correta gestão do setor público;</w:t>
      </w:r>
    </w:p>
    <w:p w14:paraId="7144E5DB" w14:textId="77777777" w:rsidR="00755081" w:rsidRPr="006E1B65" w:rsidRDefault="00755081" w:rsidP="00755081">
      <w:pPr>
        <w:ind w:right="-5" w:firstLine="720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b) proposição de ações técnicas corretivas com o objetivo de melhorar o desempenho dos organismos governamentais;</w:t>
      </w:r>
    </w:p>
    <w:p w14:paraId="7B32F366" w14:textId="77777777" w:rsidR="00755081" w:rsidRPr="006E1B65" w:rsidRDefault="00755081" w:rsidP="00755081">
      <w:pPr>
        <w:ind w:right="-5" w:firstLine="720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c) relacionamento com todos os setores de planejamento, execução e controle do Poder Executivo, objetivando garantir o fluxo de informações adequadas para elucidação das questões propostas.</w:t>
      </w:r>
    </w:p>
    <w:p w14:paraId="6CB07F2C" w14:textId="77777777" w:rsidR="00755081" w:rsidRPr="006E1B65" w:rsidRDefault="00755081" w:rsidP="00755081">
      <w:pPr>
        <w:numPr>
          <w:ilvl w:val="0"/>
          <w:numId w:val="29"/>
        </w:numPr>
        <w:ind w:right="-5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publicar e divulgar os resultados das investigações realizadas;</w:t>
      </w:r>
    </w:p>
    <w:p w14:paraId="4A0BA336" w14:textId="77777777" w:rsidR="00755081" w:rsidRPr="006E1B65" w:rsidRDefault="00755081" w:rsidP="00755081">
      <w:pPr>
        <w:numPr>
          <w:ilvl w:val="0"/>
          <w:numId w:val="29"/>
        </w:numPr>
        <w:ind w:right="-5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apresentar mensalmente relatório das atividades e dos resultados obtidos;</w:t>
      </w:r>
    </w:p>
    <w:p w14:paraId="3B811B92" w14:textId="77777777" w:rsidR="00755081" w:rsidRPr="006E1B65" w:rsidRDefault="00755081" w:rsidP="00755081">
      <w:pPr>
        <w:numPr>
          <w:ilvl w:val="0"/>
          <w:numId w:val="29"/>
        </w:numPr>
        <w:ind w:right="-5"/>
        <w:jc w:val="both"/>
        <w:rPr>
          <w:bCs/>
          <w:iCs/>
          <w:strike/>
        </w:rPr>
      </w:pPr>
      <w:r w:rsidRPr="006E1B65">
        <w:rPr>
          <w:bCs/>
          <w:iCs/>
          <w:strike/>
        </w:rPr>
        <w:lastRenderedPageBreak/>
        <w:t xml:space="preserve"> preencher formulário próprio da Ouvidoria a cada comunicação recebida, constando os dados do interessado e campo próprio para preenchimento exclusivo da Ouvidoria a cerca das providências e retorno ao interessado;</w:t>
      </w:r>
    </w:p>
    <w:p w14:paraId="630B786B" w14:textId="77777777" w:rsidR="00755081" w:rsidRPr="006E1B65" w:rsidRDefault="00755081" w:rsidP="00755081">
      <w:pPr>
        <w:numPr>
          <w:ilvl w:val="0"/>
          <w:numId w:val="30"/>
        </w:numPr>
        <w:ind w:right="-5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remeter ao arquivo, mediante despacho fundamentado, as comunicações desprovidas de argumento verossímil;</w:t>
      </w:r>
    </w:p>
    <w:p w14:paraId="4A178C8B" w14:textId="77777777" w:rsidR="00755081" w:rsidRPr="006E1B65" w:rsidRDefault="00755081" w:rsidP="00755081">
      <w:pPr>
        <w:numPr>
          <w:ilvl w:val="0"/>
          <w:numId w:val="30"/>
        </w:numPr>
        <w:ind w:right="-5"/>
        <w:jc w:val="both"/>
        <w:rPr>
          <w:bCs/>
          <w:iCs/>
          <w:strike/>
        </w:rPr>
      </w:pPr>
      <w:r w:rsidRPr="006E1B65">
        <w:rPr>
          <w:bCs/>
          <w:iCs/>
          <w:strike/>
        </w:rPr>
        <w:t xml:space="preserve"> notificar, quando for comprovada má fé na comunicação prestada, </w:t>
      </w:r>
      <w:proofErr w:type="gramStart"/>
      <w:r w:rsidRPr="006E1B65">
        <w:rPr>
          <w:bCs/>
          <w:iCs/>
          <w:strike/>
        </w:rPr>
        <w:t>o  fato</w:t>
      </w:r>
      <w:proofErr w:type="gramEnd"/>
      <w:r w:rsidRPr="006E1B65">
        <w:rPr>
          <w:bCs/>
          <w:iCs/>
          <w:strike/>
        </w:rPr>
        <w:t xml:space="preserve"> aos órgãos competentes para as providências legais;</w:t>
      </w:r>
    </w:p>
    <w:p w14:paraId="04778B03" w14:textId="77777777" w:rsidR="00755081" w:rsidRPr="006E1B65" w:rsidRDefault="00755081" w:rsidP="00755081">
      <w:pPr>
        <w:numPr>
          <w:ilvl w:val="0"/>
          <w:numId w:val="30"/>
        </w:numPr>
        <w:ind w:right="-5"/>
        <w:jc w:val="both"/>
        <w:rPr>
          <w:bCs/>
          <w:iCs/>
          <w:strike/>
        </w:rPr>
      </w:pPr>
      <w:proofErr w:type="gramStart"/>
      <w:r w:rsidRPr="006E1B65">
        <w:rPr>
          <w:bCs/>
          <w:iCs/>
          <w:strike/>
        </w:rPr>
        <w:t>o  Ouvidor</w:t>
      </w:r>
      <w:proofErr w:type="gramEnd"/>
      <w:r w:rsidRPr="006E1B65">
        <w:rPr>
          <w:bCs/>
          <w:iCs/>
          <w:strike/>
        </w:rPr>
        <w:t xml:space="preserve"> não tem competência para anular, revogar ou modificar atos administrativos sob sua avaliação ou apreciação, ou para apreciar ou intervir em questões pendentes de decisão judicial.</w:t>
      </w:r>
    </w:p>
    <w:p w14:paraId="791CB5BF" w14:textId="77777777" w:rsidR="00755081" w:rsidRPr="006E1B65" w:rsidRDefault="00755081" w:rsidP="00755081">
      <w:pPr>
        <w:numPr>
          <w:ilvl w:val="0"/>
          <w:numId w:val="30"/>
        </w:numPr>
        <w:ind w:right="-5"/>
        <w:jc w:val="both"/>
        <w:rPr>
          <w:bCs/>
          <w:iCs/>
          <w:strike/>
        </w:rPr>
      </w:pPr>
      <w:r w:rsidRPr="006E1B65">
        <w:rPr>
          <w:bCs/>
          <w:iCs/>
          <w:strike/>
        </w:rPr>
        <w:t>a intervenção do Ouvidor não suspenderá ou interromperá quaisquer prazos administrativos</w:t>
      </w:r>
    </w:p>
    <w:p w14:paraId="5D756169" w14:textId="77777777" w:rsidR="00755081" w:rsidRPr="006E1B65" w:rsidRDefault="00755081" w:rsidP="00755081">
      <w:pPr>
        <w:numPr>
          <w:ilvl w:val="0"/>
          <w:numId w:val="21"/>
        </w:numPr>
        <w:jc w:val="both"/>
        <w:rPr>
          <w:strike/>
        </w:rPr>
      </w:pPr>
      <w:r w:rsidRPr="006E1B65">
        <w:rPr>
          <w:strike/>
        </w:rPr>
        <w:t>Desempenhar outras funções similares, que lhe forem atribuídas pelo Presidente.</w:t>
      </w:r>
    </w:p>
    <w:p w14:paraId="7B26F140" w14:textId="77777777" w:rsidR="00755081" w:rsidRPr="006E1B65" w:rsidRDefault="00755081" w:rsidP="00755081">
      <w:pPr>
        <w:jc w:val="both"/>
        <w:rPr>
          <w:b/>
          <w:strike/>
        </w:rPr>
      </w:pPr>
    </w:p>
    <w:p w14:paraId="20022AF9" w14:textId="77777777" w:rsidR="00755081" w:rsidRPr="006E1B65" w:rsidRDefault="00755081" w:rsidP="00755081">
      <w:pPr>
        <w:jc w:val="both"/>
        <w:rPr>
          <w:b/>
          <w:strike/>
        </w:rPr>
      </w:pPr>
    </w:p>
    <w:p w14:paraId="0E375CB7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b/>
          <w:bCs/>
          <w:iCs/>
          <w:strike/>
        </w:rPr>
      </w:pPr>
      <w:r w:rsidRPr="006E1B65">
        <w:rPr>
          <w:b/>
          <w:bCs/>
          <w:iCs/>
          <w:strike/>
        </w:rPr>
        <w:t>CARGO: CONTADOR</w:t>
      </w:r>
    </w:p>
    <w:p w14:paraId="7CEC8C2D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b/>
          <w:bCs/>
          <w:iCs/>
          <w:strike/>
        </w:rPr>
      </w:pPr>
      <w:r w:rsidRPr="006E1B65">
        <w:rPr>
          <w:b/>
          <w:bCs/>
          <w:i/>
          <w:iCs/>
          <w:strike/>
        </w:rPr>
        <w:t>Referência:</w:t>
      </w:r>
      <w:r w:rsidRPr="006E1B65">
        <w:rPr>
          <w:b/>
          <w:bCs/>
          <w:iCs/>
          <w:strike/>
        </w:rPr>
        <w:t xml:space="preserve"> CE - 10</w:t>
      </w:r>
    </w:p>
    <w:p w14:paraId="19CAA74A" w14:textId="77777777" w:rsidR="00755081" w:rsidRPr="006E1B65" w:rsidRDefault="00755081" w:rsidP="00755081">
      <w:pPr>
        <w:autoSpaceDE w:val="0"/>
        <w:autoSpaceDN w:val="0"/>
        <w:adjustRightInd w:val="0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Requisitos para o Provimento:</w:t>
      </w:r>
    </w:p>
    <w:p w14:paraId="0E808EFD" w14:textId="77777777" w:rsidR="00755081" w:rsidRPr="006E1B65" w:rsidRDefault="00755081" w:rsidP="00755081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iCs/>
          <w:strike/>
        </w:rPr>
      </w:pPr>
      <w:r w:rsidRPr="006E1B65">
        <w:rPr>
          <w:b/>
          <w:iCs/>
          <w:strike/>
        </w:rPr>
        <w:t>Instrução</w:t>
      </w:r>
      <w:r w:rsidRPr="006E1B65">
        <w:rPr>
          <w:iCs/>
          <w:strike/>
        </w:rPr>
        <w:t>: Ensino Superior</w:t>
      </w:r>
    </w:p>
    <w:p w14:paraId="74FA2FDD" w14:textId="77777777" w:rsidR="00755081" w:rsidRPr="006E1B65" w:rsidRDefault="00755081" w:rsidP="00755081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b/>
          <w:iCs/>
          <w:strike/>
        </w:rPr>
        <w:t>Habilitação:</w:t>
      </w:r>
      <w:r w:rsidRPr="006E1B65">
        <w:rPr>
          <w:iCs/>
          <w:strike/>
        </w:rPr>
        <w:t xml:space="preserve"> Diploma, devidamente registrado, de conclusão de curso de graduação de nível superior em Ciências Contábeis, fornecido por instituição de ensino oficial, reconhecido pelo Ministério da Educação e registro no respectivo Órgão de Classe.</w:t>
      </w:r>
    </w:p>
    <w:p w14:paraId="3D0B14B7" w14:textId="77777777" w:rsidR="00755081" w:rsidRPr="006E1B65" w:rsidRDefault="00755081" w:rsidP="00755081">
      <w:pPr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ind w:right="-5"/>
        <w:jc w:val="both"/>
        <w:rPr>
          <w:iCs/>
          <w:strike/>
        </w:rPr>
      </w:pPr>
      <w:r w:rsidRPr="006E1B65">
        <w:rPr>
          <w:iCs/>
          <w:strike/>
        </w:rPr>
        <w:t>Idoneidade moral e reputação ilibada;</w:t>
      </w:r>
    </w:p>
    <w:p w14:paraId="6D268BD1" w14:textId="77777777" w:rsidR="00755081" w:rsidRPr="006E1B65" w:rsidRDefault="00755081" w:rsidP="00755081">
      <w:pPr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ind w:right="-5"/>
        <w:jc w:val="both"/>
        <w:rPr>
          <w:iCs/>
          <w:strike/>
        </w:rPr>
      </w:pPr>
      <w:r w:rsidRPr="006E1B65">
        <w:rPr>
          <w:iCs/>
          <w:strike/>
        </w:rPr>
        <w:t>Notórios conhecimentos na área de contabilidade e de administração pública municipal.</w:t>
      </w:r>
    </w:p>
    <w:p w14:paraId="7ACEBADF" w14:textId="77777777" w:rsidR="00755081" w:rsidRPr="006E1B65" w:rsidRDefault="00755081" w:rsidP="00755081">
      <w:pPr>
        <w:keepNext/>
        <w:autoSpaceDE w:val="0"/>
        <w:autoSpaceDN w:val="0"/>
        <w:adjustRightInd w:val="0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Condições de Trabalho:</w:t>
      </w:r>
    </w:p>
    <w:p w14:paraId="67E3F738" w14:textId="77777777" w:rsidR="00755081" w:rsidRPr="006E1B65" w:rsidRDefault="00755081" w:rsidP="00755081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b/>
          <w:iCs/>
          <w:strike/>
        </w:rPr>
        <w:t>Jornada:</w:t>
      </w:r>
      <w:r w:rsidRPr="006E1B65">
        <w:rPr>
          <w:iCs/>
          <w:strike/>
        </w:rPr>
        <w:t xml:space="preserve"> 40 horas semanais.</w:t>
      </w:r>
    </w:p>
    <w:p w14:paraId="2F900313" w14:textId="77777777" w:rsidR="00755081" w:rsidRPr="006E1B65" w:rsidRDefault="00755081" w:rsidP="00755081">
      <w:pPr>
        <w:numPr>
          <w:ilvl w:val="0"/>
          <w:numId w:val="37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b/>
          <w:iCs/>
          <w:strike/>
        </w:rPr>
        <w:t>Especial:</w:t>
      </w:r>
      <w:r w:rsidRPr="006E1B65">
        <w:rPr>
          <w:iCs/>
          <w:strike/>
        </w:rPr>
        <w:t xml:space="preserve"> Sujeito a trabalho externo, atendimento ao público e ao uso de uniforme.</w:t>
      </w:r>
    </w:p>
    <w:p w14:paraId="42D2C0AD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b/>
          <w:i/>
          <w:iCs/>
          <w:strike/>
        </w:rPr>
      </w:pPr>
      <w:r w:rsidRPr="006E1B65">
        <w:rPr>
          <w:b/>
          <w:i/>
          <w:iCs/>
          <w:strike/>
        </w:rPr>
        <w:t>Atribuições:</w:t>
      </w:r>
    </w:p>
    <w:p w14:paraId="2A367F58" w14:textId="77777777" w:rsidR="00755081" w:rsidRPr="006E1B65" w:rsidRDefault="00755081" w:rsidP="00755081">
      <w:pPr>
        <w:autoSpaceDE w:val="0"/>
        <w:autoSpaceDN w:val="0"/>
        <w:adjustRightInd w:val="0"/>
        <w:ind w:right="-5"/>
        <w:jc w:val="both"/>
        <w:rPr>
          <w:iCs/>
          <w:strike/>
        </w:rPr>
      </w:pPr>
      <w:r w:rsidRPr="006E1B65">
        <w:rPr>
          <w:iCs/>
          <w:strike/>
        </w:rPr>
        <w:t xml:space="preserve">a) </w:t>
      </w:r>
      <w:r w:rsidRPr="006E1B65">
        <w:rPr>
          <w:b/>
          <w:iCs/>
          <w:strike/>
        </w:rPr>
        <w:t>Descrição Sumária:</w:t>
      </w:r>
      <w:r w:rsidRPr="006E1B65">
        <w:rPr>
          <w:iCs/>
          <w:strike/>
        </w:rPr>
        <w:t xml:space="preserve"> Exercer o controle contábil, financeiro, orçamentário, operacional e patrimonial da Câmara quanto à legalidade, legitimidade, economicidade, razoabilidade na aplicação dos recursos financeiros;</w:t>
      </w:r>
    </w:p>
    <w:p w14:paraId="07C02C49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iCs/>
          <w:strike/>
        </w:rPr>
      </w:pPr>
      <w:r w:rsidRPr="006E1B65">
        <w:rPr>
          <w:iCs/>
          <w:strike/>
        </w:rPr>
        <w:t xml:space="preserve">b) </w:t>
      </w:r>
      <w:r w:rsidRPr="006E1B65">
        <w:rPr>
          <w:b/>
          <w:iCs/>
          <w:strike/>
        </w:rPr>
        <w:t>Descrição Detalhada:</w:t>
      </w:r>
    </w:p>
    <w:p w14:paraId="726FB3C6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Atividades de nível superior, de grande complexidade, envolvendo supervisão, coordenação e execução de trabalhos relacionados com a área de contabilidade e sistema de processamento de dados. </w:t>
      </w:r>
    </w:p>
    <w:p w14:paraId="4250A92B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Executar a previsão, programação, aplicação, registros e controle dos recursos financeiros, desenvolvendo as atividades da área econômica - financeira, que envolvam atribuições de orçamento, custos, contabilização, finanças e administração patrimonial. </w:t>
      </w:r>
    </w:p>
    <w:p w14:paraId="2B76A260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Planejar os trabalhos inerentes às atividades contábeis, organizando o sistema de registro e operações, para possibilitar o controle e acompanhamento contábil-financeiro; </w:t>
      </w:r>
    </w:p>
    <w:p w14:paraId="014008DB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Supervisionar os trabalhos de contabilização dos documentos, analisando-os e orientando o seu processamento, adequando-os ao plano de contas, para assegurar a correta apropriação contábil; </w:t>
      </w:r>
    </w:p>
    <w:p w14:paraId="10A07415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Proceder ou orientar a classificação e avaliação de despesas, examinando sua natureza, para apropriar custos serviços; </w:t>
      </w:r>
    </w:p>
    <w:p w14:paraId="7691F7C8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lastRenderedPageBreak/>
        <w:t xml:space="preserve">Elaborar e organizar balancetes, balanços e demonstrativos de contas, aplicando as normas contábeis, para apresentar resultados parciais e gerais de situação patrimonial, econômica e financeira da Câmara Municipal; </w:t>
      </w:r>
    </w:p>
    <w:p w14:paraId="58DBBB2A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Participar da elaboração do orçamento, fornecendo os dados contábeis, para servirem de base à montagem </w:t>
      </w:r>
      <w:proofErr w:type="gramStart"/>
      <w:r w:rsidRPr="006E1B65">
        <w:rPr>
          <w:iCs/>
          <w:strike/>
        </w:rPr>
        <w:t>do mesmo</w:t>
      </w:r>
      <w:proofErr w:type="gramEnd"/>
      <w:r w:rsidRPr="006E1B65">
        <w:rPr>
          <w:iCs/>
          <w:strike/>
        </w:rPr>
        <w:t xml:space="preserve">. Efetuar, classificar e codificar contabilmente, os documentos recebidos;  </w:t>
      </w:r>
    </w:p>
    <w:p w14:paraId="00A8141A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Planejar e executar auditorias contábeis, efetuando perícias, investigações e exames, apurações e exames, para assegurar cumprimento às exigências legais e administrativas; </w:t>
      </w:r>
    </w:p>
    <w:p w14:paraId="4B17D4C1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Elaborar e analisar balancetes e demais documentos contábeis, gerando relatórios e pareceres técnicos; </w:t>
      </w:r>
    </w:p>
    <w:p w14:paraId="6C49C980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Elaborar anualmente relatório analítico sobre a situação patrimonial, econômica e financeira do órgão, apresentando dados estatísticos comparativos e pareceres técnicos; </w:t>
      </w:r>
    </w:p>
    <w:p w14:paraId="65C4338D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Acompanhar a execução orçamentária, analisando as projeções de receitas e despesas, emitir notas de empenho e de lançamentos, classificar e orientar as despesas, administrar a liquidação de despesas e acompanhar os custos; </w:t>
      </w:r>
    </w:p>
    <w:p w14:paraId="32FA9266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Assessorar a direção em problemas financeiros, contábeis e orçamentários, dando pareceres, a fim de contribuir para a correta elaboração de políticas e instrumentos de ação no referido setor; </w:t>
      </w:r>
    </w:p>
    <w:p w14:paraId="51CF154A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Efetuar estudos e pesquisas aplicáveis em assuntos de interesse da Administração pública na sua área de atuação; </w:t>
      </w:r>
    </w:p>
    <w:p w14:paraId="1070A79B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Utilizar ferramentas de informática adequadas a sua área de atuação; </w:t>
      </w:r>
    </w:p>
    <w:p w14:paraId="4CDA921E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Executar outras atividades necessárias à consecução dos serviços técnicos contábil, inerentes a sua área de atuação. </w:t>
      </w:r>
    </w:p>
    <w:p w14:paraId="78245433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Planejar o sistema de registro e operações, atendendo às necessidades administrativas e legais, para possibilitar controle contábil e orçamentário; </w:t>
      </w:r>
    </w:p>
    <w:p w14:paraId="24BF176C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Analisar, conferir, elaborar e assinar balanços e demonstrativos de contas e empenhos, observando sua correta classificação e lançamento, verificando a documentação pertinente, para atender a exigências legais e formais de controle; </w:t>
      </w:r>
    </w:p>
    <w:p w14:paraId="51F25D7B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Controlar execução orçamentária, analisando documentos, elaborando relatórios e demonstrativos; </w:t>
      </w:r>
    </w:p>
    <w:p w14:paraId="59F909F4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Analisar aspectos financeiros, contábeis e orçamentários da execução de contratos, acordos e atos que geram direitos e obrigações, verificando a propriedade na aplicação de recursos repassados, analisando cláusulas contratuais, dando orientação aos executores, a fim de assegurar o cumprimento da legislação aplicável; </w:t>
      </w:r>
    </w:p>
    <w:p w14:paraId="41FFC06A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Analisar os atos de natureza orçamentária, financeira, contábil e patrimonial, verificando sua correção, para determinar medidas de aperfeiçoamento de controle interno; </w:t>
      </w:r>
    </w:p>
    <w:p w14:paraId="0B857622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Planejar, programar, coordenar bem como orientar a organização de rotinas e procedimentos que envolvem o setor de contabilidade; </w:t>
      </w:r>
    </w:p>
    <w:p w14:paraId="1A119EBE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Proceder, pelos métodos de partida-dobrada, ao registro de atos e fatos administrativos, de conformidade com o plano de contas; </w:t>
      </w:r>
    </w:p>
    <w:p w14:paraId="31038ED4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Preparar os balancetes mensais e balanço geral do exercício; </w:t>
      </w:r>
    </w:p>
    <w:p w14:paraId="708B3082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Emitir empenho de despesa e sua anulação, quando for o caso, e proceder aos registros de controle; </w:t>
      </w:r>
    </w:p>
    <w:p w14:paraId="26D0CEBC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Proceder á liquidação de processos de despesa, observados os trâmites regulamentares; </w:t>
      </w:r>
    </w:p>
    <w:p w14:paraId="3397BE2A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lastRenderedPageBreak/>
        <w:t xml:space="preserve">Colaborar nos trabalhos de tomada de contas; </w:t>
      </w:r>
    </w:p>
    <w:p w14:paraId="5F67301E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Proceder ao controle de credores por empenho através de fichas próprias; </w:t>
      </w:r>
    </w:p>
    <w:p w14:paraId="14ADC718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Realizar o controle prévio da execução orçamentária, financeira e patrimonial da Câmara Municipal; </w:t>
      </w:r>
    </w:p>
    <w:p w14:paraId="69BB8F2D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Assessorar tecnicamente as chefias da área com relação às contas da Câmara Municipal, em anos anteriores e da utilização como fonte de consulta; </w:t>
      </w:r>
    </w:p>
    <w:p w14:paraId="5B7098AC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Instrumentalizar e conferir processos a serem encaminhadas ao Tribunal de Contas; </w:t>
      </w:r>
    </w:p>
    <w:p w14:paraId="099DEAD6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Preparar balancetes com impacto da folha de pagamento; </w:t>
      </w:r>
    </w:p>
    <w:p w14:paraId="0A46B9E2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Desempenhar outras atribuições compatíveis com sua especialização profissional. </w:t>
      </w:r>
    </w:p>
    <w:p w14:paraId="5655D809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Elaboração de relatórios e demonstrativos exigidos pela Lei de Responsabilidade Fiscal; </w:t>
      </w:r>
    </w:p>
    <w:p w14:paraId="364DAF4E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Elaboração de relatórios e demonstrativos contábeis diversos (STN, </w:t>
      </w:r>
      <w:proofErr w:type="gramStart"/>
      <w:r w:rsidRPr="006E1B65">
        <w:rPr>
          <w:iCs/>
          <w:strike/>
        </w:rPr>
        <w:t>TC, etc.</w:t>
      </w:r>
      <w:proofErr w:type="gramEnd"/>
      <w:r w:rsidRPr="006E1B65">
        <w:rPr>
          <w:iCs/>
          <w:strike/>
        </w:rPr>
        <w:t xml:space="preserve">); </w:t>
      </w:r>
    </w:p>
    <w:p w14:paraId="5D4B1B9A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Inscrição de restos a pagar; </w:t>
      </w:r>
    </w:p>
    <w:p w14:paraId="256EBBBD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Fiscalização da abertura dos saldos orçamentários lançados no sistema com a LOA; </w:t>
      </w:r>
    </w:p>
    <w:p w14:paraId="2424FE81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Encerramento de Balancetes e Balanços, abertura dos saldos financeiros e patrimoniais;  </w:t>
      </w:r>
    </w:p>
    <w:p w14:paraId="3A446139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Elaboração de roteiros, normas e manuais de instruções contábeis; </w:t>
      </w:r>
    </w:p>
    <w:p w14:paraId="6C5290AF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Alertar gestores sobre a iminência da prática de atos ou ocorrência de fatos que possam caracterizar improbidade ou irregularidade na gestão de recursos públicos, subsidiando informações para o Sistema de Controle Interno;  </w:t>
      </w:r>
    </w:p>
    <w:p w14:paraId="368586A1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Dar suporte aos trabalhos realizados nas Unidades de Auditoria Interna e nas Inspeções;  </w:t>
      </w:r>
    </w:p>
    <w:p w14:paraId="3B8AAE79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Apoio às atividades de controle externo de competência do Tribunal de Contas do Estado; </w:t>
      </w:r>
    </w:p>
    <w:p w14:paraId="52542595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Avaliar a execução orçamentária e o cumprimento das metas estabelecidas no Plano Plurianual e na Lei de Diretrizes Orçamentárias; </w:t>
      </w:r>
    </w:p>
    <w:p w14:paraId="0132A5DE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Supervisionar o registro dos créditos orçamentários, inclusive os adicionais e suplementares;  </w:t>
      </w:r>
    </w:p>
    <w:p w14:paraId="0F11D5DF" w14:textId="77777777" w:rsidR="00755081" w:rsidRPr="006E1B65" w:rsidRDefault="00755081" w:rsidP="00755081">
      <w:pPr>
        <w:numPr>
          <w:ilvl w:val="0"/>
          <w:numId w:val="38"/>
        </w:numPr>
        <w:autoSpaceDE w:val="0"/>
        <w:autoSpaceDN w:val="0"/>
        <w:adjustRightInd w:val="0"/>
        <w:ind w:left="0" w:firstLine="0"/>
        <w:jc w:val="both"/>
        <w:rPr>
          <w:iCs/>
          <w:strike/>
        </w:rPr>
      </w:pPr>
      <w:r w:rsidRPr="006E1B65">
        <w:rPr>
          <w:iCs/>
          <w:strike/>
        </w:rPr>
        <w:t xml:space="preserve">Emitir relatórios, nota técnica e informações sobre assuntos orçamentários, financeiros, contábeis e patrimoniais;  </w:t>
      </w:r>
    </w:p>
    <w:p w14:paraId="3A468389" w14:textId="77777777" w:rsidR="00755081" w:rsidRPr="006E1B65" w:rsidRDefault="00755081" w:rsidP="00755081">
      <w:pPr>
        <w:autoSpaceDE w:val="0"/>
        <w:autoSpaceDN w:val="0"/>
        <w:adjustRightInd w:val="0"/>
        <w:jc w:val="both"/>
        <w:rPr>
          <w:iCs/>
          <w:strike/>
        </w:rPr>
      </w:pPr>
      <w:r w:rsidRPr="006E1B65">
        <w:rPr>
          <w:iCs/>
          <w:strike/>
        </w:rPr>
        <w:t>Desenvolver e desempenhar outras tarefas de execução qualificada, de trabalhos relativos às atividades de administração financeira e contábil.</w:t>
      </w:r>
    </w:p>
    <w:p w14:paraId="3E30F49A" w14:textId="77777777" w:rsidR="00755081" w:rsidRPr="006E1B65" w:rsidRDefault="00755081" w:rsidP="00755081">
      <w:pPr>
        <w:jc w:val="both"/>
        <w:rPr>
          <w:b/>
          <w:i/>
          <w:strike/>
        </w:rPr>
      </w:pPr>
    </w:p>
    <w:p w14:paraId="77248139" w14:textId="77777777" w:rsidR="00755081" w:rsidRPr="006E1B65" w:rsidRDefault="00755081" w:rsidP="00755081">
      <w:pPr>
        <w:autoSpaceDE w:val="0"/>
        <w:autoSpaceDN w:val="0"/>
        <w:adjustRightInd w:val="0"/>
        <w:ind w:firstLine="1416"/>
        <w:jc w:val="both"/>
        <w:rPr>
          <w:i/>
          <w:strike/>
        </w:rPr>
      </w:pPr>
      <w:r w:rsidRPr="006E1B65">
        <w:rPr>
          <w:b/>
          <w:bCs/>
          <w:i/>
          <w:strike/>
        </w:rPr>
        <w:t>Art. 4º</w:t>
      </w:r>
      <w:r w:rsidRPr="006E1B65">
        <w:rPr>
          <w:i/>
          <w:strike/>
        </w:rPr>
        <w:t xml:space="preserve"> - O cargo de Controlador Interno será exercido temporariamente por um servidor Comissionado, com as atribuições definidas na Lei Complementar nº 094/2008, com vencimentos CE – 10, até a posse de novo servidor com provimento em concurso público.</w:t>
      </w:r>
    </w:p>
    <w:p w14:paraId="4E7E5A46" w14:textId="77777777" w:rsidR="00755081" w:rsidRPr="006E1B65" w:rsidRDefault="00755081" w:rsidP="00755081">
      <w:pPr>
        <w:jc w:val="both"/>
        <w:rPr>
          <w:b/>
          <w:i/>
          <w:strike/>
        </w:rPr>
      </w:pPr>
    </w:p>
    <w:p w14:paraId="6059FEED" w14:textId="77777777" w:rsidR="00755081" w:rsidRPr="006E1B65" w:rsidRDefault="00755081" w:rsidP="00755081">
      <w:pPr>
        <w:pStyle w:val="Estilo1"/>
        <w:ind w:firstLine="1418"/>
        <w:rPr>
          <w:rFonts w:ascii="Times New Roman" w:hAnsi="Times New Roman" w:cs="Times New Roman"/>
          <w:i/>
          <w:strike/>
          <w:sz w:val="24"/>
          <w:szCs w:val="24"/>
        </w:rPr>
      </w:pPr>
      <w:r w:rsidRPr="006E1B65">
        <w:rPr>
          <w:rFonts w:ascii="Times New Roman" w:hAnsi="Times New Roman" w:cs="Times New Roman"/>
          <w:b/>
          <w:i/>
          <w:strike/>
          <w:sz w:val="24"/>
          <w:szCs w:val="24"/>
        </w:rPr>
        <w:t xml:space="preserve">Art. 5º - </w:t>
      </w:r>
      <w:r w:rsidRPr="006E1B65">
        <w:rPr>
          <w:rFonts w:ascii="Times New Roman" w:hAnsi="Times New Roman" w:cs="Times New Roman"/>
          <w:i/>
          <w:strike/>
          <w:sz w:val="24"/>
          <w:szCs w:val="24"/>
        </w:rPr>
        <w:t>Esta Lei Complementar entra em vigor na data de sua publicação, revogadas as disposições em contrário em especial as Leis Complementares nºs112/2010; 125/2010; 127/2010 e 142/2011.</w:t>
      </w:r>
    </w:p>
    <w:p w14:paraId="7795BF95" w14:textId="77777777" w:rsidR="00D47092" w:rsidRPr="006E1B65" w:rsidRDefault="00D47092" w:rsidP="00D47092">
      <w:pPr>
        <w:ind w:firstLine="708"/>
        <w:jc w:val="both"/>
        <w:rPr>
          <w:i/>
          <w:strike/>
        </w:rPr>
      </w:pPr>
    </w:p>
    <w:p w14:paraId="46E3B023" w14:textId="77777777" w:rsidR="00D47092" w:rsidRPr="006E1B65" w:rsidRDefault="00D47092" w:rsidP="00D47092">
      <w:pPr>
        <w:ind w:firstLine="1440"/>
        <w:jc w:val="both"/>
        <w:rPr>
          <w:b/>
          <w:bCs/>
          <w:i/>
          <w:iCs/>
          <w:strike/>
        </w:rPr>
      </w:pPr>
      <w:r w:rsidRPr="006E1B65">
        <w:rPr>
          <w:b/>
          <w:bCs/>
          <w:i/>
          <w:iCs/>
          <w:strike/>
        </w:rPr>
        <w:t>GABINETE DO PREFEITO MUNICIPAL DE SORRISO, ESTADO DE MATO GROSSO, EM 23 DE JANEIRO DE 2013.</w:t>
      </w:r>
    </w:p>
    <w:p w14:paraId="27E9160B" w14:textId="77777777" w:rsidR="00D47092" w:rsidRPr="006E1B65" w:rsidRDefault="00D47092" w:rsidP="00D47092">
      <w:pPr>
        <w:ind w:firstLine="1440"/>
        <w:jc w:val="both"/>
        <w:rPr>
          <w:b/>
          <w:bCs/>
          <w:i/>
          <w:iCs/>
          <w:strike/>
        </w:rPr>
      </w:pPr>
    </w:p>
    <w:p w14:paraId="33FF69FB" w14:textId="77777777" w:rsidR="00D47092" w:rsidRPr="006E1B65" w:rsidRDefault="00D47092" w:rsidP="00D47092">
      <w:pPr>
        <w:ind w:firstLine="1440"/>
        <w:jc w:val="both"/>
        <w:rPr>
          <w:b/>
          <w:bCs/>
          <w:i/>
          <w:iCs/>
          <w:strike/>
        </w:rPr>
      </w:pPr>
    </w:p>
    <w:p w14:paraId="68918EAF" w14:textId="77777777" w:rsidR="00D47092" w:rsidRPr="006E1B65" w:rsidRDefault="00D47092" w:rsidP="00D47092">
      <w:pPr>
        <w:ind w:firstLine="1440"/>
        <w:jc w:val="both"/>
        <w:rPr>
          <w:i/>
          <w:iCs/>
          <w:strike/>
        </w:rPr>
      </w:pPr>
    </w:p>
    <w:p w14:paraId="331BBADF" w14:textId="77777777" w:rsidR="00D47092" w:rsidRPr="006E1B65" w:rsidRDefault="00D47092" w:rsidP="00D47092">
      <w:pPr>
        <w:pStyle w:val="Ttulo8"/>
        <w:ind w:firstLine="1440"/>
        <w:jc w:val="both"/>
        <w:rPr>
          <w:strike/>
        </w:rPr>
      </w:pPr>
      <w:r w:rsidRPr="006E1B65">
        <w:rPr>
          <w:strike/>
        </w:rPr>
        <w:t>DILCEU ROSSATO</w:t>
      </w:r>
    </w:p>
    <w:p w14:paraId="49DCDB0C" w14:textId="77777777" w:rsidR="00D47092" w:rsidRPr="006E1B65" w:rsidRDefault="00D47092" w:rsidP="00D47092">
      <w:pPr>
        <w:ind w:firstLine="1440"/>
        <w:jc w:val="both"/>
        <w:rPr>
          <w:i/>
          <w:iCs/>
          <w:strike/>
        </w:rPr>
      </w:pPr>
      <w:r w:rsidRPr="006E1B65">
        <w:rPr>
          <w:i/>
          <w:iCs/>
          <w:strike/>
        </w:rPr>
        <w:t>Prefeito Municipal</w:t>
      </w:r>
    </w:p>
    <w:p w14:paraId="38CC33A0" w14:textId="77777777" w:rsidR="00D47092" w:rsidRPr="006E1B65" w:rsidRDefault="00D47092" w:rsidP="00D47092">
      <w:pPr>
        <w:ind w:firstLine="1440"/>
        <w:jc w:val="both"/>
        <w:rPr>
          <w:i/>
          <w:iCs/>
          <w:strike/>
        </w:rPr>
      </w:pPr>
    </w:p>
    <w:p w14:paraId="0CE559EB" w14:textId="77777777" w:rsidR="00D47092" w:rsidRPr="006E1B65" w:rsidRDefault="00D47092" w:rsidP="00D47092">
      <w:pPr>
        <w:tabs>
          <w:tab w:val="left" w:pos="1701"/>
          <w:tab w:val="left" w:pos="7797"/>
        </w:tabs>
        <w:jc w:val="both"/>
        <w:rPr>
          <w:b/>
          <w:i/>
          <w:strike/>
        </w:rPr>
      </w:pPr>
    </w:p>
    <w:p w14:paraId="55B74936" w14:textId="77777777" w:rsidR="00D47092" w:rsidRPr="006E1B65" w:rsidRDefault="00D47092" w:rsidP="00D47092">
      <w:pPr>
        <w:tabs>
          <w:tab w:val="left" w:pos="1701"/>
          <w:tab w:val="left" w:pos="7797"/>
        </w:tabs>
        <w:jc w:val="both"/>
        <w:rPr>
          <w:b/>
          <w:i/>
          <w:strike/>
        </w:rPr>
      </w:pPr>
      <w:r w:rsidRPr="006E1B65">
        <w:rPr>
          <w:b/>
          <w:i/>
          <w:strike/>
        </w:rPr>
        <w:t>REGISTRE-SE. PUBLIQUE-SE. CUMPRA-SE.</w:t>
      </w:r>
    </w:p>
    <w:p w14:paraId="73808956" w14:textId="77777777" w:rsidR="00D47092" w:rsidRPr="006E1B65" w:rsidRDefault="00D47092" w:rsidP="00D47092">
      <w:pPr>
        <w:tabs>
          <w:tab w:val="left" w:pos="1701"/>
          <w:tab w:val="left" w:pos="7797"/>
        </w:tabs>
        <w:ind w:firstLine="1440"/>
        <w:jc w:val="both"/>
        <w:rPr>
          <w:b/>
          <w:i/>
          <w:strike/>
        </w:rPr>
      </w:pPr>
    </w:p>
    <w:p w14:paraId="25219796" w14:textId="77777777" w:rsidR="00D47092" w:rsidRPr="006E1B65" w:rsidRDefault="00D47092" w:rsidP="00D47092">
      <w:pPr>
        <w:tabs>
          <w:tab w:val="left" w:pos="1701"/>
          <w:tab w:val="left" w:pos="7797"/>
        </w:tabs>
        <w:ind w:firstLine="1440"/>
        <w:jc w:val="both"/>
        <w:rPr>
          <w:b/>
          <w:i/>
          <w:strike/>
        </w:rPr>
      </w:pPr>
    </w:p>
    <w:p w14:paraId="14C12C56" w14:textId="77777777" w:rsidR="00D47092" w:rsidRPr="006E1B65" w:rsidRDefault="00D47092" w:rsidP="00D47092">
      <w:pPr>
        <w:tabs>
          <w:tab w:val="left" w:pos="1701"/>
          <w:tab w:val="left" w:pos="7797"/>
        </w:tabs>
        <w:ind w:firstLine="1440"/>
        <w:jc w:val="both"/>
        <w:rPr>
          <w:b/>
          <w:i/>
          <w:strike/>
        </w:rPr>
      </w:pPr>
    </w:p>
    <w:p w14:paraId="51CEA6B9" w14:textId="77777777" w:rsidR="00D47092" w:rsidRPr="006E1B65" w:rsidRDefault="00D47092" w:rsidP="00D47092">
      <w:pPr>
        <w:tabs>
          <w:tab w:val="left" w:pos="1701"/>
          <w:tab w:val="left" w:pos="7797"/>
        </w:tabs>
        <w:jc w:val="both"/>
        <w:rPr>
          <w:b/>
          <w:i/>
          <w:strike/>
        </w:rPr>
      </w:pPr>
      <w:r w:rsidRPr="006E1B65">
        <w:rPr>
          <w:b/>
          <w:i/>
          <w:strike/>
        </w:rPr>
        <w:t>MARILENE FELICITÁ SAVI</w:t>
      </w:r>
    </w:p>
    <w:p w14:paraId="7FDEEBFB" w14:textId="77777777" w:rsidR="00D47092" w:rsidRPr="006E1B65" w:rsidRDefault="00D47092" w:rsidP="00D47092">
      <w:pPr>
        <w:tabs>
          <w:tab w:val="left" w:pos="1701"/>
          <w:tab w:val="left" w:pos="7797"/>
        </w:tabs>
        <w:jc w:val="both"/>
        <w:rPr>
          <w:i/>
          <w:strike/>
        </w:rPr>
      </w:pPr>
      <w:r w:rsidRPr="006E1B65">
        <w:rPr>
          <w:i/>
          <w:strike/>
        </w:rPr>
        <w:t>Secretária de Administração</w:t>
      </w:r>
    </w:p>
    <w:sectPr w:rsidR="00D47092" w:rsidRPr="006E1B65" w:rsidSect="00CB5044">
      <w:pgSz w:w="12240" w:h="15840"/>
      <w:pgMar w:top="215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258F7" w14:textId="77777777" w:rsidR="00E0481B" w:rsidRDefault="00E0481B" w:rsidP="00D863FE">
      <w:r>
        <w:separator/>
      </w:r>
    </w:p>
  </w:endnote>
  <w:endnote w:type="continuationSeparator" w:id="0">
    <w:p w14:paraId="7D3F7B9A" w14:textId="77777777" w:rsidR="00E0481B" w:rsidRDefault="00E0481B" w:rsidP="00D8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57F55" w14:textId="77777777" w:rsidR="00E0481B" w:rsidRDefault="00E0481B" w:rsidP="00D863FE">
      <w:r>
        <w:separator/>
      </w:r>
    </w:p>
  </w:footnote>
  <w:footnote w:type="continuationSeparator" w:id="0">
    <w:p w14:paraId="4110B15E" w14:textId="77777777" w:rsidR="00E0481B" w:rsidRDefault="00E0481B" w:rsidP="00D86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 w15:restartNumberingAfterBreak="0">
    <w:nsid w:val="02C568D5"/>
    <w:multiLevelType w:val="hybridMultilevel"/>
    <w:tmpl w:val="DF3C8184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8C1606"/>
    <w:multiLevelType w:val="hybridMultilevel"/>
    <w:tmpl w:val="1CC628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250637"/>
    <w:multiLevelType w:val="singleLevel"/>
    <w:tmpl w:val="2E18A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570A6"/>
    <w:multiLevelType w:val="hybridMultilevel"/>
    <w:tmpl w:val="3A1826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A32251"/>
    <w:multiLevelType w:val="hybridMultilevel"/>
    <w:tmpl w:val="BB5C592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D55367"/>
    <w:multiLevelType w:val="singleLevel"/>
    <w:tmpl w:val="2E18A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0131F93"/>
    <w:multiLevelType w:val="hybridMultilevel"/>
    <w:tmpl w:val="EC7CDF16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0A288B"/>
    <w:multiLevelType w:val="hybridMultilevel"/>
    <w:tmpl w:val="47A03C78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70734A"/>
    <w:multiLevelType w:val="hybridMultilevel"/>
    <w:tmpl w:val="5FAE20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96038"/>
    <w:multiLevelType w:val="singleLevel"/>
    <w:tmpl w:val="22D24F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3202341"/>
    <w:multiLevelType w:val="hybridMultilevel"/>
    <w:tmpl w:val="185002B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36215"/>
    <w:multiLevelType w:val="singleLevel"/>
    <w:tmpl w:val="2E18A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377FE2"/>
    <w:multiLevelType w:val="singleLevel"/>
    <w:tmpl w:val="2E18A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C5016"/>
    <w:multiLevelType w:val="hybridMultilevel"/>
    <w:tmpl w:val="149C18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EF63A8"/>
    <w:multiLevelType w:val="hybridMultilevel"/>
    <w:tmpl w:val="DB6EC60C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0B7845"/>
    <w:multiLevelType w:val="hybridMultilevel"/>
    <w:tmpl w:val="853E30B2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7F5F6C"/>
    <w:multiLevelType w:val="hybridMultilevel"/>
    <w:tmpl w:val="253487B6"/>
    <w:lvl w:ilvl="0" w:tplc="90244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EA74AB"/>
    <w:multiLevelType w:val="singleLevel"/>
    <w:tmpl w:val="22D24F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EA62A3F"/>
    <w:multiLevelType w:val="hybridMultilevel"/>
    <w:tmpl w:val="A41AF6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8064C4"/>
    <w:multiLevelType w:val="hybridMultilevel"/>
    <w:tmpl w:val="BC48AB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0"/>
  </w:num>
  <w:num w:numId="29">
    <w:abstractNumId w:val="10"/>
  </w:num>
  <w:num w:numId="30">
    <w:abstractNumId w:val="31"/>
  </w:num>
  <w:num w:numId="31">
    <w:abstractNumId w:val="32"/>
  </w:num>
  <w:num w:numId="32">
    <w:abstractNumId w:val="39"/>
  </w:num>
  <w:num w:numId="33">
    <w:abstractNumId w:val="0"/>
  </w:num>
  <w:num w:numId="34">
    <w:abstractNumId w:val="1"/>
  </w:num>
  <w:num w:numId="35">
    <w:abstractNumId w:val="5"/>
  </w:num>
  <w:num w:numId="36">
    <w:abstractNumId w:val="2"/>
  </w:num>
  <w:num w:numId="37">
    <w:abstractNumId w:val="3"/>
  </w:num>
  <w:num w:numId="38">
    <w:abstractNumId w:val="4"/>
  </w:num>
  <w:num w:numId="39">
    <w:abstractNumId w:val="6"/>
  </w:num>
  <w:num w:numId="40">
    <w:abstractNumId w:val="11"/>
  </w:num>
  <w:num w:numId="41">
    <w:abstractNumId w:val="40"/>
  </w:num>
  <w:num w:numId="42">
    <w:abstractNumId w:val="14"/>
  </w:num>
  <w:num w:numId="43">
    <w:abstractNumId w:val="26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7F"/>
    <w:rsid w:val="0001220A"/>
    <w:rsid w:val="00060D5F"/>
    <w:rsid w:val="00065386"/>
    <w:rsid w:val="0007384E"/>
    <w:rsid w:val="000B1DF2"/>
    <w:rsid w:val="000C7D32"/>
    <w:rsid w:val="00115F9A"/>
    <w:rsid w:val="00143E97"/>
    <w:rsid w:val="00157EDE"/>
    <w:rsid w:val="00160D03"/>
    <w:rsid w:val="00172BEF"/>
    <w:rsid w:val="0018243D"/>
    <w:rsid w:val="00184DAF"/>
    <w:rsid w:val="001D7626"/>
    <w:rsid w:val="001E5644"/>
    <w:rsid w:val="0021176A"/>
    <w:rsid w:val="00237783"/>
    <w:rsid w:val="00244564"/>
    <w:rsid w:val="002524BF"/>
    <w:rsid w:val="002727C3"/>
    <w:rsid w:val="00273B33"/>
    <w:rsid w:val="00284D04"/>
    <w:rsid w:val="00294268"/>
    <w:rsid w:val="002B4DFA"/>
    <w:rsid w:val="002E30D6"/>
    <w:rsid w:val="002F0ABC"/>
    <w:rsid w:val="00317209"/>
    <w:rsid w:val="0033093E"/>
    <w:rsid w:val="00376027"/>
    <w:rsid w:val="00397797"/>
    <w:rsid w:val="003B1ABA"/>
    <w:rsid w:val="003D302A"/>
    <w:rsid w:val="0040712D"/>
    <w:rsid w:val="004176D4"/>
    <w:rsid w:val="00431B16"/>
    <w:rsid w:val="004729C3"/>
    <w:rsid w:val="004A2B4C"/>
    <w:rsid w:val="004C2A46"/>
    <w:rsid w:val="004E1D9D"/>
    <w:rsid w:val="004E2CF0"/>
    <w:rsid w:val="004E7975"/>
    <w:rsid w:val="00504B30"/>
    <w:rsid w:val="00504E29"/>
    <w:rsid w:val="00536E39"/>
    <w:rsid w:val="0054659A"/>
    <w:rsid w:val="005F0C35"/>
    <w:rsid w:val="00651883"/>
    <w:rsid w:val="0066277E"/>
    <w:rsid w:val="00681647"/>
    <w:rsid w:val="006839AA"/>
    <w:rsid w:val="006B56BF"/>
    <w:rsid w:val="006C1ED9"/>
    <w:rsid w:val="006C5147"/>
    <w:rsid w:val="006D0E09"/>
    <w:rsid w:val="006D6F08"/>
    <w:rsid w:val="006E0E99"/>
    <w:rsid w:val="006E1B65"/>
    <w:rsid w:val="007455EF"/>
    <w:rsid w:val="007528D1"/>
    <w:rsid w:val="00755081"/>
    <w:rsid w:val="00767C3B"/>
    <w:rsid w:val="00797742"/>
    <w:rsid w:val="00797C33"/>
    <w:rsid w:val="007C1453"/>
    <w:rsid w:val="007D1325"/>
    <w:rsid w:val="007E38F7"/>
    <w:rsid w:val="007E68D5"/>
    <w:rsid w:val="00802D36"/>
    <w:rsid w:val="008033C5"/>
    <w:rsid w:val="00803C1B"/>
    <w:rsid w:val="008405C2"/>
    <w:rsid w:val="008D529A"/>
    <w:rsid w:val="008F488E"/>
    <w:rsid w:val="00941453"/>
    <w:rsid w:val="0096473C"/>
    <w:rsid w:val="0096478A"/>
    <w:rsid w:val="0096533E"/>
    <w:rsid w:val="00987159"/>
    <w:rsid w:val="009929F0"/>
    <w:rsid w:val="00996C0D"/>
    <w:rsid w:val="009A32F1"/>
    <w:rsid w:val="009C2824"/>
    <w:rsid w:val="009C42B9"/>
    <w:rsid w:val="009F0904"/>
    <w:rsid w:val="00A21B96"/>
    <w:rsid w:val="00A409EF"/>
    <w:rsid w:val="00A54810"/>
    <w:rsid w:val="00A71B87"/>
    <w:rsid w:val="00A81A01"/>
    <w:rsid w:val="00A9047B"/>
    <w:rsid w:val="00AE4CB2"/>
    <w:rsid w:val="00AE7269"/>
    <w:rsid w:val="00B22136"/>
    <w:rsid w:val="00B8008F"/>
    <w:rsid w:val="00BA0AFE"/>
    <w:rsid w:val="00BA48B3"/>
    <w:rsid w:val="00BD4E8E"/>
    <w:rsid w:val="00BE5737"/>
    <w:rsid w:val="00BF04D0"/>
    <w:rsid w:val="00C41ADB"/>
    <w:rsid w:val="00C507E0"/>
    <w:rsid w:val="00C7292A"/>
    <w:rsid w:val="00C77BB0"/>
    <w:rsid w:val="00C8708A"/>
    <w:rsid w:val="00C87354"/>
    <w:rsid w:val="00CB3E6D"/>
    <w:rsid w:val="00CB5044"/>
    <w:rsid w:val="00CF1AA2"/>
    <w:rsid w:val="00CF2984"/>
    <w:rsid w:val="00D12B82"/>
    <w:rsid w:val="00D23DD2"/>
    <w:rsid w:val="00D30164"/>
    <w:rsid w:val="00D43357"/>
    <w:rsid w:val="00D47092"/>
    <w:rsid w:val="00D60501"/>
    <w:rsid w:val="00D700F2"/>
    <w:rsid w:val="00D7318B"/>
    <w:rsid w:val="00D863FE"/>
    <w:rsid w:val="00D86EBE"/>
    <w:rsid w:val="00DA56EF"/>
    <w:rsid w:val="00DB51DF"/>
    <w:rsid w:val="00E0481B"/>
    <w:rsid w:val="00E23817"/>
    <w:rsid w:val="00E950FF"/>
    <w:rsid w:val="00ED36B1"/>
    <w:rsid w:val="00EF72A9"/>
    <w:rsid w:val="00F01E1B"/>
    <w:rsid w:val="00F33E44"/>
    <w:rsid w:val="00F53477"/>
    <w:rsid w:val="00F55EC7"/>
    <w:rsid w:val="00F62FB2"/>
    <w:rsid w:val="00F6587F"/>
    <w:rsid w:val="00F72186"/>
    <w:rsid w:val="00F90BB9"/>
    <w:rsid w:val="00F924BA"/>
    <w:rsid w:val="00F9307F"/>
    <w:rsid w:val="00F97F45"/>
    <w:rsid w:val="00FB382A"/>
    <w:rsid w:val="00FB768A"/>
    <w:rsid w:val="00FF6223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7C4617FD"/>
  <w15:chartTrackingRefBased/>
  <w15:docId w15:val="{FF54C906-58D4-4A4B-B4DE-33F8AD7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76027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Forte">
    <w:name w:val="Strong"/>
    <w:qFormat/>
    <w:rsid w:val="00F9307F"/>
    <w:rPr>
      <w:b/>
      <w:bCs/>
    </w:rPr>
  </w:style>
  <w:style w:type="paragraph" w:styleId="NormalWeb">
    <w:name w:val="Normal (Web)"/>
    <w:basedOn w:val="Normal"/>
    <w:uiPriority w:val="99"/>
    <w:rsid w:val="00F9307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D863F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D863F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63F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863FE"/>
    <w:rPr>
      <w:sz w:val="24"/>
      <w:szCs w:val="24"/>
    </w:rPr>
  </w:style>
  <w:style w:type="character" w:customStyle="1" w:styleId="Ttulo8Char">
    <w:name w:val="Título 8 Char"/>
    <w:link w:val="Ttulo8"/>
    <w:rsid w:val="00376027"/>
    <w:rPr>
      <w:b/>
      <w:bCs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76027"/>
    <w:pPr>
      <w:ind w:left="2880"/>
      <w:jc w:val="both"/>
    </w:pPr>
    <w:rPr>
      <w:rFonts w:ascii="Arial" w:hAnsi="Arial" w:cs="Arial"/>
      <w:b/>
      <w:szCs w:val="36"/>
    </w:rPr>
  </w:style>
  <w:style w:type="character" w:customStyle="1" w:styleId="Recuodecorpodetexto3Char">
    <w:name w:val="Recuo de corpo de texto 3 Char"/>
    <w:link w:val="Recuodecorpodetexto3"/>
    <w:rsid w:val="00376027"/>
    <w:rPr>
      <w:rFonts w:ascii="Arial" w:hAnsi="Arial" w:cs="Arial"/>
      <w:b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376027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rsid w:val="00376027"/>
    <w:rPr>
      <w:b/>
      <w:bCs/>
      <w:sz w:val="24"/>
      <w:szCs w:val="24"/>
    </w:rPr>
  </w:style>
  <w:style w:type="paragraph" w:styleId="Corpodetexto2">
    <w:name w:val="Body Text 2"/>
    <w:basedOn w:val="Normal"/>
    <w:link w:val="Corpodetexto2Char"/>
    <w:rsid w:val="00376027"/>
    <w:pPr>
      <w:jc w:val="both"/>
    </w:pPr>
    <w:rPr>
      <w:b/>
      <w:bCs/>
      <w:i/>
      <w:iCs/>
      <w:szCs w:val="28"/>
    </w:rPr>
  </w:style>
  <w:style w:type="character" w:customStyle="1" w:styleId="Corpodetexto2Char">
    <w:name w:val="Corpo de texto 2 Char"/>
    <w:link w:val="Corpodetexto2"/>
    <w:rsid w:val="00376027"/>
    <w:rPr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67C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67C3B"/>
    <w:rPr>
      <w:sz w:val="24"/>
      <w:szCs w:val="24"/>
    </w:rPr>
  </w:style>
  <w:style w:type="paragraph" w:customStyle="1" w:styleId="Estilo1">
    <w:name w:val="Estilo1"/>
    <w:basedOn w:val="Normal"/>
    <w:rsid w:val="00237783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table" w:styleId="Tabelacomgrade">
    <w:name w:val="Table Grid"/>
    <w:basedOn w:val="Tabelanormal"/>
    <w:uiPriority w:val="59"/>
    <w:rsid w:val="007550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7550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75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89BA-A28C-4889-8437-D06FCF52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5322</Words>
  <Characters>31657</Characters>
  <Application>Microsoft Office Word</Application>
  <DocSecurity>0</DocSecurity>
  <Lines>263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</vt:lpstr>
    </vt:vector>
  </TitlesOfParts>
  <Company/>
  <LinksUpToDate>false</LinksUpToDate>
  <CharactersWithSpaces>36906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</dc:title>
  <dc:subject/>
  <dc:creator>Micro</dc:creator>
  <cp:keywords/>
  <cp:lastModifiedBy>Carine</cp:lastModifiedBy>
  <cp:revision>3</cp:revision>
  <cp:lastPrinted>2013-10-21T14:24:00Z</cp:lastPrinted>
  <dcterms:created xsi:type="dcterms:W3CDTF">2020-05-08T13:47:00Z</dcterms:created>
  <dcterms:modified xsi:type="dcterms:W3CDTF">2020-05-08T14:05:00Z</dcterms:modified>
</cp:coreProperties>
</file>