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C305" w14:textId="77777777" w:rsidR="00D37C14" w:rsidRPr="004E325E" w:rsidRDefault="00F72851" w:rsidP="009E359E">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sz w:val="24"/>
          <w:szCs w:val="24"/>
        </w:rPr>
      </w:pPr>
      <w:r w:rsidRPr="004E325E">
        <w:rPr>
          <w:b/>
          <w:sz w:val="24"/>
          <w:szCs w:val="24"/>
        </w:rPr>
        <w:t xml:space="preserve">LEI COMPLEMENTAR Nº </w:t>
      </w:r>
      <w:r w:rsidR="002E1D34" w:rsidRPr="004E325E">
        <w:rPr>
          <w:b/>
          <w:sz w:val="24"/>
          <w:szCs w:val="24"/>
        </w:rPr>
        <w:t>270, DE 06 DE NOVEMBRO DE 2017.</w:t>
      </w:r>
    </w:p>
    <w:p w14:paraId="0E295B14" w14:textId="77777777" w:rsidR="00810049" w:rsidRDefault="00810049" w:rsidP="009E359E">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sz w:val="24"/>
          <w:szCs w:val="24"/>
        </w:rPr>
      </w:pPr>
    </w:p>
    <w:p w14:paraId="52AAE845" w14:textId="77777777" w:rsidR="00F72851" w:rsidRPr="004E325E" w:rsidRDefault="00F14B90" w:rsidP="009E359E">
      <w:pPr>
        <w:ind w:left="1418"/>
        <w:jc w:val="both"/>
        <w:rPr>
          <w:bCs/>
          <w:sz w:val="24"/>
          <w:szCs w:val="24"/>
        </w:rPr>
      </w:pPr>
      <w:r w:rsidRPr="004E325E">
        <w:rPr>
          <w:bCs/>
          <w:sz w:val="24"/>
          <w:szCs w:val="24"/>
        </w:rPr>
        <w:t>Dispõe sobre a Reestruturação do Quadro de Cargos do Legislativo Municipal, estabelece o Plano de Cargos, Carreiras e Vencimentos dos Servidores da Câmara Municipal de Sorriso – MT e dá outras providências.</w:t>
      </w:r>
    </w:p>
    <w:p w14:paraId="019D747D" w14:textId="77777777" w:rsidR="00810049" w:rsidRDefault="00810049" w:rsidP="009E359E">
      <w:pPr>
        <w:ind w:left="1418"/>
        <w:jc w:val="both"/>
        <w:rPr>
          <w:bCs/>
          <w:sz w:val="24"/>
          <w:szCs w:val="24"/>
        </w:rPr>
      </w:pPr>
    </w:p>
    <w:p w14:paraId="2F995B7C" w14:textId="77777777" w:rsidR="002E1D34" w:rsidRPr="004E325E" w:rsidRDefault="002E1D34" w:rsidP="009E359E">
      <w:pPr>
        <w:pStyle w:val="Recuodecorpodetexto"/>
        <w:tabs>
          <w:tab w:val="left" w:pos="1985"/>
        </w:tabs>
        <w:ind w:left="1418"/>
        <w:rPr>
          <w:bCs/>
          <w:i/>
        </w:rPr>
      </w:pPr>
      <w:r w:rsidRPr="004E325E">
        <w:t xml:space="preserve">Gerson Luiz </w:t>
      </w:r>
      <w:proofErr w:type="spellStart"/>
      <w:r w:rsidRPr="004E325E">
        <w:t>Bicego</w:t>
      </w:r>
      <w:proofErr w:type="spellEnd"/>
      <w:r w:rsidRPr="004E325E">
        <w:t>, Prefeito Municipal Em Exercício de Sorriso, Estado de Mato Grosso, faço saber que a Câmara Municipal de Sorriso aprovou e eu sanciono a seguinte Lei Complementar:</w:t>
      </w:r>
    </w:p>
    <w:p w14:paraId="295767AC" w14:textId="77777777" w:rsidR="00D37C14" w:rsidRPr="004E325E" w:rsidRDefault="00D37C14" w:rsidP="004E325E">
      <w:pPr>
        <w:ind w:left="3402"/>
        <w:jc w:val="both"/>
        <w:rPr>
          <w:bCs/>
          <w:sz w:val="24"/>
          <w:szCs w:val="24"/>
        </w:rPr>
      </w:pPr>
    </w:p>
    <w:p w14:paraId="1930F57C" w14:textId="77777777" w:rsidR="002E1D34" w:rsidRPr="004E325E" w:rsidRDefault="002E1D34" w:rsidP="004E325E">
      <w:pPr>
        <w:jc w:val="center"/>
        <w:rPr>
          <w:b/>
          <w:bCs/>
          <w:sz w:val="24"/>
          <w:szCs w:val="24"/>
        </w:rPr>
      </w:pPr>
    </w:p>
    <w:p w14:paraId="06465687" w14:textId="77777777" w:rsidR="00F72851" w:rsidRPr="004E325E" w:rsidRDefault="00F72851" w:rsidP="004E325E">
      <w:pPr>
        <w:jc w:val="center"/>
        <w:rPr>
          <w:b/>
          <w:bCs/>
          <w:sz w:val="24"/>
          <w:szCs w:val="24"/>
        </w:rPr>
      </w:pPr>
      <w:r w:rsidRPr="004E325E">
        <w:rPr>
          <w:b/>
          <w:bCs/>
          <w:sz w:val="24"/>
          <w:szCs w:val="24"/>
        </w:rPr>
        <w:t>TÍTULO I</w:t>
      </w:r>
    </w:p>
    <w:p w14:paraId="537224EA" w14:textId="77777777" w:rsidR="00F72851" w:rsidRPr="004E325E" w:rsidRDefault="00F72851" w:rsidP="004E325E">
      <w:pPr>
        <w:jc w:val="center"/>
        <w:rPr>
          <w:b/>
          <w:bCs/>
          <w:sz w:val="24"/>
          <w:szCs w:val="24"/>
        </w:rPr>
      </w:pPr>
      <w:r w:rsidRPr="004E325E">
        <w:rPr>
          <w:b/>
          <w:bCs/>
          <w:sz w:val="24"/>
          <w:szCs w:val="24"/>
        </w:rPr>
        <w:t>DISPOSIÇÕES PRELIMINARES</w:t>
      </w:r>
    </w:p>
    <w:p w14:paraId="5CFEF91D" w14:textId="77777777" w:rsidR="008E62D2" w:rsidRPr="004E325E" w:rsidRDefault="008E62D2" w:rsidP="004E325E">
      <w:pPr>
        <w:ind w:firstLine="1418"/>
        <w:jc w:val="center"/>
        <w:rPr>
          <w:b/>
          <w:bCs/>
          <w:sz w:val="24"/>
          <w:szCs w:val="24"/>
        </w:rPr>
      </w:pPr>
    </w:p>
    <w:p w14:paraId="3CA7B66F" w14:textId="77777777" w:rsidR="00F72851" w:rsidRPr="004E325E" w:rsidRDefault="00F72851" w:rsidP="004E325E">
      <w:pPr>
        <w:ind w:firstLine="1418"/>
        <w:jc w:val="both"/>
        <w:rPr>
          <w:sz w:val="24"/>
          <w:szCs w:val="24"/>
        </w:rPr>
      </w:pPr>
      <w:r w:rsidRPr="004E325E">
        <w:rPr>
          <w:b/>
          <w:bCs/>
          <w:sz w:val="24"/>
          <w:szCs w:val="24"/>
        </w:rPr>
        <w:t>Art. 1º</w:t>
      </w:r>
      <w:r w:rsidR="008B3A24">
        <w:rPr>
          <w:b/>
          <w:bCs/>
          <w:sz w:val="24"/>
          <w:szCs w:val="24"/>
        </w:rPr>
        <w:t xml:space="preserve"> </w:t>
      </w:r>
      <w:r w:rsidRPr="004E325E">
        <w:rPr>
          <w:sz w:val="24"/>
          <w:szCs w:val="24"/>
        </w:rPr>
        <w:t xml:space="preserve">Esta Lei dispõe sobre a reestruturação dos Quadros de Cargos, define suas atribuições e fixa os respectivos vencimentos, bem como estabelece o Plano de </w:t>
      </w:r>
      <w:r w:rsidR="00561B46" w:rsidRPr="004E325E">
        <w:rPr>
          <w:sz w:val="24"/>
          <w:szCs w:val="24"/>
        </w:rPr>
        <w:t xml:space="preserve">Cargos, </w:t>
      </w:r>
      <w:r w:rsidRPr="004E325E">
        <w:rPr>
          <w:sz w:val="24"/>
          <w:szCs w:val="24"/>
        </w:rPr>
        <w:t>Carreira</w:t>
      </w:r>
      <w:r w:rsidR="00561B46" w:rsidRPr="004E325E">
        <w:rPr>
          <w:sz w:val="24"/>
          <w:szCs w:val="24"/>
        </w:rPr>
        <w:t>s e Vencimentos</w:t>
      </w:r>
      <w:r w:rsidRPr="004E325E">
        <w:rPr>
          <w:sz w:val="24"/>
          <w:szCs w:val="24"/>
        </w:rPr>
        <w:t xml:space="preserve"> dos Servidores Públicos da Câ</w:t>
      </w:r>
      <w:r w:rsidR="00D37C14" w:rsidRPr="004E325E">
        <w:rPr>
          <w:sz w:val="24"/>
          <w:szCs w:val="24"/>
        </w:rPr>
        <w:t>mara Municipal de Sorriso – MT.</w:t>
      </w:r>
    </w:p>
    <w:p w14:paraId="090EA58E" w14:textId="77777777" w:rsidR="00D37C14" w:rsidRPr="004E325E" w:rsidRDefault="00D37C14" w:rsidP="004E325E">
      <w:pPr>
        <w:ind w:firstLine="1418"/>
        <w:jc w:val="both"/>
        <w:rPr>
          <w:sz w:val="24"/>
          <w:szCs w:val="24"/>
        </w:rPr>
      </w:pPr>
    </w:p>
    <w:p w14:paraId="11F1FB46" w14:textId="77777777" w:rsidR="00F72851" w:rsidRPr="004E325E" w:rsidRDefault="00F72851" w:rsidP="004E325E">
      <w:pPr>
        <w:ind w:firstLine="1418"/>
        <w:jc w:val="both"/>
        <w:rPr>
          <w:sz w:val="24"/>
          <w:szCs w:val="24"/>
        </w:rPr>
      </w:pPr>
      <w:r w:rsidRPr="004E325E">
        <w:rPr>
          <w:b/>
          <w:bCs/>
          <w:sz w:val="24"/>
          <w:szCs w:val="24"/>
        </w:rPr>
        <w:t>Art. 2º</w:t>
      </w:r>
      <w:r w:rsidR="008B3A24">
        <w:rPr>
          <w:b/>
          <w:bCs/>
          <w:sz w:val="24"/>
          <w:szCs w:val="24"/>
        </w:rPr>
        <w:t xml:space="preserve"> </w:t>
      </w:r>
      <w:r w:rsidRPr="004E325E">
        <w:rPr>
          <w:sz w:val="24"/>
          <w:szCs w:val="24"/>
        </w:rPr>
        <w:t xml:space="preserve">O Regime Jurídico dos Servidores da Câmara é o estatutário, disciplinado e regido pela Lei Complementar </w:t>
      </w:r>
      <w:r w:rsidR="00225C41" w:rsidRPr="004E325E">
        <w:rPr>
          <w:sz w:val="24"/>
          <w:szCs w:val="24"/>
        </w:rPr>
        <w:t>n</w:t>
      </w:r>
      <w:r w:rsidRPr="004E325E">
        <w:rPr>
          <w:sz w:val="24"/>
          <w:szCs w:val="24"/>
        </w:rPr>
        <w:t xml:space="preserve">º </w:t>
      </w:r>
      <w:r w:rsidR="00225C41" w:rsidRPr="004E325E">
        <w:rPr>
          <w:sz w:val="24"/>
          <w:szCs w:val="24"/>
        </w:rPr>
        <w:t>140/2011</w:t>
      </w:r>
      <w:r w:rsidRPr="004E325E">
        <w:rPr>
          <w:sz w:val="24"/>
          <w:szCs w:val="24"/>
        </w:rPr>
        <w:t xml:space="preserve">, que </w:t>
      </w:r>
      <w:r w:rsidRPr="004E325E">
        <w:rPr>
          <w:snapToGrid w:val="0"/>
          <w:sz w:val="24"/>
          <w:szCs w:val="24"/>
        </w:rPr>
        <w:t>dispõe sobre o Estatuto dos Servidores Públicos da Administração Pública Direta, Autárquica e Fundacional do município de Sorriso – MT,</w:t>
      </w:r>
      <w:r w:rsidRPr="004E325E">
        <w:rPr>
          <w:sz w:val="24"/>
          <w:szCs w:val="24"/>
        </w:rPr>
        <w:t xml:space="preserve"> e suas alterações.</w:t>
      </w:r>
    </w:p>
    <w:p w14:paraId="0B41793C" w14:textId="77777777" w:rsidR="00D37C14" w:rsidRPr="004E325E" w:rsidRDefault="00D37C14" w:rsidP="004E325E">
      <w:pPr>
        <w:jc w:val="center"/>
        <w:rPr>
          <w:b/>
          <w:bCs/>
          <w:sz w:val="24"/>
          <w:szCs w:val="24"/>
        </w:rPr>
      </w:pPr>
    </w:p>
    <w:p w14:paraId="69D4AD3D" w14:textId="77777777" w:rsidR="00F72851" w:rsidRPr="004E325E" w:rsidRDefault="00F72851" w:rsidP="004E325E">
      <w:pPr>
        <w:jc w:val="center"/>
        <w:rPr>
          <w:b/>
          <w:bCs/>
          <w:sz w:val="24"/>
          <w:szCs w:val="24"/>
        </w:rPr>
      </w:pPr>
      <w:r w:rsidRPr="004E325E">
        <w:rPr>
          <w:b/>
          <w:bCs/>
          <w:sz w:val="24"/>
          <w:szCs w:val="24"/>
        </w:rPr>
        <w:t>CAPÍTULO I</w:t>
      </w:r>
    </w:p>
    <w:p w14:paraId="1F06F114" w14:textId="77777777" w:rsidR="00F72851" w:rsidRPr="004E325E" w:rsidRDefault="00F72851" w:rsidP="004E325E">
      <w:pPr>
        <w:jc w:val="center"/>
        <w:rPr>
          <w:b/>
          <w:bCs/>
          <w:sz w:val="24"/>
          <w:szCs w:val="24"/>
        </w:rPr>
      </w:pPr>
      <w:r w:rsidRPr="004E325E">
        <w:rPr>
          <w:b/>
          <w:bCs/>
          <w:sz w:val="24"/>
          <w:szCs w:val="24"/>
        </w:rPr>
        <w:t>DOS OBJETIVOS</w:t>
      </w:r>
    </w:p>
    <w:p w14:paraId="685B3FAA" w14:textId="77777777" w:rsidR="00D37C14" w:rsidRPr="004E325E" w:rsidRDefault="00D37C14" w:rsidP="004E325E">
      <w:pPr>
        <w:rPr>
          <w:b/>
          <w:bCs/>
          <w:sz w:val="24"/>
          <w:szCs w:val="24"/>
        </w:rPr>
      </w:pPr>
    </w:p>
    <w:p w14:paraId="0FA64DD4" w14:textId="77777777" w:rsidR="00F72851" w:rsidRPr="004E325E" w:rsidRDefault="00F72851" w:rsidP="004E325E">
      <w:pPr>
        <w:widowControl w:val="0"/>
        <w:tabs>
          <w:tab w:val="left" w:pos="0"/>
        </w:tabs>
        <w:ind w:firstLine="1418"/>
        <w:jc w:val="both"/>
        <w:rPr>
          <w:snapToGrid w:val="0"/>
          <w:sz w:val="24"/>
          <w:szCs w:val="24"/>
          <w:lang w:val="pt-PT"/>
        </w:rPr>
      </w:pPr>
      <w:r w:rsidRPr="004E325E">
        <w:rPr>
          <w:b/>
          <w:bCs/>
          <w:snapToGrid w:val="0"/>
          <w:sz w:val="24"/>
          <w:szCs w:val="24"/>
          <w:lang w:val="pt-PT"/>
        </w:rPr>
        <w:t>Art. 3º</w:t>
      </w:r>
      <w:r w:rsidR="008B3A24">
        <w:rPr>
          <w:b/>
          <w:bCs/>
          <w:snapToGrid w:val="0"/>
          <w:sz w:val="24"/>
          <w:szCs w:val="24"/>
          <w:lang w:val="pt-PT"/>
        </w:rPr>
        <w:t xml:space="preserve"> </w:t>
      </w:r>
      <w:r w:rsidRPr="004E325E">
        <w:rPr>
          <w:snapToGrid w:val="0"/>
          <w:sz w:val="24"/>
          <w:szCs w:val="24"/>
          <w:lang w:val="pt-PT"/>
        </w:rPr>
        <w:t>O Plano de Cargos, Carreiras e Vencimentos dos Servidores Públicos da Câmara Municipal de Sorriso</w:t>
      </w:r>
      <w:r w:rsidR="004663E2" w:rsidRPr="004E325E">
        <w:rPr>
          <w:snapToGrid w:val="0"/>
          <w:sz w:val="24"/>
          <w:szCs w:val="24"/>
          <w:lang w:val="pt-PT"/>
        </w:rPr>
        <w:t xml:space="preserve"> – </w:t>
      </w:r>
      <w:r w:rsidRPr="004E325E">
        <w:rPr>
          <w:snapToGrid w:val="0"/>
          <w:sz w:val="24"/>
          <w:szCs w:val="24"/>
          <w:lang w:val="pt-PT"/>
        </w:rPr>
        <w:t>MT, aprovado pela presente Lei</w:t>
      </w:r>
      <w:r w:rsidR="00432094" w:rsidRPr="004E325E">
        <w:rPr>
          <w:snapToGrid w:val="0"/>
          <w:sz w:val="24"/>
          <w:szCs w:val="24"/>
          <w:lang w:val="pt-PT"/>
        </w:rPr>
        <w:t xml:space="preserve"> Complementar</w:t>
      </w:r>
      <w:r w:rsidRPr="004E325E">
        <w:rPr>
          <w:snapToGrid w:val="0"/>
          <w:sz w:val="24"/>
          <w:szCs w:val="24"/>
          <w:lang w:val="pt-PT"/>
        </w:rPr>
        <w:t>, tem como objetivos:</w:t>
      </w:r>
    </w:p>
    <w:p w14:paraId="7A047529" w14:textId="77777777" w:rsidR="00F72851" w:rsidRPr="004E325E" w:rsidRDefault="00F72851" w:rsidP="004E325E">
      <w:pPr>
        <w:widowControl w:val="0"/>
        <w:tabs>
          <w:tab w:val="left" w:pos="464"/>
          <w:tab w:val="left" w:pos="668"/>
          <w:tab w:val="left" w:pos="3828"/>
        </w:tabs>
        <w:ind w:firstLine="1418"/>
        <w:jc w:val="both"/>
        <w:rPr>
          <w:snapToGrid w:val="0"/>
          <w:sz w:val="24"/>
          <w:szCs w:val="24"/>
          <w:lang w:val="pt-PT"/>
        </w:rPr>
      </w:pPr>
      <w:r w:rsidRPr="004E325E">
        <w:rPr>
          <w:snapToGrid w:val="0"/>
          <w:sz w:val="24"/>
          <w:szCs w:val="24"/>
          <w:lang w:val="pt-PT"/>
        </w:rPr>
        <w:t>I - a eficácia no serviço público em atendimento à comunidade;</w:t>
      </w:r>
    </w:p>
    <w:p w14:paraId="180F9A1C" w14:textId="77777777" w:rsidR="00F72851" w:rsidRPr="004E325E" w:rsidRDefault="00F72851" w:rsidP="004E325E">
      <w:pPr>
        <w:tabs>
          <w:tab w:val="left" w:pos="3828"/>
        </w:tabs>
        <w:ind w:firstLine="1418"/>
        <w:outlineLvl w:val="5"/>
        <w:rPr>
          <w:bCs/>
          <w:sz w:val="24"/>
          <w:szCs w:val="24"/>
        </w:rPr>
      </w:pPr>
      <w:r w:rsidRPr="004E325E">
        <w:rPr>
          <w:bCs/>
          <w:sz w:val="24"/>
          <w:szCs w:val="24"/>
        </w:rPr>
        <w:t xml:space="preserve">II - </w:t>
      </w:r>
      <w:proofErr w:type="gramStart"/>
      <w:r w:rsidRPr="004E325E">
        <w:rPr>
          <w:bCs/>
          <w:sz w:val="24"/>
          <w:szCs w:val="24"/>
        </w:rPr>
        <w:t>aprimoramento</w:t>
      </w:r>
      <w:proofErr w:type="gramEnd"/>
      <w:r w:rsidRPr="004E325E">
        <w:rPr>
          <w:bCs/>
          <w:sz w:val="24"/>
          <w:szCs w:val="24"/>
        </w:rPr>
        <w:t xml:space="preserve"> dos serviços oferecidos aos cidadãos;</w:t>
      </w:r>
    </w:p>
    <w:p w14:paraId="2997F386" w14:textId="77777777" w:rsidR="00F72851" w:rsidRPr="004E325E" w:rsidRDefault="00F72851" w:rsidP="004E325E">
      <w:pPr>
        <w:widowControl w:val="0"/>
        <w:tabs>
          <w:tab w:val="left" w:pos="464"/>
          <w:tab w:val="left" w:pos="668"/>
          <w:tab w:val="left" w:pos="3828"/>
        </w:tabs>
        <w:ind w:firstLine="1418"/>
        <w:jc w:val="both"/>
        <w:rPr>
          <w:bCs/>
          <w:snapToGrid w:val="0"/>
          <w:sz w:val="24"/>
          <w:szCs w:val="24"/>
          <w:lang w:val="pt-PT"/>
        </w:rPr>
      </w:pPr>
      <w:r w:rsidRPr="004E325E">
        <w:rPr>
          <w:snapToGrid w:val="0"/>
          <w:sz w:val="24"/>
          <w:szCs w:val="24"/>
          <w:lang w:val="pt-PT"/>
        </w:rPr>
        <w:t>III - a valorização e a profissionalização dos servidores municipais.</w:t>
      </w:r>
    </w:p>
    <w:p w14:paraId="45661CDE" w14:textId="77777777" w:rsidR="000D6D09" w:rsidRPr="004E325E" w:rsidRDefault="000D6D09" w:rsidP="004E325E">
      <w:pPr>
        <w:jc w:val="center"/>
        <w:rPr>
          <w:b/>
          <w:bCs/>
          <w:sz w:val="24"/>
          <w:szCs w:val="24"/>
        </w:rPr>
      </w:pPr>
    </w:p>
    <w:p w14:paraId="796E4B89" w14:textId="77777777" w:rsidR="00F72851" w:rsidRPr="004E325E" w:rsidRDefault="00F72851" w:rsidP="004E325E">
      <w:pPr>
        <w:jc w:val="center"/>
        <w:rPr>
          <w:b/>
          <w:bCs/>
          <w:sz w:val="24"/>
          <w:szCs w:val="24"/>
        </w:rPr>
      </w:pPr>
      <w:r w:rsidRPr="004E325E">
        <w:rPr>
          <w:b/>
          <w:bCs/>
          <w:sz w:val="24"/>
          <w:szCs w:val="24"/>
        </w:rPr>
        <w:t>CAPÍTULO II</w:t>
      </w:r>
    </w:p>
    <w:p w14:paraId="1754AD46" w14:textId="77777777" w:rsidR="00F72851" w:rsidRPr="004E325E" w:rsidRDefault="00F72851" w:rsidP="004E325E">
      <w:pPr>
        <w:jc w:val="center"/>
        <w:rPr>
          <w:b/>
          <w:bCs/>
          <w:sz w:val="24"/>
          <w:szCs w:val="24"/>
        </w:rPr>
      </w:pPr>
      <w:r w:rsidRPr="004E325E">
        <w:rPr>
          <w:b/>
          <w:bCs/>
          <w:sz w:val="24"/>
          <w:szCs w:val="24"/>
        </w:rPr>
        <w:t>DOS CONCEITOS</w:t>
      </w:r>
    </w:p>
    <w:p w14:paraId="26881C7D" w14:textId="77777777" w:rsidR="00D37C14" w:rsidRPr="004E325E" w:rsidRDefault="00D37C14" w:rsidP="004E325E">
      <w:pPr>
        <w:ind w:firstLine="1418"/>
        <w:jc w:val="center"/>
        <w:rPr>
          <w:b/>
          <w:bCs/>
          <w:sz w:val="24"/>
          <w:szCs w:val="24"/>
        </w:rPr>
      </w:pPr>
    </w:p>
    <w:p w14:paraId="4EB9BAE1" w14:textId="77777777" w:rsidR="00C64308" w:rsidRPr="004E325E" w:rsidRDefault="00F72851" w:rsidP="004E325E">
      <w:pPr>
        <w:ind w:firstLine="1418"/>
        <w:jc w:val="both"/>
        <w:rPr>
          <w:sz w:val="24"/>
          <w:szCs w:val="24"/>
        </w:rPr>
      </w:pPr>
      <w:r w:rsidRPr="004E325E">
        <w:rPr>
          <w:b/>
          <w:bCs/>
          <w:sz w:val="24"/>
          <w:szCs w:val="24"/>
        </w:rPr>
        <w:t>Art. 4º</w:t>
      </w:r>
      <w:r w:rsidR="008B3A24">
        <w:rPr>
          <w:b/>
          <w:bCs/>
          <w:sz w:val="24"/>
          <w:szCs w:val="24"/>
        </w:rPr>
        <w:t xml:space="preserve"> </w:t>
      </w:r>
      <w:r w:rsidRPr="004E325E">
        <w:rPr>
          <w:sz w:val="24"/>
          <w:szCs w:val="24"/>
        </w:rPr>
        <w:t>Para os efeitos desta Lei</w:t>
      </w:r>
      <w:r w:rsidR="00791F19" w:rsidRPr="004E325E">
        <w:rPr>
          <w:sz w:val="24"/>
          <w:szCs w:val="24"/>
        </w:rPr>
        <w:t xml:space="preserve"> Complementar</w:t>
      </w:r>
      <w:r w:rsidRPr="004E325E">
        <w:rPr>
          <w:sz w:val="24"/>
          <w:szCs w:val="24"/>
        </w:rPr>
        <w:t>, considera-se:</w:t>
      </w:r>
    </w:p>
    <w:p w14:paraId="464330EA" w14:textId="77777777" w:rsidR="00F72851" w:rsidRPr="004E325E" w:rsidRDefault="00F72851" w:rsidP="004E325E">
      <w:pPr>
        <w:tabs>
          <w:tab w:val="left" w:pos="-142"/>
        </w:tabs>
        <w:ind w:firstLine="1418"/>
        <w:jc w:val="both"/>
        <w:rPr>
          <w:sz w:val="24"/>
          <w:szCs w:val="24"/>
        </w:rPr>
      </w:pPr>
      <w:r w:rsidRPr="004E325E">
        <w:rPr>
          <w:sz w:val="24"/>
          <w:szCs w:val="24"/>
        </w:rPr>
        <w:t xml:space="preserve">I – CARGO PÚBLICO - </w:t>
      </w:r>
      <w:r w:rsidR="00680419" w:rsidRPr="004E325E">
        <w:rPr>
          <w:sz w:val="24"/>
          <w:szCs w:val="24"/>
        </w:rPr>
        <w:t xml:space="preserve">é </w:t>
      </w:r>
      <w:r w:rsidR="00EC6159" w:rsidRPr="004E325E">
        <w:rPr>
          <w:sz w:val="24"/>
          <w:szCs w:val="24"/>
        </w:rPr>
        <w:t>o conjunto de atribuições e responsabilidades cometido ao servidor público, criado</w:t>
      </w:r>
      <w:r w:rsidRPr="004E325E">
        <w:rPr>
          <w:sz w:val="24"/>
          <w:szCs w:val="24"/>
        </w:rPr>
        <w:t xml:space="preserve"> por Lei</w:t>
      </w:r>
      <w:r w:rsidR="009220C6" w:rsidRPr="004E325E">
        <w:rPr>
          <w:sz w:val="24"/>
          <w:szCs w:val="24"/>
        </w:rPr>
        <w:t xml:space="preserve"> Complementar</w:t>
      </w:r>
      <w:r w:rsidRPr="004E325E">
        <w:rPr>
          <w:sz w:val="24"/>
          <w:szCs w:val="24"/>
        </w:rPr>
        <w:t xml:space="preserve">, em quantidade definida, nomenclatura própria, e </w:t>
      </w:r>
      <w:proofErr w:type="spellStart"/>
      <w:r w:rsidRPr="004E325E">
        <w:rPr>
          <w:sz w:val="24"/>
          <w:szCs w:val="24"/>
        </w:rPr>
        <w:t>vencimento</w:t>
      </w:r>
      <w:r w:rsidR="005914E0" w:rsidRPr="004E325E">
        <w:rPr>
          <w:sz w:val="24"/>
          <w:szCs w:val="24"/>
        </w:rPr>
        <w:t>inicial</w:t>
      </w:r>
      <w:proofErr w:type="spellEnd"/>
      <w:r w:rsidRPr="004E325E">
        <w:rPr>
          <w:sz w:val="24"/>
          <w:szCs w:val="24"/>
        </w:rPr>
        <w:t xml:space="preserve"> estabelecido;</w:t>
      </w:r>
    </w:p>
    <w:p w14:paraId="1AB85F6C" w14:textId="77777777" w:rsidR="00455297" w:rsidRPr="004E325E" w:rsidRDefault="00F72851" w:rsidP="004E325E">
      <w:pPr>
        <w:tabs>
          <w:tab w:val="left" w:pos="-142"/>
        </w:tabs>
        <w:ind w:firstLine="1418"/>
        <w:jc w:val="both"/>
        <w:rPr>
          <w:sz w:val="24"/>
          <w:szCs w:val="24"/>
        </w:rPr>
      </w:pPr>
      <w:r w:rsidRPr="004E325E">
        <w:rPr>
          <w:sz w:val="24"/>
          <w:szCs w:val="24"/>
        </w:rPr>
        <w:t>II – SERVIDOR</w:t>
      </w:r>
      <w:r w:rsidR="00680419" w:rsidRPr="004E325E">
        <w:rPr>
          <w:sz w:val="24"/>
          <w:szCs w:val="24"/>
        </w:rPr>
        <w:t xml:space="preserve"> PÚBLICO–é toda p</w:t>
      </w:r>
      <w:r w:rsidRPr="004E325E">
        <w:rPr>
          <w:sz w:val="24"/>
          <w:szCs w:val="24"/>
        </w:rPr>
        <w:t xml:space="preserve">essoa </w:t>
      </w:r>
      <w:r w:rsidR="00680419" w:rsidRPr="004E325E">
        <w:rPr>
          <w:sz w:val="24"/>
          <w:szCs w:val="24"/>
        </w:rPr>
        <w:t>física que, legalmente investida em cargo público</w:t>
      </w:r>
      <w:r w:rsidRPr="004E325E">
        <w:rPr>
          <w:sz w:val="24"/>
          <w:szCs w:val="24"/>
        </w:rPr>
        <w:t>,</w:t>
      </w:r>
      <w:r w:rsidR="00680419" w:rsidRPr="004E325E">
        <w:rPr>
          <w:sz w:val="24"/>
          <w:szCs w:val="24"/>
        </w:rPr>
        <w:t xml:space="preserve"> de provimento efetivo ou em comissão, presta serviço remunerado à Administração Pública Municipal</w:t>
      </w:r>
      <w:r w:rsidRPr="004E325E">
        <w:rPr>
          <w:sz w:val="24"/>
          <w:szCs w:val="24"/>
        </w:rPr>
        <w:t>;</w:t>
      </w:r>
    </w:p>
    <w:p w14:paraId="2E31609E" w14:textId="77777777" w:rsidR="00C64308" w:rsidRPr="004E325E" w:rsidRDefault="00C64308" w:rsidP="004E325E">
      <w:pPr>
        <w:tabs>
          <w:tab w:val="left" w:pos="-142"/>
        </w:tabs>
        <w:ind w:firstLine="1418"/>
        <w:jc w:val="both"/>
        <w:rPr>
          <w:sz w:val="24"/>
          <w:szCs w:val="24"/>
        </w:rPr>
      </w:pPr>
      <w:r w:rsidRPr="004E325E">
        <w:rPr>
          <w:sz w:val="24"/>
          <w:szCs w:val="24"/>
        </w:rPr>
        <w:t>III – CARGO EFETIVO - é o conjunto de atribuições e responsabilidades cometido ao servidor público, criado por Lei Complementar, em quantidade definida, nomenclatu</w:t>
      </w:r>
      <w:r w:rsidR="00F24BAA" w:rsidRPr="004E325E">
        <w:rPr>
          <w:sz w:val="24"/>
          <w:szCs w:val="24"/>
        </w:rPr>
        <w:t xml:space="preserve">ra própria, e vencimento </w:t>
      </w:r>
      <w:r w:rsidR="005914E0" w:rsidRPr="004E325E">
        <w:rPr>
          <w:sz w:val="24"/>
          <w:szCs w:val="24"/>
        </w:rPr>
        <w:t>inicial</w:t>
      </w:r>
      <w:r w:rsidRPr="004E325E">
        <w:rPr>
          <w:sz w:val="24"/>
          <w:szCs w:val="24"/>
        </w:rPr>
        <w:t xml:space="preserve"> estabelecido, destinado a ser preenchido por pessoa aprovada e classificada em Concurso Público;</w:t>
      </w:r>
    </w:p>
    <w:p w14:paraId="37545196" w14:textId="77777777" w:rsidR="00C64308" w:rsidRPr="004E325E" w:rsidRDefault="00C64308" w:rsidP="004E325E">
      <w:pPr>
        <w:widowControl w:val="0"/>
        <w:tabs>
          <w:tab w:val="left" w:pos="0"/>
        </w:tabs>
        <w:ind w:firstLine="1418"/>
        <w:jc w:val="both"/>
        <w:rPr>
          <w:sz w:val="24"/>
          <w:szCs w:val="24"/>
        </w:rPr>
      </w:pPr>
      <w:r w:rsidRPr="004E325E">
        <w:rPr>
          <w:sz w:val="24"/>
          <w:szCs w:val="24"/>
        </w:rPr>
        <w:t xml:space="preserve">IV – CARGO EM COMISSÃO - é o conjunto de atribuições e responsabilidades </w:t>
      </w:r>
      <w:r w:rsidRPr="004E325E">
        <w:rPr>
          <w:sz w:val="24"/>
          <w:szCs w:val="24"/>
        </w:rPr>
        <w:lastRenderedPageBreak/>
        <w:t xml:space="preserve">cometido ao servidor público, criado por Lei Complementar, em quantidade definida, nomenclatura própria, e vencimento </w:t>
      </w:r>
      <w:r w:rsidR="005914E0" w:rsidRPr="004E325E">
        <w:rPr>
          <w:sz w:val="24"/>
          <w:szCs w:val="24"/>
        </w:rPr>
        <w:t>inicial</w:t>
      </w:r>
      <w:r w:rsidRPr="004E325E">
        <w:rPr>
          <w:sz w:val="24"/>
          <w:szCs w:val="24"/>
        </w:rPr>
        <w:t xml:space="preserve"> estabelecido, destinado a ser provido em caráter transitório, de livre nomeação e exoneração pelo Presidente da Câmara Municipal;</w:t>
      </w:r>
    </w:p>
    <w:p w14:paraId="38CAA635" w14:textId="77777777" w:rsidR="00C64308" w:rsidRPr="004E325E" w:rsidRDefault="00C64308" w:rsidP="004E325E">
      <w:pPr>
        <w:widowControl w:val="0"/>
        <w:tabs>
          <w:tab w:val="left" w:pos="0"/>
        </w:tabs>
        <w:ind w:firstLine="1418"/>
        <w:jc w:val="both"/>
        <w:rPr>
          <w:sz w:val="24"/>
          <w:szCs w:val="24"/>
        </w:rPr>
      </w:pPr>
      <w:r w:rsidRPr="004E325E">
        <w:rPr>
          <w:sz w:val="24"/>
          <w:szCs w:val="24"/>
        </w:rPr>
        <w:t xml:space="preserve">V – QUADRO DE CARGOS - </w:t>
      </w:r>
      <w:r w:rsidR="00E37CE1" w:rsidRPr="004E325E">
        <w:rPr>
          <w:sz w:val="24"/>
          <w:szCs w:val="24"/>
        </w:rPr>
        <w:t>O universo de cargos que compõe</w:t>
      </w:r>
      <w:r w:rsidRPr="004E325E">
        <w:rPr>
          <w:sz w:val="24"/>
          <w:szCs w:val="24"/>
        </w:rPr>
        <w:t xml:space="preserve"> a estrutura funcional da Câmara Municipal;</w:t>
      </w:r>
    </w:p>
    <w:p w14:paraId="51571A5E" w14:textId="77777777" w:rsidR="00C64308" w:rsidRPr="004E325E" w:rsidRDefault="00C64308" w:rsidP="004E325E">
      <w:pPr>
        <w:widowControl w:val="0"/>
        <w:tabs>
          <w:tab w:val="left" w:pos="0"/>
        </w:tabs>
        <w:ind w:firstLine="1418"/>
        <w:jc w:val="both"/>
        <w:rPr>
          <w:sz w:val="24"/>
          <w:szCs w:val="24"/>
        </w:rPr>
      </w:pPr>
      <w:r w:rsidRPr="004E325E">
        <w:rPr>
          <w:snapToGrid w:val="0"/>
          <w:sz w:val="24"/>
          <w:szCs w:val="24"/>
          <w:lang w:val="pt-PT"/>
        </w:rPr>
        <w:t xml:space="preserve">VI - </w:t>
      </w:r>
      <w:r w:rsidRPr="004E325E">
        <w:rPr>
          <w:bCs/>
          <w:iCs/>
          <w:snapToGrid w:val="0"/>
          <w:sz w:val="24"/>
          <w:szCs w:val="24"/>
          <w:lang w:val="pt-PT"/>
        </w:rPr>
        <w:t>CATEGORIA FUNCIONAL</w:t>
      </w:r>
      <w:r w:rsidRPr="004E325E">
        <w:rPr>
          <w:snapToGrid w:val="0"/>
          <w:sz w:val="24"/>
          <w:szCs w:val="24"/>
          <w:lang w:val="pt-PT"/>
        </w:rPr>
        <w:t xml:space="preserve"> – é o agrupamento de cargos, constituído de referências, número de vagas e vencimento;</w:t>
      </w:r>
    </w:p>
    <w:p w14:paraId="159B5D32" w14:textId="77777777" w:rsidR="00C64308" w:rsidRPr="004E325E" w:rsidRDefault="00C64308" w:rsidP="004E325E">
      <w:pPr>
        <w:widowControl w:val="0"/>
        <w:tabs>
          <w:tab w:val="left" w:pos="0"/>
        </w:tabs>
        <w:ind w:firstLine="1418"/>
        <w:jc w:val="both"/>
        <w:rPr>
          <w:sz w:val="24"/>
          <w:szCs w:val="24"/>
        </w:rPr>
      </w:pPr>
      <w:r w:rsidRPr="004E325E">
        <w:rPr>
          <w:sz w:val="24"/>
          <w:szCs w:val="24"/>
        </w:rPr>
        <w:t>VII – REFERÊNCIA - é o número indicativo de posição hie</w:t>
      </w:r>
      <w:r w:rsidR="00E37CE1" w:rsidRPr="004E325E">
        <w:rPr>
          <w:sz w:val="24"/>
          <w:szCs w:val="24"/>
        </w:rPr>
        <w:t>rárquica da classe a que pertence</w:t>
      </w:r>
      <w:r w:rsidRPr="004E325E">
        <w:rPr>
          <w:sz w:val="24"/>
          <w:szCs w:val="24"/>
        </w:rPr>
        <w:t xml:space="preserve"> o cargo na escala de vencimento;</w:t>
      </w:r>
    </w:p>
    <w:p w14:paraId="045300DD" w14:textId="77777777" w:rsidR="00D74241" w:rsidRPr="004E325E" w:rsidRDefault="00D74241" w:rsidP="004E325E">
      <w:pPr>
        <w:widowControl w:val="0"/>
        <w:tabs>
          <w:tab w:val="left" w:pos="0"/>
        </w:tabs>
        <w:ind w:firstLine="1418"/>
        <w:jc w:val="both"/>
        <w:rPr>
          <w:sz w:val="24"/>
          <w:szCs w:val="24"/>
        </w:rPr>
      </w:pPr>
      <w:r w:rsidRPr="004E325E">
        <w:rPr>
          <w:sz w:val="24"/>
          <w:szCs w:val="24"/>
        </w:rPr>
        <w:t>VIII – VENCIMENTO INICIAL</w:t>
      </w:r>
      <w:r w:rsidR="00F16989" w:rsidRPr="004E325E">
        <w:rPr>
          <w:sz w:val="24"/>
          <w:szCs w:val="24"/>
        </w:rPr>
        <w:t xml:space="preserve"> – r</w:t>
      </w:r>
      <w:r w:rsidRPr="004E325E">
        <w:rPr>
          <w:sz w:val="24"/>
          <w:szCs w:val="24"/>
        </w:rPr>
        <w:t>efere-se à retribuição pecuniária pelo exercício do cargo público</w:t>
      </w:r>
      <w:r w:rsidR="008D25C2" w:rsidRPr="004E325E">
        <w:rPr>
          <w:sz w:val="24"/>
          <w:szCs w:val="24"/>
        </w:rPr>
        <w:t xml:space="preserve"> no início de carreira</w:t>
      </w:r>
      <w:r w:rsidRPr="004E325E">
        <w:rPr>
          <w:sz w:val="24"/>
          <w:szCs w:val="24"/>
        </w:rPr>
        <w:t>, corrigido periodicamente pelas Revisões Gerais Anuais (RGA), com valor fixado em lei;</w:t>
      </w:r>
    </w:p>
    <w:p w14:paraId="7F54CC83" w14:textId="77777777" w:rsidR="007173C6" w:rsidRPr="004E325E" w:rsidRDefault="00576509" w:rsidP="004E325E">
      <w:pPr>
        <w:widowControl w:val="0"/>
        <w:tabs>
          <w:tab w:val="left" w:pos="0"/>
        </w:tabs>
        <w:ind w:firstLine="1418"/>
        <w:jc w:val="both"/>
        <w:rPr>
          <w:sz w:val="24"/>
          <w:szCs w:val="24"/>
        </w:rPr>
      </w:pPr>
      <w:r w:rsidRPr="004E325E">
        <w:rPr>
          <w:sz w:val="24"/>
          <w:szCs w:val="24"/>
        </w:rPr>
        <w:t>IX</w:t>
      </w:r>
      <w:r w:rsidR="007173C6" w:rsidRPr="004E325E">
        <w:rPr>
          <w:sz w:val="24"/>
          <w:szCs w:val="24"/>
        </w:rPr>
        <w:t xml:space="preserve"> –VENCIMENTO </w:t>
      </w:r>
      <w:r w:rsidR="00B41F8B" w:rsidRPr="004E325E">
        <w:rPr>
          <w:sz w:val="24"/>
          <w:szCs w:val="24"/>
        </w:rPr>
        <w:t>PADRÃO</w:t>
      </w:r>
      <w:r w:rsidR="008D25C2" w:rsidRPr="004E325E">
        <w:rPr>
          <w:sz w:val="24"/>
          <w:szCs w:val="24"/>
        </w:rPr>
        <w:t xml:space="preserve"> – é constituído pela soma do</w:t>
      </w:r>
      <w:r w:rsidR="00FD528D" w:rsidRPr="004E325E">
        <w:rPr>
          <w:sz w:val="24"/>
          <w:szCs w:val="24"/>
        </w:rPr>
        <w:t xml:space="preserve"> vencimento inicial, acrescido </w:t>
      </w:r>
      <w:r w:rsidR="00B41F8B" w:rsidRPr="004E325E">
        <w:rPr>
          <w:sz w:val="24"/>
          <w:szCs w:val="24"/>
        </w:rPr>
        <w:t>dos</w:t>
      </w:r>
      <w:r w:rsidR="008D25C2" w:rsidRPr="004E325E">
        <w:rPr>
          <w:sz w:val="24"/>
          <w:szCs w:val="24"/>
        </w:rPr>
        <w:t xml:space="preserve"> valor</w:t>
      </w:r>
      <w:r w:rsidR="00B41F8B" w:rsidRPr="004E325E">
        <w:rPr>
          <w:sz w:val="24"/>
          <w:szCs w:val="24"/>
        </w:rPr>
        <w:t>es</w:t>
      </w:r>
      <w:r w:rsidR="008D25C2" w:rsidRPr="004E325E">
        <w:rPr>
          <w:sz w:val="24"/>
          <w:szCs w:val="24"/>
        </w:rPr>
        <w:t xml:space="preserve"> decorrente</w:t>
      </w:r>
      <w:r w:rsidR="00B41F8B" w:rsidRPr="004E325E">
        <w:rPr>
          <w:sz w:val="24"/>
          <w:szCs w:val="24"/>
        </w:rPr>
        <w:t>s</w:t>
      </w:r>
      <w:r w:rsidR="008D25C2" w:rsidRPr="004E325E">
        <w:rPr>
          <w:sz w:val="24"/>
          <w:szCs w:val="24"/>
        </w:rPr>
        <w:t xml:space="preserve"> da progressão por nível</w:t>
      </w:r>
      <w:r w:rsidR="00B41F8B" w:rsidRPr="004E325E">
        <w:rPr>
          <w:sz w:val="24"/>
          <w:szCs w:val="24"/>
        </w:rPr>
        <w:t xml:space="preserve"> e promoção por classe</w:t>
      </w:r>
      <w:r w:rsidR="008D25C2" w:rsidRPr="004E325E">
        <w:rPr>
          <w:sz w:val="24"/>
          <w:szCs w:val="24"/>
        </w:rPr>
        <w:t>, conforme coeficie</w:t>
      </w:r>
      <w:r w:rsidRPr="004E325E">
        <w:rPr>
          <w:sz w:val="24"/>
          <w:szCs w:val="24"/>
        </w:rPr>
        <w:t>nte</w:t>
      </w:r>
      <w:r w:rsidR="00B41F8B" w:rsidRPr="004E325E">
        <w:rPr>
          <w:sz w:val="24"/>
          <w:szCs w:val="24"/>
        </w:rPr>
        <w:t>s</w:t>
      </w:r>
      <w:r w:rsidRPr="004E325E">
        <w:rPr>
          <w:sz w:val="24"/>
          <w:szCs w:val="24"/>
        </w:rPr>
        <w:t xml:space="preserve"> do</w:t>
      </w:r>
      <w:r w:rsidR="00B41F8B" w:rsidRPr="004E325E">
        <w:rPr>
          <w:sz w:val="24"/>
          <w:szCs w:val="24"/>
        </w:rPr>
        <w:t>s níveis e classes</w:t>
      </w:r>
      <w:r w:rsidRPr="004E325E">
        <w:rPr>
          <w:sz w:val="24"/>
          <w:szCs w:val="24"/>
        </w:rPr>
        <w:t xml:space="preserve"> que vai pertencer;</w:t>
      </w:r>
    </w:p>
    <w:p w14:paraId="7336C090" w14:textId="77777777" w:rsidR="007173C6" w:rsidRPr="004E325E" w:rsidRDefault="001F4ACC" w:rsidP="004E325E">
      <w:pPr>
        <w:widowControl w:val="0"/>
        <w:tabs>
          <w:tab w:val="left" w:pos="0"/>
        </w:tabs>
        <w:ind w:firstLine="1418"/>
        <w:jc w:val="both"/>
        <w:rPr>
          <w:sz w:val="24"/>
          <w:szCs w:val="24"/>
        </w:rPr>
      </w:pPr>
      <w:r w:rsidRPr="004E325E">
        <w:rPr>
          <w:sz w:val="24"/>
          <w:szCs w:val="24"/>
        </w:rPr>
        <w:t>X</w:t>
      </w:r>
      <w:r w:rsidR="007173C6" w:rsidRPr="004E325E">
        <w:rPr>
          <w:sz w:val="24"/>
          <w:szCs w:val="24"/>
        </w:rPr>
        <w:t xml:space="preserve"> – REMUNERAÇÃO</w:t>
      </w:r>
      <w:r w:rsidRPr="004E325E">
        <w:rPr>
          <w:sz w:val="24"/>
          <w:szCs w:val="24"/>
        </w:rPr>
        <w:t xml:space="preserve"> TOTAL</w:t>
      </w:r>
      <w:r w:rsidR="007173C6" w:rsidRPr="004E325E">
        <w:rPr>
          <w:sz w:val="24"/>
          <w:szCs w:val="24"/>
        </w:rPr>
        <w:t xml:space="preserve"> – </w:t>
      </w:r>
      <w:r w:rsidRPr="004E325E">
        <w:rPr>
          <w:sz w:val="24"/>
          <w:szCs w:val="24"/>
        </w:rPr>
        <w:t xml:space="preserve">é constituído pela soma do </w:t>
      </w:r>
      <w:r w:rsidR="001767D2" w:rsidRPr="004E325E">
        <w:rPr>
          <w:sz w:val="24"/>
          <w:szCs w:val="24"/>
        </w:rPr>
        <w:t xml:space="preserve">vencimento </w:t>
      </w:r>
      <w:r w:rsidR="00F16989" w:rsidRPr="004E325E">
        <w:rPr>
          <w:sz w:val="24"/>
          <w:szCs w:val="24"/>
        </w:rPr>
        <w:t>inicial</w:t>
      </w:r>
      <w:r w:rsidR="001767D2" w:rsidRPr="004E325E">
        <w:rPr>
          <w:sz w:val="24"/>
          <w:szCs w:val="24"/>
        </w:rPr>
        <w:t xml:space="preserve">, </w:t>
      </w:r>
      <w:r w:rsidRPr="004E325E">
        <w:rPr>
          <w:sz w:val="24"/>
          <w:szCs w:val="24"/>
        </w:rPr>
        <w:t>mais os valores decorrentes de: progressão de nível, promoção p</w:t>
      </w:r>
      <w:r w:rsidR="001767D2" w:rsidRPr="004E325E">
        <w:rPr>
          <w:sz w:val="24"/>
          <w:szCs w:val="24"/>
        </w:rPr>
        <w:t>or classe, prêmio qualificação e, quando for o caso, horas extras ou de função gratificada;</w:t>
      </w:r>
    </w:p>
    <w:p w14:paraId="168641A3" w14:textId="77777777" w:rsidR="00C63FAB" w:rsidRPr="004E325E" w:rsidRDefault="001767D2" w:rsidP="004E325E">
      <w:pPr>
        <w:widowControl w:val="0"/>
        <w:tabs>
          <w:tab w:val="left" w:pos="0"/>
        </w:tabs>
        <w:ind w:firstLine="1418"/>
        <w:jc w:val="both"/>
        <w:rPr>
          <w:sz w:val="24"/>
          <w:szCs w:val="24"/>
        </w:rPr>
      </w:pPr>
      <w:r w:rsidRPr="004E325E">
        <w:rPr>
          <w:sz w:val="24"/>
          <w:szCs w:val="24"/>
        </w:rPr>
        <w:t>X</w:t>
      </w:r>
      <w:r w:rsidR="00576509" w:rsidRPr="004E325E">
        <w:rPr>
          <w:sz w:val="24"/>
          <w:szCs w:val="24"/>
        </w:rPr>
        <w:t>I</w:t>
      </w:r>
      <w:r w:rsidR="00C63FAB" w:rsidRPr="004E325E">
        <w:rPr>
          <w:sz w:val="24"/>
          <w:szCs w:val="24"/>
        </w:rPr>
        <w:t xml:space="preserve"> – NÍVEL – são os graus de coeficientes dos cargos, hierarquizados em carreira, que representam as perspectivas de desenvolvimento funcional de promoção vertical;</w:t>
      </w:r>
    </w:p>
    <w:p w14:paraId="3790BE4A" w14:textId="77777777" w:rsidR="00C63FAB" w:rsidRPr="004E325E" w:rsidRDefault="00C63FAB" w:rsidP="004E325E">
      <w:pPr>
        <w:widowControl w:val="0"/>
        <w:tabs>
          <w:tab w:val="left" w:pos="0"/>
        </w:tabs>
        <w:ind w:firstLine="1418"/>
        <w:jc w:val="both"/>
        <w:rPr>
          <w:sz w:val="24"/>
          <w:szCs w:val="24"/>
        </w:rPr>
      </w:pPr>
      <w:r w:rsidRPr="004E325E">
        <w:rPr>
          <w:sz w:val="24"/>
          <w:szCs w:val="24"/>
        </w:rPr>
        <w:t>X</w:t>
      </w:r>
      <w:r w:rsidR="001767D2" w:rsidRPr="004E325E">
        <w:rPr>
          <w:sz w:val="24"/>
          <w:szCs w:val="24"/>
        </w:rPr>
        <w:t>I</w:t>
      </w:r>
      <w:r w:rsidR="00576509" w:rsidRPr="004E325E">
        <w:rPr>
          <w:sz w:val="24"/>
          <w:szCs w:val="24"/>
        </w:rPr>
        <w:t>I</w:t>
      </w:r>
      <w:r w:rsidRPr="004E325E">
        <w:rPr>
          <w:sz w:val="24"/>
          <w:szCs w:val="24"/>
        </w:rPr>
        <w:t xml:space="preserve"> – CLASSE – é o símbolo que representa a carreira, atribuído ao conjunto de cargos equivalentes quanto ao grau de dificuldade, complexidade e responsabilidade, visando determinar a faixa de vencimentos a eles correspondentes e representam as perspectivas de progressão horizontal;</w:t>
      </w:r>
    </w:p>
    <w:p w14:paraId="46E0FFF0" w14:textId="77777777" w:rsidR="00C63FAB" w:rsidRPr="004E325E" w:rsidRDefault="00C63FAB" w:rsidP="004E325E">
      <w:pPr>
        <w:widowControl w:val="0"/>
        <w:tabs>
          <w:tab w:val="left" w:pos="0"/>
        </w:tabs>
        <w:ind w:firstLine="1418"/>
        <w:jc w:val="both"/>
        <w:rPr>
          <w:sz w:val="24"/>
          <w:szCs w:val="24"/>
        </w:rPr>
      </w:pPr>
      <w:r w:rsidRPr="004E325E">
        <w:rPr>
          <w:sz w:val="24"/>
          <w:szCs w:val="24"/>
        </w:rPr>
        <w:t>X</w:t>
      </w:r>
      <w:r w:rsidR="001767D2" w:rsidRPr="004E325E">
        <w:rPr>
          <w:sz w:val="24"/>
          <w:szCs w:val="24"/>
        </w:rPr>
        <w:t>I</w:t>
      </w:r>
      <w:r w:rsidR="00576509" w:rsidRPr="004E325E">
        <w:rPr>
          <w:sz w:val="24"/>
          <w:szCs w:val="24"/>
        </w:rPr>
        <w:t>I</w:t>
      </w:r>
      <w:r w:rsidR="001767D2" w:rsidRPr="004E325E">
        <w:rPr>
          <w:sz w:val="24"/>
          <w:szCs w:val="24"/>
        </w:rPr>
        <w:t>I</w:t>
      </w:r>
      <w:r w:rsidRPr="004E325E">
        <w:rPr>
          <w:sz w:val="24"/>
          <w:szCs w:val="24"/>
        </w:rPr>
        <w:t xml:space="preserve"> – INTERSTÍCIO – é o lapso de tempo estabelecido como o mínimo necessário para que o servidor se habilite à progressão ou à promoção;</w:t>
      </w:r>
    </w:p>
    <w:p w14:paraId="40C778F9" w14:textId="77777777" w:rsidR="00C63FAB" w:rsidRPr="004E325E" w:rsidRDefault="00C63FAB" w:rsidP="004E325E">
      <w:pPr>
        <w:widowControl w:val="0"/>
        <w:tabs>
          <w:tab w:val="left" w:pos="0"/>
        </w:tabs>
        <w:ind w:firstLine="1418"/>
        <w:jc w:val="both"/>
        <w:rPr>
          <w:sz w:val="24"/>
          <w:szCs w:val="24"/>
        </w:rPr>
      </w:pPr>
      <w:r w:rsidRPr="004E325E">
        <w:rPr>
          <w:sz w:val="24"/>
          <w:szCs w:val="24"/>
        </w:rPr>
        <w:t>XI</w:t>
      </w:r>
      <w:r w:rsidR="00576509" w:rsidRPr="004E325E">
        <w:rPr>
          <w:sz w:val="24"/>
          <w:szCs w:val="24"/>
        </w:rPr>
        <w:t>V</w:t>
      </w:r>
      <w:r w:rsidRPr="004E325E">
        <w:rPr>
          <w:sz w:val="24"/>
          <w:szCs w:val="24"/>
        </w:rPr>
        <w:t xml:space="preserve"> – ENQUADRAMENTO – é o processo de posicionamento do servidor dentro da nova estrutura de cargos, considerando os critérios constantes nessa Lei e ainda, os níveis e tabelas de vencimentos </w:t>
      </w:r>
      <w:r w:rsidR="00382723" w:rsidRPr="004E325E">
        <w:rPr>
          <w:sz w:val="24"/>
          <w:szCs w:val="24"/>
        </w:rPr>
        <w:t>iniciais</w:t>
      </w:r>
      <w:r w:rsidRPr="004E325E">
        <w:rPr>
          <w:sz w:val="24"/>
          <w:szCs w:val="24"/>
        </w:rPr>
        <w:t xml:space="preserve"> dos anexos desta Lei;</w:t>
      </w:r>
    </w:p>
    <w:p w14:paraId="3F78B9AE" w14:textId="77777777" w:rsidR="00C63FAB" w:rsidRPr="004E325E" w:rsidRDefault="00576509" w:rsidP="004E325E">
      <w:pPr>
        <w:widowControl w:val="0"/>
        <w:tabs>
          <w:tab w:val="left" w:pos="0"/>
        </w:tabs>
        <w:ind w:firstLine="1418"/>
        <w:jc w:val="both"/>
        <w:rPr>
          <w:sz w:val="24"/>
          <w:szCs w:val="24"/>
        </w:rPr>
      </w:pPr>
      <w:r w:rsidRPr="004E325E">
        <w:rPr>
          <w:sz w:val="24"/>
          <w:szCs w:val="24"/>
        </w:rPr>
        <w:t>X</w:t>
      </w:r>
      <w:r w:rsidR="001767D2" w:rsidRPr="004E325E">
        <w:rPr>
          <w:sz w:val="24"/>
          <w:szCs w:val="24"/>
        </w:rPr>
        <w:t>V</w:t>
      </w:r>
      <w:r w:rsidR="00C63FAB" w:rsidRPr="004E325E">
        <w:rPr>
          <w:sz w:val="24"/>
          <w:szCs w:val="24"/>
        </w:rPr>
        <w:t xml:space="preserve"> – PROMOÇÃO – é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carreiras e vencimentos; </w:t>
      </w:r>
    </w:p>
    <w:p w14:paraId="15781E28" w14:textId="77777777" w:rsidR="00D27523" w:rsidRPr="004E325E" w:rsidRDefault="001767D2" w:rsidP="004E325E">
      <w:pPr>
        <w:widowControl w:val="0"/>
        <w:tabs>
          <w:tab w:val="left" w:pos="0"/>
        </w:tabs>
        <w:ind w:firstLine="1418"/>
        <w:jc w:val="both"/>
        <w:rPr>
          <w:sz w:val="24"/>
          <w:szCs w:val="24"/>
        </w:rPr>
      </w:pPr>
      <w:r w:rsidRPr="004E325E">
        <w:rPr>
          <w:sz w:val="24"/>
          <w:szCs w:val="24"/>
        </w:rPr>
        <w:t>XV</w:t>
      </w:r>
      <w:r w:rsidR="00576509" w:rsidRPr="004E325E">
        <w:rPr>
          <w:sz w:val="24"/>
          <w:szCs w:val="24"/>
        </w:rPr>
        <w:t>I</w:t>
      </w:r>
      <w:r w:rsidR="00D27523" w:rsidRPr="004E325E">
        <w:rPr>
          <w:sz w:val="24"/>
          <w:szCs w:val="24"/>
        </w:rPr>
        <w:t xml:space="preserve"> – PROGRESSÃO - é a passagem do servidor de seu Nível e Coeficiente para outro, imediatamente superior, dentro da mesma Classe do cargo a que pertence, respeitados os </w:t>
      </w:r>
      <w:proofErr w:type="gramStart"/>
      <w:r w:rsidR="00D27523" w:rsidRPr="004E325E">
        <w:rPr>
          <w:sz w:val="24"/>
          <w:szCs w:val="24"/>
        </w:rPr>
        <w:t>interstícios</w:t>
      </w:r>
      <w:proofErr w:type="gramEnd"/>
      <w:r w:rsidR="00D27523" w:rsidRPr="004E325E">
        <w:rPr>
          <w:sz w:val="24"/>
          <w:szCs w:val="24"/>
        </w:rPr>
        <w:t xml:space="preserve"> de tempo exigido de acordo com as normas da Lei que instituir o plano de cargos, carreiras e vencimentos;</w:t>
      </w:r>
    </w:p>
    <w:p w14:paraId="3C29A51F" w14:textId="77777777" w:rsidR="00046116" w:rsidRPr="004E325E" w:rsidRDefault="00046116" w:rsidP="004E325E">
      <w:pPr>
        <w:widowControl w:val="0"/>
        <w:tabs>
          <w:tab w:val="left" w:pos="0"/>
        </w:tabs>
        <w:ind w:firstLine="1418"/>
        <w:jc w:val="both"/>
        <w:rPr>
          <w:sz w:val="24"/>
          <w:szCs w:val="24"/>
        </w:rPr>
      </w:pPr>
      <w:r w:rsidRPr="004E325E">
        <w:rPr>
          <w:sz w:val="24"/>
          <w:szCs w:val="24"/>
        </w:rPr>
        <w:t>X</w:t>
      </w:r>
      <w:r w:rsidR="00C64308" w:rsidRPr="004E325E">
        <w:rPr>
          <w:sz w:val="24"/>
          <w:szCs w:val="24"/>
        </w:rPr>
        <w:t>V</w:t>
      </w:r>
      <w:r w:rsidR="00576509" w:rsidRPr="004E325E">
        <w:rPr>
          <w:sz w:val="24"/>
          <w:szCs w:val="24"/>
        </w:rPr>
        <w:t>I</w:t>
      </w:r>
      <w:r w:rsidR="001767D2" w:rsidRPr="004E325E">
        <w:rPr>
          <w:sz w:val="24"/>
          <w:szCs w:val="24"/>
        </w:rPr>
        <w:t>I</w:t>
      </w:r>
      <w:r w:rsidR="00C64308" w:rsidRPr="004E325E">
        <w:rPr>
          <w:sz w:val="24"/>
          <w:szCs w:val="24"/>
        </w:rPr>
        <w:t xml:space="preserve"> – FUNÇÃO GRATIFICADA -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w:t>
      </w:r>
      <w:r w:rsidR="00F24BAA" w:rsidRPr="004E325E">
        <w:rPr>
          <w:sz w:val="24"/>
          <w:szCs w:val="24"/>
        </w:rPr>
        <w:t>Câmara Municipal de Sorriso</w:t>
      </w:r>
      <w:r w:rsidR="00C64308" w:rsidRPr="004E325E">
        <w:rPr>
          <w:sz w:val="24"/>
          <w:szCs w:val="24"/>
        </w:rPr>
        <w:t>;</w:t>
      </w:r>
    </w:p>
    <w:p w14:paraId="24B05FC5" w14:textId="77777777" w:rsidR="00046116" w:rsidRPr="004E325E" w:rsidRDefault="001767D2" w:rsidP="004E325E">
      <w:pPr>
        <w:widowControl w:val="0"/>
        <w:tabs>
          <w:tab w:val="left" w:pos="0"/>
        </w:tabs>
        <w:ind w:firstLine="1418"/>
        <w:jc w:val="both"/>
        <w:rPr>
          <w:sz w:val="24"/>
          <w:szCs w:val="24"/>
        </w:rPr>
      </w:pPr>
      <w:r w:rsidRPr="004E325E">
        <w:rPr>
          <w:sz w:val="24"/>
          <w:szCs w:val="24"/>
        </w:rPr>
        <w:t>XVI</w:t>
      </w:r>
      <w:r w:rsidR="00576509" w:rsidRPr="004E325E">
        <w:rPr>
          <w:sz w:val="24"/>
          <w:szCs w:val="24"/>
        </w:rPr>
        <w:t>I</w:t>
      </w:r>
      <w:r w:rsidRPr="004E325E">
        <w:rPr>
          <w:sz w:val="24"/>
          <w:szCs w:val="24"/>
        </w:rPr>
        <w:t>I</w:t>
      </w:r>
      <w:r w:rsidR="00046116" w:rsidRPr="004E325E">
        <w:rPr>
          <w:sz w:val="24"/>
          <w:szCs w:val="24"/>
        </w:rPr>
        <w:t xml:space="preserve"> – CARREIRA – é a estruturação dos cargos em classes;</w:t>
      </w:r>
    </w:p>
    <w:p w14:paraId="1D56C350" w14:textId="77777777" w:rsidR="00C64308" w:rsidRPr="004E325E" w:rsidRDefault="002720EF" w:rsidP="004E325E">
      <w:pPr>
        <w:widowControl w:val="0"/>
        <w:tabs>
          <w:tab w:val="left" w:pos="0"/>
        </w:tabs>
        <w:ind w:firstLine="1418"/>
        <w:jc w:val="both"/>
        <w:rPr>
          <w:sz w:val="24"/>
          <w:szCs w:val="24"/>
        </w:rPr>
      </w:pPr>
      <w:r w:rsidRPr="004E325E">
        <w:rPr>
          <w:sz w:val="24"/>
          <w:szCs w:val="24"/>
        </w:rPr>
        <w:t>X</w:t>
      </w:r>
      <w:r w:rsidR="00576509" w:rsidRPr="004E325E">
        <w:rPr>
          <w:sz w:val="24"/>
          <w:szCs w:val="24"/>
        </w:rPr>
        <w:t>IX</w:t>
      </w:r>
      <w:r w:rsidR="00C64308" w:rsidRPr="004E325E">
        <w:rPr>
          <w:sz w:val="24"/>
          <w:szCs w:val="24"/>
        </w:rPr>
        <w:t xml:space="preserve"> – PLANO DE CARREIRAS - É o instrumento legal e normativo que define os cargos</w:t>
      </w:r>
      <w:r w:rsidR="00791F19" w:rsidRPr="004E325E">
        <w:rPr>
          <w:sz w:val="24"/>
          <w:szCs w:val="24"/>
        </w:rPr>
        <w:t>, atribuições dos cargos e a tra</w:t>
      </w:r>
      <w:r w:rsidR="001767D2" w:rsidRPr="004E325E">
        <w:rPr>
          <w:sz w:val="24"/>
          <w:szCs w:val="24"/>
        </w:rPr>
        <w:t>jetória de carreira do servidor;</w:t>
      </w:r>
    </w:p>
    <w:p w14:paraId="248F9720" w14:textId="77777777" w:rsidR="002E04E1" w:rsidRPr="004E325E" w:rsidRDefault="00576509" w:rsidP="004E325E">
      <w:pPr>
        <w:widowControl w:val="0"/>
        <w:tabs>
          <w:tab w:val="left" w:pos="0"/>
        </w:tabs>
        <w:ind w:firstLine="1418"/>
        <w:jc w:val="both"/>
        <w:rPr>
          <w:sz w:val="24"/>
          <w:szCs w:val="24"/>
        </w:rPr>
      </w:pPr>
      <w:r w:rsidRPr="004E325E">
        <w:rPr>
          <w:sz w:val="24"/>
          <w:szCs w:val="24"/>
        </w:rPr>
        <w:t>X</w:t>
      </w:r>
      <w:r w:rsidR="001767D2" w:rsidRPr="004E325E">
        <w:rPr>
          <w:sz w:val="24"/>
          <w:szCs w:val="24"/>
        </w:rPr>
        <w:t>X</w:t>
      </w:r>
      <w:r w:rsidR="002E04E1" w:rsidRPr="004E325E">
        <w:rPr>
          <w:sz w:val="24"/>
          <w:szCs w:val="24"/>
        </w:rPr>
        <w:t xml:space="preserve"> – PRÊMIO QUALIFICAÇÃO </w:t>
      </w:r>
      <w:r w:rsidR="001767D2" w:rsidRPr="004E325E">
        <w:rPr>
          <w:sz w:val="24"/>
          <w:szCs w:val="24"/>
        </w:rPr>
        <w:t xml:space="preserve">–é o acréscimo percentual concedido ao servidor </w:t>
      </w:r>
      <w:r w:rsidR="001767D2" w:rsidRPr="004E325E">
        <w:rPr>
          <w:iCs/>
          <w:sz w:val="24"/>
          <w:szCs w:val="24"/>
          <w:lang w:val="pt-PT"/>
        </w:rPr>
        <w:t xml:space="preserve">que comprovar ter participado de cursos de qualificação, através de certificados </w:t>
      </w:r>
      <w:r w:rsidR="001767D2" w:rsidRPr="004E325E">
        <w:rPr>
          <w:iCs/>
          <w:sz w:val="24"/>
          <w:szCs w:val="24"/>
          <w:lang w:val="pt-PT"/>
        </w:rPr>
        <w:lastRenderedPageBreak/>
        <w:t>devidamente registrados pelo órgão que oferecer o curso, com soma mínima de 80 horas.</w:t>
      </w:r>
    </w:p>
    <w:p w14:paraId="33A56FE8" w14:textId="77777777" w:rsidR="00D37C14" w:rsidRPr="004E325E" w:rsidRDefault="00D37C14" w:rsidP="004E325E">
      <w:pPr>
        <w:jc w:val="center"/>
        <w:rPr>
          <w:b/>
          <w:bCs/>
          <w:sz w:val="24"/>
          <w:szCs w:val="24"/>
        </w:rPr>
      </w:pPr>
    </w:p>
    <w:p w14:paraId="6CC2E37B" w14:textId="77777777" w:rsidR="00F72851" w:rsidRPr="004E325E" w:rsidRDefault="00F72851" w:rsidP="004E325E">
      <w:pPr>
        <w:jc w:val="center"/>
        <w:rPr>
          <w:b/>
          <w:bCs/>
          <w:sz w:val="24"/>
          <w:szCs w:val="24"/>
        </w:rPr>
      </w:pPr>
      <w:r w:rsidRPr="004E325E">
        <w:rPr>
          <w:b/>
          <w:bCs/>
          <w:sz w:val="24"/>
          <w:szCs w:val="24"/>
        </w:rPr>
        <w:t>TÍTULO II</w:t>
      </w:r>
    </w:p>
    <w:p w14:paraId="0B9DDB79" w14:textId="77777777" w:rsidR="00F14B90" w:rsidRPr="004E325E" w:rsidRDefault="00F72851" w:rsidP="004E325E">
      <w:pPr>
        <w:jc w:val="center"/>
        <w:rPr>
          <w:b/>
          <w:bCs/>
          <w:sz w:val="24"/>
          <w:szCs w:val="24"/>
        </w:rPr>
      </w:pPr>
      <w:r w:rsidRPr="004E325E">
        <w:rPr>
          <w:b/>
          <w:bCs/>
          <w:sz w:val="24"/>
          <w:szCs w:val="24"/>
        </w:rPr>
        <w:t>DO QUADRO DE PESSOAL</w:t>
      </w:r>
    </w:p>
    <w:p w14:paraId="41F9791D" w14:textId="77777777" w:rsidR="00D37C14" w:rsidRPr="004E325E" w:rsidRDefault="00D37C14" w:rsidP="004E325E">
      <w:pPr>
        <w:ind w:firstLine="1418"/>
        <w:jc w:val="center"/>
        <w:rPr>
          <w:b/>
          <w:bCs/>
          <w:sz w:val="24"/>
          <w:szCs w:val="24"/>
        </w:rPr>
      </w:pPr>
    </w:p>
    <w:p w14:paraId="1AA8244E" w14:textId="77777777" w:rsidR="00F72851" w:rsidRPr="004E325E" w:rsidRDefault="00F72851" w:rsidP="004E325E">
      <w:pPr>
        <w:ind w:left="1418"/>
        <w:jc w:val="both"/>
        <w:rPr>
          <w:sz w:val="24"/>
          <w:szCs w:val="24"/>
        </w:rPr>
      </w:pPr>
      <w:r w:rsidRPr="004E325E">
        <w:rPr>
          <w:b/>
          <w:bCs/>
          <w:sz w:val="24"/>
          <w:szCs w:val="24"/>
        </w:rPr>
        <w:t>Art. 5º</w:t>
      </w:r>
      <w:r w:rsidR="008B3A24">
        <w:rPr>
          <w:b/>
          <w:bCs/>
          <w:sz w:val="24"/>
          <w:szCs w:val="24"/>
        </w:rPr>
        <w:t xml:space="preserve"> </w:t>
      </w:r>
      <w:r w:rsidRPr="004E325E">
        <w:rPr>
          <w:sz w:val="24"/>
          <w:szCs w:val="24"/>
        </w:rPr>
        <w:t>Os cargos enquadram-se nos seguintes grupos:</w:t>
      </w:r>
    </w:p>
    <w:p w14:paraId="3F8584D9" w14:textId="77777777" w:rsidR="00F72851" w:rsidRPr="004E325E" w:rsidRDefault="00F72851" w:rsidP="004E325E">
      <w:pPr>
        <w:ind w:left="1418"/>
        <w:jc w:val="both"/>
        <w:rPr>
          <w:sz w:val="24"/>
          <w:szCs w:val="24"/>
        </w:rPr>
      </w:pPr>
      <w:r w:rsidRPr="004E325E">
        <w:rPr>
          <w:sz w:val="24"/>
          <w:szCs w:val="24"/>
        </w:rPr>
        <w:t xml:space="preserve">I - </w:t>
      </w:r>
      <w:proofErr w:type="gramStart"/>
      <w:r w:rsidRPr="004E325E">
        <w:rPr>
          <w:sz w:val="24"/>
          <w:szCs w:val="24"/>
        </w:rPr>
        <w:t>de</w:t>
      </w:r>
      <w:proofErr w:type="gramEnd"/>
      <w:r w:rsidRPr="004E325E">
        <w:rPr>
          <w:sz w:val="24"/>
          <w:szCs w:val="24"/>
        </w:rPr>
        <w:t xml:space="preserve"> provimento efetivo;</w:t>
      </w:r>
    </w:p>
    <w:p w14:paraId="004661BC" w14:textId="77777777" w:rsidR="00F72851" w:rsidRPr="004E325E" w:rsidRDefault="00F72851" w:rsidP="004E325E">
      <w:pPr>
        <w:ind w:left="1418"/>
        <w:jc w:val="both"/>
        <w:rPr>
          <w:sz w:val="24"/>
          <w:szCs w:val="24"/>
        </w:rPr>
      </w:pPr>
      <w:r w:rsidRPr="004E325E">
        <w:rPr>
          <w:sz w:val="24"/>
          <w:szCs w:val="24"/>
        </w:rPr>
        <w:t xml:space="preserve">II - </w:t>
      </w:r>
      <w:proofErr w:type="gramStart"/>
      <w:r w:rsidRPr="004E325E">
        <w:rPr>
          <w:sz w:val="24"/>
          <w:szCs w:val="24"/>
        </w:rPr>
        <w:t>de</w:t>
      </w:r>
      <w:proofErr w:type="gramEnd"/>
      <w:r w:rsidRPr="004E325E">
        <w:rPr>
          <w:sz w:val="24"/>
          <w:szCs w:val="24"/>
        </w:rPr>
        <w:t xml:space="preserve"> provimento em comissão;</w:t>
      </w:r>
    </w:p>
    <w:p w14:paraId="2720282A" w14:textId="77777777" w:rsidR="00D37C14" w:rsidRPr="004E325E" w:rsidRDefault="00D37C14" w:rsidP="004E325E">
      <w:pPr>
        <w:jc w:val="center"/>
        <w:rPr>
          <w:b/>
          <w:bCs/>
          <w:sz w:val="24"/>
          <w:szCs w:val="24"/>
        </w:rPr>
      </w:pPr>
    </w:p>
    <w:p w14:paraId="17B195F3" w14:textId="77777777" w:rsidR="00F72851" w:rsidRPr="004E325E" w:rsidRDefault="00F72851" w:rsidP="004E325E">
      <w:pPr>
        <w:jc w:val="center"/>
        <w:rPr>
          <w:b/>
          <w:bCs/>
          <w:sz w:val="24"/>
          <w:szCs w:val="24"/>
        </w:rPr>
      </w:pPr>
      <w:r w:rsidRPr="004E325E">
        <w:rPr>
          <w:b/>
          <w:bCs/>
          <w:sz w:val="24"/>
          <w:szCs w:val="24"/>
        </w:rPr>
        <w:t>CAPÍTULO I</w:t>
      </w:r>
    </w:p>
    <w:p w14:paraId="12D2401B" w14:textId="77777777" w:rsidR="00F72851" w:rsidRPr="004E325E" w:rsidRDefault="00F72851" w:rsidP="004E325E">
      <w:pPr>
        <w:jc w:val="center"/>
        <w:rPr>
          <w:b/>
          <w:bCs/>
          <w:sz w:val="24"/>
          <w:szCs w:val="24"/>
        </w:rPr>
      </w:pPr>
      <w:r w:rsidRPr="004E325E">
        <w:rPr>
          <w:b/>
          <w:bCs/>
          <w:sz w:val="24"/>
          <w:szCs w:val="24"/>
        </w:rPr>
        <w:t>DOS CARGOS DE PROVIMENTO EFETIVO</w:t>
      </w:r>
    </w:p>
    <w:p w14:paraId="26F20176" w14:textId="77777777" w:rsidR="00D37C14" w:rsidRPr="004E325E" w:rsidRDefault="00D37C14" w:rsidP="004E325E">
      <w:pPr>
        <w:ind w:firstLine="1418"/>
        <w:jc w:val="center"/>
        <w:rPr>
          <w:b/>
          <w:bCs/>
          <w:sz w:val="24"/>
          <w:szCs w:val="24"/>
        </w:rPr>
      </w:pPr>
    </w:p>
    <w:p w14:paraId="2D2EC171" w14:textId="77777777" w:rsidR="00F72851" w:rsidRPr="004E325E" w:rsidRDefault="00F72851" w:rsidP="004E325E">
      <w:pPr>
        <w:ind w:firstLine="1418"/>
        <w:jc w:val="both"/>
        <w:rPr>
          <w:sz w:val="24"/>
          <w:szCs w:val="24"/>
        </w:rPr>
      </w:pPr>
      <w:r w:rsidRPr="004E325E">
        <w:rPr>
          <w:b/>
          <w:bCs/>
          <w:sz w:val="24"/>
          <w:szCs w:val="24"/>
        </w:rPr>
        <w:t>Art. 6º</w:t>
      </w:r>
      <w:r w:rsidR="008B3A24">
        <w:rPr>
          <w:b/>
          <w:bCs/>
          <w:sz w:val="24"/>
          <w:szCs w:val="24"/>
        </w:rPr>
        <w:t xml:space="preserve"> </w:t>
      </w:r>
      <w:r w:rsidRPr="004E325E">
        <w:rPr>
          <w:sz w:val="24"/>
          <w:szCs w:val="24"/>
        </w:rPr>
        <w:t>Os cargos de provimento efetivo serão providos exclusivamente por nomeação, com prévia aprovaçã</w:t>
      </w:r>
      <w:r w:rsidR="00307F5F" w:rsidRPr="004E325E">
        <w:rPr>
          <w:sz w:val="24"/>
          <w:szCs w:val="24"/>
        </w:rPr>
        <w:t>o em concurso público de provas</w:t>
      </w:r>
      <w:r w:rsidRPr="004E325E">
        <w:rPr>
          <w:sz w:val="24"/>
          <w:szCs w:val="24"/>
        </w:rPr>
        <w:t xml:space="preserve"> ou de provas e títulos.</w:t>
      </w:r>
    </w:p>
    <w:p w14:paraId="75BFE104" w14:textId="77777777" w:rsidR="00D37C14" w:rsidRPr="004E325E" w:rsidRDefault="00D37C14" w:rsidP="004E325E">
      <w:pPr>
        <w:ind w:firstLine="1418"/>
        <w:jc w:val="both"/>
        <w:rPr>
          <w:sz w:val="24"/>
          <w:szCs w:val="24"/>
        </w:rPr>
      </w:pPr>
    </w:p>
    <w:p w14:paraId="5D2855E8" w14:textId="77777777" w:rsidR="00F72851" w:rsidRPr="004E325E" w:rsidRDefault="00F72851" w:rsidP="004E325E">
      <w:pPr>
        <w:ind w:firstLine="1418"/>
        <w:jc w:val="both"/>
        <w:rPr>
          <w:sz w:val="24"/>
          <w:szCs w:val="24"/>
        </w:rPr>
      </w:pPr>
      <w:r w:rsidRPr="004E325E">
        <w:rPr>
          <w:b/>
          <w:bCs/>
          <w:sz w:val="24"/>
          <w:szCs w:val="24"/>
        </w:rPr>
        <w:t>Parágrafo único.</w:t>
      </w:r>
      <w:r w:rsidRPr="004E325E">
        <w:rPr>
          <w:sz w:val="24"/>
          <w:szCs w:val="24"/>
        </w:rPr>
        <w:t xml:space="preserve"> Aplicar-se-á aos servidores investidos em cargos efetivos, as disposições desta Lei</w:t>
      </w:r>
      <w:r w:rsidR="00307F5F" w:rsidRPr="004E325E">
        <w:rPr>
          <w:sz w:val="24"/>
          <w:szCs w:val="24"/>
        </w:rPr>
        <w:t xml:space="preserve"> Complementar</w:t>
      </w:r>
      <w:r w:rsidRPr="004E325E">
        <w:rPr>
          <w:sz w:val="24"/>
          <w:szCs w:val="24"/>
        </w:rPr>
        <w:t xml:space="preserve"> e do Estatuto dos Servidores Públicos Municipais.</w:t>
      </w:r>
    </w:p>
    <w:p w14:paraId="6F747E12" w14:textId="77777777" w:rsidR="00D37C14" w:rsidRPr="004E325E" w:rsidRDefault="00D37C14" w:rsidP="004E325E">
      <w:pPr>
        <w:jc w:val="center"/>
        <w:rPr>
          <w:b/>
          <w:bCs/>
          <w:sz w:val="24"/>
          <w:szCs w:val="24"/>
        </w:rPr>
      </w:pPr>
    </w:p>
    <w:p w14:paraId="63155BBE" w14:textId="77777777" w:rsidR="00F72851" w:rsidRPr="004E325E" w:rsidRDefault="00F72851" w:rsidP="004E325E">
      <w:pPr>
        <w:jc w:val="center"/>
        <w:rPr>
          <w:b/>
          <w:bCs/>
          <w:sz w:val="24"/>
          <w:szCs w:val="24"/>
        </w:rPr>
      </w:pPr>
      <w:r w:rsidRPr="004E325E">
        <w:rPr>
          <w:b/>
          <w:bCs/>
          <w:sz w:val="24"/>
          <w:szCs w:val="24"/>
        </w:rPr>
        <w:t>SEÇÃO I</w:t>
      </w:r>
    </w:p>
    <w:p w14:paraId="456D74BF" w14:textId="77777777" w:rsidR="00F72851" w:rsidRPr="004E325E" w:rsidRDefault="00F72851" w:rsidP="004E325E">
      <w:pPr>
        <w:jc w:val="center"/>
        <w:rPr>
          <w:b/>
          <w:bCs/>
          <w:sz w:val="24"/>
          <w:szCs w:val="24"/>
        </w:rPr>
      </w:pPr>
      <w:r w:rsidRPr="004E325E">
        <w:rPr>
          <w:b/>
          <w:bCs/>
          <w:sz w:val="24"/>
          <w:szCs w:val="24"/>
        </w:rPr>
        <w:t>DA LOTAÇÃO</w:t>
      </w:r>
    </w:p>
    <w:p w14:paraId="13248C5F" w14:textId="77777777" w:rsidR="00D37C14" w:rsidRPr="004E325E" w:rsidRDefault="00D37C14" w:rsidP="004E325E">
      <w:pPr>
        <w:jc w:val="center"/>
        <w:rPr>
          <w:b/>
          <w:bCs/>
          <w:sz w:val="24"/>
          <w:szCs w:val="24"/>
        </w:rPr>
      </w:pPr>
    </w:p>
    <w:p w14:paraId="7C29C8D6" w14:textId="77777777" w:rsidR="00F72851" w:rsidRPr="004E325E" w:rsidRDefault="00F72851" w:rsidP="004E325E">
      <w:pPr>
        <w:ind w:firstLine="1418"/>
        <w:jc w:val="both"/>
        <w:rPr>
          <w:sz w:val="24"/>
          <w:szCs w:val="24"/>
        </w:rPr>
      </w:pPr>
      <w:r w:rsidRPr="004E325E">
        <w:rPr>
          <w:b/>
          <w:bCs/>
          <w:sz w:val="24"/>
          <w:szCs w:val="24"/>
        </w:rPr>
        <w:t>Art. 7º</w:t>
      </w:r>
      <w:r w:rsidR="008B3A24">
        <w:rPr>
          <w:b/>
          <w:bCs/>
          <w:sz w:val="24"/>
          <w:szCs w:val="24"/>
        </w:rPr>
        <w:t xml:space="preserve"> </w:t>
      </w:r>
      <w:r w:rsidRPr="004E325E">
        <w:rPr>
          <w:rFonts w:eastAsia="Batang"/>
          <w:sz w:val="24"/>
          <w:szCs w:val="24"/>
        </w:rPr>
        <w:t>A</w:t>
      </w:r>
      <w:r w:rsidR="008B3A24">
        <w:rPr>
          <w:rFonts w:eastAsia="Batang"/>
          <w:sz w:val="24"/>
          <w:szCs w:val="24"/>
        </w:rPr>
        <w:t xml:space="preserve"> </w:t>
      </w:r>
      <w:r w:rsidRPr="004E325E">
        <w:rPr>
          <w:rFonts w:eastAsia="Batang"/>
          <w:sz w:val="24"/>
          <w:szCs w:val="24"/>
        </w:rPr>
        <w:t>lotação representa a força de trabalho, em seus aspectos qualitativos e quantitativos, necessária ao desempenho das atividades gerais e específicas da Câmara Municipal</w:t>
      </w:r>
      <w:r w:rsidRPr="004E325E">
        <w:rPr>
          <w:sz w:val="24"/>
          <w:szCs w:val="24"/>
        </w:rPr>
        <w:t xml:space="preserve"> de Sorriso.</w:t>
      </w:r>
    </w:p>
    <w:p w14:paraId="6A0AC003" w14:textId="77777777" w:rsidR="00D37C14" w:rsidRPr="004E325E" w:rsidRDefault="00D37C14" w:rsidP="004E325E">
      <w:pPr>
        <w:rPr>
          <w:b/>
          <w:bCs/>
          <w:sz w:val="24"/>
          <w:szCs w:val="24"/>
        </w:rPr>
      </w:pPr>
    </w:p>
    <w:p w14:paraId="3975201C" w14:textId="77777777" w:rsidR="00F72851" w:rsidRPr="004E325E" w:rsidRDefault="00F72851" w:rsidP="004E325E">
      <w:pPr>
        <w:jc w:val="center"/>
        <w:rPr>
          <w:b/>
          <w:bCs/>
          <w:sz w:val="24"/>
          <w:szCs w:val="24"/>
        </w:rPr>
      </w:pPr>
      <w:r w:rsidRPr="004E325E">
        <w:rPr>
          <w:b/>
          <w:bCs/>
          <w:sz w:val="24"/>
          <w:szCs w:val="24"/>
        </w:rPr>
        <w:t>SEÇÃO II</w:t>
      </w:r>
    </w:p>
    <w:p w14:paraId="5D5DB706" w14:textId="77777777" w:rsidR="00594544" w:rsidRPr="004E325E" w:rsidRDefault="00F72851" w:rsidP="004E325E">
      <w:pPr>
        <w:jc w:val="center"/>
        <w:rPr>
          <w:b/>
          <w:bCs/>
          <w:sz w:val="24"/>
          <w:szCs w:val="24"/>
        </w:rPr>
      </w:pPr>
      <w:r w:rsidRPr="004E325E">
        <w:rPr>
          <w:b/>
          <w:bCs/>
          <w:sz w:val="24"/>
          <w:szCs w:val="24"/>
        </w:rPr>
        <w:t>DA CARACTERIZAÇÃO, ATRIBUIÇÕES, REQUISITOS</w:t>
      </w:r>
      <w:r w:rsidR="00F14B90" w:rsidRPr="004E325E">
        <w:rPr>
          <w:b/>
          <w:bCs/>
          <w:sz w:val="24"/>
          <w:szCs w:val="24"/>
        </w:rPr>
        <w:t xml:space="preserve"> DOS CARGOS, PROVIMENTO</w:t>
      </w:r>
    </w:p>
    <w:p w14:paraId="6F434DC0" w14:textId="77777777" w:rsidR="00D37C14" w:rsidRPr="004E325E" w:rsidRDefault="00D37C14" w:rsidP="004E325E">
      <w:pPr>
        <w:jc w:val="center"/>
        <w:rPr>
          <w:b/>
          <w:bCs/>
          <w:sz w:val="24"/>
          <w:szCs w:val="24"/>
        </w:rPr>
      </w:pPr>
    </w:p>
    <w:p w14:paraId="040AA029" w14:textId="77777777" w:rsidR="00F72851" w:rsidRPr="004E325E" w:rsidRDefault="00F72851" w:rsidP="004E325E">
      <w:pPr>
        <w:ind w:firstLine="1418"/>
        <w:jc w:val="both"/>
        <w:rPr>
          <w:b/>
          <w:sz w:val="24"/>
          <w:szCs w:val="24"/>
        </w:rPr>
      </w:pPr>
      <w:r w:rsidRPr="004E325E">
        <w:rPr>
          <w:b/>
          <w:bCs/>
          <w:sz w:val="24"/>
          <w:szCs w:val="24"/>
        </w:rPr>
        <w:t>Art. 8º</w:t>
      </w:r>
      <w:r w:rsidR="008B3A24">
        <w:rPr>
          <w:b/>
          <w:bCs/>
          <w:sz w:val="24"/>
          <w:szCs w:val="24"/>
        </w:rPr>
        <w:t xml:space="preserve"> </w:t>
      </w:r>
      <w:r w:rsidRPr="004E325E">
        <w:rPr>
          <w:sz w:val="24"/>
          <w:szCs w:val="24"/>
        </w:rPr>
        <w:t>A caracterização, atribuições, requisitos de provimento</w:t>
      </w:r>
      <w:r w:rsidR="00F14B90" w:rsidRPr="004E325E">
        <w:rPr>
          <w:sz w:val="24"/>
          <w:szCs w:val="24"/>
        </w:rPr>
        <w:t xml:space="preserve"> e vencimentos </w:t>
      </w:r>
      <w:r w:rsidRPr="004E325E">
        <w:rPr>
          <w:sz w:val="24"/>
          <w:szCs w:val="24"/>
        </w:rPr>
        <w:t xml:space="preserve">dos cargos efetivo e em comissão são aqueles constantes: do Quadro de Cargo de Provimento Efetivo – Anexo I; Quadro dos Cargos de provimento em Comissão – Anexo II; </w:t>
      </w:r>
      <w:r w:rsidR="006449E0" w:rsidRPr="004E325E">
        <w:rPr>
          <w:sz w:val="24"/>
          <w:szCs w:val="24"/>
        </w:rPr>
        <w:t xml:space="preserve">Quadro dos Cargos de </w:t>
      </w:r>
      <w:r w:rsidR="00605125" w:rsidRPr="004E325E">
        <w:rPr>
          <w:sz w:val="24"/>
          <w:szCs w:val="24"/>
        </w:rPr>
        <w:t>Assessor Parlamentar I e Assessor Parlamentar II</w:t>
      </w:r>
      <w:r w:rsidR="006449E0" w:rsidRPr="004E325E">
        <w:rPr>
          <w:sz w:val="24"/>
          <w:szCs w:val="24"/>
        </w:rPr>
        <w:t xml:space="preserve"> – Anexo I</w:t>
      </w:r>
      <w:r w:rsidR="00605125" w:rsidRPr="004E325E">
        <w:rPr>
          <w:sz w:val="24"/>
          <w:szCs w:val="24"/>
        </w:rPr>
        <w:t>I</w:t>
      </w:r>
      <w:r w:rsidR="006449E0" w:rsidRPr="004E325E">
        <w:rPr>
          <w:sz w:val="24"/>
          <w:szCs w:val="24"/>
        </w:rPr>
        <w:t xml:space="preserve">I ; </w:t>
      </w:r>
      <w:r w:rsidRPr="004E325E">
        <w:rPr>
          <w:sz w:val="24"/>
          <w:szCs w:val="24"/>
        </w:rPr>
        <w:t xml:space="preserve">Quadro </w:t>
      </w:r>
      <w:r w:rsidR="00F14B90" w:rsidRPr="004E325E">
        <w:rPr>
          <w:sz w:val="24"/>
          <w:szCs w:val="24"/>
        </w:rPr>
        <w:t xml:space="preserve">Demonstrativo </w:t>
      </w:r>
      <w:r w:rsidRPr="004E325E">
        <w:rPr>
          <w:sz w:val="24"/>
          <w:szCs w:val="24"/>
        </w:rPr>
        <w:t>de</w:t>
      </w:r>
      <w:r w:rsidR="005C52E9" w:rsidRPr="004E325E">
        <w:rPr>
          <w:sz w:val="24"/>
          <w:szCs w:val="24"/>
        </w:rPr>
        <w:t xml:space="preserve"> Função Gratificada – Anexo IV</w:t>
      </w:r>
      <w:r w:rsidRPr="004E325E">
        <w:rPr>
          <w:sz w:val="24"/>
          <w:szCs w:val="24"/>
        </w:rPr>
        <w:t xml:space="preserve">; </w:t>
      </w:r>
      <w:r w:rsidR="005C52E9" w:rsidRPr="004E325E">
        <w:rPr>
          <w:sz w:val="24"/>
          <w:szCs w:val="24"/>
        </w:rPr>
        <w:t xml:space="preserve">Tabela de Promoção por Classe e Progressão de Níveis – Anexo V; </w:t>
      </w:r>
      <w:r w:rsidRPr="004E325E">
        <w:rPr>
          <w:sz w:val="24"/>
          <w:szCs w:val="24"/>
        </w:rPr>
        <w:t>das Atribuições dos Cargos</w:t>
      </w:r>
      <w:r w:rsidR="00F14B90" w:rsidRPr="004E325E">
        <w:rPr>
          <w:sz w:val="24"/>
          <w:szCs w:val="24"/>
        </w:rPr>
        <w:t xml:space="preserve"> em Provimento Efetivo - Anexo </w:t>
      </w:r>
      <w:r w:rsidRPr="004E325E">
        <w:rPr>
          <w:sz w:val="24"/>
          <w:szCs w:val="24"/>
        </w:rPr>
        <w:t>V</w:t>
      </w:r>
      <w:r w:rsidR="005C52E9" w:rsidRPr="004E325E">
        <w:rPr>
          <w:sz w:val="24"/>
          <w:szCs w:val="24"/>
        </w:rPr>
        <w:t>I</w:t>
      </w:r>
      <w:r w:rsidRPr="004E325E">
        <w:rPr>
          <w:sz w:val="24"/>
          <w:szCs w:val="24"/>
        </w:rPr>
        <w:t>; das Atribuições dos Cargos de Provimento em Comissão – Anexo V</w:t>
      </w:r>
      <w:r w:rsidR="005C52E9" w:rsidRPr="004E325E">
        <w:rPr>
          <w:sz w:val="24"/>
          <w:szCs w:val="24"/>
        </w:rPr>
        <w:t>I</w:t>
      </w:r>
      <w:r w:rsidR="00F14B90" w:rsidRPr="004E325E">
        <w:rPr>
          <w:sz w:val="24"/>
          <w:szCs w:val="24"/>
        </w:rPr>
        <w:t>I</w:t>
      </w:r>
      <w:r w:rsidRPr="004E325E">
        <w:rPr>
          <w:sz w:val="24"/>
          <w:szCs w:val="24"/>
        </w:rPr>
        <w:t>, integrantes desta Lei Complementar.</w:t>
      </w:r>
    </w:p>
    <w:p w14:paraId="26AEFD78" w14:textId="77777777" w:rsidR="00D37C14" w:rsidRPr="004E325E" w:rsidRDefault="00D37C14" w:rsidP="004E325E">
      <w:pPr>
        <w:jc w:val="both"/>
        <w:rPr>
          <w:sz w:val="24"/>
          <w:szCs w:val="24"/>
        </w:rPr>
      </w:pPr>
    </w:p>
    <w:p w14:paraId="223E9D64" w14:textId="77777777" w:rsidR="00F72851" w:rsidRPr="004E325E" w:rsidRDefault="00F72851" w:rsidP="004E325E">
      <w:pPr>
        <w:jc w:val="center"/>
        <w:rPr>
          <w:b/>
          <w:bCs/>
          <w:sz w:val="24"/>
          <w:szCs w:val="24"/>
        </w:rPr>
      </w:pPr>
      <w:r w:rsidRPr="004E325E">
        <w:rPr>
          <w:b/>
          <w:bCs/>
          <w:sz w:val="24"/>
          <w:szCs w:val="24"/>
        </w:rPr>
        <w:t>SEÇÃO III</w:t>
      </w:r>
    </w:p>
    <w:p w14:paraId="5728D307" w14:textId="77777777" w:rsidR="00F72851" w:rsidRPr="004E325E" w:rsidRDefault="005A5535" w:rsidP="004E325E">
      <w:pPr>
        <w:jc w:val="center"/>
        <w:rPr>
          <w:b/>
          <w:bCs/>
          <w:sz w:val="24"/>
          <w:szCs w:val="24"/>
        </w:rPr>
      </w:pPr>
      <w:r w:rsidRPr="004E325E">
        <w:rPr>
          <w:b/>
          <w:bCs/>
          <w:sz w:val="24"/>
          <w:szCs w:val="24"/>
        </w:rPr>
        <w:t xml:space="preserve">DA COMISSÃO </w:t>
      </w:r>
      <w:r w:rsidR="00F72851" w:rsidRPr="004E325E">
        <w:rPr>
          <w:b/>
          <w:bCs/>
          <w:sz w:val="24"/>
          <w:szCs w:val="24"/>
        </w:rPr>
        <w:t>DE AVALIAÇÃO</w:t>
      </w:r>
    </w:p>
    <w:p w14:paraId="54349B3E" w14:textId="77777777" w:rsidR="00D37C14" w:rsidRPr="004E325E" w:rsidRDefault="00D37C14" w:rsidP="004E325E">
      <w:pPr>
        <w:ind w:firstLine="1418"/>
        <w:jc w:val="center"/>
        <w:rPr>
          <w:b/>
          <w:bCs/>
          <w:sz w:val="24"/>
          <w:szCs w:val="24"/>
        </w:rPr>
      </w:pPr>
    </w:p>
    <w:p w14:paraId="0134825A" w14:textId="77777777" w:rsidR="00CC118A" w:rsidRPr="004E325E" w:rsidRDefault="005A5535" w:rsidP="004E325E">
      <w:pPr>
        <w:ind w:firstLine="1418"/>
        <w:jc w:val="both"/>
        <w:rPr>
          <w:bCs/>
          <w:iCs/>
          <w:sz w:val="24"/>
          <w:szCs w:val="24"/>
        </w:rPr>
      </w:pPr>
      <w:r w:rsidRPr="004E325E">
        <w:rPr>
          <w:b/>
          <w:sz w:val="24"/>
          <w:szCs w:val="24"/>
        </w:rPr>
        <w:t>Art. 9º</w:t>
      </w:r>
      <w:r w:rsidR="008B3A24">
        <w:rPr>
          <w:b/>
          <w:sz w:val="24"/>
          <w:szCs w:val="24"/>
        </w:rPr>
        <w:t xml:space="preserve"> </w:t>
      </w:r>
      <w:r w:rsidR="00CC118A" w:rsidRPr="004E325E">
        <w:rPr>
          <w:bCs/>
          <w:iCs/>
          <w:sz w:val="24"/>
          <w:szCs w:val="24"/>
        </w:rPr>
        <w:t>A Comissão de Avaliação será constituída de 03 (três) membros titulares e 0</w:t>
      </w:r>
      <w:r w:rsidR="00B90681" w:rsidRPr="004E325E">
        <w:rPr>
          <w:bCs/>
          <w:iCs/>
          <w:sz w:val="24"/>
          <w:szCs w:val="24"/>
        </w:rPr>
        <w:t>2</w:t>
      </w:r>
      <w:r w:rsidR="00CC118A" w:rsidRPr="004E325E">
        <w:rPr>
          <w:bCs/>
          <w:iCs/>
          <w:sz w:val="24"/>
          <w:szCs w:val="24"/>
        </w:rPr>
        <w:t xml:space="preserve"> (</w:t>
      </w:r>
      <w:r w:rsidR="00B90681" w:rsidRPr="004E325E">
        <w:rPr>
          <w:bCs/>
          <w:iCs/>
          <w:sz w:val="24"/>
          <w:szCs w:val="24"/>
        </w:rPr>
        <w:t>dois)</w:t>
      </w:r>
      <w:r w:rsidR="00CC118A" w:rsidRPr="004E325E">
        <w:rPr>
          <w:bCs/>
          <w:iCs/>
          <w:sz w:val="24"/>
          <w:szCs w:val="24"/>
        </w:rPr>
        <w:t xml:space="preserve"> suplente</w:t>
      </w:r>
      <w:r w:rsidR="00B90681" w:rsidRPr="004E325E">
        <w:rPr>
          <w:bCs/>
          <w:iCs/>
          <w:sz w:val="24"/>
          <w:szCs w:val="24"/>
        </w:rPr>
        <w:t>s</w:t>
      </w:r>
      <w:r w:rsidR="00CC118A" w:rsidRPr="004E325E">
        <w:rPr>
          <w:bCs/>
          <w:iCs/>
          <w:sz w:val="24"/>
          <w:szCs w:val="24"/>
        </w:rPr>
        <w:t xml:space="preserve"> que substituir</w:t>
      </w:r>
      <w:r w:rsidR="00B90681" w:rsidRPr="004E325E">
        <w:rPr>
          <w:bCs/>
          <w:iCs/>
          <w:sz w:val="24"/>
          <w:szCs w:val="24"/>
        </w:rPr>
        <w:t>ão</w:t>
      </w:r>
      <w:r w:rsidR="005150E1" w:rsidRPr="004E325E">
        <w:rPr>
          <w:bCs/>
          <w:iCs/>
          <w:sz w:val="24"/>
          <w:szCs w:val="24"/>
        </w:rPr>
        <w:t>,</w:t>
      </w:r>
      <w:r w:rsidR="00CC118A" w:rsidRPr="004E325E">
        <w:rPr>
          <w:bCs/>
          <w:iCs/>
          <w:sz w:val="24"/>
          <w:szCs w:val="24"/>
        </w:rPr>
        <w:t xml:space="preserve"> quando necessário, o membro da Comissão, todos design</w:t>
      </w:r>
      <w:r w:rsidR="005150E1" w:rsidRPr="004E325E">
        <w:rPr>
          <w:bCs/>
          <w:iCs/>
          <w:sz w:val="24"/>
          <w:szCs w:val="24"/>
        </w:rPr>
        <w:t>ados pelo Presidente da Câmara.</w:t>
      </w:r>
    </w:p>
    <w:p w14:paraId="56796E97" w14:textId="77777777" w:rsidR="009402B8" w:rsidRPr="004E325E" w:rsidRDefault="00A26FE2" w:rsidP="004E325E">
      <w:pPr>
        <w:ind w:firstLine="1418"/>
        <w:jc w:val="both"/>
        <w:rPr>
          <w:bCs/>
          <w:iCs/>
          <w:sz w:val="24"/>
          <w:szCs w:val="24"/>
        </w:rPr>
      </w:pPr>
      <w:r w:rsidRPr="004E325E">
        <w:rPr>
          <w:bCs/>
          <w:iCs/>
          <w:sz w:val="24"/>
          <w:szCs w:val="24"/>
        </w:rPr>
        <w:t>§ 1º</w:t>
      </w:r>
      <w:r w:rsidR="008B3A24">
        <w:rPr>
          <w:bCs/>
          <w:iCs/>
          <w:sz w:val="24"/>
          <w:szCs w:val="24"/>
        </w:rPr>
        <w:t xml:space="preserve"> </w:t>
      </w:r>
      <w:r w:rsidR="009402B8" w:rsidRPr="004E325E">
        <w:rPr>
          <w:bCs/>
          <w:iCs/>
          <w:sz w:val="24"/>
          <w:szCs w:val="24"/>
        </w:rPr>
        <w:t>No mínimo 0</w:t>
      </w:r>
      <w:r w:rsidR="00B90681" w:rsidRPr="004E325E">
        <w:rPr>
          <w:bCs/>
          <w:iCs/>
          <w:sz w:val="24"/>
          <w:szCs w:val="24"/>
        </w:rPr>
        <w:t>4</w:t>
      </w:r>
      <w:r w:rsidR="009402B8" w:rsidRPr="004E325E">
        <w:rPr>
          <w:bCs/>
          <w:iCs/>
          <w:sz w:val="24"/>
          <w:szCs w:val="24"/>
        </w:rPr>
        <w:t xml:space="preserve"> (</w:t>
      </w:r>
      <w:r w:rsidR="00B90681" w:rsidRPr="004E325E">
        <w:rPr>
          <w:bCs/>
          <w:iCs/>
          <w:sz w:val="24"/>
          <w:szCs w:val="24"/>
        </w:rPr>
        <w:t>quatro</w:t>
      </w:r>
      <w:r w:rsidR="009402B8" w:rsidRPr="004E325E">
        <w:rPr>
          <w:bCs/>
          <w:iCs/>
          <w:sz w:val="24"/>
          <w:szCs w:val="24"/>
        </w:rPr>
        <w:t xml:space="preserve">) dos membros desta comissão </w:t>
      </w:r>
      <w:r w:rsidR="00A101C6" w:rsidRPr="004E325E">
        <w:rPr>
          <w:bCs/>
          <w:iCs/>
          <w:sz w:val="24"/>
          <w:szCs w:val="24"/>
        </w:rPr>
        <w:t>deverão ser servidores efetivos.</w:t>
      </w:r>
    </w:p>
    <w:p w14:paraId="0B948408" w14:textId="77777777" w:rsidR="00D841D2" w:rsidRPr="004E325E" w:rsidRDefault="00307F5F" w:rsidP="004E325E">
      <w:pPr>
        <w:ind w:firstLine="1418"/>
        <w:jc w:val="both"/>
        <w:rPr>
          <w:bCs/>
          <w:iCs/>
          <w:sz w:val="24"/>
          <w:szCs w:val="24"/>
        </w:rPr>
      </w:pPr>
      <w:r w:rsidRPr="004E325E">
        <w:rPr>
          <w:bCs/>
          <w:iCs/>
          <w:sz w:val="24"/>
          <w:szCs w:val="24"/>
        </w:rPr>
        <w:t xml:space="preserve">§ 2º </w:t>
      </w:r>
      <w:r w:rsidR="00D841D2" w:rsidRPr="004E325E">
        <w:rPr>
          <w:bCs/>
          <w:iCs/>
          <w:sz w:val="24"/>
          <w:szCs w:val="24"/>
        </w:rPr>
        <w:t>O Coordena</w:t>
      </w:r>
      <w:r w:rsidR="00522EB3" w:rsidRPr="004E325E">
        <w:rPr>
          <w:bCs/>
          <w:iCs/>
          <w:sz w:val="24"/>
          <w:szCs w:val="24"/>
        </w:rPr>
        <w:t xml:space="preserve">dor ao qual o servidor avaliado </w:t>
      </w:r>
      <w:r w:rsidR="00D841D2" w:rsidRPr="004E325E">
        <w:rPr>
          <w:bCs/>
          <w:iCs/>
          <w:sz w:val="24"/>
          <w:szCs w:val="24"/>
        </w:rPr>
        <w:t>estiver subordinado, deverá obrigatoriamente pa</w:t>
      </w:r>
      <w:r w:rsidR="00A101C6" w:rsidRPr="004E325E">
        <w:rPr>
          <w:bCs/>
          <w:iCs/>
          <w:sz w:val="24"/>
          <w:szCs w:val="24"/>
        </w:rPr>
        <w:t>rticipar da avaliação</w:t>
      </w:r>
      <w:r w:rsidR="00522EB3" w:rsidRPr="004E325E">
        <w:rPr>
          <w:bCs/>
          <w:iCs/>
          <w:sz w:val="24"/>
          <w:szCs w:val="24"/>
        </w:rPr>
        <w:t xml:space="preserve"> de desempenho e estágio probatório</w:t>
      </w:r>
      <w:r w:rsidR="00A101C6" w:rsidRPr="004E325E">
        <w:rPr>
          <w:bCs/>
          <w:iCs/>
          <w:sz w:val="24"/>
          <w:szCs w:val="24"/>
        </w:rPr>
        <w:t>, sem direito a voto.</w:t>
      </w:r>
    </w:p>
    <w:p w14:paraId="5B99D86F" w14:textId="77777777" w:rsidR="000A05E4" w:rsidRPr="004E325E" w:rsidRDefault="000A05E4" w:rsidP="004E325E">
      <w:pPr>
        <w:ind w:firstLine="1418"/>
        <w:jc w:val="both"/>
        <w:rPr>
          <w:bCs/>
          <w:iCs/>
          <w:sz w:val="24"/>
          <w:szCs w:val="24"/>
        </w:rPr>
      </w:pPr>
    </w:p>
    <w:p w14:paraId="3810F6A3" w14:textId="77777777" w:rsidR="00F72851" w:rsidRPr="004E325E" w:rsidRDefault="00F72851" w:rsidP="004E325E">
      <w:pPr>
        <w:keepNext/>
        <w:ind w:firstLine="1418"/>
        <w:jc w:val="both"/>
        <w:outlineLvl w:val="3"/>
        <w:rPr>
          <w:sz w:val="24"/>
          <w:szCs w:val="24"/>
        </w:rPr>
      </w:pPr>
      <w:r w:rsidRPr="004E325E">
        <w:rPr>
          <w:b/>
          <w:sz w:val="24"/>
          <w:szCs w:val="24"/>
        </w:rPr>
        <w:t>Ar</w:t>
      </w:r>
      <w:r w:rsidR="00307F5F" w:rsidRPr="004E325E">
        <w:rPr>
          <w:b/>
          <w:sz w:val="24"/>
          <w:szCs w:val="24"/>
        </w:rPr>
        <w:t>t. 10</w:t>
      </w:r>
      <w:r w:rsidR="008B3A24">
        <w:rPr>
          <w:b/>
          <w:sz w:val="24"/>
          <w:szCs w:val="24"/>
        </w:rPr>
        <w:t xml:space="preserve"> </w:t>
      </w:r>
      <w:r w:rsidR="009402B8" w:rsidRPr="004E325E">
        <w:rPr>
          <w:sz w:val="24"/>
          <w:szCs w:val="24"/>
        </w:rPr>
        <w:t>Compete a Comissão</w:t>
      </w:r>
      <w:r w:rsidRPr="004E325E">
        <w:rPr>
          <w:sz w:val="24"/>
          <w:szCs w:val="24"/>
        </w:rPr>
        <w:t xml:space="preserve"> de Avaliação:</w:t>
      </w:r>
    </w:p>
    <w:p w14:paraId="7DD29CA9" w14:textId="77777777" w:rsidR="00CC118A" w:rsidRPr="004E325E" w:rsidRDefault="00CC118A" w:rsidP="004E325E">
      <w:pPr>
        <w:keepNext/>
        <w:ind w:firstLine="1418"/>
        <w:jc w:val="both"/>
        <w:outlineLvl w:val="3"/>
        <w:rPr>
          <w:sz w:val="24"/>
          <w:szCs w:val="24"/>
        </w:rPr>
      </w:pPr>
      <w:r w:rsidRPr="004E325E">
        <w:rPr>
          <w:sz w:val="24"/>
          <w:szCs w:val="24"/>
        </w:rPr>
        <w:t xml:space="preserve">I – </w:t>
      </w:r>
      <w:r w:rsidR="00A148B7" w:rsidRPr="004E325E">
        <w:rPr>
          <w:sz w:val="24"/>
          <w:szCs w:val="24"/>
        </w:rPr>
        <w:t>Manifesta</w:t>
      </w:r>
      <w:r w:rsidR="00307F5F" w:rsidRPr="004E325E">
        <w:rPr>
          <w:sz w:val="24"/>
          <w:szCs w:val="24"/>
        </w:rPr>
        <w:t>r</w:t>
      </w:r>
      <w:r w:rsidR="00A148B7" w:rsidRPr="004E325E">
        <w:rPr>
          <w:sz w:val="24"/>
          <w:szCs w:val="24"/>
        </w:rPr>
        <w:t>-se nas solicitações de concessão do prêmio de que trata o</w:t>
      </w:r>
      <w:r w:rsidR="000D4DEE" w:rsidRPr="004E325E">
        <w:rPr>
          <w:sz w:val="24"/>
          <w:szCs w:val="24"/>
        </w:rPr>
        <w:t xml:space="preserve"> art. 13 desta Lei Complementar;</w:t>
      </w:r>
    </w:p>
    <w:p w14:paraId="13D0EA3F" w14:textId="77777777" w:rsidR="00CC118A" w:rsidRPr="004E325E" w:rsidRDefault="00CC118A" w:rsidP="004E325E">
      <w:pPr>
        <w:ind w:firstLine="1418"/>
        <w:jc w:val="both"/>
        <w:rPr>
          <w:sz w:val="24"/>
          <w:szCs w:val="24"/>
        </w:rPr>
      </w:pPr>
      <w:r w:rsidRPr="004E325E">
        <w:rPr>
          <w:sz w:val="24"/>
          <w:szCs w:val="24"/>
        </w:rPr>
        <w:t xml:space="preserve">II – </w:t>
      </w:r>
      <w:r w:rsidR="00A148B7" w:rsidRPr="004E325E">
        <w:rPr>
          <w:sz w:val="24"/>
          <w:szCs w:val="24"/>
        </w:rPr>
        <w:t>Manifestar-se nas soli</w:t>
      </w:r>
      <w:r w:rsidR="000D4DEE" w:rsidRPr="004E325E">
        <w:rPr>
          <w:sz w:val="24"/>
          <w:szCs w:val="24"/>
        </w:rPr>
        <w:t>citações de promoção por classe;</w:t>
      </w:r>
    </w:p>
    <w:p w14:paraId="50B72743" w14:textId="77777777" w:rsidR="00CC118A" w:rsidRPr="004E325E" w:rsidRDefault="00CC118A" w:rsidP="004E325E">
      <w:pPr>
        <w:ind w:firstLine="1418"/>
        <w:jc w:val="both"/>
        <w:rPr>
          <w:bCs/>
          <w:sz w:val="24"/>
          <w:szCs w:val="24"/>
        </w:rPr>
      </w:pPr>
      <w:r w:rsidRPr="004E325E">
        <w:rPr>
          <w:sz w:val="24"/>
          <w:szCs w:val="24"/>
        </w:rPr>
        <w:t xml:space="preserve">III – </w:t>
      </w:r>
      <w:r w:rsidR="00307F5F" w:rsidRPr="004E325E">
        <w:rPr>
          <w:sz w:val="24"/>
          <w:szCs w:val="24"/>
        </w:rPr>
        <w:t>Analisar e</w:t>
      </w:r>
      <w:r w:rsidR="00A148B7" w:rsidRPr="004E325E">
        <w:rPr>
          <w:sz w:val="24"/>
          <w:szCs w:val="24"/>
        </w:rPr>
        <w:t xml:space="preserve"> avaliar a Ficha de Avaliação, apurando o merecimento dos servidores avaliados, dando parecer favoráv</w:t>
      </w:r>
      <w:r w:rsidR="000D4DEE" w:rsidRPr="004E325E">
        <w:rPr>
          <w:sz w:val="24"/>
          <w:szCs w:val="24"/>
        </w:rPr>
        <w:t>el ou não a progressão de nível;</w:t>
      </w:r>
    </w:p>
    <w:p w14:paraId="1D6A0DE8" w14:textId="77777777" w:rsidR="00A148B7" w:rsidRPr="004E325E" w:rsidRDefault="00CC118A" w:rsidP="004E325E">
      <w:pPr>
        <w:ind w:firstLine="1418"/>
        <w:jc w:val="both"/>
        <w:rPr>
          <w:bCs/>
          <w:sz w:val="24"/>
          <w:szCs w:val="24"/>
        </w:rPr>
      </w:pPr>
      <w:r w:rsidRPr="004E325E">
        <w:rPr>
          <w:bCs/>
          <w:sz w:val="24"/>
          <w:szCs w:val="24"/>
        </w:rPr>
        <w:t>IV –</w:t>
      </w:r>
      <w:r w:rsidR="00A148B7" w:rsidRPr="004E325E">
        <w:rPr>
          <w:bCs/>
          <w:sz w:val="24"/>
          <w:szCs w:val="24"/>
        </w:rPr>
        <w:t xml:space="preserve"> Avaliar servidores em estágio probatório nos termos do Estatuto dos Servidores P</w:t>
      </w:r>
      <w:r w:rsidR="000D4DEE" w:rsidRPr="004E325E">
        <w:rPr>
          <w:bCs/>
          <w:sz w:val="24"/>
          <w:szCs w:val="24"/>
        </w:rPr>
        <w:t>úblicos do Município de Sorriso;</w:t>
      </w:r>
    </w:p>
    <w:p w14:paraId="08A44B96" w14:textId="77777777" w:rsidR="006B7B86" w:rsidRPr="004E325E" w:rsidRDefault="006B7B86" w:rsidP="004E325E">
      <w:pPr>
        <w:ind w:firstLine="1418"/>
        <w:jc w:val="both"/>
        <w:rPr>
          <w:bCs/>
          <w:sz w:val="24"/>
          <w:szCs w:val="24"/>
        </w:rPr>
      </w:pPr>
      <w:r w:rsidRPr="004E325E">
        <w:rPr>
          <w:bCs/>
          <w:sz w:val="24"/>
          <w:szCs w:val="24"/>
        </w:rPr>
        <w:t>V – Avaliar e emitir parecer sobre todos os enquadramentos necessários após a aprovação desta Lei Complementar;</w:t>
      </w:r>
    </w:p>
    <w:p w14:paraId="21F465DA" w14:textId="77777777" w:rsidR="00CC118A" w:rsidRPr="004E325E" w:rsidRDefault="00CC118A" w:rsidP="004E325E">
      <w:pPr>
        <w:ind w:firstLine="1418"/>
        <w:jc w:val="both"/>
        <w:rPr>
          <w:sz w:val="24"/>
          <w:szCs w:val="24"/>
        </w:rPr>
      </w:pPr>
      <w:r w:rsidRPr="004E325E">
        <w:rPr>
          <w:sz w:val="24"/>
          <w:szCs w:val="24"/>
        </w:rPr>
        <w:t>V</w:t>
      </w:r>
      <w:r w:rsidR="006B7B86" w:rsidRPr="004E325E">
        <w:rPr>
          <w:sz w:val="24"/>
          <w:szCs w:val="24"/>
        </w:rPr>
        <w:t>I</w:t>
      </w:r>
      <w:r w:rsidRPr="004E325E">
        <w:rPr>
          <w:sz w:val="24"/>
          <w:szCs w:val="24"/>
        </w:rPr>
        <w:t xml:space="preserve"> – De</w:t>
      </w:r>
      <w:r w:rsidR="00A148B7" w:rsidRPr="004E325E">
        <w:rPr>
          <w:sz w:val="24"/>
          <w:szCs w:val="24"/>
        </w:rPr>
        <w:t xml:space="preserve">liberar </w:t>
      </w:r>
      <w:r w:rsidRPr="004E325E">
        <w:rPr>
          <w:sz w:val="24"/>
          <w:szCs w:val="24"/>
        </w:rPr>
        <w:t>sobre eventuais recursos apr</w:t>
      </w:r>
      <w:r w:rsidR="00A148B7" w:rsidRPr="004E325E">
        <w:rPr>
          <w:sz w:val="24"/>
          <w:szCs w:val="24"/>
        </w:rPr>
        <w:t>esentados pelo</w:t>
      </w:r>
      <w:r w:rsidR="00C3408D" w:rsidRPr="004E325E">
        <w:rPr>
          <w:sz w:val="24"/>
          <w:szCs w:val="24"/>
        </w:rPr>
        <w:t>s</w:t>
      </w:r>
      <w:r w:rsidR="00A148B7" w:rsidRPr="004E325E">
        <w:rPr>
          <w:sz w:val="24"/>
          <w:szCs w:val="24"/>
        </w:rPr>
        <w:t xml:space="preserve"> servidor</w:t>
      </w:r>
      <w:r w:rsidR="00C3408D" w:rsidRPr="004E325E">
        <w:rPr>
          <w:sz w:val="24"/>
          <w:szCs w:val="24"/>
        </w:rPr>
        <w:t>es</w:t>
      </w:r>
      <w:r w:rsidRPr="004E325E">
        <w:rPr>
          <w:sz w:val="24"/>
          <w:szCs w:val="24"/>
        </w:rPr>
        <w:t>.</w:t>
      </w:r>
    </w:p>
    <w:p w14:paraId="37F4240D" w14:textId="77777777" w:rsidR="00D37C14" w:rsidRPr="004E325E" w:rsidRDefault="00D37C14" w:rsidP="004E325E">
      <w:pPr>
        <w:jc w:val="center"/>
        <w:rPr>
          <w:b/>
          <w:bCs/>
          <w:sz w:val="24"/>
          <w:szCs w:val="24"/>
        </w:rPr>
      </w:pPr>
    </w:p>
    <w:p w14:paraId="2C17E7FB" w14:textId="77777777" w:rsidR="00F72851" w:rsidRPr="004E325E" w:rsidRDefault="00F72851" w:rsidP="004E325E">
      <w:pPr>
        <w:jc w:val="center"/>
        <w:rPr>
          <w:b/>
          <w:bCs/>
          <w:sz w:val="24"/>
          <w:szCs w:val="24"/>
        </w:rPr>
      </w:pPr>
      <w:r w:rsidRPr="004E325E">
        <w:rPr>
          <w:b/>
          <w:bCs/>
          <w:sz w:val="24"/>
          <w:szCs w:val="24"/>
        </w:rPr>
        <w:t>SEÇÃO IV</w:t>
      </w:r>
    </w:p>
    <w:p w14:paraId="2C2B592F" w14:textId="77777777" w:rsidR="00F72851" w:rsidRPr="004E325E" w:rsidRDefault="00F72851" w:rsidP="004E325E">
      <w:pPr>
        <w:jc w:val="center"/>
        <w:rPr>
          <w:b/>
          <w:bCs/>
          <w:sz w:val="24"/>
          <w:szCs w:val="24"/>
        </w:rPr>
      </w:pPr>
      <w:r w:rsidRPr="004E325E">
        <w:rPr>
          <w:b/>
          <w:bCs/>
          <w:sz w:val="24"/>
          <w:szCs w:val="24"/>
        </w:rPr>
        <w:t>DA ESTABILIDADE E DO ESTÁGIO PROBATÓRIO</w:t>
      </w:r>
    </w:p>
    <w:p w14:paraId="1609211D" w14:textId="77777777" w:rsidR="00D37C14" w:rsidRPr="004E325E" w:rsidRDefault="00D37C14" w:rsidP="004E325E">
      <w:pPr>
        <w:ind w:firstLine="1418"/>
        <w:rPr>
          <w:b/>
          <w:bCs/>
          <w:sz w:val="24"/>
          <w:szCs w:val="24"/>
        </w:rPr>
      </w:pPr>
    </w:p>
    <w:p w14:paraId="7748227C" w14:textId="77777777" w:rsidR="00F72851" w:rsidRPr="004E325E" w:rsidRDefault="00F72851" w:rsidP="004E325E">
      <w:pPr>
        <w:ind w:firstLine="1418"/>
        <w:jc w:val="both"/>
        <w:rPr>
          <w:sz w:val="24"/>
          <w:szCs w:val="24"/>
        </w:rPr>
      </w:pPr>
      <w:r w:rsidRPr="004E325E">
        <w:rPr>
          <w:b/>
          <w:bCs/>
          <w:sz w:val="24"/>
          <w:szCs w:val="24"/>
        </w:rPr>
        <w:t>Art. 11</w:t>
      </w:r>
      <w:r w:rsidR="008B3A24">
        <w:rPr>
          <w:b/>
          <w:bCs/>
          <w:sz w:val="24"/>
          <w:szCs w:val="24"/>
        </w:rPr>
        <w:t xml:space="preserve"> </w:t>
      </w:r>
      <w:r w:rsidRPr="004E325E">
        <w:rPr>
          <w:sz w:val="24"/>
          <w:szCs w:val="24"/>
        </w:rPr>
        <w:t>O servidor nomeado para ocupar cargo público, fica sujeito a estágio probatório, nos termos do Estatuto dos Servidores Públicos do Município de Sorriso, adotando como instrumento de avaliação a ficha constante no ANEXO V</w:t>
      </w:r>
      <w:r w:rsidR="00CF6B83" w:rsidRPr="004E325E">
        <w:rPr>
          <w:sz w:val="24"/>
          <w:szCs w:val="24"/>
        </w:rPr>
        <w:t>I</w:t>
      </w:r>
      <w:r w:rsidR="009745E7" w:rsidRPr="004E325E">
        <w:rPr>
          <w:sz w:val="24"/>
          <w:szCs w:val="24"/>
        </w:rPr>
        <w:t>I</w:t>
      </w:r>
      <w:r w:rsidRPr="004E325E">
        <w:rPr>
          <w:sz w:val="24"/>
          <w:szCs w:val="24"/>
        </w:rPr>
        <w:t>I.</w:t>
      </w:r>
    </w:p>
    <w:p w14:paraId="255FDDCB" w14:textId="77777777" w:rsidR="00D37C14" w:rsidRPr="004E325E" w:rsidRDefault="00D37C14" w:rsidP="004E325E">
      <w:pPr>
        <w:ind w:firstLine="1418"/>
        <w:jc w:val="both"/>
        <w:rPr>
          <w:sz w:val="24"/>
          <w:szCs w:val="24"/>
        </w:rPr>
      </w:pPr>
    </w:p>
    <w:p w14:paraId="69CC7A34" w14:textId="77777777" w:rsidR="00F72851" w:rsidRPr="004E325E" w:rsidRDefault="00F72851" w:rsidP="004E325E">
      <w:pPr>
        <w:ind w:firstLine="1418"/>
        <w:jc w:val="both"/>
        <w:rPr>
          <w:sz w:val="24"/>
          <w:szCs w:val="24"/>
        </w:rPr>
      </w:pPr>
      <w:r w:rsidRPr="004E325E">
        <w:rPr>
          <w:b/>
          <w:bCs/>
          <w:sz w:val="24"/>
          <w:szCs w:val="24"/>
        </w:rPr>
        <w:t>Parágrafo único.</w:t>
      </w:r>
      <w:r w:rsidR="008B3A24">
        <w:rPr>
          <w:b/>
          <w:bCs/>
          <w:sz w:val="24"/>
          <w:szCs w:val="24"/>
        </w:rPr>
        <w:t xml:space="preserve"> </w:t>
      </w:r>
      <w:r w:rsidRPr="004E325E">
        <w:rPr>
          <w:sz w:val="24"/>
          <w:szCs w:val="24"/>
        </w:rPr>
        <w:t>É estável no serviço público do Município de Sorriso, o servidor que tiver cumprido o estágio probatório com duração de 03 (três) anos e que tenha sido aprovado no mesmo.</w:t>
      </w:r>
    </w:p>
    <w:p w14:paraId="64790557" w14:textId="77777777" w:rsidR="00D37C14" w:rsidRPr="004E325E" w:rsidRDefault="00D37C14" w:rsidP="004E325E">
      <w:pPr>
        <w:keepNext/>
        <w:outlineLvl w:val="1"/>
        <w:rPr>
          <w:b/>
          <w:bCs/>
          <w:iCs/>
          <w:sz w:val="24"/>
          <w:szCs w:val="24"/>
        </w:rPr>
      </w:pPr>
    </w:p>
    <w:p w14:paraId="11CEBC64" w14:textId="77777777" w:rsidR="00F72851" w:rsidRPr="004E325E" w:rsidRDefault="00F72851" w:rsidP="004E325E">
      <w:pPr>
        <w:keepNext/>
        <w:jc w:val="center"/>
        <w:outlineLvl w:val="1"/>
        <w:rPr>
          <w:b/>
          <w:bCs/>
          <w:iCs/>
          <w:sz w:val="24"/>
          <w:szCs w:val="24"/>
        </w:rPr>
      </w:pPr>
      <w:r w:rsidRPr="004E325E">
        <w:rPr>
          <w:b/>
          <w:bCs/>
          <w:iCs/>
          <w:sz w:val="24"/>
          <w:szCs w:val="24"/>
        </w:rPr>
        <w:t>SEÇÃO V</w:t>
      </w:r>
    </w:p>
    <w:p w14:paraId="431DFD61" w14:textId="77777777" w:rsidR="00F72851" w:rsidRPr="004E325E" w:rsidRDefault="00F72851" w:rsidP="004E325E">
      <w:pPr>
        <w:jc w:val="center"/>
        <w:rPr>
          <w:b/>
          <w:bCs/>
          <w:sz w:val="24"/>
          <w:szCs w:val="24"/>
        </w:rPr>
      </w:pPr>
      <w:r w:rsidRPr="004E325E">
        <w:rPr>
          <w:b/>
          <w:bCs/>
          <w:sz w:val="24"/>
          <w:szCs w:val="24"/>
        </w:rPr>
        <w:t xml:space="preserve">DO </w:t>
      </w:r>
      <w:r w:rsidR="00976F24" w:rsidRPr="004E325E">
        <w:rPr>
          <w:b/>
          <w:bCs/>
          <w:sz w:val="24"/>
          <w:szCs w:val="24"/>
        </w:rPr>
        <w:t>PRÊMIO QUALIFICAÇÃO</w:t>
      </w:r>
    </w:p>
    <w:p w14:paraId="708E3CCA" w14:textId="77777777" w:rsidR="00D37C14" w:rsidRPr="004E325E" w:rsidRDefault="00D37C14" w:rsidP="004E325E">
      <w:pPr>
        <w:ind w:firstLine="1418"/>
        <w:jc w:val="center"/>
        <w:rPr>
          <w:b/>
          <w:bCs/>
          <w:sz w:val="24"/>
          <w:szCs w:val="24"/>
        </w:rPr>
      </w:pPr>
    </w:p>
    <w:p w14:paraId="1BBF0753" w14:textId="77777777" w:rsidR="00F72851" w:rsidRPr="004E325E" w:rsidRDefault="00307F5F" w:rsidP="004E325E">
      <w:pPr>
        <w:widowControl w:val="0"/>
        <w:tabs>
          <w:tab w:val="left" w:pos="464"/>
          <w:tab w:val="left" w:pos="668"/>
        </w:tabs>
        <w:ind w:firstLine="1418"/>
        <w:jc w:val="both"/>
        <w:rPr>
          <w:snapToGrid w:val="0"/>
          <w:sz w:val="24"/>
          <w:szCs w:val="24"/>
          <w:lang w:val="pt-PT"/>
        </w:rPr>
      </w:pPr>
      <w:r w:rsidRPr="004E325E">
        <w:rPr>
          <w:b/>
          <w:bCs/>
          <w:snapToGrid w:val="0"/>
          <w:sz w:val="24"/>
          <w:szCs w:val="24"/>
          <w:lang w:val="pt-PT"/>
        </w:rPr>
        <w:t>Art. 12</w:t>
      </w:r>
      <w:r w:rsidR="008B3A24">
        <w:rPr>
          <w:b/>
          <w:bCs/>
          <w:snapToGrid w:val="0"/>
          <w:sz w:val="24"/>
          <w:szCs w:val="24"/>
          <w:lang w:val="pt-PT"/>
        </w:rPr>
        <w:t xml:space="preserve"> </w:t>
      </w:r>
      <w:r w:rsidR="00F72851" w:rsidRPr="004E325E">
        <w:rPr>
          <w:snapToGrid w:val="0"/>
          <w:sz w:val="24"/>
          <w:szCs w:val="24"/>
          <w:lang w:val="pt-PT"/>
        </w:rPr>
        <w:t>A Câmara Municipal promoverá treinamentos para os seus servidores sempre que verificada a necessidade de melhor capacitá-los para o desempenho de suas funções, visando dinamizar a execução das atividades dos diversos setores, não impedindo que o servidor tome iniciativa na busca de aperfeiçoamento e qualificação.</w:t>
      </w:r>
    </w:p>
    <w:p w14:paraId="0A88AB09" w14:textId="77777777" w:rsidR="00D37C14" w:rsidRPr="004E325E" w:rsidRDefault="00D37C14" w:rsidP="004E325E">
      <w:pPr>
        <w:widowControl w:val="0"/>
        <w:tabs>
          <w:tab w:val="left" w:pos="464"/>
          <w:tab w:val="left" w:pos="668"/>
        </w:tabs>
        <w:ind w:firstLine="1418"/>
        <w:jc w:val="both"/>
        <w:rPr>
          <w:snapToGrid w:val="0"/>
          <w:sz w:val="24"/>
          <w:szCs w:val="24"/>
          <w:lang w:val="pt-PT"/>
        </w:rPr>
      </w:pPr>
    </w:p>
    <w:p w14:paraId="38162E5E" w14:textId="77777777" w:rsidR="00F72851" w:rsidRPr="004E325E" w:rsidRDefault="00F72851" w:rsidP="004E325E">
      <w:pPr>
        <w:widowControl w:val="0"/>
        <w:tabs>
          <w:tab w:val="left" w:pos="464"/>
          <w:tab w:val="left" w:pos="668"/>
        </w:tabs>
        <w:ind w:firstLine="1418"/>
        <w:jc w:val="both"/>
        <w:rPr>
          <w:snapToGrid w:val="0"/>
          <w:sz w:val="24"/>
          <w:szCs w:val="24"/>
          <w:lang w:val="pt-PT"/>
        </w:rPr>
      </w:pPr>
      <w:r w:rsidRPr="004E325E">
        <w:rPr>
          <w:b/>
          <w:bCs/>
          <w:sz w:val="24"/>
          <w:szCs w:val="24"/>
        </w:rPr>
        <w:t xml:space="preserve">Parágrafo </w:t>
      </w:r>
      <w:r w:rsidR="004131D0" w:rsidRPr="004E325E">
        <w:rPr>
          <w:b/>
          <w:bCs/>
          <w:sz w:val="24"/>
          <w:szCs w:val="24"/>
        </w:rPr>
        <w:t>ú</w:t>
      </w:r>
      <w:r w:rsidRPr="004E325E">
        <w:rPr>
          <w:b/>
          <w:bCs/>
          <w:sz w:val="24"/>
          <w:szCs w:val="24"/>
        </w:rPr>
        <w:t>nico.</w:t>
      </w:r>
      <w:r w:rsidR="008B3A24">
        <w:rPr>
          <w:b/>
          <w:bCs/>
          <w:sz w:val="24"/>
          <w:szCs w:val="24"/>
        </w:rPr>
        <w:t xml:space="preserve"> </w:t>
      </w:r>
      <w:r w:rsidRPr="004E325E">
        <w:rPr>
          <w:snapToGrid w:val="0"/>
          <w:sz w:val="24"/>
          <w:szCs w:val="24"/>
          <w:lang w:val="pt-PT"/>
        </w:rPr>
        <w:t>O treinamento será denominado interno quando desenvolvido pela própria Câmara Municipal, atendendo as necessidades verificadas, e externo quando executado por órgão de governo ou entidade especializada.</w:t>
      </w:r>
    </w:p>
    <w:p w14:paraId="45FDAB88" w14:textId="77777777" w:rsidR="00D37C14" w:rsidRPr="004E325E" w:rsidRDefault="00D37C14" w:rsidP="004E325E">
      <w:pPr>
        <w:widowControl w:val="0"/>
        <w:tabs>
          <w:tab w:val="left" w:pos="464"/>
          <w:tab w:val="left" w:pos="668"/>
        </w:tabs>
        <w:ind w:firstLine="1418"/>
        <w:jc w:val="both"/>
        <w:rPr>
          <w:snapToGrid w:val="0"/>
          <w:sz w:val="24"/>
          <w:szCs w:val="24"/>
          <w:lang w:val="pt-PT"/>
        </w:rPr>
      </w:pPr>
    </w:p>
    <w:p w14:paraId="2FAA6303" w14:textId="77777777" w:rsidR="00564B8A" w:rsidRPr="004E325E" w:rsidRDefault="00564B8A" w:rsidP="004E325E">
      <w:pPr>
        <w:widowControl w:val="0"/>
        <w:tabs>
          <w:tab w:val="left" w:pos="464"/>
          <w:tab w:val="left" w:pos="668"/>
        </w:tabs>
        <w:ind w:firstLine="1418"/>
        <w:jc w:val="both"/>
        <w:rPr>
          <w:iCs/>
          <w:sz w:val="24"/>
          <w:szCs w:val="24"/>
          <w:lang w:val="pt-PT"/>
        </w:rPr>
      </w:pPr>
      <w:r w:rsidRPr="004E325E">
        <w:rPr>
          <w:b/>
          <w:bCs/>
          <w:iCs/>
          <w:sz w:val="24"/>
          <w:szCs w:val="24"/>
          <w:lang w:val="pt-PT"/>
        </w:rPr>
        <w:t>Art. 13</w:t>
      </w:r>
      <w:r w:rsidR="008B3A24">
        <w:rPr>
          <w:b/>
          <w:bCs/>
          <w:iCs/>
          <w:sz w:val="24"/>
          <w:szCs w:val="24"/>
          <w:lang w:val="pt-PT"/>
        </w:rPr>
        <w:t xml:space="preserve"> </w:t>
      </w:r>
      <w:r w:rsidRPr="004E325E">
        <w:rPr>
          <w:iCs/>
          <w:sz w:val="24"/>
          <w:szCs w:val="24"/>
          <w:lang w:val="pt-PT"/>
        </w:rPr>
        <w:t>O Servidor que comprovar ter participado de cursos de qualificação, através de certificados devidamente registrados pelo órgão que oferecer o curso, com soma mínima de 80 horas, receberá como prêmio um acréscimo de 2% (dois por cento) sobre</w:t>
      </w:r>
      <w:r w:rsidR="00BB621A" w:rsidRPr="004E325E">
        <w:rPr>
          <w:iCs/>
          <w:sz w:val="24"/>
          <w:szCs w:val="24"/>
          <w:lang w:val="pt-PT"/>
        </w:rPr>
        <w:t>a soma do</w:t>
      </w:r>
      <w:r w:rsidR="0025311B" w:rsidRPr="004E325E">
        <w:rPr>
          <w:iCs/>
          <w:sz w:val="24"/>
          <w:szCs w:val="24"/>
          <w:lang w:val="pt-PT"/>
        </w:rPr>
        <w:t xml:space="preserve"> vencimento inicial com o</w:t>
      </w:r>
      <w:r w:rsidR="00BB621A" w:rsidRPr="004E325E">
        <w:rPr>
          <w:iCs/>
          <w:sz w:val="24"/>
          <w:szCs w:val="24"/>
          <w:lang w:val="pt-PT"/>
        </w:rPr>
        <w:t xml:space="preserve"> valor decorrente da progr</w:t>
      </w:r>
      <w:r w:rsidR="009F0E2E" w:rsidRPr="004E325E">
        <w:rPr>
          <w:iCs/>
          <w:sz w:val="24"/>
          <w:szCs w:val="24"/>
          <w:lang w:val="pt-PT"/>
        </w:rPr>
        <w:t>e</w:t>
      </w:r>
      <w:r w:rsidR="00BB621A" w:rsidRPr="004E325E">
        <w:rPr>
          <w:iCs/>
          <w:sz w:val="24"/>
          <w:szCs w:val="24"/>
          <w:lang w:val="pt-PT"/>
        </w:rPr>
        <w:t>ssão por nível</w:t>
      </w:r>
      <w:r w:rsidR="00CF6B83" w:rsidRPr="004E325E">
        <w:rPr>
          <w:iCs/>
          <w:sz w:val="24"/>
          <w:szCs w:val="24"/>
          <w:lang w:val="pt-PT"/>
        </w:rPr>
        <w:t>.</w:t>
      </w:r>
    </w:p>
    <w:p w14:paraId="36A5456E" w14:textId="77777777" w:rsidR="00D37C14" w:rsidRPr="004E325E" w:rsidRDefault="00D37C14" w:rsidP="004E325E">
      <w:pPr>
        <w:widowControl w:val="0"/>
        <w:tabs>
          <w:tab w:val="left" w:pos="464"/>
          <w:tab w:val="left" w:pos="668"/>
        </w:tabs>
        <w:ind w:firstLine="1418"/>
        <w:jc w:val="both"/>
        <w:rPr>
          <w:iCs/>
          <w:color w:val="548DD4"/>
          <w:sz w:val="24"/>
          <w:szCs w:val="24"/>
          <w:lang w:val="pt-PT"/>
        </w:rPr>
      </w:pPr>
    </w:p>
    <w:p w14:paraId="7D65508B" w14:textId="77777777" w:rsidR="008946E5" w:rsidRPr="004E325E" w:rsidRDefault="006A7FBE" w:rsidP="004E325E">
      <w:pPr>
        <w:widowControl w:val="0"/>
        <w:tabs>
          <w:tab w:val="left" w:pos="464"/>
          <w:tab w:val="left" w:pos="668"/>
        </w:tabs>
        <w:ind w:firstLine="1418"/>
        <w:jc w:val="both"/>
        <w:rPr>
          <w:snapToGrid w:val="0"/>
          <w:sz w:val="24"/>
          <w:szCs w:val="24"/>
          <w:lang w:val="pt-PT"/>
        </w:rPr>
      </w:pPr>
      <w:r w:rsidRPr="004E325E">
        <w:rPr>
          <w:b/>
          <w:bCs/>
          <w:iCs/>
          <w:sz w:val="24"/>
          <w:szCs w:val="24"/>
        </w:rPr>
        <w:t>§ 1</w:t>
      </w:r>
      <w:r w:rsidR="00A05ED1" w:rsidRPr="004E325E">
        <w:rPr>
          <w:b/>
          <w:bCs/>
          <w:iCs/>
          <w:sz w:val="24"/>
          <w:szCs w:val="24"/>
        </w:rPr>
        <w:t xml:space="preserve">º </w:t>
      </w:r>
      <w:r w:rsidR="008946E5" w:rsidRPr="004E325E">
        <w:rPr>
          <w:iCs/>
          <w:sz w:val="24"/>
          <w:szCs w:val="24"/>
          <w:lang w:val="pt-PT"/>
        </w:rPr>
        <w:t>O prêmio de que trata o caput deste artigo será concedido medi</w:t>
      </w:r>
      <w:r w:rsidR="00D62CFD" w:rsidRPr="004E325E">
        <w:rPr>
          <w:iCs/>
          <w:sz w:val="24"/>
          <w:szCs w:val="24"/>
          <w:lang w:val="pt-PT"/>
        </w:rPr>
        <w:t>a</w:t>
      </w:r>
      <w:r w:rsidR="008946E5" w:rsidRPr="004E325E">
        <w:rPr>
          <w:iCs/>
          <w:sz w:val="24"/>
          <w:szCs w:val="24"/>
          <w:lang w:val="pt-PT"/>
        </w:rPr>
        <w:t>nte manifestação favorável da Comissão de Avaliação, que a</w:t>
      </w:r>
      <w:r w:rsidR="009425D4" w:rsidRPr="004E325E">
        <w:rPr>
          <w:iCs/>
          <w:sz w:val="24"/>
          <w:szCs w:val="24"/>
          <w:lang w:val="pt-PT"/>
        </w:rPr>
        <w:t>nalisará os seguintes critérios:</w:t>
      </w:r>
    </w:p>
    <w:p w14:paraId="32CFDE8E" w14:textId="77777777" w:rsidR="00023393" w:rsidRPr="004E325E" w:rsidRDefault="008946E5" w:rsidP="004E325E">
      <w:pPr>
        <w:widowControl w:val="0"/>
        <w:tabs>
          <w:tab w:val="left" w:pos="464"/>
          <w:tab w:val="left" w:pos="668"/>
        </w:tabs>
        <w:ind w:firstLine="1418"/>
        <w:jc w:val="both"/>
        <w:rPr>
          <w:snapToGrid w:val="0"/>
          <w:sz w:val="24"/>
          <w:szCs w:val="24"/>
          <w:lang w:val="pt-PT"/>
        </w:rPr>
      </w:pPr>
      <w:r w:rsidRPr="004E325E">
        <w:rPr>
          <w:bCs/>
          <w:snapToGrid w:val="0"/>
          <w:sz w:val="24"/>
          <w:szCs w:val="24"/>
          <w:lang w:val="pt-PT"/>
        </w:rPr>
        <w:t>I</w:t>
      </w:r>
      <w:r w:rsidR="00F72851" w:rsidRPr="004E325E">
        <w:rPr>
          <w:snapToGrid w:val="0"/>
          <w:sz w:val="24"/>
          <w:szCs w:val="24"/>
          <w:lang w:val="pt-PT"/>
        </w:rPr>
        <w:t xml:space="preserve"> - O prêmio será concedido com um interstício mínimo de dois anos, </w:t>
      </w:r>
      <w:r w:rsidR="00C30D25" w:rsidRPr="004E325E">
        <w:rPr>
          <w:snapToGrid w:val="0"/>
          <w:sz w:val="24"/>
          <w:szCs w:val="24"/>
          <w:lang w:val="pt-PT"/>
        </w:rPr>
        <w:t xml:space="preserve">no mês subsequente, </w:t>
      </w:r>
      <w:r w:rsidR="00F72851" w:rsidRPr="004E325E">
        <w:rPr>
          <w:snapToGrid w:val="0"/>
          <w:sz w:val="24"/>
          <w:szCs w:val="24"/>
          <w:lang w:val="pt-PT"/>
        </w:rPr>
        <w:t>sendo computado novo período a par</w:t>
      </w:r>
      <w:r w:rsidR="00023393" w:rsidRPr="004E325E">
        <w:rPr>
          <w:snapToGrid w:val="0"/>
          <w:sz w:val="24"/>
          <w:szCs w:val="24"/>
          <w:lang w:val="pt-PT"/>
        </w:rPr>
        <w:t>tir da data da última premiação</w:t>
      </w:r>
      <w:r w:rsidR="00307F5F" w:rsidRPr="004E325E">
        <w:rPr>
          <w:snapToGrid w:val="0"/>
          <w:sz w:val="24"/>
          <w:szCs w:val="24"/>
          <w:lang w:val="pt-PT"/>
        </w:rPr>
        <w:t>.</w:t>
      </w:r>
    </w:p>
    <w:p w14:paraId="6B99C360" w14:textId="77777777" w:rsidR="00F72851" w:rsidRPr="004E325E" w:rsidRDefault="008946E5" w:rsidP="004E325E">
      <w:pPr>
        <w:widowControl w:val="0"/>
        <w:tabs>
          <w:tab w:val="left" w:pos="464"/>
          <w:tab w:val="left" w:pos="668"/>
        </w:tabs>
        <w:ind w:firstLine="1418"/>
        <w:jc w:val="both"/>
        <w:rPr>
          <w:snapToGrid w:val="0"/>
          <w:sz w:val="24"/>
          <w:szCs w:val="24"/>
          <w:lang w:val="pt-PT"/>
        </w:rPr>
      </w:pPr>
      <w:r w:rsidRPr="004E325E">
        <w:rPr>
          <w:bCs/>
          <w:snapToGrid w:val="0"/>
          <w:sz w:val="24"/>
          <w:szCs w:val="24"/>
          <w:lang w:val="pt-PT"/>
        </w:rPr>
        <w:t>II</w:t>
      </w:r>
      <w:r w:rsidR="00F72851" w:rsidRPr="004E325E">
        <w:rPr>
          <w:snapToGrid w:val="0"/>
          <w:sz w:val="24"/>
          <w:szCs w:val="24"/>
          <w:lang w:val="pt-PT"/>
        </w:rPr>
        <w:t xml:space="preserve"> - O servidor que tiver direito a premiação fará a solicitação através de ofício, a </w:t>
      </w:r>
      <w:r w:rsidR="00C30D25" w:rsidRPr="004E325E">
        <w:rPr>
          <w:snapToGrid w:val="0"/>
          <w:sz w:val="24"/>
          <w:szCs w:val="24"/>
          <w:lang w:val="pt-PT"/>
        </w:rPr>
        <w:t>Unidade Interna de Recursos Humanos</w:t>
      </w:r>
      <w:r w:rsidR="00F72851" w:rsidRPr="004E325E">
        <w:rPr>
          <w:snapToGrid w:val="0"/>
          <w:sz w:val="24"/>
          <w:szCs w:val="24"/>
          <w:lang w:val="pt-PT"/>
        </w:rPr>
        <w:t>, contendo em anexo cópias autenticadas dos certificados</w:t>
      </w:r>
      <w:r w:rsidR="004663E2" w:rsidRPr="004E325E">
        <w:rPr>
          <w:snapToGrid w:val="0"/>
          <w:sz w:val="24"/>
          <w:szCs w:val="24"/>
          <w:lang w:val="pt-PT"/>
        </w:rPr>
        <w:t>, com os devidos conteúdos programáticos</w:t>
      </w:r>
      <w:r w:rsidR="00F72851" w:rsidRPr="004E325E">
        <w:rPr>
          <w:snapToGrid w:val="0"/>
          <w:sz w:val="24"/>
          <w:szCs w:val="24"/>
          <w:lang w:val="pt-PT"/>
        </w:rPr>
        <w:t>.</w:t>
      </w:r>
    </w:p>
    <w:p w14:paraId="04E93942" w14:textId="77777777" w:rsidR="00F72851" w:rsidRPr="004E325E" w:rsidRDefault="008946E5" w:rsidP="004E325E">
      <w:pPr>
        <w:widowControl w:val="0"/>
        <w:tabs>
          <w:tab w:val="left" w:pos="464"/>
          <w:tab w:val="left" w:pos="668"/>
        </w:tabs>
        <w:ind w:firstLine="1418"/>
        <w:jc w:val="both"/>
        <w:rPr>
          <w:snapToGrid w:val="0"/>
          <w:sz w:val="24"/>
          <w:szCs w:val="24"/>
          <w:lang w:val="pt-PT"/>
        </w:rPr>
      </w:pPr>
      <w:r w:rsidRPr="004E325E">
        <w:rPr>
          <w:bCs/>
          <w:snapToGrid w:val="0"/>
          <w:sz w:val="24"/>
          <w:szCs w:val="24"/>
          <w:lang w:val="pt-PT"/>
        </w:rPr>
        <w:t>III</w:t>
      </w:r>
      <w:r w:rsidR="00F72851" w:rsidRPr="004E325E">
        <w:rPr>
          <w:snapToGrid w:val="0"/>
          <w:sz w:val="24"/>
          <w:szCs w:val="24"/>
          <w:lang w:val="pt-PT"/>
        </w:rPr>
        <w:t xml:space="preserve"> - Não serão considerados os cursos que não guardem relação com as atribuições do cargo ou com o serviço público municipal.</w:t>
      </w:r>
    </w:p>
    <w:p w14:paraId="0246445D" w14:textId="77777777" w:rsidR="00F72851" w:rsidRPr="004E325E" w:rsidRDefault="008946E5" w:rsidP="004E325E">
      <w:pPr>
        <w:widowControl w:val="0"/>
        <w:tabs>
          <w:tab w:val="left" w:pos="464"/>
          <w:tab w:val="left" w:pos="668"/>
        </w:tabs>
        <w:ind w:firstLine="1418"/>
        <w:jc w:val="both"/>
        <w:rPr>
          <w:snapToGrid w:val="0"/>
          <w:sz w:val="24"/>
          <w:szCs w:val="24"/>
          <w:lang w:val="pt-PT"/>
        </w:rPr>
      </w:pPr>
      <w:r w:rsidRPr="004E325E">
        <w:rPr>
          <w:iCs/>
          <w:sz w:val="24"/>
          <w:szCs w:val="24"/>
        </w:rPr>
        <w:t>IV</w:t>
      </w:r>
      <w:r w:rsidR="00F72851" w:rsidRPr="004E325E">
        <w:rPr>
          <w:iCs/>
          <w:sz w:val="24"/>
          <w:szCs w:val="24"/>
        </w:rPr>
        <w:t xml:space="preserve"> - Serão considerados certificados de cursos que foram realizados a partir do ano e</w:t>
      </w:r>
      <w:r w:rsidR="00CF6B83" w:rsidRPr="004E325E">
        <w:rPr>
          <w:iCs/>
          <w:sz w:val="24"/>
          <w:szCs w:val="24"/>
        </w:rPr>
        <w:t>m que o servidor for empossado.</w:t>
      </w:r>
    </w:p>
    <w:p w14:paraId="5CB95DC7" w14:textId="77777777" w:rsidR="00F72851" w:rsidRPr="004E325E" w:rsidRDefault="008946E5" w:rsidP="004E325E">
      <w:pPr>
        <w:widowControl w:val="0"/>
        <w:tabs>
          <w:tab w:val="left" w:pos="464"/>
          <w:tab w:val="left" w:pos="668"/>
        </w:tabs>
        <w:ind w:firstLine="1418"/>
        <w:jc w:val="both"/>
        <w:rPr>
          <w:snapToGrid w:val="0"/>
          <w:sz w:val="24"/>
          <w:szCs w:val="24"/>
          <w:lang w:val="pt-PT"/>
        </w:rPr>
      </w:pPr>
      <w:r w:rsidRPr="004E325E">
        <w:rPr>
          <w:bCs/>
          <w:snapToGrid w:val="0"/>
          <w:sz w:val="24"/>
          <w:szCs w:val="24"/>
          <w:lang w:val="pt-PT"/>
        </w:rPr>
        <w:t>V</w:t>
      </w:r>
      <w:r w:rsidR="00F72851" w:rsidRPr="004E325E">
        <w:rPr>
          <w:snapToGrid w:val="0"/>
          <w:sz w:val="24"/>
          <w:szCs w:val="24"/>
          <w:lang w:val="pt-PT"/>
        </w:rPr>
        <w:t xml:space="preserve"> - Terá direito à premiação somente os servidores lotados no Quadro de Cargos em Provimento Efetivo.</w:t>
      </w:r>
    </w:p>
    <w:p w14:paraId="4E4F8BC3" w14:textId="77777777" w:rsidR="007D15F1" w:rsidRPr="004E325E" w:rsidRDefault="007D15F1" w:rsidP="004E325E">
      <w:pPr>
        <w:widowControl w:val="0"/>
        <w:tabs>
          <w:tab w:val="left" w:pos="464"/>
          <w:tab w:val="left" w:pos="668"/>
        </w:tabs>
        <w:ind w:firstLine="1418"/>
        <w:jc w:val="both"/>
        <w:rPr>
          <w:iCs/>
          <w:sz w:val="24"/>
          <w:szCs w:val="24"/>
          <w:lang w:val="pt-PT"/>
        </w:rPr>
      </w:pPr>
      <w:r w:rsidRPr="004E325E">
        <w:rPr>
          <w:snapToGrid w:val="0"/>
          <w:sz w:val="24"/>
          <w:szCs w:val="24"/>
          <w:lang w:val="pt-PT"/>
        </w:rPr>
        <w:t xml:space="preserve">VI – A concessão do prêmio de qualificação, nos termos do caput, poderá ser concedido até o limite máximo de 20 % (vinte por cento) </w:t>
      </w:r>
      <w:r w:rsidR="00003E0E" w:rsidRPr="004E325E">
        <w:rPr>
          <w:iCs/>
          <w:sz w:val="24"/>
          <w:szCs w:val="24"/>
          <w:lang w:val="pt-PT"/>
        </w:rPr>
        <w:t>sobre a soma do vencimento inicial com o valor decorrente da progr</w:t>
      </w:r>
      <w:r w:rsidR="009F0E2E" w:rsidRPr="004E325E">
        <w:rPr>
          <w:iCs/>
          <w:sz w:val="24"/>
          <w:szCs w:val="24"/>
          <w:lang w:val="pt-PT"/>
        </w:rPr>
        <w:t>e</w:t>
      </w:r>
      <w:r w:rsidR="00003E0E" w:rsidRPr="004E325E">
        <w:rPr>
          <w:iCs/>
          <w:sz w:val="24"/>
          <w:szCs w:val="24"/>
          <w:lang w:val="pt-PT"/>
        </w:rPr>
        <w:t>ssão por nível.</w:t>
      </w:r>
    </w:p>
    <w:p w14:paraId="5CB19AF8" w14:textId="77777777" w:rsidR="0085738A" w:rsidRPr="004E325E" w:rsidRDefault="0085738A" w:rsidP="004E325E">
      <w:pPr>
        <w:widowControl w:val="0"/>
        <w:tabs>
          <w:tab w:val="left" w:pos="464"/>
          <w:tab w:val="left" w:pos="668"/>
        </w:tabs>
        <w:ind w:firstLine="1418"/>
        <w:jc w:val="both"/>
        <w:rPr>
          <w:snapToGrid w:val="0"/>
          <w:sz w:val="24"/>
          <w:szCs w:val="24"/>
          <w:lang w:val="pt-PT"/>
        </w:rPr>
      </w:pPr>
    </w:p>
    <w:p w14:paraId="249301D9" w14:textId="77777777" w:rsidR="00307F5F" w:rsidRPr="004E325E" w:rsidRDefault="00307F5F" w:rsidP="004E325E">
      <w:pPr>
        <w:widowControl w:val="0"/>
        <w:tabs>
          <w:tab w:val="left" w:pos="464"/>
          <w:tab w:val="left" w:pos="668"/>
        </w:tabs>
        <w:ind w:firstLine="1418"/>
        <w:jc w:val="both"/>
        <w:rPr>
          <w:snapToGrid w:val="0"/>
          <w:sz w:val="24"/>
          <w:szCs w:val="24"/>
          <w:lang w:val="pt-PT"/>
        </w:rPr>
      </w:pPr>
      <w:r w:rsidRPr="004E325E">
        <w:rPr>
          <w:b/>
          <w:bCs/>
          <w:iCs/>
          <w:sz w:val="24"/>
          <w:szCs w:val="24"/>
        </w:rPr>
        <w:t>§ 2</w:t>
      </w:r>
      <w:r w:rsidR="00A82B95" w:rsidRPr="004E325E">
        <w:rPr>
          <w:b/>
          <w:bCs/>
          <w:iCs/>
          <w:sz w:val="24"/>
          <w:szCs w:val="24"/>
        </w:rPr>
        <w:t>º</w:t>
      </w:r>
      <w:r w:rsidRPr="004E325E">
        <w:rPr>
          <w:bCs/>
          <w:iCs/>
          <w:sz w:val="24"/>
          <w:szCs w:val="24"/>
        </w:rPr>
        <w:t xml:space="preserve"> O mesmo certificado não poderá ser utilizado para mais de um benefício </w:t>
      </w:r>
      <w:r w:rsidR="002B050C" w:rsidRPr="004E325E">
        <w:rPr>
          <w:bCs/>
          <w:iCs/>
          <w:sz w:val="24"/>
          <w:szCs w:val="24"/>
        </w:rPr>
        <w:t>ao servidor na promoção, progressão ou prêmio qualificação.</w:t>
      </w:r>
    </w:p>
    <w:p w14:paraId="36BAAEEF" w14:textId="77777777" w:rsidR="00D37C14" w:rsidRPr="004E325E" w:rsidRDefault="00D37C14" w:rsidP="004E325E">
      <w:pPr>
        <w:widowControl w:val="0"/>
        <w:tabs>
          <w:tab w:val="left" w:pos="464"/>
          <w:tab w:val="left" w:pos="668"/>
        </w:tabs>
        <w:jc w:val="both"/>
        <w:rPr>
          <w:sz w:val="24"/>
          <w:szCs w:val="24"/>
        </w:rPr>
      </w:pPr>
    </w:p>
    <w:p w14:paraId="32D5DD25" w14:textId="77777777" w:rsidR="00F72851" w:rsidRPr="004E325E" w:rsidRDefault="00F72851" w:rsidP="004E325E">
      <w:pPr>
        <w:jc w:val="center"/>
        <w:rPr>
          <w:b/>
          <w:bCs/>
          <w:sz w:val="24"/>
          <w:szCs w:val="24"/>
        </w:rPr>
      </w:pPr>
      <w:r w:rsidRPr="004E325E">
        <w:rPr>
          <w:b/>
          <w:bCs/>
          <w:sz w:val="24"/>
          <w:szCs w:val="24"/>
        </w:rPr>
        <w:t>SEÇÃO VI</w:t>
      </w:r>
    </w:p>
    <w:p w14:paraId="51919182" w14:textId="77777777" w:rsidR="00F72851" w:rsidRPr="004E325E" w:rsidRDefault="00F72851" w:rsidP="004E325E">
      <w:pPr>
        <w:jc w:val="center"/>
        <w:rPr>
          <w:b/>
          <w:bCs/>
          <w:sz w:val="24"/>
          <w:szCs w:val="24"/>
        </w:rPr>
      </w:pPr>
      <w:r w:rsidRPr="004E325E">
        <w:rPr>
          <w:b/>
          <w:bCs/>
          <w:sz w:val="24"/>
          <w:szCs w:val="24"/>
        </w:rPr>
        <w:t>DA ASCENSÃO NA CARREIRA</w:t>
      </w:r>
    </w:p>
    <w:p w14:paraId="5888037D" w14:textId="77777777" w:rsidR="00F14B90" w:rsidRPr="004E325E" w:rsidRDefault="00F14B90" w:rsidP="004E325E">
      <w:pPr>
        <w:jc w:val="center"/>
        <w:rPr>
          <w:b/>
          <w:bCs/>
          <w:sz w:val="24"/>
          <w:szCs w:val="24"/>
        </w:rPr>
      </w:pPr>
    </w:p>
    <w:p w14:paraId="74FAB563" w14:textId="77777777" w:rsidR="00F72851" w:rsidRPr="004E325E" w:rsidRDefault="00F72851" w:rsidP="004E325E">
      <w:pPr>
        <w:jc w:val="center"/>
        <w:rPr>
          <w:b/>
          <w:bCs/>
          <w:sz w:val="24"/>
          <w:szCs w:val="24"/>
        </w:rPr>
      </w:pPr>
      <w:r w:rsidRPr="004E325E">
        <w:rPr>
          <w:b/>
          <w:bCs/>
          <w:sz w:val="24"/>
          <w:szCs w:val="24"/>
        </w:rPr>
        <w:t xml:space="preserve">SUBSEÇÃO I </w:t>
      </w:r>
    </w:p>
    <w:p w14:paraId="510D9525" w14:textId="77777777" w:rsidR="00F72851" w:rsidRPr="004E325E" w:rsidRDefault="004663E2" w:rsidP="004E325E">
      <w:pPr>
        <w:jc w:val="center"/>
        <w:rPr>
          <w:b/>
          <w:sz w:val="24"/>
          <w:szCs w:val="24"/>
        </w:rPr>
      </w:pPr>
      <w:r w:rsidRPr="004E325E">
        <w:rPr>
          <w:b/>
          <w:sz w:val="24"/>
          <w:szCs w:val="24"/>
        </w:rPr>
        <w:t>DA</w:t>
      </w:r>
      <w:r w:rsidR="00730EE1" w:rsidRPr="004E325E">
        <w:rPr>
          <w:b/>
          <w:sz w:val="24"/>
          <w:szCs w:val="24"/>
        </w:rPr>
        <w:t xml:space="preserve"> PROMOÇÃO POR</w:t>
      </w:r>
      <w:r w:rsidRPr="004E325E">
        <w:rPr>
          <w:b/>
          <w:sz w:val="24"/>
          <w:szCs w:val="24"/>
        </w:rPr>
        <w:t xml:space="preserve"> CLASSES</w:t>
      </w:r>
    </w:p>
    <w:p w14:paraId="111F81CA" w14:textId="77777777" w:rsidR="00710E9E" w:rsidRPr="004E325E" w:rsidRDefault="00710E9E" w:rsidP="004E325E">
      <w:pPr>
        <w:jc w:val="center"/>
        <w:rPr>
          <w:b/>
          <w:color w:val="00B050"/>
          <w:sz w:val="24"/>
          <w:szCs w:val="24"/>
        </w:rPr>
      </w:pPr>
    </w:p>
    <w:p w14:paraId="00C2D198" w14:textId="77777777" w:rsidR="00F72851" w:rsidRPr="004E325E" w:rsidRDefault="002B050C" w:rsidP="004E325E">
      <w:pPr>
        <w:tabs>
          <w:tab w:val="left" w:pos="3060"/>
        </w:tabs>
        <w:ind w:firstLine="1418"/>
        <w:jc w:val="both"/>
        <w:rPr>
          <w:sz w:val="24"/>
          <w:szCs w:val="24"/>
        </w:rPr>
      </w:pPr>
      <w:r w:rsidRPr="004E325E">
        <w:rPr>
          <w:b/>
          <w:sz w:val="24"/>
          <w:szCs w:val="24"/>
        </w:rPr>
        <w:t>Art. 14</w:t>
      </w:r>
      <w:r w:rsidR="008B3A24">
        <w:rPr>
          <w:b/>
          <w:sz w:val="24"/>
          <w:szCs w:val="24"/>
        </w:rPr>
        <w:t xml:space="preserve"> </w:t>
      </w:r>
      <w:r w:rsidR="00F72851" w:rsidRPr="004E325E">
        <w:rPr>
          <w:sz w:val="24"/>
          <w:szCs w:val="24"/>
        </w:rPr>
        <w:t>Dar-se-á a pro</w:t>
      </w:r>
      <w:r w:rsidR="004663E2" w:rsidRPr="004E325E">
        <w:rPr>
          <w:sz w:val="24"/>
          <w:szCs w:val="24"/>
        </w:rPr>
        <w:t>moção de uma Classe</w:t>
      </w:r>
      <w:r w:rsidR="00F72851" w:rsidRPr="004E325E">
        <w:rPr>
          <w:sz w:val="24"/>
          <w:szCs w:val="24"/>
        </w:rPr>
        <w:t xml:space="preserve"> para outr</w:t>
      </w:r>
      <w:r w:rsidR="00037470" w:rsidRPr="004E325E">
        <w:rPr>
          <w:sz w:val="24"/>
          <w:szCs w:val="24"/>
        </w:rPr>
        <w:t>a</w:t>
      </w:r>
      <w:r w:rsidR="00F72851" w:rsidRPr="004E325E">
        <w:rPr>
          <w:sz w:val="24"/>
          <w:szCs w:val="24"/>
        </w:rPr>
        <w:t xml:space="preserve"> dentro da mesma Referência, aos servidores efetivos ocupantes dos diversos Cargos por Conclusão de Curso e Titulação.</w:t>
      </w:r>
    </w:p>
    <w:p w14:paraId="4CEF51F7" w14:textId="77777777" w:rsidR="00D37C14" w:rsidRPr="004E325E" w:rsidRDefault="00D37C14" w:rsidP="004E325E">
      <w:pPr>
        <w:tabs>
          <w:tab w:val="left" w:pos="3060"/>
        </w:tabs>
        <w:ind w:firstLine="1418"/>
        <w:jc w:val="both"/>
        <w:rPr>
          <w:sz w:val="24"/>
          <w:szCs w:val="24"/>
        </w:rPr>
      </w:pPr>
    </w:p>
    <w:p w14:paraId="14284ED8" w14:textId="77777777" w:rsidR="00F14BC8" w:rsidRDefault="002B050C" w:rsidP="004E325E">
      <w:pPr>
        <w:ind w:firstLine="1418"/>
        <w:jc w:val="both"/>
        <w:rPr>
          <w:iCs/>
          <w:sz w:val="24"/>
          <w:szCs w:val="24"/>
        </w:rPr>
      </w:pPr>
      <w:r w:rsidRPr="004E325E">
        <w:rPr>
          <w:b/>
          <w:sz w:val="24"/>
          <w:szCs w:val="24"/>
        </w:rPr>
        <w:t>Art. 15</w:t>
      </w:r>
      <w:r w:rsidR="008B3A24">
        <w:rPr>
          <w:b/>
          <w:sz w:val="24"/>
          <w:szCs w:val="24"/>
        </w:rPr>
        <w:t xml:space="preserve"> </w:t>
      </w:r>
      <w:r w:rsidR="00F14BC8" w:rsidRPr="004E325E">
        <w:rPr>
          <w:iCs/>
          <w:sz w:val="24"/>
          <w:szCs w:val="24"/>
        </w:rPr>
        <w:t>Ficam estabelecidos os critérios para pro</w:t>
      </w:r>
      <w:r w:rsidR="006551D5" w:rsidRPr="004E325E">
        <w:rPr>
          <w:iCs/>
          <w:sz w:val="24"/>
          <w:szCs w:val="24"/>
        </w:rPr>
        <w:t>moção</w:t>
      </w:r>
      <w:r w:rsidR="00F14BC8" w:rsidRPr="004E325E">
        <w:rPr>
          <w:iCs/>
          <w:sz w:val="24"/>
          <w:szCs w:val="24"/>
        </w:rPr>
        <w:t xml:space="preserve"> por titulação e conclusão de cursos para os servidores efetivos e estáveis, da seguinte forma:</w:t>
      </w:r>
    </w:p>
    <w:p w14:paraId="696578CD" w14:textId="77777777" w:rsidR="00F14BC8" w:rsidRPr="004E325E" w:rsidRDefault="00F14BC8" w:rsidP="004E325E">
      <w:pPr>
        <w:ind w:left="1418"/>
        <w:jc w:val="both"/>
        <w:rPr>
          <w:iCs/>
          <w:sz w:val="24"/>
          <w:szCs w:val="24"/>
        </w:rPr>
      </w:pPr>
      <w:r w:rsidRPr="004E325E">
        <w:rPr>
          <w:bCs/>
          <w:iCs/>
          <w:sz w:val="24"/>
          <w:szCs w:val="24"/>
        </w:rPr>
        <w:t>I -</w:t>
      </w:r>
      <w:r w:rsidRPr="004E325E">
        <w:rPr>
          <w:iCs/>
          <w:sz w:val="24"/>
          <w:szCs w:val="24"/>
        </w:rPr>
        <w:t xml:space="preserve"> Para as funções com requisito mínimo de escolaridade Alfabetização:</w:t>
      </w:r>
    </w:p>
    <w:p w14:paraId="74D8437C" w14:textId="77777777" w:rsidR="00F14BC8" w:rsidRPr="004E325E" w:rsidRDefault="000D2046" w:rsidP="00B465FC">
      <w:pPr>
        <w:pStyle w:val="PargrafodaLista"/>
        <w:numPr>
          <w:ilvl w:val="0"/>
          <w:numId w:val="66"/>
        </w:numPr>
        <w:ind w:left="1418" w:firstLine="0"/>
        <w:jc w:val="both"/>
        <w:rPr>
          <w:rFonts w:ascii="Times New Roman" w:hAnsi="Times New Roman"/>
          <w:iCs/>
          <w:szCs w:val="24"/>
        </w:rPr>
      </w:pPr>
      <w:r w:rsidRPr="004E325E">
        <w:rPr>
          <w:rFonts w:ascii="Times New Roman" w:hAnsi="Times New Roman"/>
          <w:iCs/>
          <w:szCs w:val="24"/>
        </w:rPr>
        <w:t xml:space="preserve">Classe </w:t>
      </w:r>
      <w:r w:rsidR="00F14BC8" w:rsidRPr="004E325E">
        <w:rPr>
          <w:rFonts w:ascii="Times New Roman" w:hAnsi="Times New Roman"/>
          <w:iCs/>
          <w:szCs w:val="24"/>
        </w:rPr>
        <w:t>A</w:t>
      </w:r>
      <w:r w:rsidRPr="004E325E">
        <w:rPr>
          <w:rFonts w:ascii="Times New Roman" w:hAnsi="Times New Roman"/>
          <w:iCs/>
          <w:szCs w:val="24"/>
        </w:rPr>
        <w:t>:</w:t>
      </w:r>
      <w:r w:rsidR="00F14BC8" w:rsidRPr="004E325E">
        <w:rPr>
          <w:rFonts w:ascii="Times New Roman" w:hAnsi="Times New Roman"/>
          <w:iCs/>
          <w:szCs w:val="24"/>
        </w:rPr>
        <w:t xml:space="preserve"> requisito mínimo exigido para ingresso no cargo.</w:t>
      </w:r>
    </w:p>
    <w:p w14:paraId="27A1E548" w14:textId="77777777" w:rsidR="00F14BC8" w:rsidRPr="004E325E" w:rsidRDefault="000D2046" w:rsidP="00B465FC">
      <w:pPr>
        <w:pStyle w:val="PargrafodaLista"/>
        <w:numPr>
          <w:ilvl w:val="0"/>
          <w:numId w:val="66"/>
        </w:numPr>
        <w:ind w:left="1418" w:firstLine="0"/>
        <w:jc w:val="both"/>
        <w:rPr>
          <w:rFonts w:ascii="Times New Roman" w:hAnsi="Times New Roman"/>
          <w:iCs/>
          <w:szCs w:val="24"/>
        </w:rPr>
      </w:pPr>
      <w:r w:rsidRPr="004E325E">
        <w:rPr>
          <w:rFonts w:ascii="Times New Roman" w:hAnsi="Times New Roman"/>
          <w:iCs/>
          <w:szCs w:val="24"/>
        </w:rPr>
        <w:t>Promoção para a Classe B:</w:t>
      </w:r>
      <w:r w:rsidR="00F14BC8" w:rsidRPr="004E325E">
        <w:rPr>
          <w:rFonts w:ascii="Times New Roman" w:hAnsi="Times New Roman"/>
          <w:iCs/>
          <w:szCs w:val="24"/>
        </w:rPr>
        <w:t xml:space="preserve"> requisito</w:t>
      </w:r>
      <w:r w:rsidRPr="004E325E">
        <w:rPr>
          <w:rFonts w:ascii="Times New Roman" w:hAnsi="Times New Roman"/>
          <w:iCs/>
          <w:szCs w:val="24"/>
        </w:rPr>
        <w:t xml:space="preserve">s </w:t>
      </w:r>
      <w:proofErr w:type="spellStart"/>
      <w:r w:rsidRPr="004E325E">
        <w:rPr>
          <w:rFonts w:ascii="Times New Roman" w:hAnsi="Times New Roman"/>
          <w:iCs/>
          <w:szCs w:val="24"/>
        </w:rPr>
        <w:t>daClasse</w:t>
      </w:r>
      <w:proofErr w:type="spellEnd"/>
      <w:r w:rsidRPr="004E325E">
        <w:rPr>
          <w:rFonts w:ascii="Times New Roman" w:hAnsi="Times New Roman"/>
          <w:iCs/>
          <w:szCs w:val="24"/>
        </w:rPr>
        <w:t xml:space="preserve"> A</w:t>
      </w:r>
      <w:r w:rsidR="00F14BC8" w:rsidRPr="004E325E">
        <w:rPr>
          <w:rFonts w:ascii="Times New Roman" w:hAnsi="Times New Roman"/>
          <w:iCs/>
          <w:szCs w:val="24"/>
        </w:rPr>
        <w:t>, mais 300 (trezentas) horas de cursos de aperfeiçoamento, qualificação e/ou capacitação profissional.</w:t>
      </w:r>
    </w:p>
    <w:p w14:paraId="08E5D11A" w14:textId="77777777" w:rsidR="00F14BC8" w:rsidRPr="004E325E" w:rsidRDefault="00F14BC8" w:rsidP="00B465FC">
      <w:pPr>
        <w:pStyle w:val="PargrafodaLista"/>
        <w:numPr>
          <w:ilvl w:val="0"/>
          <w:numId w:val="66"/>
        </w:numPr>
        <w:ind w:left="1418" w:firstLine="0"/>
        <w:jc w:val="both"/>
        <w:rPr>
          <w:rFonts w:ascii="Times New Roman" w:hAnsi="Times New Roman"/>
          <w:iCs/>
          <w:szCs w:val="24"/>
        </w:rPr>
      </w:pPr>
      <w:r w:rsidRPr="004E325E">
        <w:rPr>
          <w:rFonts w:ascii="Times New Roman" w:hAnsi="Times New Roman"/>
          <w:iCs/>
          <w:szCs w:val="24"/>
        </w:rPr>
        <w:t>Pro</w:t>
      </w:r>
      <w:r w:rsidR="000D2046" w:rsidRPr="004E325E">
        <w:rPr>
          <w:rFonts w:ascii="Times New Roman" w:hAnsi="Times New Roman"/>
          <w:iCs/>
          <w:szCs w:val="24"/>
        </w:rPr>
        <w:t>moção</w:t>
      </w:r>
      <w:r w:rsidRPr="004E325E">
        <w:rPr>
          <w:rFonts w:ascii="Times New Roman" w:hAnsi="Times New Roman"/>
          <w:iCs/>
          <w:szCs w:val="24"/>
        </w:rPr>
        <w:t xml:space="preserve"> para </w:t>
      </w:r>
      <w:r w:rsidR="000D2046" w:rsidRPr="004E325E">
        <w:rPr>
          <w:rFonts w:ascii="Times New Roman" w:hAnsi="Times New Roman"/>
          <w:iCs/>
          <w:szCs w:val="24"/>
        </w:rPr>
        <w:t>a Classe C:</w:t>
      </w:r>
      <w:r w:rsidRPr="004E325E">
        <w:rPr>
          <w:rFonts w:ascii="Times New Roman" w:hAnsi="Times New Roman"/>
          <w:iCs/>
          <w:szCs w:val="24"/>
        </w:rPr>
        <w:t xml:space="preserve"> requisito d</w:t>
      </w:r>
      <w:r w:rsidR="000D2046" w:rsidRPr="004E325E">
        <w:rPr>
          <w:rFonts w:ascii="Times New Roman" w:hAnsi="Times New Roman"/>
          <w:iCs/>
          <w:szCs w:val="24"/>
        </w:rPr>
        <w:t>a Classe B</w:t>
      </w:r>
      <w:r w:rsidR="009D43D1" w:rsidRPr="004E325E">
        <w:rPr>
          <w:rFonts w:ascii="Times New Roman" w:hAnsi="Times New Roman"/>
          <w:iCs/>
          <w:szCs w:val="24"/>
        </w:rPr>
        <w:t>,</w:t>
      </w:r>
      <w:r w:rsidRPr="004E325E">
        <w:rPr>
          <w:rFonts w:ascii="Times New Roman" w:hAnsi="Times New Roman"/>
          <w:iCs/>
          <w:szCs w:val="24"/>
        </w:rPr>
        <w:t xml:space="preserve"> mais a conclusão de curso de Ensino Fundamental. </w:t>
      </w:r>
    </w:p>
    <w:p w14:paraId="73939308" w14:textId="77777777" w:rsidR="00F14BC8" w:rsidRPr="004E325E" w:rsidRDefault="00F14BC8" w:rsidP="00B465FC">
      <w:pPr>
        <w:pStyle w:val="PargrafodaLista"/>
        <w:numPr>
          <w:ilvl w:val="0"/>
          <w:numId w:val="66"/>
        </w:numPr>
        <w:ind w:left="1418" w:firstLine="0"/>
        <w:jc w:val="both"/>
        <w:rPr>
          <w:rFonts w:ascii="Times New Roman" w:hAnsi="Times New Roman"/>
          <w:iCs/>
          <w:szCs w:val="24"/>
        </w:rPr>
      </w:pPr>
      <w:r w:rsidRPr="004E325E">
        <w:rPr>
          <w:rFonts w:ascii="Times New Roman" w:hAnsi="Times New Roman"/>
          <w:iCs/>
          <w:szCs w:val="24"/>
        </w:rPr>
        <w:t>Pro</w:t>
      </w:r>
      <w:r w:rsidR="000D2046" w:rsidRPr="004E325E">
        <w:rPr>
          <w:rFonts w:ascii="Times New Roman" w:hAnsi="Times New Roman"/>
          <w:iCs/>
          <w:szCs w:val="24"/>
        </w:rPr>
        <w:t>moção</w:t>
      </w:r>
      <w:r w:rsidRPr="004E325E">
        <w:rPr>
          <w:rFonts w:ascii="Times New Roman" w:hAnsi="Times New Roman"/>
          <w:iCs/>
          <w:szCs w:val="24"/>
        </w:rPr>
        <w:t xml:space="preserve"> para </w:t>
      </w:r>
      <w:r w:rsidR="000D2046" w:rsidRPr="004E325E">
        <w:rPr>
          <w:rFonts w:ascii="Times New Roman" w:hAnsi="Times New Roman"/>
          <w:iCs/>
          <w:szCs w:val="24"/>
        </w:rPr>
        <w:t>a Classe D:</w:t>
      </w:r>
      <w:r w:rsidRPr="004E325E">
        <w:rPr>
          <w:rFonts w:ascii="Times New Roman" w:hAnsi="Times New Roman"/>
          <w:iCs/>
          <w:szCs w:val="24"/>
        </w:rPr>
        <w:t xml:space="preserve"> requisito d</w:t>
      </w:r>
      <w:r w:rsidR="000D2046" w:rsidRPr="004E325E">
        <w:rPr>
          <w:rFonts w:ascii="Times New Roman" w:hAnsi="Times New Roman"/>
          <w:iCs/>
          <w:szCs w:val="24"/>
        </w:rPr>
        <w:t>a Classe C</w:t>
      </w:r>
      <w:r w:rsidRPr="004E325E">
        <w:rPr>
          <w:rFonts w:ascii="Times New Roman" w:hAnsi="Times New Roman"/>
          <w:iCs/>
          <w:szCs w:val="24"/>
        </w:rPr>
        <w:t>, mais a conclusão de curso de Ensino Médio.</w:t>
      </w:r>
    </w:p>
    <w:p w14:paraId="7F7C89C5" w14:textId="77777777" w:rsidR="00F14BC8" w:rsidRPr="004E325E" w:rsidRDefault="00F14BC8" w:rsidP="004E325E">
      <w:pPr>
        <w:ind w:firstLine="1418"/>
        <w:jc w:val="both"/>
        <w:rPr>
          <w:iCs/>
          <w:sz w:val="24"/>
          <w:szCs w:val="24"/>
        </w:rPr>
      </w:pPr>
      <w:r w:rsidRPr="004E325E">
        <w:rPr>
          <w:bCs/>
          <w:iCs/>
          <w:sz w:val="24"/>
          <w:szCs w:val="24"/>
        </w:rPr>
        <w:t>II –</w:t>
      </w:r>
      <w:r w:rsidRPr="004E325E">
        <w:rPr>
          <w:iCs/>
          <w:sz w:val="24"/>
          <w:szCs w:val="24"/>
        </w:rPr>
        <w:t xml:space="preserve"> Para as funções com requisito mínimo de escolaridade Ensino Fundamental:</w:t>
      </w:r>
    </w:p>
    <w:p w14:paraId="67BE521C" w14:textId="77777777" w:rsidR="00F14BC8" w:rsidRPr="004E325E" w:rsidRDefault="009D43D1" w:rsidP="00B465FC">
      <w:pPr>
        <w:pStyle w:val="PargrafodaLista"/>
        <w:numPr>
          <w:ilvl w:val="0"/>
          <w:numId w:val="67"/>
        </w:numPr>
        <w:ind w:left="1418" w:firstLine="0"/>
        <w:jc w:val="both"/>
        <w:rPr>
          <w:rFonts w:ascii="Times New Roman" w:hAnsi="Times New Roman"/>
          <w:iCs/>
          <w:szCs w:val="24"/>
        </w:rPr>
      </w:pPr>
      <w:r w:rsidRPr="004E325E">
        <w:rPr>
          <w:rFonts w:ascii="Times New Roman" w:hAnsi="Times New Roman"/>
          <w:iCs/>
          <w:szCs w:val="24"/>
        </w:rPr>
        <w:t>Classe A: requisito mínimo exigido para ingresso no cargo.</w:t>
      </w:r>
    </w:p>
    <w:p w14:paraId="0B60ECA5" w14:textId="77777777" w:rsidR="00F14BC8" w:rsidRPr="004E325E" w:rsidRDefault="009D43D1" w:rsidP="00B465FC">
      <w:pPr>
        <w:pStyle w:val="PargrafodaLista"/>
        <w:numPr>
          <w:ilvl w:val="0"/>
          <w:numId w:val="67"/>
        </w:numPr>
        <w:ind w:left="1418" w:firstLine="0"/>
        <w:jc w:val="both"/>
        <w:rPr>
          <w:rFonts w:ascii="Times New Roman" w:hAnsi="Times New Roman"/>
          <w:iCs/>
          <w:szCs w:val="24"/>
        </w:rPr>
      </w:pPr>
      <w:r w:rsidRPr="004E325E">
        <w:rPr>
          <w:rFonts w:ascii="Times New Roman" w:hAnsi="Times New Roman"/>
          <w:iCs/>
          <w:szCs w:val="24"/>
        </w:rPr>
        <w:t xml:space="preserve">Promoção para a Classe B: requisitos da Classe A, </w:t>
      </w:r>
      <w:r w:rsidR="00F14BC8" w:rsidRPr="004E325E">
        <w:rPr>
          <w:rFonts w:ascii="Times New Roman" w:hAnsi="Times New Roman"/>
          <w:iCs/>
          <w:szCs w:val="24"/>
        </w:rPr>
        <w:t>mais 300 (trezentas) horas de cursos de aperfeiçoamento, qualificação e/ou capacitação profissional.</w:t>
      </w:r>
    </w:p>
    <w:p w14:paraId="20631BB5" w14:textId="77777777" w:rsidR="00F14BC8" w:rsidRPr="004E325E" w:rsidRDefault="009D43D1" w:rsidP="00B465FC">
      <w:pPr>
        <w:pStyle w:val="PargrafodaLista"/>
        <w:numPr>
          <w:ilvl w:val="0"/>
          <w:numId w:val="67"/>
        </w:numPr>
        <w:ind w:left="1418" w:firstLine="0"/>
        <w:jc w:val="both"/>
        <w:rPr>
          <w:rFonts w:ascii="Times New Roman" w:hAnsi="Times New Roman"/>
          <w:iCs/>
          <w:szCs w:val="24"/>
        </w:rPr>
      </w:pPr>
      <w:r w:rsidRPr="004E325E">
        <w:rPr>
          <w:rFonts w:ascii="Times New Roman" w:hAnsi="Times New Roman"/>
          <w:iCs/>
          <w:szCs w:val="24"/>
        </w:rPr>
        <w:t xml:space="preserve">Promoção para a Classe C: requisito da Classe B, </w:t>
      </w:r>
      <w:r w:rsidR="00F14BC8" w:rsidRPr="004E325E">
        <w:rPr>
          <w:rFonts w:ascii="Times New Roman" w:hAnsi="Times New Roman"/>
          <w:iCs/>
          <w:szCs w:val="24"/>
        </w:rPr>
        <w:t>mais a conclusão de curso de Ensino Médio.</w:t>
      </w:r>
    </w:p>
    <w:p w14:paraId="152AB736" w14:textId="77777777" w:rsidR="00F14BC8" w:rsidRPr="004E325E" w:rsidRDefault="009D43D1" w:rsidP="00B465FC">
      <w:pPr>
        <w:pStyle w:val="PargrafodaLista"/>
        <w:numPr>
          <w:ilvl w:val="0"/>
          <w:numId w:val="67"/>
        </w:numPr>
        <w:ind w:left="1418" w:firstLine="0"/>
        <w:jc w:val="both"/>
        <w:rPr>
          <w:rFonts w:ascii="Times New Roman" w:hAnsi="Times New Roman"/>
          <w:iCs/>
          <w:szCs w:val="24"/>
        </w:rPr>
      </w:pPr>
      <w:r w:rsidRPr="004E325E">
        <w:rPr>
          <w:rFonts w:ascii="Times New Roman" w:hAnsi="Times New Roman"/>
          <w:iCs/>
          <w:szCs w:val="24"/>
        </w:rPr>
        <w:t xml:space="preserve">Promoção para a Classe D: requisito da Classe C, </w:t>
      </w:r>
      <w:r w:rsidR="00F14BC8" w:rsidRPr="004E325E">
        <w:rPr>
          <w:rFonts w:ascii="Times New Roman" w:hAnsi="Times New Roman"/>
          <w:iCs/>
          <w:szCs w:val="24"/>
        </w:rPr>
        <w:t>mais a conclusão de</w:t>
      </w:r>
      <w:r w:rsidRPr="004E325E">
        <w:rPr>
          <w:rFonts w:ascii="Times New Roman" w:hAnsi="Times New Roman"/>
          <w:iCs/>
          <w:szCs w:val="24"/>
        </w:rPr>
        <w:t xml:space="preserve"> curso de</w:t>
      </w:r>
      <w:r w:rsidR="00F14BC8" w:rsidRPr="004E325E">
        <w:rPr>
          <w:rFonts w:ascii="Times New Roman" w:hAnsi="Times New Roman"/>
          <w:iCs/>
          <w:szCs w:val="24"/>
        </w:rPr>
        <w:t xml:space="preserve"> Graduação em Nível Superior.</w:t>
      </w:r>
    </w:p>
    <w:p w14:paraId="22C35EE5" w14:textId="77777777" w:rsidR="00F14BC8" w:rsidRPr="004E325E" w:rsidRDefault="00F14BC8" w:rsidP="004E325E">
      <w:pPr>
        <w:ind w:firstLine="1418"/>
        <w:jc w:val="both"/>
        <w:rPr>
          <w:iCs/>
          <w:sz w:val="24"/>
          <w:szCs w:val="24"/>
        </w:rPr>
      </w:pPr>
      <w:r w:rsidRPr="004E325E">
        <w:rPr>
          <w:bCs/>
          <w:iCs/>
          <w:sz w:val="24"/>
          <w:szCs w:val="24"/>
        </w:rPr>
        <w:t xml:space="preserve">III </w:t>
      </w:r>
      <w:r w:rsidRPr="004E325E">
        <w:rPr>
          <w:iCs/>
          <w:sz w:val="24"/>
          <w:szCs w:val="24"/>
        </w:rPr>
        <w:t>- Para funções com requisito mínimo de es</w:t>
      </w:r>
      <w:r w:rsidR="009D43D1" w:rsidRPr="004E325E">
        <w:rPr>
          <w:iCs/>
          <w:sz w:val="24"/>
          <w:szCs w:val="24"/>
        </w:rPr>
        <w:t>colaridade Ensino Médio</w:t>
      </w:r>
      <w:r w:rsidRPr="004E325E">
        <w:rPr>
          <w:iCs/>
          <w:sz w:val="24"/>
          <w:szCs w:val="24"/>
        </w:rPr>
        <w:t>:</w:t>
      </w:r>
    </w:p>
    <w:p w14:paraId="3C1C4D96" w14:textId="77777777" w:rsidR="00F14BC8" w:rsidRPr="004E325E" w:rsidRDefault="009D43D1" w:rsidP="00B465FC">
      <w:pPr>
        <w:pStyle w:val="PargrafodaLista"/>
        <w:numPr>
          <w:ilvl w:val="0"/>
          <w:numId w:val="68"/>
        </w:numPr>
        <w:ind w:left="1418" w:firstLine="0"/>
        <w:jc w:val="both"/>
        <w:rPr>
          <w:rFonts w:ascii="Times New Roman" w:hAnsi="Times New Roman"/>
          <w:iCs/>
          <w:szCs w:val="24"/>
        </w:rPr>
      </w:pPr>
      <w:r w:rsidRPr="004E325E">
        <w:rPr>
          <w:rFonts w:ascii="Times New Roman" w:hAnsi="Times New Roman"/>
          <w:iCs/>
          <w:szCs w:val="24"/>
        </w:rPr>
        <w:t>Classe A: requisito mínimo exigido para ingresso no cargo.</w:t>
      </w:r>
    </w:p>
    <w:p w14:paraId="24D93787" w14:textId="77777777" w:rsidR="00F14BC8" w:rsidRPr="004E325E" w:rsidRDefault="009D43D1" w:rsidP="00B465FC">
      <w:pPr>
        <w:pStyle w:val="PargrafodaLista"/>
        <w:numPr>
          <w:ilvl w:val="0"/>
          <w:numId w:val="68"/>
        </w:numPr>
        <w:ind w:left="1418" w:firstLine="0"/>
        <w:jc w:val="both"/>
        <w:rPr>
          <w:rFonts w:ascii="Times New Roman" w:hAnsi="Times New Roman"/>
          <w:iCs/>
          <w:szCs w:val="24"/>
        </w:rPr>
      </w:pPr>
      <w:r w:rsidRPr="004E325E">
        <w:rPr>
          <w:rFonts w:ascii="Times New Roman" w:hAnsi="Times New Roman"/>
          <w:iCs/>
          <w:szCs w:val="24"/>
        </w:rPr>
        <w:t>Promoção para a Classe B: requisitos da Classe A,</w:t>
      </w:r>
      <w:r w:rsidR="00F14BC8" w:rsidRPr="004E325E">
        <w:rPr>
          <w:rFonts w:ascii="Times New Roman" w:hAnsi="Times New Roman"/>
          <w:iCs/>
          <w:szCs w:val="24"/>
        </w:rPr>
        <w:t xml:space="preserve"> mais 300 (trezentas) horas de cursos de aperfeiçoamento, qualificação e/ou capacitação profissional.</w:t>
      </w:r>
    </w:p>
    <w:p w14:paraId="3C340D2F" w14:textId="77777777" w:rsidR="00F14BC8" w:rsidRPr="004E325E" w:rsidRDefault="009D43D1" w:rsidP="00B465FC">
      <w:pPr>
        <w:pStyle w:val="PargrafodaLista"/>
        <w:numPr>
          <w:ilvl w:val="0"/>
          <w:numId w:val="68"/>
        </w:numPr>
        <w:ind w:left="1418" w:firstLine="0"/>
        <w:jc w:val="both"/>
        <w:rPr>
          <w:rFonts w:ascii="Times New Roman" w:hAnsi="Times New Roman"/>
          <w:iCs/>
          <w:szCs w:val="24"/>
        </w:rPr>
      </w:pPr>
      <w:r w:rsidRPr="004E325E">
        <w:rPr>
          <w:rFonts w:ascii="Times New Roman" w:hAnsi="Times New Roman"/>
          <w:iCs/>
          <w:szCs w:val="24"/>
        </w:rPr>
        <w:t>Promoção para a Classe C: requisito da Classe B,</w:t>
      </w:r>
      <w:r w:rsidR="00F14BC8" w:rsidRPr="004E325E">
        <w:rPr>
          <w:rFonts w:ascii="Times New Roman" w:hAnsi="Times New Roman"/>
          <w:iCs/>
          <w:szCs w:val="24"/>
        </w:rPr>
        <w:t xml:space="preserve"> mais a conclusão de curso de Graduação em Nível Superior.</w:t>
      </w:r>
    </w:p>
    <w:p w14:paraId="33EAA76E" w14:textId="77777777" w:rsidR="00F14BC8" w:rsidRPr="004E325E" w:rsidRDefault="009D43D1" w:rsidP="00B465FC">
      <w:pPr>
        <w:pStyle w:val="PargrafodaLista"/>
        <w:numPr>
          <w:ilvl w:val="0"/>
          <w:numId w:val="68"/>
        </w:numPr>
        <w:ind w:left="1418" w:firstLine="0"/>
        <w:jc w:val="both"/>
        <w:rPr>
          <w:rFonts w:ascii="Times New Roman" w:hAnsi="Times New Roman"/>
          <w:iCs/>
          <w:szCs w:val="24"/>
        </w:rPr>
      </w:pPr>
      <w:r w:rsidRPr="004E325E">
        <w:rPr>
          <w:rFonts w:ascii="Times New Roman" w:hAnsi="Times New Roman"/>
          <w:iCs/>
          <w:szCs w:val="24"/>
        </w:rPr>
        <w:t xml:space="preserve">Promoção para a Classe D: requisito da Classe C, </w:t>
      </w:r>
      <w:r w:rsidR="00F14BC8" w:rsidRPr="004E325E">
        <w:rPr>
          <w:rFonts w:ascii="Times New Roman" w:hAnsi="Times New Roman"/>
          <w:iCs/>
          <w:szCs w:val="24"/>
        </w:rPr>
        <w:t>mais co</w:t>
      </w:r>
      <w:r w:rsidRPr="004E325E">
        <w:rPr>
          <w:rFonts w:ascii="Times New Roman" w:hAnsi="Times New Roman"/>
          <w:iCs/>
          <w:szCs w:val="24"/>
        </w:rPr>
        <w:t>nclusão de curso de graduação 'Lato S</w:t>
      </w:r>
      <w:r w:rsidR="00F14BC8" w:rsidRPr="004E325E">
        <w:rPr>
          <w:rFonts w:ascii="Times New Roman" w:hAnsi="Times New Roman"/>
          <w:iCs/>
          <w:szCs w:val="24"/>
        </w:rPr>
        <w:t>ensu'</w:t>
      </w:r>
      <w:r w:rsidRPr="004E325E">
        <w:rPr>
          <w:rFonts w:ascii="Times New Roman" w:hAnsi="Times New Roman"/>
          <w:iCs/>
          <w:szCs w:val="24"/>
        </w:rPr>
        <w:t xml:space="preserve"> (Especialização</w:t>
      </w:r>
      <w:r w:rsidR="00F14BC8" w:rsidRPr="004E325E">
        <w:rPr>
          <w:rFonts w:ascii="Times New Roman" w:hAnsi="Times New Roman"/>
          <w:iCs/>
          <w:szCs w:val="24"/>
        </w:rPr>
        <w:t>).</w:t>
      </w:r>
    </w:p>
    <w:p w14:paraId="4C25FB41" w14:textId="77777777" w:rsidR="00267A3C" w:rsidRPr="004E325E" w:rsidRDefault="00267A3C" w:rsidP="004E325E">
      <w:pPr>
        <w:ind w:firstLine="1418"/>
        <w:jc w:val="both"/>
        <w:rPr>
          <w:iCs/>
          <w:sz w:val="24"/>
          <w:szCs w:val="24"/>
        </w:rPr>
      </w:pPr>
      <w:r w:rsidRPr="004E325E">
        <w:rPr>
          <w:bCs/>
          <w:iCs/>
          <w:sz w:val="24"/>
          <w:szCs w:val="24"/>
        </w:rPr>
        <w:t xml:space="preserve">IV </w:t>
      </w:r>
      <w:r w:rsidRPr="004E325E">
        <w:rPr>
          <w:iCs/>
          <w:sz w:val="24"/>
          <w:szCs w:val="24"/>
        </w:rPr>
        <w:t>- Para funções com requisito mínimo de escolaridade Ensino Superior:</w:t>
      </w:r>
    </w:p>
    <w:p w14:paraId="6824D3B6" w14:textId="77777777" w:rsidR="00267A3C" w:rsidRPr="004E325E" w:rsidRDefault="00267A3C" w:rsidP="00B465FC">
      <w:pPr>
        <w:pStyle w:val="PargrafodaLista"/>
        <w:numPr>
          <w:ilvl w:val="0"/>
          <w:numId w:val="69"/>
        </w:numPr>
        <w:ind w:left="1418" w:firstLine="0"/>
        <w:jc w:val="both"/>
        <w:rPr>
          <w:rFonts w:ascii="Times New Roman" w:hAnsi="Times New Roman"/>
          <w:iCs/>
          <w:szCs w:val="24"/>
        </w:rPr>
      </w:pPr>
      <w:r w:rsidRPr="004E325E">
        <w:rPr>
          <w:rFonts w:ascii="Times New Roman" w:hAnsi="Times New Roman"/>
          <w:iCs/>
          <w:szCs w:val="24"/>
        </w:rPr>
        <w:t>Classe A: requisito mínimo exigido para ingresso no cargo.</w:t>
      </w:r>
    </w:p>
    <w:p w14:paraId="67DAEAEB" w14:textId="77777777" w:rsidR="00302DCD" w:rsidRPr="004E325E" w:rsidRDefault="00302DCD" w:rsidP="00B465FC">
      <w:pPr>
        <w:pStyle w:val="PargrafodaLista"/>
        <w:numPr>
          <w:ilvl w:val="0"/>
          <w:numId w:val="69"/>
        </w:numPr>
        <w:ind w:left="1418" w:firstLine="0"/>
        <w:jc w:val="both"/>
        <w:rPr>
          <w:rFonts w:ascii="Times New Roman" w:hAnsi="Times New Roman"/>
          <w:iCs/>
          <w:szCs w:val="24"/>
        </w:rPr>
      </w:pPr>
      <w:r w:rsidRPr="004E325E">
        <w:rPr>
          <w:rFonts w:ascii="Times New Roman" w:hAnsi="Times New Roman"/>
          <w:iCs/>
          <w:szCs w:val="24"/>
        </w:rPr>
        <w:t>Promoção para a Classe B: requisitos da Classe A, mais 300 (trezentas) horas de cursos de aperfeiçoamento, qualificação e/ou capacitação profissional.</w:t>
      </w:r>
    </w:p>
    <w:p w14:paraId="54733899" w14:textId="77777777" w:rsidR="00267A3C" w:rsidRPr="004E325E" w:rsidRDefault="00267A3C" w:rsidP="00B465FC">
      <w:pPr>
        <w:pStyle w:val="PargrafodaLista"/>
        <w:numPr>
          <w:ilvl w:val="0"/>
          <w:numId w:val="69"/>
        </w:numPr>
        <w:ind w:left="1418" w:firstLine="0"/>
        <w:jc w:val="both"/>
        <w:rPr>
          <w:rFonts w:ascii="Times New Roman" w:hAnsi="Times New Roman"/>
          <w:iCs/>
          <w:szCs w:val="24"/>
        </w:rPr>
      </w:pPr>
      <w:r w:rsidRPr="004E325E">
        <w:rPr>
          <w:rFonts w:ascii="Times New Roman" w:hAnsi="Times New Roman"/>
          <w:iCs/>
          <w:szCs w:val="24"/>
        </w:rPr>
        <w:t>Promoção para a Classe C: requisito da Classe B, mais conclusão de curso de graduação 'Lato Sensu' (Especialização).</w:t>
      </w:r>
    </w:p>
    <w:p w14:paraId="634F2FC1" w14:textId="77777777" w:rsidR="00F14BC8" w:rsidRPr="004E325E" w:rsidRDefault="00267A3C" w:rsidP="00B465FC">
      <w:pPr>
        <w:pStyle w:val="PargrafodaLista"/>
        <w:numPr>
          <w:ilvl w:val="0"/>
          <w:numId w:val="69"/>
        </w:numPr>
        <w:ind w:left="1418" w:firstLine="0"/>
        <w:jc w:val="both"/>
        <w:rPr>
          <w:rFonts w:ascii="Times New Roman" w:hAnsi="Times New Roman"/>
          <w:iCs/>
          <w:szCs w:val="24"/>
        </w:rPr>
      </w:pPr>
      <w:r w:rsidRPr="004E325E">
        <w:rPr>
          <w:rFonts w:ascii="Times New Roman" w:hAnsi="Times New Roman"/>
          <w:iCs/>
          <w:szCs w:val="24"/>
        </w:rPr>
        <w:t xml:space="preserve">Promoção para a Classe D: requisito da Classe C, mais </w:t>
      </w:r>
      <w:r w:rsidR="00CA4987" w:rsidRPr="004E325E">
        <w:rPr>
          <w:rFonts w:ascii="Times New Roman" w:hAnsi="Times New Roman"/>
          <w:iCs/>
          <w:szCs w:val="24"/>
        </w:rPr>
        <w:t xml:space="preserve">conclusão de curso de graduação </w:t>
      </w:r>
      <w:r w:rsidRPr="004E325E">
        <w:rPr>
          <w:rFonts w:ascii="Times New Roman" w:hAnsi="Times New Roman"/>
          <w:iCs/>
          <w:szCs w:val="24"/>
        </w:rPr>
        <w:t>'</w:t>
      </w:r>
      <w:r w:rsidR="00CA4987" w:rsidRPr="004E325E">
        <w:rPr>
          <w:rFonts w:ascii="Times New Roman" w:hAnsi="Times New Roman"/>
          <w:iCs/>
          <w:szCs w:val="24"/>
        </w:rPr>
        <w:t>S</w:t>
      </w:r>
      <w:r w:rsidR="00696729" w:rsidRPr="004E325E">
        <w:rPr>
          <w:rFonts w:ascii="Times New Roman" w:hAnsi="Times New Roman"/>
          <w:iCs/>
          <w:szCs w:val="24"/>
        </w:rPr>
        <w:t>tricto</w:t>
      </w:r>
      <w:r w:rsidRPr="004E325E">
        <w:rPr>
          <w:rFonts w:ascii="Times New Roman" w:hAnsi="Times New Roman"/>
          <w:iCs/>
          <w:szCs w:val="24"/>
        </w:rPr>
        <w:t xml:space="preserve"> Sensu' (Mestrado).</w:t>
      </w:r>
    </w:p>
    <w:p w14:paraId="6FE7E7B6" w14:textId="77777777" w:rsidR="00D37C14" w:rsidRDefault="00D37C14" w:rsidP="004E325E">
      <w:pPr>
        <w:pStyle w:val="PargrafodaLista"/>
        <w:ind w:left="0" w:firstLine="1418"/>
        <w:jc w:val="both"/>
        <w:rPr>
          <w:rFonts w:ascii="Times New Roman" w:hAnsi="Times New Roman"/>
          <w:iCs/>
          <w:szCs w:val="24"/>
        </w:rPr>
      </w:pPr>
    </w:p>
    <w:p w14:paraId="2EB120D6" w14:textId="77777777" w:rsidR="0078639A" w:rsidRPr="0078639A" w:rsidRDefault="0078639A" w:rsidP="0078639A">
      <w:pPr>
        <w:ind w:firstLine="1418"/>
        <w:jc w:val="both"/>
        <w:rPr>
          <w:bCs/>
          <w:iCs/>
          <w:sz w:val="24"/>
          <w:szCs w:val="24"/>
        </w:rPr>
      </w:pPr>
      <w:r w:rsidRPr="0078639A">
        <w:rPr>
          <w:b/>
          <w:bCs/>
          <w:iCs/>
          <w:sz w:val="24"/>
          <w:szCs w:val="24"/>
        </w:rPr>
        <w:t>Parágrafo único</w:t>
      </w:r>
      <w:r w:rsidRPr="0078639A">
        <w:rPr>
          <w:iCs/>
          <w:sz w:val="24"/>
          <w:szCs w:val="24"/>
        </w:rPr>
        <w:t xml:space="preserve"> – A concessão das promoções de classe terá como um dos requisitos o interstício mínimo, para cada nível, de 03 (três) anos completos de tempo de efetivo exercício no cargo para qual o servidor foi provido e/ou reclassificado no Serviço Público </w:t>
      </w:r>
      <w:proofErr w:type="gramStart"/>
      <w:r w:rsidRPr="0078639A">
        <w:rPr>
          <w:iCs/>
          <w:sz w:val="24"/>
          <w:szCs w:val="24"/>
        </w:rPr>
        <w:t>Municipal.”</w:t>
      </w:r>
      <w:proofErr w:type="gramEnd"/>
      <w:r>
        <w:rPr>
          <w:iCs/>
          <w:sz w:val="24"/>
          <w:szCs w:val="24"/>
        </w:rPr>
        <w:t xml:space="preserve"> </w:t>
      </w:r>
      <w:r w:rsidRPr="0078639A">
        <w:rPr>
          <w:iCs/>
          <w:color w:val="0000FF"/>
          <w:sz w:val="24"/>
          <w:szCs w:val="24"/>
        </w:rPr>
        <w:t>(</w:t>
      </w:r>
      <w:r>
        <w:rPr>
          <w:iCs/>
          <w:color w:val="0000FF"/>
          <w:sz w:val="24"/>
          <w:szCs w:val="24"/>
        </w:rPr>
        <w:t>Incluído</w:t>
      </w:r>
      <w:r w:rsidRPr="0078639A">
        <w:rPr>
          <w:iCs/>
          <w:color w:val="0000FF"/>
          <w:sz w:val="24"/>
          <w:szCs w:val="24"/>
        </w:rPr>
        <w:t xml:space="preserve"> pela LC nº 290/2019)</w:t>
      </w:r>
    </w:p>
    <w:p w14:paraId="5C4584FC" w14:textId="77777777" w:rsidR="0078639A" w:rsidRPr="004E325E" w:rsidRDefault="0078639A" w:rsidP="004E325E">
      <w:pPr>
        <w:pStyle w:val="PargrafodaLista"/>
        <w:ind w:left="0" w:firstLine="1418"/>
        <w:jc w:val="both"/>
        <w:rPr>
          <w:rFonts w:ascii="Times New Roman" w:hAnsi="Times New Roman"/>
          <w:iCs/>
          <w:szCs w:val="24"/>
        </w:rPr>
      </w:pPr>
    </w:p>
    <w:p w14:paraId="720BB02E" w14:textId="77777777" w:rsidR="00F72851" w:rsidRPr="004E325E" w:rsidRDefault="00F72851" w:rsidP="004E325E">
      <w:pPr>
        <w:tabs>
          <w:tab w:val="left" w:pos="0"/>
        </w:tabs>
        <w:ind w:firstLine="1418"/>
        <w:jc w:val="both"/>
        <w:rPr>
          <w:color w:val="000000"/>
          <w:sz w:val="24"/>
          <w:szCs w:val="24"/>
        </w:rPr>
      </w:pPr>
      <w:r w:rsidRPr="004E325E">
        <w:rPr>
          <w:b/>
          <w:color w:val="000000"/>
          <w:sz w:val="24"/>
          <w:szCs w:val="24"/>
        </w:rPr>
        <w:t>Art. 16</w:t>
      </w:r>
      <w:r w:rsidR="008E7C9C">
        <w:rPr>
          <w:b/>
          <w:color w:val="000000"/>
          <w:sz w:val="24"/>
          <w:szCs w:val="24"/>
        </w:rPr>
        <w:t xml:space="preserve"> </w:t>
      </w:r>
      <w:r w:rsidRPr="004E325E">
        <w:rPr>
          <w:color w:val="000000"/>
          <w:sz w:val="24"/>
          <w:szCs w:val="24"/>
        </w:rPr>
        <w:t>A</w:t>
      </w:r>
      <w:r w:rsidR="008E7C9C">
        <w:rPr>
          <w:color w:val="000000"/>
          <w:sz w:val="24"/>
          <w:szCs w:val="24"/>
        </w:rPr>
        <w:t xml:space="preserve"> </w:t>
      </w:r>
      <w:r w:rsidRPr="004E325E">
        <w:rPr>
          <w:color w:val="000000"/>
          <w:sz w:val="24"/>
          <w:szCs w:val="24"/>
        </w:rPr>
        <w:t>pro</w:t>
      </w:r>
      <w:r w:rsidR="006551D5" w:rsidRPr="004E325E">
        <w:rPr>
          <w:color w:val="000000"/>
          <w:sz w:val="24"/>
          <w:szCs w:val="24"/>
        </w:rPr>
        <w:t>moção</w:t>
      </w:r>
      <w:r w:rsidRPr="004E325E">
        <w:rPr>
          <w:color w:val="000000"/>
          <w:sz w:val="24"/>
          <w:szCs w:val="24"/>
        </w:rPr>
        <w:t xml:space="preserve"> por titulação e conclusão de cursos citada na presente Lei Complementar deverá ser solicitada através de requerimento protocolado na Unidade Interna de Recursos Humanos, acompanhado da documentação comprobatória devidamente autenticada, conforme especificado a seguir:</w:t>
      </w:r>
    </w:p>
    <w:p w14:paraId="4572BF7C" w14:textId="77777777" w:rsidR="00F72851" w:rsidRPr="004E325E" w:rsidRDefault="00F72851" w:rsidP="00B465FC">
      <w:pPr>
        <w:pStyle w:val="PargrafodaLista"/>
        <w:numPr>
          <w:ilvl w:val="0"/>
          <w:numId w:val="70"/>
        </w:numPr>
        <w:ind w:left="1418" w:firstLine="0"/>
        <w:jc w:val="both"/>
        <w:rPr>
          <w:rFonts w:ascii="Times New Roman" w:hAnsi="Times New Roman"/>
          <w:color w:val="000000"/>
          <w:szCs w:val="24"/>
        </w:rPr>
      </w:pPr>
      <w:r w:rsidRPr="004E325E">
        <w:rPr>
          <w:rFonts w:ascii="Times New Roman" w:hAnsi="Times New Roman"/>
          <w:color w:val="000000"/>
          <w:szCs w:val="24"/>
        </w:rPr>
        <w:t xml:space="preserve">Cópia autenticada do </w:t>
      </w:r>
      <w:r w:rsidRPr="004E325E">
        <w:rPr>
          <w:rFonts w:ascii="Times New Roman" w:hAnsi="Times New Roman"/>
          <w:szCs w:val="24"/>
        </w:rPr>
        <w:t>certificado</w:t>
      </w:r>
      <w:r w:rsidR="009F3EFF" w:rsidRPr="004E325E">
        <w:rPr>
          <w:rFonts w:ascii="Times New Roman" w:hAnsi="Times New Roman"/>
          <w:szCs w:val="24"/>
        </w:rPr>
        <w:t xml:space="preserve"> ou</w:t>
      </w:r>
      <w:r w:rsidRPr="004E325E">
        <w:rPr>
          <w:rFonts w:ascii="Times New Roman" w:hAnsi="Times New Roman"/>
          <w:szCs w:val="24"/>
        </w:rPr>
        <w:t xml:space="preserve"> do histórico </w:t>
      </w:r>
      <w:r w:rsidRPr="004E325E">
        <w:rPr>
          <w:rFonts w:ascii="Times New Roman" w:hAnsi="Times New Roman"/>
          <w:color w:val="000000"/>
          <w:szCs w:val="24"/>
        </w:rPr>
        <w:t>escolar, quando se tratar da comprovação de conclusão dos Ensinos Fundamental e Médio.</w:t>
      </w:r>
    </w:p>
    <w:p w14:paraId="5E28CBBE" w14:textId="77777777" w:rsidR="00F72851" w:rsidRPr="004E325E" w:rsidRDefault="00F72851" w:rsidP="00B465FC">
      <w:pPr>
        <w:pStyle w:val="PargrafodaLista"/>
        <w:numPr>
          <w:ilvl w:val="0"/>
          <w:numId w:val="70"/>
        </w:numPr>
        <w:ind w:left="1418" w:firstLine="0"/>
        <w:jc w:val="both"/>
        <w:rPr>
          <w:rFonts w:ascii="Times New Roman" w:hAnsi="Times New Roman"/>
          <w:color w:val="000000"/>
          <w:szCs w:val="24"/>
        </w:rPr>
      </w:pPr>
      <w:r w:rsidRPr="004E325E">
        <w:rPr>
          <w:rFonts w:ascii="Times New Roman" w:hAnsi="Times New Roman"/>
          <w:color w:val="000000"/>
          <w:szCs w:val="24"/>
        </w:rPr>
        <w:t>Cópia autenticada do diploma ou certificado da conclusão de Graduação.</w:t>
      </w:r>
    </w:p>
    <w:p w14:paraId="5E1D0DBD" w14:textId="77777777" w:rsidR="00F72851" w:rsidRPr="004E325E" w:rsidRDefault="00F72851" w:rsidP="00B465FC">
      <w:pPr>
        <w:pStyle w:val="PargrafodaLista"/>
        <w:numPr>
          <w:ilvl w:val="0"/>
          <w:numId w:val="70"/>
        </w:numPr>
        <w:ind w:left="1418" w:firstLine="0"/>
        <w:jc w:val="both"/>
        <w:rPr>
          <w:rFonts w:ascii="Times New Roman" w:hAnsi="Times New Roman"/>
          <w:color w:val="000000"/>
          <w:szCs w:val="24"/>
        </w:rPr>
      </w:pPr>
      <w:r w:rsidRPr="004E325E">
        <w:rPr>
          <w:rFonts w:ascii="Times New Roman" w:hAnsi="Times New Roman"/>
          <w:color w:val="000000"/>
          <w:szCs w:val="24"/>
        </w:rPr>
        <w:t>Cópia autenticada do certificado para comprovação de cursos de Pós-Graduação em nível de Especialização.</w:t>
      </w:r>
    </w:p>
    <w:p w14:paraId="1BA50413" w14:textId="77777777" w:rsidR="00F72851" w:rsidRPr="004E325E" w:rsidRDefault="00F72851" w:rsidP="00B465FC">
      <w:pPr>
        <w:pStyle w:val="PargrafodaLista"/>
        <w:numPr>
          <w:ilvl w:val="0"/>
          <w:numId w:val="70"/>
        </w:numPr>
        <w:ind w:left="1418" w:firstLine="0"/>
        <w:jc w:val="both"/>
        <w:rPr>
          <w:rFonts w:ascii="Times New Roman" w:hAnsi="Times New Roman"/>
          <w:color w:val="000000"/>
          <w:szCs w:val="24"/>
        </w:rPr>
      </w:pPr>
      <w:r w:rsidRPr="004E325E">
        <w:rPr>
          <w:rFonts w:ascii="Times New Roman" w:hAnsi="Times New Roman"/>
          <w:color w:val="000000"/>
          <w:szCs w:val="24"/>
        </w:rPr>
        <w:t>Cópia autenticada do diploma dos cursos de Mestrado, na falta do diploma outro documento que comprove a obtenção dos referidos títulos, desde que o curso seja reconhecido pelo Ministério da Educação.</w:t>
      </w:r>
    </w:p>
    <w:p w14:paraId="2499FC69" w14:textId="77777777" w:rsidR="00D37C14" w:rsidRPr="004E325E" w:rsidRDefault="00D37C14" w:rsidP="004E325E">
      <w:pPr>
        <w:pStyle w:val="PargrafodaLista"/>
        <w:tabs>
          <w:tab w:val="left" w:pos="0"/>
        </w:tabs>
        <w:ind w:left="0" w:firstLine="1418"/>
        <w:jc w:val="both"/>
        <w:rPr>
          <w:rFonts w:ascii="Times New Roman" w:hAnsi="Times New Roman"/>
          <w:color w:val="000000"/>
          <w:szCs w:val="24"/>
        </w:rPr>
      </w:pPr>
    </w:p>
    <w:p w14:paraId="427501C4" w14:textId="77777777" w:rsidR="00F72851" w:rsidRPr="004E325E" w:rsidRDefault="002B050C" w:rsidP="004E325E">
      <w:pPr>
        <w:tabs>
          <w:tab w:val="left" w:pos="0"/>
        </w:tabs>
        <w:ind w:firstLine="1418"/>
        <w:jc w:val="both"/>
        <w:rPr>
          <w:color w:val="000000"/>
          <w:sz w:val="24"/>
          <w:szCs w:val="24"/>
        </w:rPr>
      </w:pPr>
      <w:r w:rsidRPr="004E325E">
        <w:rPr>
          <w:b/>
          <w:color w:val="000000"/>
          <w:sz w:val="24"/>
          <w:szCs w:val="24"/>
        </w:rPr>
        <w:t>Parágrafo único.</w:t>
      </w:r>
      <w:r w:rsidR="008B3A24">
        <w:rPr>
          <w:b/>
          <w:color w:val="000000"/>
          <w:sz w:val="24"/>
          <w:szCs w:val="24"/>
        </w:rPr>
        <w:t xml:space="preserve"> </w:t>
      </w:r>
      <w:proofErr w:type="gramStart"/>
      <w:r w:rsidR="009E70EC" w:rsidRPr="004E325E">
        <w:rPr>
          <w:color w:val="000000"/>
          <w:sz w:val="24"/>
          <w:szCs w:val="24"/>
        </w:rPr>
        <w:t>A c</w:t>
      </w:r>
      <w:r w:rsidR="00F72851" w:rsidRPr="004E325E">
        <w:rPr>
          <w:color w:val="000000"/>
          <w:sz w:val="24"/>
          <w:szCs w:val="24"/>
        </w:rPr>
        <w:t>ópia autenticada dos certificados de conclusão dos cursos somente serão</w:t>
      </w:r>
      <w:proofErr w:type="gramEnd"/>
      <w:r w:rsidR="00F72851" w:rsidRPr="004E325E">
        <w:rPr>
          <w:color w:val="000000"/>
          <w:sz w:val="24"/>
          <w:szCs w:val="24"/>
        </w:rPr>
        <w:t xml:space="preserve"> aceitos os que tenham sido expedidos por Instituições legalmente constituídas e que contenham:</w:t>
      </w:r>
    </w:p>
    <w:p w14:paraId="1DD189D5" w14:textId="77777777" w:rsidR="00F72851" w:rsidRPr="004E325E" w:rsidRDefault="00F72851" w:rsidP="00B465FC">
      <w:pPr>
        <w:pStyle w:val="PargrafodaLista"/>
        <w:numPr>
          <w:ilvl w:val="0"/>
          <w:numId w:val="71"/>
        </w:numPr>
        <w:tabs>
          <w:tab w:val="left" w:pos="0"/>
        </w:tabs>
        <w:ind w:left="0" w:firstLine="1418"/>
        <w:jc w:val="both"/>
        <w:rPr>
          <w:rFonts w:ascii="Times New Roman" w:hAnsi="Times New Roman"/>
          <w:color w:val="000000"/>
          <w:szCs w:val="24"/>
        </w:rPr>
      </w:pPr>
      <w:r w:rsidRPr="004E325E">
        <w:rPr>
          <w:rFonts w:ascii="Times New Roman" w:hAnsi="Times New Roman"/>
          <w:color w:val="000000"/>
          <w:szCs w:val="24"/>
        </w:rPr>
        <w:t>Título do curso</w:t>
      </w:r>
    </w:p>
    <w:p w14:paraId="0AA16AC0" w14:textId="77777777" w:rsidR="00F72851" w:rsidRPr="004E325E" w:rsidRDefault="00F72851" w:rsidP="00B465FC">
      <w:pPr>
        <w:pStyle w:val="PargrafodaLista"/>
        <w:numPr>
          <w:ilvl w:val="0"/>
          <w:numId w:val="71"/>
        </w:numPr>
        <w:tabs>
          <w:tab w:val="left" w:pos="0"/>
        </w:tabs>
        <w:ind w:left="0" w:firstLine="1418"/>
        <w:jc w:val="both"/>
        <w:rPr>
          <w:rFonts w:ascii="Times New Roman" w:hAnsi="Times New Roman"/>
          <w:color w:val="000000"/>
          <w:szCs w:val="24"/>
        </w:rPr>
      </w:pPr>
      <w:r w:rsidRPr="004E325E">
        <w:rPr>
          <w:rFonts w:ascii="Times New Roman" w:hAnsi="Times New Roman"/>
          <w:color w:val="000000"/>
          <w:szCs w:val="24"/>
        </w:rPr>
        <w:t>Nome do participante</w:t>
      </w:r>
    </w:p>
    <w:p w14:paraId="6D890E54" w14:textId="77777777" w:rsidR="00F72851" w:rsidRPr="004E325E" w:rsidRDefault="00F72851" w:rsidP="00B465FC">
      <w:pPr>
        <w:pStyle w:val="PargrafodaLista"/>
        <w:numPr>
          <w:ilvl w:val="0"/>
          <w:numId w:val="71"/>
        </w:numPr>
        <w:tabs>
          <w:tab w:val="left" w:pos="0"/>
        </w:tabs>
        <w:ind w:left="0" w:firstLine="1418"/>
        <w:jc w:val="both"/>
        <w:rPr>
          <w:rFonts w:ascii="Times New Roman" w:hAnsi="Times New Roman"/>
          <w:color w:val="000000"/>
          <w:szCs w:val="24"/>
        </w:rPr>
      </w:pPr>
      <w:r w:rsidRPr="004E325E">
        <w:rPr>
          <w:rFonts w:ascii="Times New Roman" w:hAnsi="Times New Roman"/>
          <w:color w:val="000000"/>
          <w:szCs w:val="24"/>
        </w:rPr>
        <w:t>Programa</w:t>
      </w:r>
    </w:p>
    <w:p w14:paraId="3DF7B0C4" w14:textId="77777777" w:rsidR="00F72851" w:rsidRPr="004E325E" w:rsidRDefault="00F72851" w:rsidP="00B465FC">
      <w:pPr>
        <w:pStyle w:val="PargrafodaLista"/>
        <w:numPr>
          <w:ilvl w:val="0"/>
          <w:numId w:val="71"/>
        </w:numPr>
        <w:tabs>
          <w:tab w:val="left" w:pos="0"/>
        </w:tabs>
        <w:ind w:left="0" w:firstLine="1418"/>
        <w:jc w:val="both"/>
        <w:rPr>
          <w:rFonts w:ascii="Times New Roman" w:hAnsi="Times New Roman"/>
          <w:color w:val="000000"/>
          <w:szCs w:val="24"/>
        </w:rPr>
      </w:pPr>
      <w:r w:rsidRPr="004E325E">
        <w:rPr>
          <w:rFonts w:ascii="Times New Roman" w:hAnsi="Times New Roman"/>
          <w:color w:val="000000"/>
          <w:szCs w:val="24"/>
        </w:rPr>
        <w:t>Carga horária</w:t>
      </w:r>
    </w:p>
    <w:p w14:paraId="6245199B" w14:textId="77777777" w:rsidR="00F72851" w:rsidRPr="004E325E" w:rsidRDefault="00F72851" w:rsidP="00B465FC">
      <w:pPr>
        <w:pStyle w:val="PargrafodaLista"/>
        <w:numPr>
          <w:ilvl w:val="0"/>
          <w:numId w:val="71"/>
        </w:numPr>
        <w:tabs>
          <w:tab w:val="left" w:pos="0"/>
        </w:tabs>
        <w:ind w:left="0" w:firstLine="1418"/>
        <w:jc w:val="both"/>
        <w:rPr>
          <w:rFonts w:ascii="Times New Roman" w:hAnsi="Times New Roman"/>
          <w:color w:val="000000"/>
          <w:szCs w:val="24"/>
        </w:rPr>
      </w:pPr>
      <w:r w:rsidRPr="004E325E">
        <w:rPr>
          <w:rFonts w:ascii="Times New Roman" w:hAnsi="Times New Roman"/>
          <w:color w:val="000000"/>
          <w:szCs w:val="24"/>
        </w:rPr>
        <w:t>Período de realização do curso</w:t>
      </w:r>
    </w:p>
    <w:p w14:paraId="0FF43750" w14:textId="77777777" w:rsidR="00D37C14" w:rsidRPr="004E325E" w:rsidRDefault="00D37C14" w:rsidP="004E325E">
      <w:pPr>
        <w:pStyle w:val="PargrafodaLista"/>
        <w:tabs>
          <w:tab w:val="left" w:pos="0"/>
        </w:tabs>
        <w:ind w:left="0" w:firstLine="1418"/>
        <w:jc w:val="both"/>
        <w:rPr>
          <w:rFonts w:ascii="Times New Roman" w:hAnsi="Times New Roman"/>
          <w:color w:val="000000"/>
          <w:szCs w:val="24"/>
        </w:rPr>
      </w:pPr>
    </w:p>
    <w:p w14:paraId="26FAB009" w14:textId="77777777" w:rsidR="00F72851" w:rsidRPr="004E325E" w:rsidRDefault="002B050C" w:rsidP="004E325E">
      <w:pPr>
        <w:tabs>
          <w:tab w:val="left" w:pos="0"/>
        </w:tabs>
        <w:ind w:firstLine="1418"/>
        <w:jc w:val="both"/>
        <w:rPr>
          <w:color w:val="000000"/>
          <w:sz w:val="24"/>
          <w:szCs w:val="24"/>
        </w:rPr>
      </w:pPr>
      <w:r w:rsidRPr="004E325E">
        <w:rPr>
          <w:b/>
          <w:color w:val="000000"/>
          <w:sz w:val="24"/>
          <w:szCs w:val="24"/>
        </w:rPr>
        <w:t>Art. 17</w:t>
      </w:r>
      <w:r w:rsidR="008B3A24">
        <w:rPr>
          <w:b/>
          <w:color w:val="000000"/>
          <w:sz w:val="24"/>
          <w:szCs w:val="24"/>
        </w:rPr>
        <w:t xml:space="preserve"> </w:t>
      </w:r>
      <w:r w:rsidR="00F72851" w:rsidRPr="004E325E">
        <w:rPr>
          <w:color w:val="000000"/>
          <w:sz w:val="24"/>
          <w:szCs w:val="24"/>
        </w:rPr>
        <w:t xml:space="preserve">Para </w:t>
      </w:r>
      <w:r w:rsidR="00B24C9A" w:rsidRPr="004E325E">
        <w:rPr>
          <w:color w:val="000000"/>
          <w:sz w:val="24"/>
          <w:szCs w:val="24"/>
        </w:rPr>
        <w:t xml:space="preserve">promoção por </w:t>
      </w:r>
      <w:r w:rsidR="000C2E7F" w:rsidRPr="004E325E">
        <w:rPr>
          <w:color w:val="000000"/>
          <w:sz w:val="24"/>
          <w:szCs w:val="24"/>
        </w:rPr>
        <w:t xml:space="preserve">classe (s) </w:t>
      </w:r>
      <w:r w:rsidR="00F72851" w:rsidRPr="004E325E">
        <w:rPr>
          <w:color w:val="000000"/>
          <w:sz w:val="24"/>
          <w:szCs w:val="24"/>
        </w:rPr>
        <w:t xml:space="preserve">por titulação e conclusão de cursos nos </w:t>
      </w:r>
      <w:r w:rsidR="00F72851" w:rsidRPr="004E325E">
        <w:rPr>
          <w:sz w:val="24"/>
          <w:szCs w:val="24"/>
        </w:rPr>
        <w:t xml:space="preserve">termos do </w:t>
      </w:r>
      <w:r w:rsidR="002F2189" w:rsidRPr="004E325E">
        <w:rPr>
          <w:sz w:val="24"/>
          <w:szCs w:val="24"/>
        </w:rPr>
        <w:t>a</w:t>
      </w:r>
      <w:r w:rsidR="00F72851" w:rsidRPr="004E325E">
        <w:rPr>
          <w:sz w:val="24"/>
          <w:szCs w:val="24"/>
        </w:rPr>
        <w:t xml:space="preserve">rt. 16, não poderá ser considerado curso que caracterize requisito mínimo para ingresso </w:t>
      </w:r>
      <w:r w:rsidR="00C549AB" w:rsidRPr="004E325E">
        <w:rPr>
          <w:sz w:val="24"/>
          <w:szCs w:val="24"/>
        </w:rPr>
        <w:t xml:space="preserve">no cargo </w:t>
      </w:r>
      <w:r w:rsidR="00F72851" w:rsidRPr="004E325E">
        <w:rPr>
          <w:sz w:val="24"/>
          <w:szCs w:val="24"/>
        </w:rPr>
        <w:t xml:space="preserve">que o servidor ocupa, bem como, não poderá ser considerado o mesmo certificado por </w:t>
      </w:r>
      <w:r w:rsidR="00D37C14" w:rsidRPr="004E325E">
        <w:rPr>
          <w:color w:val="000000"/>
          <w:sz w:val="24"/>
          <w:szCs w:val="24"/>
        </w:rPr>
        <w:t>mais de uma vez.</w:t>
      </w:r>
    </w:p>
    <w:p w14:paraId="7A40170B" w14:textId="77777777" w:rsidR="00D37C14" w:rsidRPr="004E325E" w:rsidRDefault="00D37C14" w:rsidP="004E325E">
      <w:pPr>
        <w:tabs>
          <w:tab w:val="left" w:pos="0"/>
        </w:tabs>
        <w:ind w:firstLine="1418"/>
        <w:jc w:val="both"/>
        <w:rPr>
          <w:color w:val="000000"/>
          <w:sz w:val="24"/>
          <w:szCs w:val="24"/>
        </w:rPr>
      </w:pPr>
    </w:p>
    <w:p w14:paraId="07C0EFAB" w14:textId="77777777" w:rsidR="000C2E7F" w:rsidRPr="004E325E" w:rsidRDefault="002B050C" w:rsidP="004E325E">
      <w:pPr>
        <w:widowControl w:val="0"/>
        <w:tabs>
          <w:tab w:val="left" w:pos="464"/>
          <w:tab w:val="left" w:pos="668"/>
        </w:tabs>
        <w:ind w:firstLine="1418"/>
        <w:jc w:val="both"/>
        <w:rPr>
          <w:snapToGrid w:val="0"/>
          <w:sz w:val="24"/>
          <w:szCs w:val="24"/>
          <w:lang w:val="pt-PT"/>
        </w:rPr>
      </w:pPr>
      <w:r w:rsidRPr="004E325E">
        <w:rPr>
          <w:b/>
          <w:sz w:val="24"/>
          <w:szCs w:val="24"/>
        </w:rPr>
        <w:t>Parágrafo único.</w:t>
      </w:r>
      <w:r w:rsidR="008B3A24">
        <w:rPr>
          <w:b/>
          <w:sz w:val="24"/>
          <w:szCs w:val="24"/>
        </w:rPr>
        <w:t xml:space="preserve"> </w:t>
      </w:r>
      <w:r w:rsidR="000C2E7F" w:rsidRPr="004E325E">
        <w:rPr>
          <w:snapToGrid w:val="0"/>
          <w:sz w:val="24"/>
          <w:szCs w:val="24"/>
          <w:lang w:val="pt-PT"/>
        </w:rPr>
        <w:t>Não serão considerados os cursos que não guardem relação com as atribuições do cargo ou com o serviço público municipal.</w:t>
      </w:r>
    </w:p>
    <w:p w14:paraId="0FB7318A" w14:textId="77777777" w:rsidR="00D37C14" w:rsidRPr="004E325E" w:rsidRDefault="00D37C14" w:rsidP="004E325E">
      <w:pPr>
        <w:widowControl w:val="0"/>
        <w:tabs>
          <w:tab w:val="left" w:pos="464"/>
          <w:tab w:val="left" w:pos="668"/>
        </w:tabs>
        <w:ind w:firstLine="1418"/>
        <w:jc w:val="both"/>
        <w:rPr>
          <w:snapToGrid w:val="0"/>
          <w:sz w:val="24"/>
          <w:szCs w:val="24"/>
          <w:lang w:val="pt-PT"/>
        </w:rPr>
      </w:pPr>
    </w:p>
    <w:p w14:paraId="01F43A60" w14:textId="77777777" w:rsidR="00F72851" w:rsidRPr="004E325E" w:rsidRDefault="002B050C" w:rsidP="004E325E">
      <w:pPr>
        <w:tabs>
          <w:tab w:val="left" w:pos="0"/>
        </w:tabs>
        <w:ind w:firstLine="1418"/>
        <w:jc w:val="both"/>
        <w:rPr>
          <w:color w:val="000000"/>
          <w:sz w:val="24"/>
          <w:szCs w:val="24"/>
        </w:rPr>
      </w:pPr>
      <w:r w:rsidRPr="004E325E">
        <w:rPr>
          <w:b/>
          <w:color w:val="000000"/>
          <w:sz w:val="24"/>
          <w:szCs w:val="24"/>
        </w:rPr>
        <w:t>Art. 18</w:t>
      </w:r>
      <w:r w:rsidR="008B3A24">
        <w:rPr>
          <w:b/>
          <w:color w:val="000000"/>
          <w:sz w:val="24"/>
          <w:szCs w:val="24"/>
        </w:rPr>
        <w:t xml:space="preserve"> </w:t>
      </w:r>
      <w:r w:rsidR="00F72851" w:rsidRPr="004E325E">
        <w:rPr>
          <w:color w:val="000000"/>
          <w:sz w:val="24"/>
          <w:szCs w:val="24"/>
        </w:rPr>
        <w:t xml:space="preserve">Os títulos de Pós-Graduação de que trata a presente Lei serão analisados segundo a legislação correspondente, sendo necessário apresentação de Certificados de no mínimo </w:t>
      </w:r>
      <w:r w:rsidR="00A6748A" w:rsidRPr="004E325E">
        <w:rPr>
          <w:color w:val="000000"/>
          <w:sz w:val="24"/>
          <w:szCs w:val="24"/>
        </w:rPr>
        <w:t>360 (trezentos e sessenta) horas.</w:t>
      </w:r>
    </w:p>
    <w:p w14:paraId="1170340B" w14:textId="77777777" w:rsidR="006551D5" w:rsidRPr="004E325E" w:rsidRDefault="006551D5" w:rsidP="004E325E">
      <w:pPr>
        <w:tabs>
          <w:tab w:val="left" w:pos="0"/>
        </w:tabs>
        <w:ind w:firstLine="1418"/>
        <w:jc w:val="both"/>
        <w:rPr>
          <w:rFonts w:eastAsia="Arial Unicode MS"/>
          <w:bCs/>
          <w:sz w:val="24"/>
          <w:szCs w:val="24"/>
        </w:rPr>
      </w:pPr>
      <w:r w:rsidRPr="004E325E">
        <w:rPr>
          <w:b/>
          <w:iCs/>
          <w:sz w:val="24"/>
          <w:szCs w:val="24"/>
        </w:rPr>
        <w:t>Art. 19</w:t>
      </w:r>
      <w:r w:rsidR="008B3A24">
        <w:rPr>
          <w:b/>
          <w:iCs/>
          <w:sz w:val="24"/>
          <w:szCs w:val="24"/>
        </w:rPr>
        <w:t xml:space="preserve"> </w:t>
      </w:r>
      <w:r w:rsidRPr="004E325E">
        <w:rPr>
          <w:sz w:val="24"/>
          <w:szCs w:val="24"/>
        </w:rPr>
        <w:t>Para o cálculo da Promoção por Classe, considerar-se-á a soma do vencimento inicial com o valor decorrente da progressão por nível que se encontra o servidor, ao qual será somado 10% (dez por cento) de uma classe para outra,</w:t>
      </w:r>
      <w:r w:rsidRPr="004E325E">
        <w:rPr>
          <w:rFonts w:eastAsia="Arial Unicode MS"/>
          <w:bCs/>
          <w:sz w:val="24"/>
          <w:szCs w:val="24"/>
        </w:rPr>
        <w:t xml:space="preserve"> conforme coeficientes constantes no ANEXO V desta Lei Complementar, não cumuláveis entre si.</w:t>
      </w:r>
    </w:p>
    <w:p w14:paraId="18894233" w14:textId="77777777" w:rsidR="006551D5" w:rsidRPr="004E325E" w:rsidRDefault="006551D5" w:rsidP="004E325E">
      <w:pPr>
        <w:tabs>
          <w:tab w:val="left" w:pos="0"/>
        </w:tabs>
        <w:ind w:firstLine="1418"/>
        <w:jc w:val="both"/>
        <w:rPr>
          <w:b/>
          <w:color w:val="000000"/>
          <w:sz w:val="24"/>
          <w:szCs w:val="24"/>
        </w:rPr>
      </w:pPr>
    </w:p>
    <w:p w14:paraId="64BD4B7B" w14:textId="77777777" w:rsidR="00F72851" w:rsidRPr="004E325E" w:rsidRDefault="006551D5" w:rsidP="004E325E">
      <w:pPr>
        <w:tabs>
          <w:tab w:val="left" w:pos="0"/>
        </w:tabs>
        <w:ind w:firstLine="1418"/>
        <w:jc w:val="both"/>
        <w:rPr>
          <w:color w:val="000000"/>
          <w:sz w:val="24"/>
          <w:szCs w:val="24"/>
        </w:rPr>
      </w:pPr>
      <w:r w:rsidRPr="004E325E">
        <w:rPr>
          <w:b/>
          <w:color w:val="000000"/>
          <w:sz w:val="24"/>
          <w:szCs w:val="24"/>
        </w:rPr>
        <w:t>Art. 20</w:t>
      </w:r>
      <w:r w:rsidR="008B3A24">
        <w:rPr>
          <w:b/>
          <w:color w:val="000000"/>
          <w:sz w:val="24"/>
          <w:szCs w:val="24"/>
        </w:rPr>
        <w:t xml:space="preserve"> </w:t>
      </w:r>
      <w:r w:rsidR="00F72851" w:rsidRPr="004E325E">
        <w:rPr>
          <w:sz w:val="24"/>
          <w:szCs w:val="24"/>
        </w:rPr>
        <w:t xml:space="preserve">As </w:t>
      </w:r>
      <w:r w:rsidR="00970D86" w:rsidRPr="004E325E">
        <w:rPr>
          <w:sz w:val="24"/>
          <w:szCs w:val="24"/>
        </w:rPr>
        <w:t>promoções</w:t>
      </w:r>
      <w:r w:rsidR="00F72851" w:rsidRPr="004E325E">
        <w:rPr>
          <w:sz w:val="24"/>
          <w:szCs w:val="24"/>
        </w:rPr>
        <w:t xml:space="preserve"> de </w:t>
      </w:r>
      <w:proofErr w:type="spellStart"/>
      <w:r w:rsidR="00970D86" w:rsidRPr="004E325E">
        <w:rPr>
          <w:sz w:val="24"/>
          <w:szCs w:val="24"/>
        </w:rPr>
        <w:t>classe</w:t>
      </w:r>
      <w:r w:rsidR="00F72851" w:rsidRPr="004E325E">
        <w:rPr>
          <w:color w:val="000000"/>
          <w:sz w:val="24"/>
          <w:szCs w:val="24"/>
        </w:rPr>
        <w:t>dar-se-ão</w:t>
      </w:r>
      <w:proofErr w:type="spellEnd"/>
      <w:r w:rsidR="00F72851" w:rsidRPr="004E325E">
        <w:rPr>
          <w:color w:val="000000"/>
          <w:sz w:val="24"/>
          <w:szCs w:val="24"/>
        </w:rPr>
        <w:t xml:space="preserve"> através de Portarias emitidas </w:t>
      </w:r>
      <w:r w:rsidR="00970D86" w:rsidRPr="004E325E">
        <w:rPr>
          <w:color w:val="000000"/>
          <w:sz w:val="24"/>
          <w:szCs w:val="24"/>
        </w:rPr>
        <w:t>pel</w:t>
      </w:r>
      <w:r w:rsidR="00F72851" w:rsidRPr="004E325E">
        <w:rPr>
          <w:color w:val="000000"/>
          <w:sz w:val="24"/>
          <w:szCs w:val="24"/>
        </w:rPr>
        <w:t>o Presidente da Casa, a partir da data em que o servidor cumprir todas as exigências constantes na presente Lei Complementar.</w:t>
      </w:r>
    </w:p>
    <w:p w14:paraId="4D05AD49" w14:textId="77777777" w:rsidR="00D37C14" w:rsidRPr="004E325E" w:rsidRDefault="00D37C14" w:rsidP="004E325E">
      <w:pPr>
        <w:tabs>
          <w:tab w:val="left" w:pos="0"/>
        </w:tabs>
        <w:ind w:firstLine="1418"/>
        <w:jc w:val="both"/>
        <w:rPr>
          <w:color w:val="000000"/>
          <w:sz w:val="24"/>
          <w:szCs w:val="24"/>
        </w:rPr>
      </w:pPr>
    </w:p>
    <w:p w14:paraId="6DD5B02B" w14:textId="77777777" w:rsidR="00970D86" w:rsidRPr="004E325E" w:rsidRDefault="002B050C" w:rsidP="004E325E">
      <w:pPr>
        <w:tabs>
          <w:tab w:val="left" w:pos="0"/>
        </w:tabs>
        <w:ind w:firstLine="1418"/>
        <w:jc w:val="both"/>
        <w:rPr>
          <w:sz w:val="24"/>
          <w:szCs w:val="24"/>
        </w:rPr>
      </w:pPr>
      <w:r w:rsidRPr="004E325E">
        <w:rPr>
          <w:b/>
          <w:sz w:val="24"/>
          <w:szCs w:val="24"/>
        </w:rPr>
        <w:t>Parágrafo único.</w:t>
      </w:r>
      <w:r w:rsidR="008B3A24">
        <w:rPr>
          <w:b/>
          <w:sz w:val="24"/>
          <w:szCs w:val="24"/>
        </w:rPr>
        <w:t xml:space="preserve"> </w:t>
      </w:r>
      <w:r w:rsidR="00970D86" w:rsidRPr="004E325E">
        <w:rPr>
          <w:sz w:val="24"/>
          <w:szCs w:val="24"/>
        </w:rPr>
        <w:t xml:space="preserve">As promoções de classes de que tratam os </w:t>
      </w:r>
      <w:proofErr w:type="spellStart"/>
      <w:r w:rsidR="00970D86" w:rsidRPr="004E325E">
        <w:rPr>
          <w:sz w:val="24"/>
          <w:szCs w:val="24"/>
        </w:rPr>
        <w:t>arts</w:t>
      </w:r>
      <w:proofErr w:type="spellEnd"/>
      <w:r w:rsidR="00970D86" w:rsidRPr="004E325E">
        <w:rPr>
          <w:sz w:val="24"/>
          <w:szCs w:val="24"/>
        </w:rPr>
        <w:t>. 14 a 20 desta Lei Complementar serão concedidas mediante manifestação favorável da Comissão de Avaliação.</w:t>
      </w:r>
    </w:p>
    <w:p w14:paraId="39D45BFB" w14:textId="77777777" w:rsidR="00D37C14" w:rsidRPr="004E325E" w:rsidRDefault="00D37C14" w:rsidP="004E325E">
      <w:pPr>
        <w:rPr>
          <w:b/>
          <w:bCs/>
          <w:sz w:val="24"/>
          <w:szCs w:val="24"/>
        </w:rPr>
      </w:pPr>
    </w:p>
    <w:p w14:paraId="22D9777D" w14:textId="77777777" w:rsidR="00F72851" w:rsidRPr="004E325E" w:rsidRDefault="00F72851" w:rsidP="004E325E">
      <w:pPr>
        <w:jc w:val="center"/>
        <w:rPr>
          <w:b/>
          <w:bCs/>
          <w:sz w:val="24"/>
          <w:szCs w:val="24"/>
        </w:rPr>
      </w:pPr>
      <w:r w:rsidRPr="004E325E">
        <w:rPr>
          <w:b/>
          <w:bCs/>
          <w:sz w:val="24"/>
          <w:szCs w:val="24"/>
        </w:rPr>
        <w:t>SUBSEÇÃO II</w:t>
      </w:r>
    </w:p>
    <w:p w14:paraId="0BC9BEF2" w14:textId="77777777" w:rsidR="00F72851" w:rsidRPr="004E325E" w:rsidRDefault="00F72851" w:rsidP="004E325E">
      <w:pPr>
        <w:jc w:val="center"/>
        <w:rPr>
          <w:b/>
          <w:bCs/>
          <w:sz w:val="24"/>
          <w:szCs w:val="24"/>
        </w:rPr>
      </w:pPr>
      <w:r w:rsidRPr="004E325E">
        <w:rPr>
          <w:b/>
          <w:bCs/>
          <w:sz w:val="24"/>
          <w:szCs w:val="24"/>
        </w:rPr>
        <w:t>DA PROGRESSÃO</w:t>
      </w:r>
      <w:r w:rsidR="00730EE1" w:rsidRPr="004E325E">
        <w:rPr>
          <w:b/>
          <w:bCs/>
          <w:sz w:val="24"/>
          <w:szCs w:val="24"/>
        </w:rPr>
        <w:t xml:space="preserve"> POR NÍVEIS</w:t>
      </w:r>
    </w:p>
    <w:p w14:paraId="55AEF6CC" w14:textId="77777777" w:rsidR="00D37C14" w:rsidRPr="004E325E" w:rsidRDefault="00D37C14" w:rsidP="004E325E">
      <w:pPr>
        <w:ind w:firstLine="1418"/>
        <w:jc w:val="center"/>
        <w:rPr>
          <w:b/>
          <w:bCs/>
          <w:sz w:val="24"/>
          <w:szCs w:val="24"/>
        </w:rPr>
      </w:pPr>
    </w:p>
    <w:p w14:paraId="343EC262" w14:textId="77777777" w:rsidR="00F72851" w:rsidRPr="004E325E" w:rsidRDefault="00F72851" w:rsidP="004E325E">
      <w:pPr>
        <w:ind w:firstLine="1418"/>
        <w:jc w:val="both"/>
        <w:rPr>
          <w:bCs/>
          <w:iCs/>
          <w:sz w:val="24"/>
          <w:szCs w:val="24"/>
        </w:rPr>
      </w:pPr>
      <w:r w:rsidRPr="004E325E">
        <w:rPr>
          <w:b/>
          <w:iCs/>
          <w:sz w:val="24"/>
          <w:szCs w:val="24"/>
        </w:rPr>
        <w:t>Art. 21</w:t>
      </w:r>
      <w:r w:rsidR="008B3A24">
        <w:rPr>
          <w:b/>
          <w:iCs/>
          <w:sz w:val="24"/>
          <w:szCs w:val="24"/>
        </w:rPr>
        <w:t xml:space="preserve"> </w:t>
      </w:r>
      <w:r w:rsidRPr="004E325E">
        <w:rPr>
          <w:bCs/>
          <w:iCs/>
          <w:sz w:val="24"/>
          <w:szCs w:val="24"/>
        </w:rPr>
        <w:t xml:space="preserve">Progressão </w:t>
      </w:r>
      <w:r w:rsidR="00345605" w:rsidRPr="004E325E">
        <w:rPr>
          <w:sz w:val="24"/>
          <w:szCs w:val="24"/>
        </w:rPr>
        <w:t>é a passagem do servidor</w:t>
      </w:r>
      <w:r w:rsidR="002B050C" w:rsidRPr="004E325E">
        <w:rPr>
          <w:sz w:val="24"/>
          <w:szCs w:val="24"/>
        </w:rPr>
        <w:t xml:space="preserve"> efetivo e estável</w:t>
      </w:r>
      <w:r w:rsidR="00345605" w:rsidRPr="004E325E">
        <w:rPr>
          <w:sz w:val="24"/>
          <w:szCs w:val="24"/>
        </w:rPr>
        <w:t xml:space="preserve"> de seu nível para outro, imediatamente superior, dentro da mesma classe do cargo a que pertence</w:t>
      </w:r>
      <w:r w:rsidR="00345605" w:rsidRPr="004E325E">
        <w:rPr>
          <w:bCs/>
          <w:iCs/>
          <w:sz w:val="24"/>
          <w:szCs w:val="24"/>
        </w:rPr>
        <w:t>, considerando o seu tempo de serviço e merecimento</w:t>
      </w:r>
      <w:r w:rsidRPr="004E325E">
        <w:rPr>
          <w:bCs/>
          <w:iCs/>
          <w:sz w:val="24"/>
          <w:szCs w:val="24"/>
        </w:rPr>
        <w:t>.</w:t>
      </w:r>
    </w:p>
    <w:p w14:paraId="66B3EE02" w14:textId="77777777" w:rsidR="00D37C14" w:rsidRPr="004E325E" w:rsidRDefault="00D37C14" w:rsidP="004E325E">
      <w:pPr>
        <w:ind w:firstLine="1418"/>
        <w:jc w:val="both"/>
        <w:rPr>
          <w:bCs/>
          <w:iCs/>
          <w:sz w:val="24"/>
          <w:szCs w:val="24"/>
        </w:rPr>
      </w:pPr>
    </w:p>
    <w:p w14:paraId="1FBEBCB6" w14:textId="77777777" w:rsidR="00D37C14" w:rsidRPr="004E325E" w:rsidRDefault="002B050C" w:rsidP="004E325E">
      <w:pPr>
        <w:ind w:firstLine="1418"/>
        <w:jc w:val="both"/>
        <w:rPr>
          <w:bCs/>
          <w:iCs/>
          <w:snapToGrid w:val="0"/>
          <w:sz w:val="24"/>
          <w:szCs w:val="24"/>
        </w:rPr>
      </w:pPr>
      <w:r w:rsidRPr="004E325E">
        <w:rPr>
          <w:b/>
          <w:iCs/>
          <w:snapToGrid w:val="0"/>
          <w:sz w:val="24"/>
          <w:szCs w:val="24"/>
        </w:rPr>
        <w:t>Parágrafo único.</w:t>
      </w:r>
      <w:r w:rsidR="00F72851" w:rsidRPr="004E325E">
        <w:rPr>
          <w:bCs/>
          <w:iCs/>
          <w:snapToGrid w:val="0"/>
          <w:sz w:val="24"/>
          <w:szCs w:val="24"/>
        </w:rPr>
        <w:t xml:space="preserve"> A progressão será concedida no mês </w:t>
      </w:r>
      <w:r w:rsidR="006767A0" w:rsidRPr="004E325E">
        <w:rPr>
          <w:bCs/>
          <w:iCs/>
          <w:snapToGrid w:val="0"/>
          <w:sz w:val="24"/>
          <w:szCs w:val="24"/>
        </w:rPr>
        <w:t>subsequente</w:t>
      </w:r>
      <w:r w:rsidR="00F72851" w:rsidRPr="004E325E">
        <w:rPr>
          <w:bCs/>
          <w:iCs/>
          <w:snapToGrid w:val="0"/>
          <w:sz w:val="24"/>
          <w:szCs w:val="24"/>
        </w:rPr>
        <w:t xml:space="preserve"> ao complemento do período de um ano de permanência no cargo em que o servidor est</w:t>
      </w:r>
      <w:r w:rsidR="00E63959" w:rsidRPr="004E325E">
        <w:rPr>
          <w:bCs/>
          <w:iCs/>
          <w:snapToGrid w:val="0"/>
          <w:sz w:val="24"/>
          <w:szCs w:val="24"/>
        </w:rPr>
        <w:t>iver nomeado.</w:t>
      </w:r>
    </w:p>
    <w:p w14:paraId="735A60DD" w14:textId="77777777" w:rsidR="00F72851" w:rsidRPr="004E325E" w:rsidRDefault="00F72851" w:rsidP="004E325E">
      <w:pPr>
        <w:ind w:firstLine="1418"/>
        <w:jc w:val="both"/>
        <w:rPr>
          <w:bCs/>
          <w:iCs/>
          <w:snapToGrid w:val="0"/>
          <w:sz w:val="24"/>
          <w:szCs w:val="24"/>
        </w:rPr>
      </w:pPr>
      <w:r w:rsidRPr="004E325E">
        <w:rPr>
          <w:bCs/>
          <w:i/>
          <w:iCs/>
          <w:sz w:val="24"/>
          <w:szCs w:val="24"/>
        </w:rPr>
        <w:tab/>
      </w:r>
    </w:p>
    <w:p w14:paraId="6D42FAD0" w14:textId="77777777" w:rsidR="00A6748A" w:rsidRPr="004E325E" w:rsidRDefault="00F72851" w:rsidP="004E325E">
      <w:pPr>
        <w:ind w:firstLine="1418"/>
        <w:jc w:val="both"/>
        <w:rPr>
          <w:sz w:val="24"/>
          <w:szCs w:val="24"/>
        </w:rPr>
      </w:pPr>
      <w:r w:rsidRPr="004E325E">
        <w:rPr>
          <w:b/>
          <w:bCs/>
          <w:sz w:val="24"/>
          <w:szCs w:val="24"/>
        </w:rPr>
        <w:t>Art. 22</w:t>
      </w:r>
      <w:r w:rsidR="008B3A24">
        <w:rPr>
          <w:b/>
          <w:bCs/>
          <w:sz w:val="24"/>
          <w:szCs w:val="24"/>
        </w:rPr>
        <w:t xml:space="preserve"> </w:t>
      </w:r>
      <w:r w:rsidRPr="004E325E">
        <w:rPr>
          <w:sz w:val="24"/>
          <w:szCs w:val="24"/>
        </w:rPr>
        <w:t>Os servidores efetivos progredirão na carreira em linha vertical, exclusivamente por critérios de tempo de serviço no Poder Legislativo Municipal e de merecimento, mediante avaliação de desempenho realizada pela Comissão de Avaliação</w:t>
      </w:r>
      <w:r w:rsidR="00A6748A" w:rsidRPr="004E325E">
        <w:rPr>
          <w:sz w:val="24"/>
          <w:szCs w:val="24"/>
        </w:rPr>
        <w:t>.</w:t>
      </w:r>
    </w:p>
    <w:p w14:paraId="3D9CF992" w14:textId="77777777" w:rsidR="0085738A" w:rsidRPr="004E325E" w:rsidRDefault="0085738A" w:rsidP="004E325E">
      <w:pPr>
        <w:ind w:firstLine="1418"/>
        <w:jc w:val="both"/>
        <w:rPr>
          <w:b/>
          <w:bCs/>
          <w:sz w:val="24"/>
          <w:szCs w:val="24"/>
        </w:rPr>
      </w:pPr>
    </w:p>
    <w:p w14:paraId="4A1F2131" w14:textId="77777777" w:rsidR="00E751AB" w:rsidRPr="004E325E" w:rsidRDefault="00F72851" w:rsidP="004E325E">
      <w:pPr>
        <w:ind w:firstLine="1418"/>
        <w:jc w:val="both"/>
        <w:rPr>
          <w:sz w:val="24"/>
          <w:szCs w:val="24"/>
        </w:rPr>
      </w:pPr>
      <w:r w:rsidRPr="004E325E">
        <w:rPr>
          <w:b/>
          <w:bCs/>
          <w:sz w:val="24"/>
          <w:szCs w:val="24"/>
        </w:rPr>
        <w:t>§ 1º</w:t>
      </w:r>
      <w:r w:rsidR="008B3A24">
        <w:rPr>
          <w:b/>
          <w:bCs/>
          <w:sz w:val="24"/>
          <w:szCs w:val="24"/>
        </w:rPr>
        <w:t xml:space="preserve"> </w:t>
      </w:r>
      <w:r w:rsidRPr="004E325E">
        <w:rPr>
          <w:sz w:val="24"/>
          <w:szCs w:val="24"/>
        </w:rPr>
        <w:t>A Comissão de Avaliação, depois de efetuado a avaliação, conforme ficha constante em ANEXO V</w:t>
      </w:r>
      <w:r w:rsidR="00FB5C5B" w:rsidRPr="004E325E">
        <w:rPr>
          <w:sz w:val="24"/>
          <w:szCs w:val="24"/>
        </w:rPr>
        <w:t>I</w:t>
      </w:r>
      <w:r w:rsidR="00937055" w:rsidRPr="004E325E">
        <w:rPr>
          <w:sz w:val="24"/>
          <w:szCs w:val="24"/>
        </w:rPr>
        <w:t>I</w:t>
      </w:r>
      <w:r w:rsidRPr="004E325E">
        <w:rPr>
          <w:sz w:val="24"/>
          <w:szCs w:val="24"/>
        </w:rPr>
        <w:t xml:space="preserve">I deverá emitir o competente laudo sobre a concessão ou não da progressão, que será encaminhado à </w:t>
      </w:r>
      <w:r w:rsidR="00496E5E" w:rsidRPr="004E325E">
        <w:rPr>
          <w:sz w:val="24"/>
          <w:szCs w:val="24"/>
        </w:rPr>
        <w:t>Unid</w:t>
      </w:r>
      <w:r w:rsidR="002413D5" w:rsidRPr="004E325E">
        <w:rPr>
          <w:sz w:val="24"/>
          <w:szCs w:val="24"/>
        </w:rPr>
        <w:t>a</w:t>
      </w:r>
      <w:r w:rsidR="0055335D" w:rsidRPr="004E325E">
        <w:rPr>
          <w:sz w:val="24"/>
          <w:szCs w:val="24"/>
        </w:rPr>
        <w:t>de Interna de Recursos Humanos</w:t>
      </w:r>
      <w:r w:rsidR="006C1374" w:rsidRPr="004E325E">
        <w:rPr>
          <w:sz w:val="24"/>
          <w:szCs w:val="24"/>
        </w:rPr>
        <w:t xml:space="preserve">, </w:t>
      </w:r>
      <w:r w:rsidRPr="004E325E">
        <w:rPr>
          <w:sz w:val="24"/>
          <w:szCs w:val="24"/>
        </w:rPr>
        <w:t>devidamente ratificado pelo Chefe do Poder Legislativo.</w:t>
      </w:r>
    </w:p>
    <w:p w14:paraId="274935C3" w14:textId="77777777" w:rsidR="0085738A" w:rsidRPr="004E325E" w:rsidRDefault="0085738A" w:rsidP="004E325E">
      <w:pPr>
        <w:ind w:firstLine="1418"/>
        <w:jc w:val="both"/>
        <w:rPr>
          <w:strike/>
          <w:sz w:val="24"/>
          <w:szCs w:val="24"/>
        </w:rPr>
      </w:pPr>
    </w:p>
    <w:p w14:paraId="3EA02EF7" w14:textId="77777777" w:rsidR="00F72851" w:rsidRPr="004E325E" w:rsidRDefault="002B050C" w:rsidP="004E325E">
      <w:pPr>
        <w:ind w:firstLine="1418"/>
        <w:jc w:val="both"/>
        <w:rPr>
          <w:snapToGrid w:val="0"/>
          <w:sz w:val="24"/>
          <w:szCs w:val="24"/>
        </w:rPr>
      </w:pPr>
      <w:r w:rsidRPr="004E325E">
        <w:rPr>
          <w:b/>
          <w:bCs/>
          <w:snapToGrid w:val="0"/>
          <w:sz w:val="24"/>
          <w:szCs w:val="24"/>
        </w:rPr>
        <w:t>§ 2º</w:t>
      </w:r>
      <w:r w:rsidR="008B3A24">
        <w:rPr>
          <w:b/>
          <w:bCs/>
          <w:snapToGrid w:val="0"/>
          <w:sz w:val="24"/>
          <w:szCs w:val="24"/>
        </w:rPr>
        <w:t xml:space="preserve"> </w:t>
      </w:r>
      <w:r w:rsidR="00F72851" w:rsidRPr="004E325E">
        <w:rPr>
          <w:snapToGrid w:val="0"/>
          <w:sz w:val="24"/>
          <w:szCs w:val="24"/>
        </w:rPr>
        <w:t>As</w:t>
      </w:r>
      <w:r w:rsidRPr="004E325E">
        <w:rPr>
          <w:snapToGrid w:val="0"/>
          <w:sz w:val="24"/>
          <w:szCs w:val="24"/>
        </w:rPr>
        <w:t xml:space="preserve"> linhas de progressão verticais</w:t>
      </w:r>
      <w:r w:rsidR="00F72851" w:rsidRPr="004E325E">
        <w:rPr>
          <w:snapToGrid w:val="0"/>
          <w:sz w:val="24"/>
          <w:szCs w:val="24"/>
        </w:rPr>
        <w:t xml:space="preserve"> são representadas pelos </w:t>
      </w:r>
      <w:proofErr w:type="spellStart"/>
      <w:r w:rsidR="00F72851" w:rsidRPr="004E325E">
        <w:rPr>
          <w:snapToGrid w:val="0"/>
          <w:sz w:val="24"/>
          <w:szCs w:val="24"/>
        </w:rPr>
        <w:t>algarismos</w:t>
      </w:r>
      <w:r w:rsidR="00E751AB" w:rsidRPr="004E325E">
        <w:rPr>
          <w:snapToGrid w:val="0"/>
          <w:sz w:val="24"/>
          <w:szCs w:val="24"/>
        </w:rPr>
        <w:t>cardinais</w:t>
      </w:r>
      <w:proofErr w:type="spellEnd"/>
      <w:r w:rsidR="00E751AB" w:rsidRPr="004E325E">
        <w:rPr>
          <w:snapToGrid w:val="0"/>
          <w:sz w:val="24"/>
          <w:szCs w:val="24"/>
        </w:rPr>
        <w:t xml:space="preserve"> </w:t>
      </w:r>
      <w:r w:rsidR="0039402D" w:rsidRPr="004E325E">
        <w:rPr>
          <w:snapToGrid w:val="0"/>
          <w:sz w:val="24"/>
          <w:szCs w:val="24"/>
        </w:rPr>
        <w:t>de 1 a 35.</w:t>
      </w:r>
    </w:p>
    <w:p w14:paraId="22368B41" w14:textId="77777777" w:rsidR="0085738A" w:rsidRPr="004E325E" w:rsidRDefault="0085738A" w:rsidP="004E325E">
      <w:pPr>
        <w:ind w:firstLine="1418"/>
        <w:jc w:val="both"/>
        <w:rPr>
          <w:strike/>
          <w:color w:val="FF0000"/>
          <w:sz w:val="24"/>
          <w:szCs w:val="24"/>
        </w:rPr>
      </w:pPr>
    </w:p>
    <w:p w14:paraId="21890811" w14:textId="77777777" w:rsidR="00F72851" w:rsidRPr="004E325E" w:rsidRDefault="00F72851" w:rsidP="004E325E">
      <w:pPr>
        <w:ind w:firstLine="1418"/>
        <w:jc w:val="both"/>
        <w:rPr>
          <w:sz w:val="24"/>
          <w:szCs w:val="24"/>
        </w:rPr>
      </w:pPr>
      <w:r w:rsidRPr="004E325E">
        <w:rPr>
          <w:b/>
          <w:bCs/>
          <w:sz w:val="24"/>
          <w:szCs w:val="24"/>
        </w:rPr>
        <w:t xml:space="preserve">§ </w:t>
      </w:r>
      <w:r w:rsidR="00E751AB" w:rsidRPr="004E325E">
        <w:rPr>
          <w:b/>
          <w:bCs/>
          <w:sz w:val="24"/>
          <w:szCs w:val="24"/>
        </w:rPr>
        <w:t>3</w:t>
      </w:r>
      <w:r w:rsidRPr="004E325E">
        <w:rPr>
          <w:b/>
          <w:bCs/>
          <w:sz w:val="24"/>
          <w:szCs w:val="24"/>
        </w:rPr>
        <w:t>º</w:t>
      </w:r>
      <w:r w:rsidRPr="004E325E">
        <w:rPr>
          <w:sz w:val="24"/>
          <w:szCs w:val="24"/>
        </w:rPr>
        <w:t xml:space="preserve"> É contado o tempo de serviço de cargo efetivo anterior </w:t>
      </w:r>
      <w:proofErr w:type="spellStart"/>
      <w:r w:rsidRPr="004E325E">
        <w:rPr>
          <w:sz w:val="24"/>
          <w:szCs w:val="24"/>
        </w:rPr>
        <w:t>a</w:t>
      </w:r>
      <w:proofErr w:type="spellEnd"/>
      <w:r w:rsidRPr="004E325E">
        <w:rPr>
          <w:sz w:val="24"/>
          <w:szCs w:val="24"/>
        </w:rPr>
        <w:t xml:space="preserve"> data de publicação desta Lei Complementar, para o fim de progressão funcional, devendo ser efetuado automaticamente, o enquadramento na nova situação daqueles servidores que já contarem com direito adquirido.</w:t>
      </w:r>
    </w:p>
    <w:p w14:paraId="21074AA5" w14:textId="77777777" w:rsidR="0085738A" w:rsidRPr="004E325E" w:rsidRDefault="0085738A" w:rsidP="004E325E">
      <w:pPr>
        <w:ind w:firstLine="1418"/>
        <w:jc w:val="both"/>
        <w:rPr>
          <w:sz w:val="24"/>
          <w:szCs w:val="24"/>
        </w:rPr>
      </w:pPr>
    </w:p>
    <w:p w14:paraId="2FC766F2" w14:textId="77777777" w:rsidR="003641F4" w:rsidRPr="004E325E" w:rsidRDefault="003641F4" w:rsidP="004E325E">
      <w:pPr>
        <w:ind w:firstLine="1418"/>
        <w:jc w:val="both"/>
        <w:rPr>
          <w:sz w:val="24"/>
          <w:szCs w:val="24"/>
        </w:rPr>
      </w:pPr>
      <w:r w:rsidRPr="004E325E">
        <w:rPr>
          <w:b/>
          <w:bCs/>
          <w:sz w:val="24"/>
          <w:szCs w:val="24"/>
        </w:rPr>
        <w:t>§ 4º</w:t>
      </w:r>
      <w:r w:rsidR="008B3A24">
        <w:rPr>
          <w:b/>
          <w:bCs/>
          <w:sz w:val="24"/>
          <w:szCs w:val="24"/>
        </w:rPr>
        <w:t xml:space="preserve"> </w:t>
      </w:r>
      <w:r w:rsidRPr="004E325E">
        <w:rPr>
          <w:sz w:val="24"/>
          <w:szCs w:val="24"/>
        </w:rPr>
        <w:t>Para o servidor efetivo investido em cargo comissionado, será contado o tempo de serviço para fins de progressão, que será relativo somente ao cargo efetivo.</w:t>
      </w:r>
    </w:p>
    <w:p w14:paraId="0FC524F0" w14:textId="77777777" w:rsidR="0085738A" w:rsidRPr="004E325E" w:rsidRDefault="0085738A" w:rsidP="004E325E">
      <w:pPr>
        <w:ind w:firstLine="1418"/>
        <w:jc w:val="both"/>
        <w:rPr>
          <w:sz w:val="24"/>
          <w:szCs w:val="24"/>
        </w:rPr>
      </w:pPr>
    </w:p>
    <w:p w14:paraId="1926C88E" w14:textId="77777777" w:rsidR="003641F4" w:rsidRPr="004E325E" w:rsidRDefault="003641F4" w:rsidP="004E325E">
      <w:pPr>
        <w:ind w:firstLine="1418"/>
        <w:jc w:val="both"/>
        <w:rPr>
          <w:sz w:val="24"/>
          <w:szCs w:val="24"/>
        </w:rPr>
      </w:pPr>
      <w:r w:rsidRPr="004E325E">
        <w:rPr>
          <w:b/>
          <w:bCs/>
          <w:sz w:val="24"/>
          <w:szCs w:val="24"/>
        </w:rPr>
        <w:t>§ 5º</w:t>
      </w:r>
      <w:r w:rsidR="008B3A24">
        <w:rPr>
          <w:b/>
          <w:bCs/>
          <w:sz w:val="24"/>
          <w:szCs w:val="24"/>
        </w:rPr>
        <w:t xml:space="preserve"> </w:t>
      </w:r>
      <w:r w:rsidRPr="004E325E">
        <w:rPr>
          <w:sz w:val="24"/>
          <w:szCs w:val="24"/>
        </w:rPr>
        <w:t xml:space="preserve">Os coeficientes de progressão por níveis, a serem aplicados sobre o vencimento </w:t>
      </w:r>
      <w:r w:rsidR="006927CC" w:rsidRPr="004E325E">
        <w:rPr>
          <w:sz w:val="24"/>
          <w:szCs w:val="24"/>
        </w:rPr>
        <w:t xml:space="preserve">inicial </w:t>
      </w:r>
      <w:r w:rsidRPr="004E325E">
        <w:rPr>
          <w:sz w:val="24"/>
          <w:szCs w:val="24"/>
        </w:rPr>
        <w:t xml:space="preserve">dos servidores efetivos, em Linha Vertical (coeficiente de progressão por tempo de serviço e merecimento) </w:t>
      </w:r>
      <w:r w:rsidR="00F24BAA" w:rsidRPr="004E325E">
        <w:rPr>
          <w:sz w:val="24"/>
          <w:szCs w:val="24"/>
        </w:rPr>
        <w:t xml:space="preserve">constam no ANEXO </w:t>
      </w:r>
      <w:r w:rsidRPr="004E325E">
        <w:rPr>
          <w:sz w:val="24"/>
          <w:szCs w:val="24"/>
        </w:rPr>
        <w:t>V desta Lei.</w:t>
      </w:r>
    </w:p>
    <w:p w14:paraId="7FE8C05B" w14:textId="77777777" w:rsidR="00D37C14" w:rsidRPr="004E325E" w:rsidRDefault="00D37C14" w:rsidP="004E325E">
      <w:pPr>
        <w:ind w:firstLine="1418"/>
        <w:jc w:val="both"/>
        <w:rPr>
          <w:bCs/>
          <w:sz w:val="24"/>
          <w:szCs w:val="24"/>
        </w:rPr>
      </w:pPr>
    </w:p>
    <w:p w14:paraId="1F285BEC" w14:textId="77777777" w:rsidR="00CD293A" w:rsidRPr="004E325E" w:rsidRDefault="00A90D83" w:rsidP="004E325E">
      <w:pPr>
        <w:ind w:firstLine="1418"/>
        <w:jc w:val="both"/>
        <w:rPr>
          <w:strike/>
          <w:sz w:val="24"/>
          <w:szCs w:val="24"/>
        </w:rPr>
      </w:pPr>
      <w:r w:rsidRPr="004E325E">
        <w:rPr>
          <w:b/>
          <w:bCs/>
          <w:sz w:val="24"/>
          <w:szCs w:val="24"/>
        </w:rPr>
        <w:t>A</w:t>
      </w:r>
      <w:r w:rsidR="00657809" w:rsidRPr="004E325E">
        <w:rPr>
          <w:b/>
          <w:bCs/>
          <w:sz w:val="24"/>
          <w:szCs w:val="24"/>
        </w:rPr>
        <w:t>rt. 23</w:t>
      </w:r>
      <w:r w:rsidR="008B3A24">
        <w:rPr>
          <w:b/>
          <w:bCs/>
          <w:sz w:val="24"/>
          <w:szCs w:val="24"/>
        </w:rPr>
        <w:t xml:space="preserve"> </w:t>
      </w:r>
      <w:r w:rsidR="00657809" w:rsidRPr="004E325E">
        <w:rPr>
          <w:sz w:val="24"/>
          <w:szCs w:val="24"/>
        </w:rPr>
        <w:t xml:space="preserve">Para o cálculo </w:t>
      </w:r>
      <w:r w:rsidR="0035621C" w:rsidRPr="004E325E">
        <w:rPr>
          <w:sz w:val="24"/>
          <w:szCs w:val="24"/>
        </w:rPr>
        <w:t xml:space="preserve">da progressão por nível, </w:t>
      </w:r>
      <w:r w:rsidR="000A43EE" w:rsidRPr="004E325E">
        <w:rPr>
          <w:sz w:val="24"/>
          <w:szCs w:val="24"/>
        </w:rPr>
        <w:t>considerar-se-á</w:t>
      </w:r>
      <w:r w:rsidR="00EA6B54" w:rsidRPr="004E325E">
        <w:rPr>
          <w:sz w:val="24"/>
          <w:szCs w:val="24"/>
        </w:rPr>
        <w:t xml:space="preserve"> o </w:t>
      </w:r>
      <w:proofErr w:type="spellStart"/>
      <w:r w:rsidR="00EA6B54" w:rsidRPr="004E325E">
        <w:rPr>
          <w:sz w:val="24"/>
          <w:szCs w:val="24"/>
        </w:rPr>
        <w:t>vencimento</w:t>
      </w:r>
      <w:r w:rsidR="006927CC" w:rsidRPr="004E325E">
        <w:rPr>
          <w:sz w:val="24"/>
          <w:szCs w:val="24"/>
        </w:rPr>
        <w:t>inicial</w:t>
      </w:r>
      <w:proofErr w:type="spellEnd"/>
      <w:r w:rsidR="00B463E7" w:rsidRPr="004E325E">
        <w:rPr>
          <w:sz w:val="24"/>
          <w:szCs w:val="24"/>
        </w:rPr>
        <w:t xml:space="preserve"> do cargo</w:t>
      </w:r>
      <w:r w:rsidR="00657809" w:rsidRPr="004E325E">
        <w:rPr>
          <w:sz w:val="24"/>
          <w:szCs w:val="24"/>
        </w:rPr>
        <w:t xml:space="preserve"> em que se encontra o servidor, multiplicado pelo coeficiente do </w:t>
      </w:r>
      <w:r w:rsidR="00730EE1" w:rsidRPr="004E325E">
        <w:rPr>
          <w:sz w:val="24"/>
          <w:szCs w:val="24"/>
        </w:rPr>
        <w:t>nível</w:t>
      </w:r>
      <w:r w:rsidR="00657809" w:rsidRPr="004E325E">
        <w:rPr>
          <w:sz w:val="24"/>
          <w:szCs w:val="24"/>
        </w:rPr>
        <w:t xml:space="preserve"> que vai pertencer</w:t>
      </w:r>
      <w:r w:rsidR="00730EE1" w:rsidRPr="004E325E">
        <w:rPr>
          <w:sz w:val="24"/>
          <w:szCs w:val="24"/>
        </w:rPr>
        <w:t>.</w:t>
      </w:r>
    </w:p>
    <w:p w14:paraId="6A5B1FC2" w14:textId="77777777" w:rsidR="00D37C14" w:rsidRPr="004E325E" w:rsidRDefault="00D37C14" w:rsidP="004E325E">
      <w:pPr>
        <w:ind w:firstLine="1418"/>
        <w:jc w:val="both"/>
        <w:rPr>
          <w:bCs/>
          <w:sz w:val="24"/>
          <w:szCs w:val="24"/>
        </w:rPr>
      </w:pPr>
    </w:p>
    <w:p w14:paraId="44DE4A11" w14:textId="77777777" w:rsidR="00657809" w:rsidRPr="004E325E" w:rsidRDefault="00657809" w:rsidP="004E325E">
      <w:pPr>
        <w:ind w:firstLine="1418"/>
        <w:jc w:val="both"/>
        <w:rPr>
          <w:sz w:val="24"/>
          <w:szCs w:val="24"/>
        </w:rPr>
      </w:pPr>
      <w:r w:rsidRPr="004E325E">
        <w:rPr>
          <w:b/>
          <w:bCs/>
          <w:sz w:val="24"/>
          <w:szCs w:val="24"/>
        </w:rPr>
        <w:t>Parágrafo único</w:t>
      </w:r>
      <w:r w:rsidR="002B050C" w:rsidRPr="004E325E">
        <w:rPr>
          <w:b/>
          <w:sz w:val="24"/>
          <w:szCs w:val="24"/>
        </w:rPr>
        <w:t>.</w:t>
      </w:r>
      <w:r w:rsidR="00B463E7" w:rsidRPr="004E325E">
        <w:rPr>
          <w:sz w:val="24"/>
          <w:szCs w:val="24"/>
        </w:rPr>
        <w:t xml:space="preserve"> </w:t>
      </w:r>
      <w:proofErr w:type="spellStart"/>
      <w:r w:rsidR="00B463E7" w:rsidRPr="004E325E">
        <w:rPr>
          <w:sz w:val="24"/>
          <w:szCs w:val="24"/>
        </w:rPr>
        <w:t>Vencimento</w:t>
      </w:r>
      <w:r w:rsidR="006927CC" w:rsidRPr="004E325E">
        <w:rPr>
          <w:sz w:val="24"/>
          <w:szCs w:val="24"/>
        </w:rPr>
        <w:t>inicial</w:t>
      </w:r>
      <w:proofErr w:type="spellEnd"/>
      <w:r w:rsidRPr="004E325E">
        <w:rPr>
          <w:sz w:val="24"/>
          <w:szCs w:val="24"/>
        </w:rPr>
        <w:t xml:space="preserve"> dos cargos efetivos é o constante do ANEXO I.</w:t>
      </w:r>
    </w:p>
    <w:p w14:paraId="1ECC39EE" w14:textId="77777777" w:rsidR="00D37C14" w:rsidRPr="004E325E" w:rsidRDefault="00D37C14" w:rsidP="004E325E">
      <w:pPr>
        <w:ind w:firstLine="1418"/>
        <w:jc w:val="both"/>
        <w:rPr>
          <w:bCs/>
          <w:sz w:val="24"/>
          <w:szCs w:val="24"/>
        </w:rPr>
      </w:pPr>
    </w:p>
    <w:p w14:paraId="1BD72B71" w14:textId="77777777" w:rsidR="00657809" w:rsidRPr="004E325E" w:rsidRDefault="00657809" w:rsidP="004E325E">
      <w:pPr>
        <w:ind w:firstLine="1418"/>
        <w:jc w:val="both"/>
        <w:rPr>
          <w:sz w:val="24"/>
          <w:szCs w:val="24"/>
        </w:rPr>
      </w:pPr>
      <w:r w:rsidRPr="004E325E">
        <w:rPr>
          <w:b/>
          <w:bCs/>
          <w:sz w:val="24"/>
          <w:szCs w:val="24"/>
        </w:rPr>
        <w:t>Art. 24</w:t>
      </w:r>
      <w:r w:rsidR="008B3A24">
        <w:rPr>
          <w:b/>
          <w:bCs/>
          <w:sz w:val="24"/>
          <w:szCs w:val="24"/>
        </w:rPr>
        <w:t xml:space="preserve"> </w:t>
      </w:r>
      <w:r w:rsidRPr="004E325E">
        <w:rPr>
          <w:sz w:val="24"/>
          <w:szCs w:val="24"/>
        </w:rPr>
        <w:t xml:space="preserve">Para ser elevado a outro </w:t>
      </w:r>
      <w:r w:rsidR="00E85BA0" w:rsidRPr="004E325E">
        <w:rPr>
          <w:sz w:val="24"/>
          <w:szCs w:val="24"/>
        </w:rPr>
        <w:t xml:space="preserve">nível </w:t>
      </w:r>
      <w:r w:rsidRPr="004E325E">
        <w:rPr>
          <w:sz w:val="24"/>
          <w:szCs w:val="24"/>
        </w:rPr>
        <w:t>na progressão vertical, deverá o servidor:</w:t>
      </w:r>
    </w:p>
    <w:p w14:paraId="28AA4892" w14:textId="77777777" w:rsidR="00657809" w:rsidRPr="004E325E" w:rsidRDefault="00657809" w:rsidP="004E325E">
      <w:pPr>
        <w:ind w:firstLine="1418"/>
        <w:jc w:val="both"/>
        <w:rPr>
          <w:bCs/>
          <w:sz w:val="24"/>
          <w:szCs w:val="24"/>
        </w:rPr>
      </w:pPr>
      <w:r w:rsidRPr="004E325E">
        <w:rPr>
          <w:bCs/>
          <w:sz w:val="24"/>
          <w:szCs w:val="24"/>
        </w:rPr>
        <w:t xml:space="preserve">I - </w:t>
      </w:r>
      <w:proofErr w:type="gramStart"/>
      <w:r w:rsidRPr="004E325E">
        <w:rPr>
          <w:bCs/>
          <w:sz w:val="24"/>
          <w:szCs w:val="24"/>
        </w:rPr>
        <w:t>contar</w:t>
      </w:r>
      <w:proofErr w:type="gramEnd"/>
      <w:r w:rsidRPr="004E325E">
        <w:rPr>
          <w:bCs/>
          <w:sz w:val="24"/>
          <w:szCs w:val="24"/>
        </w:rPr>
        <w:t xml:space="preserve"> 01 (um) ano de efetivo exercício </w:t>
      </w:r>
      <w:r w:rsidR="00F24BAA" w:rsidRPr="004E325E">
        <w:rPr>
          <w:bCs/>
          <w:sz w:val="24"/>
          <w:szCs w:val="24"/>
        </w:rPr>
        <w:t>no atual nível em que se encontra</w:t>
      </w:r>
      <w:r w:rsidRPr="004E325E">
        <w:rPr>
          <w:bCs/>
          <w:sz w:val="24"/>
          <w:szCs w:val="24"/>
        </w:rPr>
        <w:t>;</w:t>
      </w:r>
    </w:p>
    <w:p w14:paraId="27AEDD8F" w14:textId="77777777" w:rsidR="00657809" w:rsidRPr="004E325E" w:rsidRDefault="00657809" w:rsidP="004E325E">
      <w:pPr>
        <w:ind w:firstLine="1418"/>
        <w:jc w:val="both"/>
        <w:rPr>
          <w:bCs/>
          <w:sz w:val="24"/>
          <w:szCs w:val="24"/>
        </w:rPr>
      </w:pPr>
      <w:r w:rsidRPr="004E325E">
        <w:rPr>
          <w:bCs/>
          <w:sz w:val="24"/>
          <w:szCs w:val="24"/>
        </w:rPr>
        <w:t xml:space="preserve">II - </w:t>
      </w:r>
      <w:proofErr w:type="gramStart"/>
      <w:r w:rsidRPr="004E325E">
        <w:rPr>
          <w:bCs/>
          <w:sz w:val="24"/>
          <w:szCs w:val="24"/>
        </w:rPr>
        <w:t>obter</w:t>
      </w:r>
      <w:proofErr w:type="gramEnd"/>
      <w:r w:rsidRPr="004E325E">
        <w:rPr>
          <w:bCs/>
          <w:sz w:val="24"/>
          <w:szCs w:val="24"/>
        </w:rPr>
        <w:t>, no mínimo, 40 (quarenta) pontos na Ficha de Avaliação, conforme Anexo VI</w:t>
      </w:r>
      <w:r w:rsidR="00CF0843" w:rsidRPr="004E325E">
        <w:rPr>
          <w:bCs/>
          <w:sz w:val="24"/>
          <w:szCs w:val="24"/>
        </w:rPr>
        <w:t>II</w:t>
      </w:r>
      <w:r w:rsidRPr="004E325E">
        <w:rPr>
          <w:bCs/>
          <w:sz w:val="24"/>
          <w:szCs w:val="24"/>
        </w:rPr>
        <w:t>.</w:t>
      </w:r>
    </w:p>
    <w:p w14:paraId="7A768C97" w14:textId="77777777" w:rsidR="00D37C14" w:rsidRPr="004E325E" w:rsidRDefault="00D37C14" w:rsidP="004E325E">
      <w:pPr>
        <w:ind w:firstLine="1418"/>
        <w:jc w:val="both"/>
        <w:rPr>
          <w:bCs/>
          <w:sz w:val="24"/>
          <w:szCs w:val="24"/>
        </w:rPr>
      </w:pPr>
    </w:p>
    <w:p w14:paraId="30FC6E4C" w14:textId="77777777" w:rsidR="00657809" w:rsidRPr="004E325E" w:rsidRDefault="00657809" w:rsidP="004E325E">
      <w:pPr>
        <w:ind w:firstLine="1418"/>
        <w:jc w:val="both"/>
        <w:rPr>
          <w:sz w:val="24"/>
          <w:szCs w:val="24"/>
        </w:rPr>
      </w:pPr>
      <w:r w:rsidRPr="004E325E">
        <w:rPr>
          <w:b/>
          <w:bCs/>
          <w:sz w:val="24"/>
          <w:szCs w:val="24"/>
        </w:rPr>
        <w:t>Art. 25</w:t>
      </w:r>
      <w:r w:rsidR="008B3A24">
        <w:rPr>
          <w:b/>
          <w:bCs/>
          <w:sz w:val="24"/>
          <w:szCs w:val="24"/>
        </w:rPr>
        <w:t xml:space="preserve"> </w:t>
      </w:r>
      <w:r w:rsidRPr="004E325E">
        <w:rPr>
          <w:sz w:val="24"/>
          <w:szCs w:val="24"/>
        </w:rPr>
        <w:t>Só terá direito à progressão os servidores que além de satisfazerem os requisitos do artigo anterior, estiverem no exercício do cargo, ressalvadas as hipóteses consideradas como de efetivo exercício pelo Estatuto dos Servidores Públicos Municipais.</w:t>
      </w:r>
    </w:p>
    <w:p w14:paraId="5F2033BF" w14:textId="77777777" w:rsidR="00D37C14" w:rsidRPr="004E325E" w:rsidRDefault="00D37C14" w:rsidP="004E325E">
      <w:pPr>
        <w:ind w:firstLine="1418"/>
        <w:jc w:val="both"/>
        <w:rPr>
          <w:bCs/>
          <w:sz w:val="24"/>
          <w:szCs w:val="24"/>
        </w:rPr>
      </w:pPr>
    </w:p>
    <w:p w14:paraId="716E13EE" w14:textId="77777777" w:rsidR="00657809" w:rsidRPr="004E325E" w:rsidRDefault="00657809" w:rsidP="004E325E">
      <w:pPr>
        <w:ind w:firstLine="1418"/>
        <w:jc w:val="both"/>
        <w:rPr>
          <w:sz w:val="24"/>
          <w:szCs w:val="24"/>
        </w:rPr>
      </w:pPr>
      <w:r w:rsidRPr="004E325E">
        <w:rPr>
          <w:b/>
          <w:bCs/>
          <w:sz w:val="24"/>
          <w:szCs w:val="24"/>
        </w:rPr>
        <w:t>Art. 26</w:t>
      </w:r>
      <w:r w:rsidRPr="004E325E">
        <w:rPr>
          <w:sz w:val="24"/>
          <w:szCs w:val="24"/>
        </w:rPr>
        <w:t xml:space="preserve"> Quando o servidor for colocado, sem ônus para o órgão de origem, à disposição de órgão federal, estadual</w:t>
      </w:r>
      <w:r w:rsidR="002B050C" w:rsidRPr="004E325E">
        <w:rPr>
          <w:sz w:val="24"/>
          <w:szCs w:val="24"/>
        </w:rPr>
        <w:t>, do município</w:t>
      </w:r>
      <w:r w:rsidRPr="004E325E">
        <w:rPr>
          <w:sz w:val="24"/>
          <w:szCs w:val="24"/>
        </w:rPr>
        <w:t xml:space="preserve"> ou de outro município, integrante da administração direta ou indireta, do Poder Executivo ou do Poder Judiciário, por um período superior a 30 (trinta) dias, não concorrerá à progressão durante o período de afastamento.</w:t>
      </w:r>
    </w:p>
    <w:p w14:paraId="26FF80BB" w14:textId="77777777" w:rsidR="00D37C14" w:rsidRPr="004E325E" w:rsidRDefault="00D37C14" w:rsidP="004E325E">
      <w:pPr>
        <w:ind w:firstLine="1418"/>
        <w:jc w:val="both"/>
        <w:rPr>
          <w:bCs/>
          <w:sz w:val="24"/>
          <w:szCs w:val="24"/>
        </w:rPr>
      </w:pPr>
    </w:p>
    <w:p w14:paraId="32FA55BC" w14:textId="77777777" w:rsidR="00657809" w:rsidRPr="004E325E" w:rsidRDefault="00657809" w:rsidP="004E325E">
      <w:pPr>
        <w:ind w:firstLine="1418"/>
        <w:jc w:val="both"/>
        <w:rPr>
          <w:sz w:val="24"/>
          <w:szCs w:val="24"/>
        </w:rPr>
      </w:pPr>
      <w:r w:rsidRPr="004E325E">
        <w:rPr>
          <w:b/>
          <w:bCs/>
          <w:sz w:val="24"/>
          <w:szCs w:val="24"/>
        </w:rPr>
        <w:t>Art. 27</w:t>
      </w:r>
      <w:r w:rsidR="008B3A24">
        <w:rPr>
          <w:b/>
          <w:bCs/>
          <w:sz w:val="24"/>
          <w:szCs w:val="24"/>
        </w:rPr>
        <w:t xml:space="preserve"> </w:t>
      </w:r>
      <w:r w:rsidRPr="004E325E">
        <w:rPr>
          <w:sz w:val="24"/>
          <w:szCs w:val="24"/>
        </w:rPr>
        <w:t>O servidor suspenso preventivamente poderá concorrer à progressão, mas ficarão sem efeito os atos daí decorrentes se, da verificação dos fatos que determinaram a suspensão preventiva, resultar penalização.</w:t>
      </w:r>
    </w:p>
    <w:p w14:paraId="48B7D1EE" w14:textId="77777777" w:rsidR="00D37C14" w:rsidRPr="004E325E" w:rsidRDefault="00D37C14" w:rsidP="004E325E">
      <w:pPr>
        <w:ind w:firstLine="1418"/>
        <w:jc w:val="both"/>
        <w:rPr>
          <w:bCs/>
          <w:sz w:val="24"/>
          <w:szCs w:val="24"/>
        </w:rPr>
      </w:pPr>
    </w:p>
    <w:p w14:paraId="4EFD7FFC" w14:textId="77777777" w:rsidR="00F72851" w:rsidRPr="004E325E" w:rsidRDefault="00F72851" w:rsidP="004E325E">
      <w:pPr>
        <w:ind w:firstLine="1418"/>
        <w:jc w:val="both"/>
        <w:rPr>
          <w:sz w:val="24"/>
          <w:szCs w:val="24"/>
        </w:rPr>
      </w:pPr>
      <w:r w:rsidRPr="004E325E">
        <w:rPr>
          <w:b/>
          <w:bCs/>
          <w:sz w:val="24"/>
          <w:szCs w:val="24"/>
        </w:rPr>
        <w:t>§ 1º</w:t>
      </w:r>
      <w:r w:rsidRPr="004E325E">
        <w:rPr>
          <w:sz w:val="24"/>
          <w:szCs w:val="24"/>
        </w:rPr>
        <w:t xml:space="preserve"> O servidor somente iniciará o exercício na nova posição da carreira, depois de declarada a improcedência da penalidade, após a apuração dos fatos determinantes da suspensão preventiva.</w:t>
      </w:r>
    </w:p>
    <w:p w14:paraId="6E23CF4B" w14:textId="77777777" w:rsidR="00D37C14" w:rsidRPr="004E325E" w:rsidRDefault="00D37C14" w:rsidP="004E325E">
      <w:pPr>
        <w:ind w:firstLine="1418"/>
        <w:jc w:val="both"/>
        <w:rPr>
          <w:bCs/>
          <w:sz w:val="24"/>
          <w:szCs w:val="24"/>
        </w:rPr>
      </w:pPr>
    </w:p>
    <w:p w14:paraId="6ED46DE6" w14:textId="77777777" w:rsidR="00F72851" w:rsidRPr="004E325E" w:rsidRDefault="00F72851" w:rsidP="004E325E">
      <w:pPr>
        <w:ind w:firstLine="1418"/>
        <w:jc w:val="both"/>
        <w:rPr>
          <w:sz w:val="24"/>
          <w:szCs w:val="24"/>
        </w:rPr>
      </w:pPr>
      <w:r w:rsidRPr="004E325E">
        <w:rPr>
          <w:b/>
          <w:bCs/>
          <w:sz w:val="24"/>
          <w:szCs w:val="24"/>
        </w:rPr>
        <w:t>§ 2º</w:t>
      </w:r>
      <w:r w:rsidRPr="004E325E">
        <w:rPr>
          <w:sz w:val="24"/>
          <w:szCs w:val="24"/>
        </w:rPr>
        <w:t xml:space="preserve"> No caso de ser verificada a procedência da penalização, o ato de designação será considerado nulo e o servidor só poderá concorrer novamente à progressão, após decorridos 365 (trezentos e sessenta e cinco) dias, contados da data </w:t>
      </w:r>
      <w:r w:rsidR="00730EE1" w:rsidRPr="004E325E">
        <w:rPr>
          <w:sz w:val="24"/>
          <w:szCs w:val="24"/>
        </w:rPr>
        <w:t>subsequente</w:t>
      </w:r>
      <w:r w:rsidRPr="004E325E">
        <w:rPr>
          <w:sz w:val="24"/>
          <w:szCs w:val="24"/>
        </w:rPr>
        <w:t xml:space="preserve"> a do término do cumprimento da penalidade.</w:t>
      </w:r>
    </w:p>
    <w:p w14:paraId="668901EB" w14:textId="77777777" w:rsidR="00D37C14" w:rsidRPr="004E325E" w:rsidRDefault="00D37C14" w:rsidP="004E325E">
      <w:pPr>
        <w:ind w:firstLine="1418"/>
        <w:jc w:val="both"/>
        <w:rPr>
          <w:bCs/>
          <w:sz w:val="24"/>
          <w:szCs w:val="24"/>
        </w:rPr>
      </w:pPr>
    </w:p>
    <w:p w14:paraId="311B8DD5" w14:textId="77777777" w:rsidR="00F72851" w:rsidRPr="004E325E" w:rsidRDefault="00F72851" w:rsidP="004E325E">
      <w:pPr>
        <w:ind w:firstLine="1418"/>
        <w:jc w:val="both"/>
        <w:rPr>
          <w:sz w:val="24"/>
          <w:szCs w:val="24"/>
        </w:rPr>
      </w:pPr>
      <w:r w:rsidRPr="004E325E">
        <w:rPr>
          <w:b/>
          <w:bCs/>
          <w:sz w:val="24"/>
          <w:szCs w:val="24"/>
        </w:rPr>
        <w:t>Art. 28</w:t>
      </w:r>
      <w:r w:rsidR="008B3A24">
        <w:rPr>
          <w:b/>
          <w:bCs/>
          <w:sz w:val="24"/>
          <w:szCs w:val="24"/>
        </w:rPr>
        <w:t xml:space="preserve"> </w:t>
      </w:r>
      <w:r w:rsidRPr="004E325E">
        <w:rPr>
          <w:sz w:val="24"/>
          <w:szCs w:val="24"/>
        </w:rPr>
        <w:t>O servidor que vier a sofrer pena de suspensão, após suspensão preventiva durante a apuração da progressão, perderá o direito à mesma, só podendo concorrer novamente à progressão, depois de decorrido o prazo m</w:t>
      </w:r>
      <w:r w:rsidR="00730EE1" w:rsidRPr="004E325E">
        <w:rPr>
          <w:sz w:val="24"/>
          <w:szCs w:val="24"/>
        </w:rPr>
        <w:t xml:space="preserve">encionado no </w:t>
      </w:r>
      <w:r w:rsidR="002B050C" w:rsidRPr="004E325E">
        <w:rPr>
          <w:sz w:val="24"/>
          <w:szCs w:val="24"/>
        </w:rPr>
        <w:t xml:space="preserve">Parágrafo único </w:t>
      </w:r>
      <w:r w:rsidR="00730EE1" w:rsidRPr="004E325E">
        <w:rPr>
          <w:sz w:val="24"/>
          <w:szCs w:val="24"/>
        </w:rPr>
        <w:t>do artigo 21.</w:t>
      </w:r>
    </w:p>
    <w:p w14:paraId="091CE8B8" w14:textId="77777777" w:rsidR="00D37C14" w:rsidRPr="004E325E" w:rsidRDefault="00D37C14" w:rsidP="004E325E">
      <w:pPr>
        <w:ind w:firstLine="1418"/>
        <w:jc w:val="both"/>
        <w:rPr>
          <w:bCs/>
          <w:sz w:val="24"/>
          <w:szCs w:val="24"/>
        </w:rPr>
      </w:pPr>
    </w:p>
    <w:p w14:paraId="35188122" w14:textId="77777777" w:rsidR="00F72851" w:rsidRPr="004E325E" w:rsidRDefault="00F72851" w:rsidP="004E325E">
      <w:pPr>
        <w:ind w:firstLine="1418"/>
        <w:jc w:val="both"/>
        <w:rPr>
          <w:sz w:val="24"/>
          <w:szCs w:val="24"/>
        </w:rPr>
      </w:pPr>
      <w:r w:rsidRPr="004E325E">
        <w:rPr>
          <w:b/>
          <w:bCs/>
          <w:sz w:val="24"/>
          <w:szCs w:val="24"/>
        </w:rPr>
        <w:t>Art. 29</w:t>
      </w:r>
      <w:r w:rsidR="008B3A24">
        <w:rPr>
          <w:b/>
          <w:bCs/>
          <w:sz w:val="24"/>
          <w:szCs w:val="24"/>
        </w:rPr>
        <w:t xml:space="preserve"> </w:t>
      </w:r>
      <w:r w:rsidRPr="004E325E">
        <w:rPr>
          <w:sz w:val="24"/>
          <w:szCs w:val="24"/>
        </w:rPr>
        <w:t>O servidor efetivo estável, que estiver no exercício do cargo em comissão, pleiteará a progressão, somente sobre o cargo efetivo.</w:t>
      </w:r>
    </w:p>
    <w:p w14:paraId="081EC83A" w14:textId="77777777" w:rsidR="00480C39" w:rsidRPr="004E325E" w:rsidRDefault="00480C39" w:rsidP="004E325E">
      <w:pPr>
        <w:jc w:val="center"/>
        <w:rPr>
          <w:b/>
          <w:bCs/>
          <w:sz w:val="24"/>
          <w:szCs w:val="24"/>
        </w:rPr>
      </w:pPr>
    </w:p>
    <w:p w14:paraId="1FF40881" w14:textId="77777777" w:rsidR="00F72851" w:rsidRPr="004E325E" w:rsidRDefault="00F72851" w:rsidP="004E325E">
      <w:pPr>
        <w:jc w:val="center"/>
        <w:rPr>
          <w:b/>
          <w:bCs/>
          <w:sz w:val="24"/>
          <w:szCs w:val="24"/>
        </w:rPr>
      </w:pPr>
      <w:r w:rsidRPr="004E325E">
        <w:rPr>
          <w:b/>
          <w:bCs/>
          <w:sz w:val="24"/>
          <w:szCs w:val="24"/>
        </w:rPr>
        <w:t>SUBSEÇÃO III</w:t>
      </w:r>
    </w:p>
    <w:p w14:paraId="6FF6EF83" w14:textId="77777777" w:rsidR="00F72851" w:rsidRPr="004E325E" w:rsidRDefault="00F72851" w:rsidP="004E325E">
      <w:pPr>
        <w:jc w:val="center"/>
        <w:rPr>
          <w:b/>
          <w:bCs/>
          <w:sz w:val="24"/>
          <w:szCs w:val="24"/>
        </w:rPr>
      </w:pPr>
      <w:r w:rsidRPr="004E325E">
        <w:rPr>
          <w:b/>
          <w:bCs/>
          <w:sz w:val="24"/>
          <w:szCs w:val="24"/>
        </w:rPr>
        <w:t>DOS CANDIDATOS A PROGRESSÃO</w:t>
      </w:r>
    </w:p>
    <w:p w14:paraId="6F4F6CB3" w14:textId="77777777" w:rsidR="00D37C14" w:rsidRPr="004E325E" w:rsidRDefault="00D37C14" w:rsidP="004E325E">
      <w:pPr>
        <w:ind w:firstLine="1418"/>
        <w:jc w:val="center"/>
        <w:rPr>
          <w:b/>
          <w:bCs/>
          <w:sz w:val="24"/>
          <w:szCs w:val="24"/>
        </w:rPr>
      </w:pPr>
    </w:p>
    <w:p w14:paraId="5509EF76" w14:textId="77777777" w:rsidR="00F72851" w:rsidRPr="004E325E" w:rsidRDefault="00F72851" w:rsidP="004E325E">
      <w:pPr>
        <w:ind w:firstLine="1418"/>
        <w:jc w:val="both"/>
        <w:rPr>
          <w:sz w:val="24"/>
          <w:szCs w:val="24"/>
        </w:rPr>
      </w:pPr>
      <w:r w:rsidRPr="004E325E">
        <w:rPr>
          <w:b/>
          <w:bCs/>
          <w:sz w:val="24"/>
          <w:szCs w:val="24"/>
        </w:rPr>
        <w:t>Art. 30</w:t>
      </w:r>
      <w:r w:rsidR="008B3A24">
        <w:rPr>
          <w:b/>
          <w:bCs/>
          <w:sz w:val="24"/>
          <w:szCs w:val="24"/>
        </w:rPr>
        <w:t xml:space="preserve"> </w:t>
      </w:r>
      <w:r w:rsidRPr="004E325E">
        <w:rPr>
          <w:sz w:val="24"/>
          <w:szCs w:val="24"/>
        </w:rPr>
        <w:t>A Coordenadoria Administrativa, através da Unidade Interna de Recursos Humanos e Materiais organizará a relação dos servidores com direito a concorrerem à progressão e a enviará à Comissão de Avaliação, acompanhada das respectivas anotações funcionais.</w:t>
      </w:r>
    </w:p>
    <w:p w14:paraId="79345303" w14:textId="77777777" w:rsidR="00E7638F" w:rsidRPr="004E325E" w:rsidRDefault="00E7638F" w:rsidP="004E325E">
      <w:pPr>
        <w:ind w:firstLine="1418"/>
        <w:jc w:val="both"/>
        <w:rPr>
          <w:bCs/>
          <w:sz w:val="24"/>
          <w:szCs w:val="24"/>
        </w:rPr>
      </w:pPr>
    </w:p>
    <w:p w14:paraId="67618F6D" w14:textId="77777777" w:rsidR="00F72851" w:rsidRPr="004E325E" w:rsidRDefault="00F72851" w:rsidP="004E325E">
      <w:pPr>
        <w:ind w:firstLine="1418"/>
        <w:jc w:val="both"/>
        <w:rPr>
          <w:sz w:val="24"/>
          <w:szCs w:val="24"/>
        </w:rPr>
      </w:pPr>
      <w:r w:rsidRPr="004E325E">
        <w:rPr>
          <w:b/>
          <w:bCs/>
          <w:sz w:val="24"/>
          <w:szCs w:val="24"/>
        </w:rPr>
        <w:t>Parágrafo único.</w:t>
      </w:r>
      <w:r w:rsidRPr="004E325E">
        <w:rPr>
          <w:sz w:val="24"/>
          <w:szCs w:val="24"/>
        </w:rPr>
        <w:t xml:space="preserve"> A relação de que trata o presente artigo mencionará:</w:t>
      </w:r>
    </w:p>
    <w:p w14:paraId="24C833D2" w14:textId="77777777" w:rsidR="00F72851" w:rsidRPr="004E325E" w:rsidRDefault="00730EE1" w:rsidP="004E325E">
      <w:pPr>
        <w:ind w:left="1418"/>
        <w:jc w:val="both"/>
        <w:rPr>
          <w:bCs/>
          <w:sz w:val="24"/>
          <w:szCs w:val="24"/>
        </w:rPr>
      </w:pPr>
      <w:r w:rsidRPr="004E325E">
        <w:rPr>
          <w:bCs/>
          <w:sz w:val="24"/>
          <w:szCs w:val="24"/>
        </w:rPr>
        <w:t xml:space="preserve">I - </w:t>
      </w:r>
      <w:proofErr w:type="gramStart"/>
      <w:r w:rsidRPr="004E325E">
        <w:rPr>
          <w:bCs/>
          <w:sz w:val="24"/>
          <w:szCs w:val="24"/>
        </w:rPr>
        <w:t>a</w:t>
      </w:r>
      <w:proofErr w:type="gramEnd"/>
      <w:r w:rsidRPr="004E325E">
        <w:rPr>
          <w:bCs/>
          <w:sz w:val="24"/>
          <w:szCs w:val="24"/>
        </w:rPr>
        <w:t xml:space="preserve"> denominação </w:t>
      </w:r>
      <w:proofErr w:type="spellStart"/>
      <w:r w:rsidRPr="004E325E">
        <w:rPr>
          <w:bCs/>
          <w:sz w:val="24"/>
          <w:szCs w:val="24"/>
        </w:rPr>
        <w:t>dareferência</w:t>
      </w:r>
      <w:proofErr w:type="spellEnd"/>
      <w:r w:rsidR="00F72851" w:rsidRPr="004E325E">
        <w:rPr>
          <w:bCs/>
          <w:sz w:val="24"/>
          <w:szCs w:val="24"/>
        </w:rPr>
        <w:t xml:space="preserve"> a que pertence o cargo;</w:t>
      </w:r>
    </w:p>
    <w:p w14:paraId="2F78D65B" w14:textId="77777777" w:rsidR="00F72851" w:rsidRPr="004E325E" w:rsidRDefault="00F72851" w:rsidP="004E325E">
      <w:pPr>
        <w:ind w:left="1418"/>
        <w:jc w:val="both"/>
        <w:rPr>
          <w:bCs/>
          <w:sz w:val="24"/>
          <w:szCs w:val="24"/>
        </w:rPr>
      </w:pPr>
      <w:r w:rsidRPr="004E325E">
        <w:rPr>
          <w:bCs/>
          <w:sz w:val="24"/>
          <w:szCs w:val="24"/>
        </w:rPr>
        <w:t xml:space="preserve">II - </w:t>
      </w:r>
      <w:proofErr w:type="gramStart"/>
      <w:r w:rsidRPr="004E325E">
        <w:rPr>
          <w:bCs/>
          <w:sz w:val="24"/>
          <w:szCs w:val="24"/>
        </w:rPr>
        <w:t>o</w:t>
      </w:r>
      <w:proofErr w:type="gramEnd"/>
      <w:r w:rsidRPr="004E325E">
        <w:rPr>
          <w:bCs/>
          <w:sz w:val="24"/>
          <w:szCs w:val="24"/>
        </w:rPr>
        <w:t xml:space="preserve"> nome dos servidores a serem promovidos, com os respectivos dados documentais;</w:t>
      </w:r>
    </w:p>
    <w:p w14:paraId="49C43D72" w14:textId="77777777" w:rsidR="00E64EBA" w:rsidRPr="004E325E" w:rsidRDefault="00F72851" w:rsidP="004E325E">
      <w:pPr>
        <w:ind w:left="1418"/>
        <w:jc w:val="both"/>
        <w:rPr>
          <w:bCs/>
          <w:sz w:val="24"/>
          <w:szCs w:val="24"/>
        </w:rPr>
      </w:pPr>
      <w:r w:rsidRPr="004E325E">
        <w:rPr>
          <w:bCs/>
          <w:sz w:val="24"/>
          <w:szCs w:val="24"/>
        </w:rPr>
        <w:t>III - outras di</w:t>
      </w:r>
      <w:r w:rsidR="009019D5" w:rsidRPr="004E325E">
        <w:rPr>
          <w:bCs/>
          <w:sz w:val="24"/>
          <w:szCs w:val="24"/>
        </w:rPr>
        <w:t>sposições julgadas necessárias.</w:t>
      </w:r>
    </w:p>
    <w:p w14:paraId="087616D5" w14:textId="77777777" w:rsidR="00D37C14" w:rsidRPr="004E325E" w:rsidRDefault="00D37C14" w:rsidP="004E325E">
      <w:pPr>
        <w:ind w:firstLine="1418"/>
        <w:jc w:val="both"/>
        <w:rPr>
          <w:bCs/>
          <w:sz w:val="24"/>
          <w:szCs w:val="24"/>
        </w:rPr>
      </w:pPr>
    </w:p>
    <w:p w14:paraId="3556A9BE" w14:textId="77777777" w:rsidR="00F72851" w:rsidRPr="004E325E" w:rsidRDefault="00F72851" w:rsidP="004E325E">
      <w:pPr>
        <w:ind w:firstLine="1418"/>
        <w:jc w:val="both"/>
        <w:rPr>
          <w:sz w:val="24"/>
          <w:szCs w:val="24"/>
        </w:rPr>
      </w:pPr>
      <w:r w:rsidRPr="004E325E">
        <w:rPr>
          <w:b/>
          <w:bCs/>
          <w:sz w:val="24"/>
          <w:szCs w:val="24"/>
        </w:rPr>
        <w:t>Art. 31</w:t>
      </w:r>
      <w:r w:rsidRPr="004E325E">
        <w:rPr>
          <w:sz w:val="24"/>
          <w:szCs w:val="24"/>
        </w:rPr>
        <w:t xml:space="preserve"> Após a</w:t>
      </w:r>
      <w:r w:rsidR="00D8248F" w:rsidRPr="004E325E">
        <w:rPr>
          <w:sz w:val="24"/>
          <w:szCs w:val="24"/>
        </w:rPr>
        <w:t xml:space="preserve"> Comissão de Avaliação ter dado parecer final sobre a concessão ou não da progressão, a Unidade Interna de Recursos Humanos</w:t>
      </w:r>
      <w:r w:rsidR="002413D5" w:rsidRPr="004E325E">
        <w:rPr>
          <w:sz w:val="24"/>
          <w:szCs w:val="24"/>
        </w:rPr>
        <w:t xml:space="preserve"> terá </w:t>
      </w:r>
      <w:r w:rsidRPr="004E325E">
        <w:rPr>
          <w:sz w:val="24"/>
          <w:szCs w:val="24"/>
        </w:rPr>
        <w:t>até 15 (quinze) dias úteis para promover o enquadramento dos servidores nas respectivas classes</w:t>
      </w:r>
      <w:r w:rsidR="00730EE1" w:rsidRPr="004E325E">
        <w:rPr>
          <w:sz w:val="24"/>
          <w:szCs w:val="24"/>
        </w:rPr>
        <w:t xml:space="preserve"> e níveis</w:t>
      </w:r>
      <w:r w:rsidR="003E46DB" w:rsidRPr="004E325E">
        <w:rPr>
          <w:sz w:val="24"/>
          <w:szCs w:val="24"/>
        </w:rPr>
        <w:t>, após a ratificação do referido laudo pelo Chefe do Legislativo.</w:t>
      </w:r>
    </w:p>
    <w:p w14:paraId="58BAB8FC" w14:textId="77777777" w:rsidR="00D37C14" w:rsidRPr="004E325E" w:rsidRDefault="00D37C14" w:rsidP="004E325E">
      <w:pPr>
        <w:jc w:val="center"/>
        <w:rPr>
          <w:b/>
          <w:bCs/>
          <w:sz w:val="24"/>
          <w:szCs w:val="24"/>
        </w:rPr>
      </w:pPr>
    </w:p>
    <w:p w14:paraId="0E578905" w14:textId="77777777" w:rsidR="000E1792" w:rsidRPr="004E325E" w:rsidRDefault="000E1792" w:rsidP="004E325E">
      <w:pPr>
        <w:jc w:val="center"/>
        <w:rPr>
          <w:b/>
          <w:bCs/>
          <w:sz w:val="24"/>
          <w:szCs w:val="24"/>
        </w:rPr>
      </w:pPr>
      <w:r w:rsidRPr="004E325E">
        <w:rPr>
          <w:b/>
          <w:bCs/>
          <w:sz w:val="24"/>
          <w:szCs w:val="24"/>
        </w:rPr>
        <w:t>SEÇÃO VII</w:t>
      </w:r>
    </w:p>
    <w:p w14:paraId="4F3046C1" w14:textId="77777777" w:rsidR="000E1792" w:rsidRPr="004E325E" w:rsidRDefault="000E1792" w:rsidP="004E325E">
      <w:pPr>
        <w:jc w:val="center"/>
        <w:rPr>
          <w:b/>
          <w:bCs/>
          <w:sz w:val="24"/>
          <w:szCs w:val="24"/>
        </w:rPr>
      </w:pPr>
      <w:r w:rsidRPr="004E325E">
        <w:rPr>
          <w:b/>
          <w:bCs/>
          <w:sz w:val="24"/>
          <w:szCs w:val="24"/>
        </w:rPr>
        <w:t>DA LICENÇA PRÊMIO POR ASSIDUIDADE</w:t>
      </w:r>
    </w:p>
    <w:p w14:paraId="0A172DF6" w14:textId="77777777" w:rsidR="00D37C14" w:rsidRPr="004E325E" w:rsidRDefault="00D37C14" w:rsidP="004E325E">
      <w:pPr>
        <w:jc w:val="center"/>
        <w:rPr>
          <w:b/>
          <w:bCs/>
          <w:sz w:val="24"/>
          <w:szCs w:val="24"/>
        </w:rPr>
      </w:pPr>
    </w:p>
    <w:p w14:paraId="364AF3A9" w14:textId="77777777" w:rsidR="000E1792" w:rsidRPr="004E325E" w:rsidRDefault="000E1792" w:rsidP="004E325E">
      <w:pPr>
        <w:ind w:firstLine="1418"/>
        <w:jc w:val="both"/>
        <w:rPr>
          <w:sz w:val="24"/>
          <w:szCs w:val="24"/>
        </w:rPr>
      </w:pPr>
      <w:r w:rsidRPr="004E325E">
        <w:rPr>
          <w:b/>
          <w:iCs/>
          <w:sz w:val="24"/>
          <w:szCs w:val="24"/>
        </w:rPr>
        <w:t>Art.</w:t>
      </w:r>
      <w:r w:rsidR="002A2C21" w:rsidRPr="004E325E">
        <w:rPr>
          <w:b/>
          <w:sz w:val="24"/>
          <w:szCs w:val="24"/>
        </w:rPr>
        <w:t>32</w:t>
      </w:r>
      <w:r w:rsidR="008B3A24">
        <w:rPr>
          <w:b/>
          <w:sz w:val="24"/>
          <w:szCs w:val="24"/>
        </w:rPr>
        <w:t xml:space="preserve"> </w:t>
      </w:r>
      <w:r w:rsidR="00524FF4" w:rsidRPr="004E325E">
        <w:rPr>
          <w:sz w:val="24"/>
          <w:szCs w:val="24"/>
        </w:rPr>
        <w:t>O servidor, após cada quinquênio ininterrupto de efetivo exercício, fará jus a 03 (três) meses de licença, a título de prêmio por assiduidade, percebendo seu referido vencimento padrão</w:t>
      </w:r>
      <w:r w:rsidR="000B4E47" w:rsidRPr="004E325E">
        <w:rPr>
          <w:sz w:val="24"/>
          <w:szCs w:val="24"/>
        </w:rPr>
        <w:t xml:space="preserve"> do cargo efetivo</w:t>
      </w:r>
      <w:r w:rsidR="00524FF4" w:rsidRPr="004E325E">
        <w:rPr>
          <w:sz w:val="24"/>
          <w:szCs w:val="24"/>
        </w:rPr>
        <w:t>.</w:t>
      </w:r>
    </w:p>
    <w:p w14:paraId="74726432" w14:textId="77777777" w:rsidR="00D37C14" w:rsidRPr="004E325E" w:rsidRDefault="00D37C14" w:rsidP="004E325E">
      <w:pPr>
        <w:ind w:firstLine="1418"/>
        <w:jc w:val="both"/>
        <w:rPr>
          <w:bCs/>
          <w:sz w:val="24"/>
          <w:szCs w:val="24"/>
        </w:rPr>
      </w:pPr>
    </w:p>
    <w:p w14:paraId="637ACF25" w14:textId="77777777" w:rsidR="00786E5D" w:rsidRPr="004E325E" w:rsidRDefault="00786E5D" w:rsidP="004E325E">
      <w:pPr>
        <w:ind w:firstLine="1418"/>
        <w:jc w:val="both"/>
        <w:rPr>
          <w:sz w:val="24"/>
          <w:szCs w:val="24"/>
        </w:rPr>
      </w:pPr>
      <w:r w:rsidRPr="004E325E">
        <w:rPr>
          <w:b/>
          <w:bCs/>
          <w:sz w:val="24"/>
          <w:szCs w:val="24"/>
        </w:rPr>
        <w:t>Parágrafo único.</w:t>
      </w:r>
      <w:r w:rsidR="008B3A24">
        <w:rPr>
          <w:b/>
          <w:bCs/>
          <w:sz w:val="24"/>
          <w:szCs w:val="24"/>
        </w:rPr>
        <w:t xml:space="preserve"> </w:t>
      </w:r>
      <w:r w:rsidR="00896FBE" w:rsidRPr="004E325E">
        <w:rPr>
          <w:sz w:val="24"/>
          <w:szCs w:val="24"/>
        </w:rPr>
        <w:t xml:space="preserve">As condições </w:t>
      </w:r>
      <w:r w:rsidR="00D33EF6" w:rsidRPr="004E325E">
        <w:rPr>
          <w:sz w:val="24"/>
          <w:szCs w:val="24"/>
        </w:rPr>
        <w:t xml:space="preserve">e particularidades </w:t>
      </w:r>
      <w:r w:rsidR="00896FBE" w:rsidRPr="004E325E">
        <w:rPr>
          <w:sz w:val="24"/>
          <w:szCs w:val="24"/>
        </w:rPr>
        <w:t xml:space="preserve">quanto à licença prêmio por assiduidade serão de acordo com </w:t>
      </w:r>
      <w:r w:rsidR="00D33EF6" w:rsidRPr="004E325E">
        <w:rPr>
          <w:sz w:val="24"/>
          <w:szCs w:val="24"/>
        </w:rPr>
        <w:t>o disposto nos artigos 122 ao 125 e seus parágrafos e incisos, da Lei Complementar 140/2011 e suas alterações.</w:t>
      </w:r>
    </w:p>
    <w:p w14:paraId="79699761" w14:textId="77777777" w:rsidR="00D37C14" w:rsidRPr="004E325E" w:rsidRDefault="00D37C14" w:rsidP="004E325E">
      <w:pPr>
        <w:rPr>
          <w:b/>
          <w:bCs/>
          <w:sz w:val="24"/>
          <w:szCs w:val="24"/>
        </w:rPr>
      </w:pPr>
    </w:p>
    <w:p w14:paraId="62E15561" w14:textId="77777777" w:rsidR="00F72851" w:rsidRPr="004E325E" w:rsidRDefault="00F72851" w:rsidP="004E325E">
      <w:pPr>
        <w:jc w:val="center"/>
        <w:rPr>
          <w:b/>
          <w:bCs/>
          <w:sz w:val="24"/>
          <w:szCs w:val="24"/>
        </w:rPr>
      </w:pPr>
      <w:r w:rsidRPr="004E325E">
        <w:rPr>
          <w:b/>
          <w:bCs/>
          <w:sz w:val="24"/>
          <w:szCs w:val="24"/>
        </w:rPr>
        <w:t>SEÇÃO VII</w:t>
      </w:r>
      <w:r w:rsidR="00411E82" w:rsidRPr="004E325E">
        <w:rPr>
          <w:b/>
          <w:bCs/>
          <w:sz w:val="24"/>
          <w:szCs w:val="24"/>
        </w:rPr>
        <w:t>I</w:t>
      </w:r>
    </w:p>
    <w:p w14:paraId="79954EDD" w14:textId="77777777" w:rsidR="00F72851" w:rsidRPr="004E325E" w:rsidRDefault="00FB5C5B" w:rsidP="004E325E">
      <w:pPr>
        <w:jc w:val="center"/>
        <w:rPr>
          <w:b/>
          <w:bCs/>
          <w:sz w:val="24"/>
          <w:szCs w:val="24"/>
        </w:rPr>
      </w:pPr>
      <w:r w:rsidRPr="004E325E">
        <w:rPr>
          <w:b/>
          <w:bCs/>
          <w:sz w:val="24"/>
          <w:szCs w:val="24"/>
        </w:rPr>
        <w:t>DA</w:t>
      </w:r>
      <w:r w:rsidR="00F72851" w:rsidRPr="004E325E">
        <w:rPr>
          <w:b/>
          <w:bCs/>
          <w:sz w:val="24"/>
          <w:szCs w:val="24"/>
        </w:rPr>
        <w:t xml:space="preserve"> AVALIAÇÃO DE DESENVOLVIMENTO FUNCIONAL</w:t>
      </w:r>
    </w:p>
    <w:p w14:paraId="6FFF7250" w14:textId="77777777" w:rsidR="00E7638F" w:rsidRPr="004E325E" w:rsidRDefault="00E7638F" w:rsidP="004E325E">
      <w:pPr>
        <w:ind w:firstLine="1418"/>
        <w:jc w:val="center"/>
        <w:rPr>
          <w:b/>
          <w:bCs/>
          <w:sz w:val="24"/>
          <w:szCs w:val="24"/>
        </w:rPr>
      </w:pPr>
    </w:p>
    <w:p w14:paraId="35D154FC" w14:textId="77777777" w:rsidR="00F16405" w:rsidRPr="004E325E" w:rsidRDefault="00411E82" w:rsidP="004E325E">
      <w:pPr>
        <w:ind w:firstLine="1418"/>
        <w:jc w:val="both"/>
        <w:rPr>
          <w:sz w:val="24"/>
          <w:szCs w:val="24"/>
        </w:rPr>
      </w:pPr>
      <w:r w:rsidRPr="004E325E">
        <w:rPr>
          <w:b/>
          <w:iCs/>
          <w:sz w:val="24"/>
          <w:szCs w:val="24"/>
        </w:rPr>
        <w:t>Art. 33</w:t>
      </w:r>
      <w:r w:rsidR="008B3A24">
        <w:rPr>
          <w:b/>
          <w:iCs/>
          <w:sz w:val="24"/>
          <w:szCs w:val="24"/>
        </w:rPr>
        <w:t xml:space="preserve"> </w:t>
      </w:r>
      <w:r w:rsidR="00F16405" w:rsidRPr="004E325E">
        <w:rPr>
          <w:sz w:val="24"/>
          <w:szCs w:val="24"/>
        </w:rPr>
        <w:t>A Avaliação de Desenvolvimento Funcional deverá ser realizada dentro do período de 30 (trinta) dias subsequentes ao cumprimento de um ano de efetivo exercício do servidor.</w:t>
      </w:r>
    </w:p>
    <w:p w14:paraId="3AB60D02" w14:textId="77777777" w:rsidR="00D37C14" w:rsidRPr="004E325E" w:rsidRDefault="00D37C14" w:rsidP="004E325E">
      <w:pPr>
        <w:ind w:firstLine="1418"/>
        <w:jc w:val="both"/>
        <w:rPr>
          <w:sz w:val="24"/>
          <w:szCs w:val="24"/>
        </w:rPr>
      </w:pPr>
    </w:p>
    <w:p w14:paraId="751DC7CF" w14:textId="77777777" w:rsidR="00F72851" w:rsidRPr="004E325E" w:rsidRDefault="00411E82" w:rsidP="004E325E">
      <w:pPr>
        <w:ind w:firstLine="1418"/>
        <w:jc w:val="both"/>
        <w:rPr>
          <w:sz w:val="24"/>
          <w:szCs w:val="24"/>
        </w:rPr>
      </w:pPr>
      <w:r w:rsidRPr="004E325E">
        <w:rPr>
          <w:b/>
          <w:bCs/>
          <w:sz w:val="24"/>
          <w:szCs w:val="24"/>
        </w:rPr>
        <w:t>Art. 34</w:t>
      </w:r>
      <w:r w:rsidR="008B3A24">
        <w:rPr>
          <w:b/>
          <w:bCs/>
          <w:sz w:val="24"/>
          <w:szCs w:val="24"/>
        </w:rPr>
        <w:t xml:space="preserve"> </w:t>
      </w:r>
      <w:r w:rsidR="00F72851" w:rsidRPr="004E325E">
        <w:rPr>
          <w:sz w:val="24"/>
          <w:szCs w:val="24"/>
        </w:rPr>
        <w:t>A Comissão</w:t>
      </w:r>
      <w:r w:rsidR="00F16405" w:rsidRPr="004E325E">
        <w:rPr>
          <w:sz w:val="24"/>
          <w:szCs w:val="24"/>
        </w:rPr>
        <w:t xml:space="preserve"> de Avaliação</w:t>
      </w:r>
      <w:r w:rsidR="00F72851" w:rsidRPr="004E325E">
        <w:rPr>
          <w:sz w:val="24"/>
          <w:szCs w:val="24"/>
        </w:rPr>
        <w:t xml:space="preserve"> terá o prazo de 15 (quinze) dias após</w:t>
      </w:r>
      <w:r w:rsidR="005136F4" w:rsidRPr="004E325E">
        <w:rPr>
          <w:sz w:val="24"/>
          <w:szCs w:val="24"/>
        </w:rPr>
        <w:t xml:space="preserve"> a </w:t>
      </w:r>
      <w:r w:rsidR="00E64EBA" w:rsidRPr="004E325E">
        <w:rPr>
          <w:sz w:val="24"/>
          <w:szCs w:val="24"/>
        </w:rPr>
        <w:t>realização das avaliações,</w:t>
      </w:r>
      <w:r w:rsidR="00F72851" w:rsidRPr="004E325E">
        <w:rPr>
          <w:sz w:val="24"/>
          <w:szCs w:val="24"/>
        </w:rPr>
        <w:t xml:space="preserve"> para </w:t>
      </w:r>
      <w:r w:rsidR="005136F4" w:rsidRPr="004E325E">
        <w:rPr>
          <w:sz w:val="24"/>
          <w:szCs w:val="24"/>
        </w:rPr>
        <w:t>analisar</w:t>
      </w:r>
      <w:r w:rsidR="00F16405" w:rsidRPr="004E325E">
        <w:rPr>
          <w:sz w:val="24"/>
          <w:szCs w:val="24"/>
        </w:rPr>
        <w:t xml:space="preserve"> e </w:t>
      </w:r>
      <w:r w:rsidR="00F72851" w:rsidRPr="004E325E">
        <w:rPr>
          <w:sz w:val="24"/>
          <w:szCs w:val="24"/>
        </w:rPr>
        <w:t>dar o seu parecer final sobre a concessão ou não, da progressão.</w:t>
      </w:r>
    </w:p>
    <w:p w14:paraId="12875859" w14:textId="77777777" w:rsidR="00D37C14" w:rsidRPr="004E325E" w:rsidRDefault="00D37C14" w:rsidP="004E325E">
      <w:pPr>
        <w:ind w:firstLine="1418"/>
        <w:jc w:val="both"/>
        <w:rPr>
          <w:sz w:val="24"/>
          <w:szCs w:val="24"/>
        </w:rPr>
      </w:pPr>
    </w:p>
    <w:p w14:paraId="6D550374" w14:textId="77777777" w:rsidR="00F72851" w:rsidRPr="004E325E" w:rsidRDefault="00F72851" w:rsidP="004E325E">
      <w:pPr>
        <w:ind w:firstLine="1418"/>
        <w:jc w:val="both"/>
        <w:rPr>
          <w:sz w:val="24"/>
          <w:szCs w:val="24"/>
        </w:rPr>
      </w:pPr>
      <w:r w:rsidRPr="004E325E">
        <w:rPr>
          <w:b/>
          <w:bCs/>
          <w:sz w:val="24"/>
          <w:szCs w:val="24"/>
        </w:rPr>
        <w:t>Art. 3</w:t>
      </w:r>
      <w:r w:rsidR="00411E82" w:rsidRPr="004E325E">
        <w:rPr>
          <w:b/>
          <w:bCs/>
          <w:sz w:val="24"/>
          <w:szCs w:val="24"/>
        </w:rPr>
        <w:t>5</w:t>
      </w:r>
      <w:r w:rsidR="008B3A24">
        <w:rPr>
          <w:b/>
          <w:bCs/>
          <w:sz w:val="24"/>
          <w:szCs w:val="24"/>
        </w:rPr>
        <w:t xml:space="preserve"> </w:t>
      </w:r>
      <w:r w:rsidRPr="004E325E">
        <w:rPr>
          <w:sz w:val="24"/>
          <w:szCs w:val="24"/>
        </w:rPr>
        <w:t>O prazo para interpor recurso sobre a decisão da Comissão de Avaliação é de 05 (cinco) dias úteis a contar da data da publicação do indeferimento da concessão de progressão funcional.</w:t>
      </w:r>
    </w:p>
    <w:p w14:paraId="71727106" w14:textId="77777777" w:rsidR="008E7C9C" w:rsidRDefault="00F72851" w:rsidP="004E325E">
      <w:pPr>
        <w:ind w:firstLine="1418"/>
        <w:jc w:val="both"/>
        <w:rPr>
          <w:sz w:val="24"/>
          <w:szCs w:val="24"/>
        </w:rPr>
      </w:pPr>
      <w:r w:rsidRPr="004E325E">
        <w:rPr>
          <w:b/>
          <w:bCs/>
          <w:sz w:val="24"/>
          <w:szCs w:val="24"/>
        </w:rPr>
        <w:t>§ 1º</w:t>
      </w:r>
      <w:r w:rsidR="008B3A24">
        <w:rPr>
          <w:b/>
          <w:bCs/>
          <w:sz w:val="24"/>
          <w:szCs w:val="24"/>
        </w:rPr>
        <w:t xml:space="preserve"> </w:t>
      </w:r>
      <w:r w:rsidRPr="004E325E">
        <w:rPr>
          <w:sz w:val="24"/>
          <w:szCs w:val="24"/>
        </w:rPr>
        <w:t>Os recursos serão interpostos à Comissão de Avaliação.</w:t>
      </w:r>
    </w:p>
    <w:p w14:paraId="4E66E4FF" w14:textId="77777777" w:rsidR="008E7C9C" w:rsidRDefault="008E7C9C" w:rsidP="004E325E">
      <w:pPr>
        <w:ind w:firstLine="1418"/>
        <w:jc w:val="both"/>
        <w:rPr>
          <w:sz w:val="24"/>
          <w:szCs w:val="24"/>
        </w:rPr>
      </w:pPr>
    </w:p>
    <w:p w14:paraId="5C6BE12D" w14:textId="77777777" w:rsidR="00F72851" w:rsidRPr="004E325E" w:rsidRDefault="00F72851" w:rsidP="004E325E">
      <w:pPr>
        <w:ind w:firstLine="1418"/>
        <w:jc w:val="both"/>
        <w:rPr>
          <w:sz w:val="24"/>
          <w:szCs w:val="24"/>
        </w:rPr>
      </w:pPr>
      <w:r w:rsidRPr="004E325E">
        <w:rPr>
          <w:b/>
          <w:bCs/>
          <w:sz w:val="24"/>
          <w:szCs w:val="24"/>
        </w:rPr>
        <w:t>§ 2º</w:t>
      </w:r>
      <w:r w:rsidR="008B3A24">
        <w:rPr>
          <w:b/>
          <w:bCs/>
          <w:sz w:val="24"/>
          <w:szCs w:val="24"/>
        </w:rPr>
        <w:t xml:space="preserve"> </w:t>
      </w:r>
      <w:r w:rsidRPr="004E325E">
        <w:rPr>
          <w:sz w:val="24"/>
          <w:szCs w:val="24"/>
        </w:rPr>
        <w:t>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14:paraId="31AA73AF" w14:textId="77777777" w:rsidR="00D37C14" w:rsidRPr="004E325E" w:rsidRDefault="00D37C14" w:rsidP="004E325E">
      <w:pPr>
        <w:ind w:firstLine="1418"/>
        <w:jc w:val="both"/>
        <w:rPr>
          <w:sz w:val="24"/>
          <w:szCs w:val="24"/>
        </w:rPr>
      </w:pPr>
    </w:p>
    <w:p w14:paraId="7324CF79" w14:textId="77777777" w:rsidR="00F72851" w:rsidRPr="004E325E" w:rsidRDefault="00F72851" w:rsidP="004E325E">
      <w:pPr>
        <w:ind w:firstLine="1418"/>
        <w:jc w:val="both"/>
        <w:rPr>
          <w:sz w:val="24"/>
          <w:szCs w:val="24"/>
        </w:rPr>
      </w:pPr>
      <w:r w:rsidRPr="004E325E">
        <w:rPr>
          <w:b/>
          <w:bCs/>
          <w:sz w:val="24"/>
          <w:szCs w:val="24"/>
        </w:rPr>
        <w:t>Art. 3</w:t>
      </w:r>
      <w:r w:rsidR="00411E82" w:rsidRPr="004E325E">
        <w:rPr>
          <w:b/>
          <w:bCs/>
          <w:sz w:val="24"/>
          <w:szCs w:val="24"/>
        </w:rPr>
        <w:t>6</w:t>
      </w:r>
      <w:r w:rsidRPr="004E325E">
        <w:rPr>
          <w:sz w:val="24"/>
          <w:szCs w:val="24"/>
        </w:rPr>
        <w:t xml:space="preserve"> O servidor que tenha sua progressão deferida indevidamente, estará obrigado a restituir ao erário o que em decorrência houver recebido, devendo ser apurada a responsabilidade do servidor que tiver concedido a progressão indevida.</w:t>
      </w:r>
    </w:p>
    <w:p w14:paraId="6638390F" w14:textId="77777777" w:rsidR="00D37C14" w:rsidRPr="004E325E" w:rsidRDefault="00D37C14" w:rsidP="004E325E">
      <w:pPr>
        <w:ind w:firstLine="1418"/>
        <w:jc w:val="both"/>
        <w:rPr>
          <w:sz w:val="24"/>
          <w:szCs w:val="24"/>
        </w:rPr>
      </w:pPr>
    </w:p>
    <w:p w14:paraId="15F1E811" w14:textId="77777777" w:rsidR="00F72851" w:rsidRPr="004E325E" w:rsidRDefault="00F72851" w:rsidP="004E325E">
      <w:pPr>
        <w:ind w:firstLine="1418"/>
        <w:jc w:val="both"/>
        <w:rPr>
          <w:sz w:val="24"/>
          <w:szCs w:val="24"/>
        </w:rPr>
      </w:pPr>
      <w:r w:rsidRPr="004E325E">
        <w:rPr>
          <w:b/>
          <w:bCs/>
          <w:sz w:val="24"/>
          <w:szCs w:val="24"/>
        </w:rPr>
        <w:t>Parágrafo único.</w:t>
      </w:r>
      <w:r w:rsidRPr="004E325E">
        <w:rPr>
          <w:sz w:val="24"/>
          <w:szCs w:val="24"/>
        </w:rPr>
        <w:t xml:space="preserve"> Constatada a improcedência da progressão, mediante Portaria do Presidente da Câmara será considerada nula de pleno direito à referida progressão, sendo reaproveitáveis os elementos exigíveis à nova progressão.</w:t>
      </w:r>
    </w:p>
    <w:p w14:paraId="7C609210" w14:textId="77777777" w:rsidR="00D37C14" w:rsidRPr="004E325E" w:rsidRDefault="00D37C14" w:rsidP="004E325E">
      <w:pPr>
        <w:ind w:firstLine="1418"/>
        <w:jc w:val="both"/>
        <w:rPr>
          <w:sz w:val="24"/>
          <w:szCs w:val="24"/>
        </w:rPr>
      </w:pPr>
    </w:p>
    <w:p w14:paraId="1FD0715E" w14:textId="77777777" w:rsidR="00F72851" w:rsidRDefault="00F72851" w:rsidP="004E325E">
      <w:pPr>
        <w:ind w:firstLine="1418"/>
        <w:jc w:val="both"/>
        <w:rPr>
          <w:sz w:val="24"/>
          <w:szCs w:val="24"/>
        </w:rPr>
      </w:pPr>
      <w:r w:rsidRPr="004E325E">
        <w:rPr>
          <w:b/>
          <w:bCs/>
          <w:sz w:val="24"/>
          <w:szCs w:val="24"/>
        </w:rPr>
        <w:t>Art. 3</w:t>
      </w:r>
      <w:r w:rsidR="00411E82" w:rsidRPr="004E325E">
        <w:rPr>
          <w:b/>
          <w:bCs/>
          <w:sz w:val="24"/>
          <w:szCs w:val="24"/>
        </w:rPr>
        <w:t>7</w:t>
      </w:r>
      <w:r w:rsidRPr="004E325E">
        <w:rPr>
          <w:sz w:val="24"/>
          <w:szCs w:val="24"/>
        </w:rPr>
        <w:t xml:space="preserve"> Terá caráter urgente o andamento dos papéis que se refiram à progressão, sendo passíveis de repreensão ou suspensão, os responsáveis por seu retardamento.</w:t>
      </w:r>
    </w:p>
    <w:p w14:paraId="1A99D8E0" w14:textId="77777777" w:rsidR="008E7C9C" w:rsidRDefault="008E7C9C" w:rsidP="004E325E">
      <w:pPr>
        <w:ind w:firstLine="1418"/>
        <w:jc w:val="both"/>
        <w:rPr>
          <w:sz w:val="24"/>
          <w:szCs w:val="24"/>
        </w:rPr>
      </w:pPr>
    </w:p>
    <w:p w14:paraId="1B21C5EB" w14:textId="77777777" w:rsidR="00F72851" w:rsidRPr="004E325E" w:rsidRDefault="00411E82" w:rsidP="004E325E">
      <w:pPr>
        <w:jc w:val="center"/>
        <w:rPr>
          <w:b/>
          <w:bCs/>
          <w:sz w:val="24"/>
          <w:szCs w:val="24"/>
        </w:rPr>
      </w:pPr>
      <w:r w:rsidRPr="004E325E">
        <w:rPr>
          <w:b/>
          <w:bCs/>
          <w:sz w:val="24"/>
          <w:szCs w:val="24"/>
        </w:rPr>
        <w:t>SEÇÃO IX</w:t>
      </w:r>
    </w:p>
    <w:p w14:paraId="79B29937" w14:textId="77777777" w:rsidR="00F72851" w:rsidRPr="004E325E" w:rsidRDefault="00F72851" w:rsidP="004E325E">
      <w:pPr>
        <w:keepNext/>
        <w:jc w:val="center"/>
        <w:outlineLvl w:val="0"/>
        <w:rPr>
          <w:b/>
          <w:sz w:val="24"/>
          <w:szCs w:val="24"/>
        </w:rPr>
      </w:pPr>
      <w:r w:rsidRPr="004E325E">
        <w:rPr>
          <w:b/>
          <w:sz w:val="24"/>
          <w:szCs w:val="24"/>
        </w:rPr>
        <w:t>DA FICHA DE AVALIAÇÃO</w:t>
      </w:r>
    </w:p>
    <w:p w14:paraId="53ACD2CF" w14:textId="77777777" w:rsidR="00D37C14" w:rsidRPr="004E325E" w:rsidRDefault="00D37C14" w:rsidP="004E325E">
      <w:pPr>
        <w:keepNext/>
        <w:ind w:firstLine="1418"/>
        <w:jc w:val="center"/>
        <w:outlineLvl w:val="0"/>
        <w:rPr>
          <w:b/>
          <w:sz w:val="24"/>
          <w:szCs w:val="24"/>
        </w:rPr>
      </w:pPr>
    </w:p>
    <w:p w14:paraId="2820248B" w14:textId="77777777" w:rsidR="00F72851" w:rsidRPr="004E325E" w:rsidRDefault="00F72851" w:rsidP="004E325E">
      <w:pPr>
        <w:ind w:firstLine="1418"/>
        <w:jc w:val="both"/>
        <w:rPr>
          <w:bCs/>
          <w:sz w:val="24"/>
          <w:szCs w:val="24"/>
        </w:rPr>
      </w:pPr>
      <w:r w:rsidRPr="004E325E">
        <w:rPr>
          <w:b/>
          <w:sz w:val="24"/>
          <w:szCs w:val="24"/>
        </w:rPr>
        <w:t>Art. 3</w:t>
      </w:r>
      <w:r w:rsidR="00411E82" w:rsidRPr="004E325E">
        <w:rPr>
          <w:b/>
          <w:sz w:val="24"/>
          <w:szCs w:val="24"/>
        </w:rPr>
        <w:t>8</w:t>
      </w:r>
      <w:r w:rsidRPr="004E325E">
        <w:rPr>
          <w:bCs/>
          <w:sz w:val="24"/>
          <w:szCs w:val="24"/>
        </w:rPr>
        <w:t xml:space="preserve"> São partes constituintes da Ficha de Avaliação:</w:t>
      </w:r>
    </w:p>
    <w:p w14:paraId="7426BE10" w14:textId="77777777" w:rsidR="00F72851" w:rsidRPr="004E325E" w:rsidRDefault="00F72851" w:rsidP="004E325E">
      <w:pPr>
        <w:ind w:left="1418"/>
        <w:jc w:val="both"/>
        <w:rPr>
          <w:bCs/>
          <w:sz w:val="24"/>
          <w:szCs w:val="24"/>
        </w:rPr>
      </w:pPr>
      <w:r w:rsidRPr="004E325E">
        <w:rPr>
          <w:bCs/>
          <w:sz w:val="24"/>
          <w:szCs w:val="24"/>
        </w:rPr>
        <w:t>Campo I – (Campo um) – Onde constam: o nome do servidor, o cargo para o qual está lotado, a função que exerce, o órgão ou unidade de lotação, a data de admissão, a última avaliação, o período de avaliação e as referências legais.</w:t>
      </w:r>
    </w:p>
    <w:p w14:paraId="0D56564A" w14:textId="77777777" w:rsidR="00F72851" w:rsidRPr="004E325E" w:rsidRDefault="00F72851" w:rsidP="004E325E">
      <w:pPr>
        <w:ind w:left="1418"/>
        <w:jc w:val="both"/>
        <w:rPr>
          <w:bCs/>
          <w:sz w:val="24"/>
          <w:szCs w:val="24"/>
        </w:rPr>
      </w:pPr>
      <w:r w:rsidRPr="004E325E">
        <w:rPr>
          <w:bCs/>
          <w:sz w:val="24"/>
          <w:szCs w:val="24"/>
        </w:rPr>
        <w:t>Campo II – (Campo dois) – As instruções para preenchimento, os conceitos, e a identificação do avaliador.</w:t>
      </w:r>
    </w:p>
    <w:p w14:paraId="44390CB4" w14:textId="77777777" w:rsidR="00F72851" w:rsidRPr="004E325E" w:rsidRDefault="00F72851" w:rsidP="004E325E">
      <w:pPr>
        <w:ind w:left="1418"/>
        <w:jc w:val="both"/>
        <w:rPr>
          <w:bCs/>
          <w:sz w:val="24"/>
          <w:szCs w:val="24"/>
        </w:rPr>
      </w:pPr>
      <w:r w:rsidRPr="004E325E">
        <w:rPr>
          <w:bCs/>
          <w:sz w:val="24"/>
          <w:szCs w:val="24"/>
        </w:rPr>
        <w:t>Campo III – (Campo três) – Os critérios de avaliação e os conceitos obtidos e o total de pontos computados.</w:t>
      </w:r>
    </w:p>
    <w:p w14:paraId="5BA93B97" w14:textId="77777777" w:rsidR="00F72851" w:rsidRPr="004E325E" w:rsidRDefault="00F72851" w:rsidP="004E325E">
      <w:pPr>
        <w:ind w:left="1418"/>
        <w:jc w:val="both"/>
        <w:rPr>
          <w:bCs/>
          <w:sz w:val="24"/>
          <w:szCs w:val="24"/>
        </w:rPr>
      </w:pPr>
      <w:r w:rsidRPr="004E325E">
        <w:rPr>
          <w:bCs/>
          <w:sz w:val="24"/>
          <w:szCs w:val="24"/>
        </w:rPr>
        <w:t>Campo IV – (Campo quatro) – A ciência, a concordância e as respectivas assinaturas.</w:t>
      </w:r>
    </w:p>
    <w:p w14:paraId="066006C5" w14:textId="77777777" w:rsidR="00F72851" w:rsidRPr="004E325E" w:rsidRDefault="00F72851" w:rsidP="004E325E">
      <w:pPr>
        <w:ind w:left="1418"/>
        <w:jc w:val="both"/>
        <w:rPr>
          <w:bCs/>
          <w:sz w:val="24"/>
          <w:szCs w:val="24"/>
        </w:rPr>
      </w:pPr>
      <w:r w:rsidRPr="004E325E">
        <w:rPr>
          <w:bCs/>
          <w:sz w:val="24"/>
          <w:szCs w:val="24"/>
        </w:rPr>
        <w:t>Campo V – (Campo cinco) – Observações, reservado ao servidor.</w:t>
      </w:r>
    </w:p>
    <w:p w14:paraId="2CF07129" w14:textId="77777777" w:rsidR="00F72851" w:rsidRPr="004E325E" w:rsidRDefault="00F72851" w:rsidP="004E325E">
      <w:pPr>
        <w:ind w:left="1418"/>
        <w:jc w:val="both"/>
        <w:rPr>
          <w:bCs/>
          <w:sz w:val="24"/>
          <w:szCs w:val="24"/>
        </w:rPr>
      </w:pPr>
      <w:r w:rsidRPr="004E325E">
        <w:rPr>
          <w:bCs/>
          <w:sz w:val="24"/>
          <w:szCs w:val="24"/>
        </w:rPr>
        <w:t>Campo VI – (Campo seis) – A definição da pontuação.</w:t>
      </w:r>
    </w:p>
    <w:p w14:paraId="1F31F136" w14:textId="77777777" w:rsidR="00D37C14" w:rsidRPr="004E325E" w:rsidRDefault="00D37C14" w:rsidP="004E325E">
      <w:pPr>
        <w:ind w:firstLine="1418"/>
        <w:jc w:val="both"/>
        <w:rPr>
          <w:bCs/>
          <w:sz w:val="24"/>
          <w:szCs w:val="24"/>
        </w:rPr>
      </w:pPr>
    </w:p>
    <w:p w14:paraId="59FF6AC0" w14:textId="77777777" w:rsidR="00F72851" w:rsidRPr="004E325E" w:rsidRDefault="00F72851" w:rsidP="004E325E">
      <w:pPr>
        <w:ind w:firstLine="1418"/>
        <w:jc w:val="both"/>
        <w:rPr>
          <w:bCs/>
          <w:sz w:val="24"/>
          <w:szCs w:val="24"/>
        </w:rPr>
      </w:pPr>
      <w:r w:rsidRPr="004E325E">
        <w:rPr>
          <w:b/>
          <w:sz w:val="24"/>
          <w:szCs w:val="24"/>
        </w:rPr>
        <w:t>Art. 3</w:t>
      </w:r>
      <w:r w:rsidR="00411E82" w:rsidRPr="004E325E">
        <w:rPr>
          <w:b/>
          <w:sz w:val="24"/>
          <w:szCs w:val="24"/>
        </w:rPr>
        <w:t>9</w:t>
      </w:r>
      <w:r w:rsidR="008B3A24">
        <w:rPr>
          <w:b/>
          <w:sz w:val="24"/>
          <w:szCs w:val="24"/>
        </w:rPr>
        <w:t xml:space="preserve"> </w:t>
      </w:r>
      <w:r w:rsidRPr="004E325E">
        <w:rPr>
          <w:bCs/>
          <w:sz w:val="24"/>
          <w:szCs w:val="24"/>
        </w:rPr>
        <w:t>Todos os espaços deverão estar preenchidos ou invalidados, sob pena de sua anulação, sendo que não poderão existir rasuras e, se for o caso, responsavelmente ressalvadas.</w:t>
      </w:r>
    </w:p>
    <w:p w14:paraId="36AF2230" w14:textId="77777777" w:rsidR="00D37C14" w:rsidRPr="004E325E" w:rsidRDefault="00D37C14" w:rsidP="004E325E">
      <w:pPr>
        <w:ind w:firstLine="1418"/>
        <w:jc w:val="both"/>
        <w:rPr>
          <w:sz w:val="24"/>
          <w:szCs w:val="24"/>
        </w:rPr>
      </w:pPr>
    </w:p>
    <w:p w14:paraId="77BF6E7D" w14:textId="77777777" w:rsidR="00F72851" w:rsidRPr="004E325E" w:rsidRDefault="00F72851" w:rsidP="004E325E">
      <w:pPr>
        <w:ind w:firstLine="1418"/>
        <w:jc w:val="both"/>
        <w:rPr>
          <w:bCs/>
          <w:sz w:val="24"/>
          <w:szCs w:val="24"/>
        </w:rPr>
      </w:pPr>
      <w:r w:rsidRPr="004E325E">
        <w:rPr>
          <w:b/>
          <w:sz w:val="24"/>
          <w:szCs w:val="24"/>
        </w:rPr>
        <w:t xml:space="preserve">Art. </w:t>
      </w:r>
      <w:r w:rsidR="00411E82" w:rsidRPr="004E325E">
        <w:rPr>
          <w:b/>
          <w:sz w:val="24"/>
          <w:szCs w:val="24"/>
        </w:rPr>
        <w:t>40</w:t>
      </w:r>
      <w:r w:rsidR="008B3A24">
        <w:rPr>
          <w:b/>
          <w:sz w:val="24"/>
          <w:szCs w:val="24"/>
        </w:rPr>
        <w:t xml:space="preserve"> </w:t>
      </w:r>
      <w:r w:rsidRPr="004E325E">
        <w:rPr>
          <w:bCs/>
          <w:sz w:val="24"/>
          <w:szCs w:val="24"/>
        </w:rPr>
        <w:t>A Coordenadoria Administrativa, através da Unidade Interna de Recursos Humanos, fornecerá a ficha de avaliação com o Campo I devidamente preenchido no que couber e o avaliador/comissão, lançará a pontuação.</w:t>
      </w:r>
    </w:p>
    <w:p w14:paraId="05FEB690" w14:textId="77777777" w:rsidR="00D37C14" w:rsidRPr="004E325E" w:rsidRDefault="00D37C14" w:rsidP="004E325E">
      <w:pPr>
        <w:ind w:firstLine="1418"/>
        <w:jc w:val="both"/>
        <w:rPr>
          <w:iCs/>
          <w:sz w:val="24"/>
          <w:szCs w:val="24"/>
        </w:rPr>
      </w:pPr>
    </w:p>
    <w:p w14:paraId="17AE5D40" w14:textId="77777777" w:rsidR="00F72851" w:rsidRPr="004E325E" w:rsidRDefault="00F72851" w:rsidP="004E325E">
      <w:pPr>
        <w:ind w:left="1418"/>
        <w:jc w:val="both"/>
        <w:rPr>
          <w:bCs/>
          <w:iCs/>
          <w:sz w:val="24"/>
          <w:szCs w:val="24"/>
        </w:rPr>
      </w:pPr>
      <w:r w:rsidRPr="004E325E">
        <w:rPr>
          <w:b/>
          <w:iCs/>
          <w:sz w:val="24"/>
          <w:szCs w:val="24"/>
        </w:rPr>
        <w:t>Art. 4</w:t>
      </w:r>
      <w:r w:rsidR="00411E82" w:rsidRPr="004E325E">
        <w:rPr>
          <w:b/>
          <w:iCs/>
          <w:sz w:val="24"/>
          <w:szCs w:val="24"/>
        </w:rPr>
        <w:t>1</w:t>
      </w:r>
      <w:r w:rsidR="008B3A24">
        <w:rPr>
          <w:b/>
          <w:iCs/>
          <w:sz w:val="24"/>
          <w:szCs w:val="24"/>
        </w:rPr>
        <w:t xml:space="preserve"> </w:t>
      </w:r>
      <w:r w:rsidRPr="004E325E">
        <w:rPr>
          <w:bCs/>
          <w:iCs/>
          <w:sz w:val="24"/>
          <w:szCs w:val="24"/>
        </w:rPr>
        <w:t>A Ficha de Avaliação apurará os seguintes critérios:</w:t>
      </w:r>
    </w:p>
    <w:p w14:paraId="173C16CD" w14:textId="77777777" w:rsidR="00F72851" w:rsidRPr="004E325E" w:rsidRDefault="00F72851" w:rsidP="004E325E">
      <w:pPr>
        <w:ind w:left="1418"/>
        <w:jc w:val="both"/>
        <w:rPr>
          <w:iCs/>
          <w:sz w:val="24"/>
          <w:szCs w:val="24"/>
        </w:rPr>
      </w:pPr>
      <w:r w:rsidRPr="004E325E">
        <w:rPr>
          <w:iCs/>
          <w:sz w:val="24"/>
          <w:szCs w:val="24"/>
        </w:rPr>
        <w:t>I – Idoneidade Moral:</w:t>
      </w:r>
    </w:p>
    <w:p w14:paraId="774372F0" w14:textId="77777777" w:rsidR="00F72851" w:rsidRPr="004E325E" w:rsidRDefault="00F72851" w:rsidP="00B465FC">
      <w:pPr>
        <w:pStyle w:val="PargrafodaLista"/>
        <w:numPr>
          <w:ilvl w:val="0"/>
          <w:numId w:val="72"/>
        </w:numPr>
        <w:ind w:left="1418" w:firstLine="0"/>
        <w:jc w:val="both"/>
        <w:rPr>
          <w:rFonts w:ascii="Times New Roman" w:hAnsi="Times New Roman"/>
          <w:iCs/>
          <w:szCs w:val="24"/>
        </w:rPr>
      </w:pPr>
      <w:r w:rsidRPr="004E325E">
        <w:rPr>
          <w:rFonts w:ascii="Times New Roman" w:hAnsi="Times New Roman"/>
          <w:iCs/>
          <w:szCs w:val="24"/>
        </w:rPr>
        <w:t>Sigilo quanto às informações do órgão;</w:t>
      </w:r>
    </w:p>
    <w:p w14:paraId="719D516D" w14:textId="77777777" w:rsidR="00F72851" w:rsidRPr="004E325E" w:rsidRDefault="002B050C" w:rsidP="00B465FC">
      <w:pPr>
        <w:pStyle w:val="PargrafodaLista"/>
        <w:numPr>
          <w:ilvl w:val="0"/>
          <w:numId w:val="72"/>
        </w:numPr>
        <w:ind w:left="1418" w:firstLine="0"/>
        <w:jc w:val="both"/>
        <w:rPr>
          <w:rFonts w:ascii="Times New Roman" w:hAnsi="Times New Roman"/>
          <w:iCs/>
          <w:szCs w:val="24"/>
        </w:rPr>
      </w:pPr>
      <w:r w:rsidRPr="004E325E">
        <w:rPr>
          <w:rFonts w:ascii="Times New Roman" w:hAnsi="Times New Roman"/>
          <w:iCs/>
          <w:szCs w:val="24"/>
        </w:rPr>
        <w:t>Observância da h</w:t>
      </w:r>
      <w:r w:rsidR="00F72851" w:rsidRPr="004E325E">
        <w:rPr>
          <w:rFonts w:ascii="Times New Roman" w:hAnsi="Times New Roman"/>
          <w:iCs/>
          <w:szCs w:val="24"/>
        </w:rPr>
        <w:t>ierarquia;</w:t>
      </w:r>
    </w:p>
    <w:p w14:paraId="3B49C6B2" w14:textId="77777777" w:rsidR="00F72851" w:rsidRPr="004E325E" w:rsidRDefault="00F72851" w:rsidP="00B465FC">
      <w:pPr>
        <w:pStyle w:val="PargrafodaLista"/>
        <w:numPr>
          <w:ilvl w:val="0"/>
          <w:numId w:val="72"/>
        </w:numPr>
        <w:ind w:left="1418" w:firstLine="0"/>
        <w:jc w:val="both"/>
        <w:rPr>
          <w:rFonts w:ascii="Times New Roman" w:hAnsi="Times New Roman"/>
          <w:iCs/>
          <w:szCs w:val="24"/>
        </w:rPr>
      </w:pPr>
      <w:r w:rsidRPr="004E325E">
        <w:rPr>
          <w:rFonts w:ascii="Times New Roman" w:hAnsi="Times New Roman"/>
          <w:iCs/>
          <w:szCs w:val="24"/>
        </w:rPr>
        <w:t>Superação de dificuldades;</w:t>
      </w:r>
    </w:p>
    <w:p w14:paraId="18587D7F" w14:textId="77777777" w:rsidR="00F72851" w:rsidRPr="004E325E" w:rsidRDefault="00F72851" w:rsidP="00B465FC">
      <w:pPr>
        <w:pStyle w:val="PargrafodaLista"/>
        <w:numPr>
          <w:ilvl w:val="0"/>
          <w:numId w:val="72"/>
        </w:numPr>
        <w:ind w:left="1418" w:firstLine="0"/>
        <w:jc w:val="both"/>
        <w:rPr>
          <w:rFonts w:ascii="Times New Roman" w:hAnsi="Times New Roman"/>
          <w:iCs/>
          <w:szCs w:val="24"/>
        </w:rPr>
      </w:pPr>
      <w:r w:rsidRPr="004E325E">
        <w:rPr>
          <w:rFonts w:ascii="Times New Roman" w:hAnsi="Times New Roman"/>
          <w:iCs/>
          <w:szCs w:val="24"/>
        </w:rPr>
        <w:t>Observâncias às normas e aos regulamentos.</w:t>
      </w:r>
    </w:p>
    <w:p w14:paraId="15D33B05" w14:textId="77777777" w:rsidR="00F72851" w:rsidRPr="004E325E" w:rsidRDefault="00F72851" w:rsidP="00B465FC">
      <w:pPr>
        <w:pStyle w:val="PargrafodaLista"/>
        <w:numPr>
          <w:ilvl w:val="0"/>
          <w:numId w:val="72"/>
        </w:numPr>
        <w:ind w:left="1418" w:firstLine="0"/>
        <w:jc w:val="both"/>
        <w:rPr>
          <w:rFonts w:ascii="Times New Roman" w:hAnsi="Times New Roman"/>
          <w:iCs/>
          <w:szCs w:val="24"/>
        </w:rPr>
      </w:pPr>
      <w:r w:rsidRPr="004E325E">
        <w:rPr>
          <w:rFonts w:ascii="Times New Roman" w:hAnsi="Times New Roman"/>
          <w:iCs/>
          <w:szCs w:val="24"/>
        </w:rPr>
        <w:t>Respeito.</w:t>
      </w:r>
    </w:p>
    <w:p w14:paraId="638BE609" w14:textId="77777777" w:rsidR="00F72851" w:rsidRPr="004E325E" w:rsidRDefault="00F72851" w:rsidP="004E325E">
      <w:pPr>
        <w:ind w:left="1418"/>
        <w:jc w:val="both"/>
        <w:rPr>
          <w:iCs/>
          <w:sz w:val="24"/>
          <w:szCs w:val="24"/>
        </w:rPr>
      </w:pPr>
      <w:r w:rsidRPr="004E325E">
        <w:rPr>
          <w:iCs/>
          <w:sz w:val="24"/>
          <w:szCs w:val="24"/>
        </w:rPr>
        <w:t>II – Assiduidade:</w:t>
      </w:r>
    </w:p>
    <w:p w14:paraId="0904E275" w14:textId="77777777" w:rsidR="00F72851" w:rsidRPr="004E325E" w:rsidRDefault="0071256F" w:rsidP="00B465FC">
      <w:pPr>
        <w:pStyle w:val="PargrafodaLista"/>
        <w:numPr>
          <w:ilvl w:val="0"/>
          <w:numId w:val="73"/>
        </w:numPr>
        <w:ind w:left="1418" w:firstLine="0"/>
        <w:jc w:val="both"/>
        <w:rPr>
          <w:rFonts w:ascii="Times New Roman" w:hAnsi="Times New Roman"/>
          <w:iCs/>
          <w:szCs w:val="24"/>
        </w:rPr>
      </w:pPr>
      <w:r w:rsidRPr="004E325E">
        <w:rPr>
          <w:rFonts w:ascii="Times New Roman" w:hAnsi="Times New Roman"/>
          <w:iCs/>
          <w:szCs w:val="24"/>
        </w:rPr>
        <w:t>Frequência</w:t>
      </w:r>
      <w:r w:rsidR="00F72851" w:rsidRPr="004E325E">
        <w:rPr>
          <w:rFonts w:ascii="Times New Roman" w:hAnsi="Times New Roman"/>
          <w:iCs/>
          <w:szCs w:val="24"/>
        </w:rPr>
        <w:t xml:space="preserve"> no local de trabalho;</w:t>
      </w:r>
    </w:p>
    <w:p w14:paraId="1B70474C" w14:textId="77777777" w:rsidR="00F72851" w:rsidRPr="004E325E" w:rsidRDefault="00F72851" w:rsidP="00B465FC">
      <w:pPr>
        <w:pStyle w:val="PargrafodaLista"/>
        <w:numPr>
          <w:ilvl w:val="0"/>
          <w:numId w:val="73"/>
        </w:numPr>
        <w:ind w:left="1418" w:firstLine="0"/>
        <w:jc w:val="both"/>
        <w:rPr>
          <w:rFonts w:ascii="Times New Roman" w:hAnsi="Times New Roman"/>
          <w:iCs/>
          <w:szCs w:val="24"/>
        </w:rPr>
      </w:pPr>
      <w:r w:rsidRPr="004E325E">
        <w:rPr>
          <w:rFonts w:ascii="Times New Roman" w:hAnsi="Times New Roman"/>
          <w:iCs/>
          <w:szCs w:val="24"/>
        </w:rPr>
        <w:t>Cumprimento do horário.</w:t>
      </w:r>
    </w:p>
    <w:p w14:paraId="3D6BE934" w14:textId="77777777" w:rsidR="00F72851" w:rsidRPr="004E325E" w:rsidRDefault="00F72851" w:rsidP="004E325E">
      <w:pPr>
        <w:ind w:left="1418"/>
        <w:jc w:val="both"/>
        <w:rPr>
          <w:iCs/>
          <w:sz w:val="24"/>
          <w:szCs w:val="24"/>
        </w:rPr>
      </w:pPr>
      <w:r w:rsidRPr="004E325E">
        <w:rPr>
          <w:iCs/>
          <w:sz w:val="24"/>
          <w:szCs w:val="24"/>
        </w:rPr>
        <w:t>III – Comprometimento:</w:t>
      </w:r>
    </w:p>
    <w:p w14:paraId="6FDE4B60"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Zelo e dedicação com o trabalho;</w:t>
      </w:r>
    </w:p>
    <w:p w14:paraId="3DFE99C3"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Atenção ao Patrimônio Público;</w:t>
      </w:r>
    </w:p>
    <w:p w14:paraId="6B5D994A"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Atenção aos Materiais de trabalho;</w:t>
      </w:r>
    </w:p>
    <w:p w14:paraId="00CEA8B8"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Iniciativa e atitude;</w:t>
      </w:r>
    </w:p>
    <w:p w14:paraId="132B3FA3"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Participação nas atividades do órgão;</w:t>
      </w:r>
    </w:p>
    <w:p w14:paraId="7D350ACE" w14:textId="77777777" w:rsidR="00F72851" w:rsidRPr="004E325E" w:rsidRDefault="00F72851" w:rsidP="00B465FC">
      <w:pPr>
        <w:pStyle w:val="PargrafodaLista"/>
        <w:numPr>
          <w:ilvl w:val="0"/>
          <w:numId w:val="74"/>
        </w:numPr>
        <w:ind w:left="1418" w:firstLine="0"/>
        <w:jc w:val="both"/>
        <w:rPr>
          <w:rFonts w:ascii="Times New Roman" w:hAnsi="Times New Roman"/>
          <w:iCs/>
          <w:szCs w:val="24"/>
        </w:rPr>
      </w:pPr>
      <w:r w:rsidRPr="004E325E">
        <w:rPr>
          <w:rFonts w:ascii="Times New Roman" w:hAnsi="Times New Roman"/>
          <w:iCs/>
          <w:szCs w:val="24"/>
        </w:rPr>
        <w:t>Interesse público.</w:t>
      </w:r>
    </w:p>
    <w:p w14:paraId="76EC8E2F" w14:textId="77777777" w:rsidR="00F72851" w:rsidRPr="004E325E" w:rsidRDefault="00F72851" w:rsidP="004E325E">
      <w:pPr>
        <w:ind w:left="1418"/>
        <w:jc w:val="both"/>
        <w:rPr>
          <w:iCs/>
          <w:sz w:val="24"/>
          <w:szCs w:val="24"/>
        </w:rPr>
      </w:pPr>
      <w:r w:rsidRPr="004E325E">
        <w:rPr>
          <w:iCs/>
          <w:sz w:val="24"/>
          <w:szCs w:val="24"/>
        </w:rPr>
        <w:t>IV – Eficiência:</w:t>
      </w:r>
    </w:p>
    <w:p w14:paraId="6C17A7B8" w14:textId="77777777" w:rsidR="00F72851" w:rsidRPr="004E325E" w:rsidRDefault="00F72851" w:rsidP="00B465FC">
      <w:pPr>
        <w:pStyle w:val="PargrafodaLista"/>
        <w:numPr>
          <w:ilvl w:val="0"/>
          <w:numId w:val="75"/>
        </w:numPr>
        <w:tabs>
          <w:tab w:val="left" w:pos="1418"/>
        </w:tabs>
        <w:ind w:left="1418" w:firstLine="0"/>
        <w:jc w:val="both"/>
        <w:rPr>
          <w:rFonts w:ascii="Times New Roman" w:hAnsi="Times New Roman"/>
          <w:iCs/>
          <w:szCs w:val="24"/>
        </w:rPr>
      </w:pPr>
      <w:r w:rsidRPr="004E325E">
        <w:rPr>
          <w:rFonts w:ascii="Times New Roman" w:hAnsi="Times New Roman"/>
          <w:iCs/>
          <w:szCs w:val="24"/>
        </w:rPr>
        <w:t>Qualidade do trabalho prestado;</w:t>
      </w:r>
    </w:p>
    <w:p w14:paraId="628A276A" w14:textId="77777777" w:rsidR="00F72851" w:rsidRPr="004E325E" w:rsidRDefault="00F72851" w:rsidP="00B465FC">
      <w:pPr>
        <w:pStyle w:val="PargrafodaLista"/>
        <w:numPr>
          <w:ilvl w:val="0"/>
          <w:numId w:val="75"/>
        </w:numPr>
        <w:tabs>
          <w:tab w:val="left" w:pos="1418"/>
        </w:tabs>
        <w:ind w:left="1418" w:firstLine="0"/>
        <w:jc w:val="both"/>
        <w:rPr>
          <w:rFonts w:ascii="Times New Roman" w:hAnsi="Times New Roman"/>
          <w:iCs/>
          <w:szCs w:val="24"/>
        </w:rPr>
      </w:pPr>
      <w:r w:rsidRPr="004E325E">
        <w:rPr>
          <w:rFonts w:ascii="Times New Roman" w:hAnsi="Times New Roman"/>
          <w:iCs/>
          <w:szCs w:val="24"/>
        </w:rPr>
        <w:t>Produtividade;</w:t>
      </w:r>
    </w:p>
    <w:p w14:paraId="69170B29" w14:textId="77777777" w:rsidR="00F72851" w:rsidRPr="004E325E" w:rsidRDefault="00F72851" w:rsidP="00B465FC">
      <w:pPr>
        <w:pStyle w:val="PargrafodaLista"/>
        <w:numPr>
          <w:ilvl w:val="0"/>
          <w:numId w:val="75"/>
        </w:numPr>
        <w:tabs>
          <w:tab w:val="left" w:pos="1418"/>
        </w:tabs>
        <w:ind w:left="1418" w:firstLine="0"/>
        <w:jc w:val="both"/>
        <w:rPr>
          <w:rFonts w:ascii="Times New Roman" w:hAnsi="Times New Roman"/>
          <w:iCs/>
          <w:szCs w:val="24"/>
        </w:rPr>
      </w:pPr>
      <w:r w:rsidRPr="004E325E">
        <w:rPr>
          <w:rFonts w:ascii="Times New Roman" w:hAnsi="Times New Roman"/>
          <w:iCs/>
          <w:szCs w:val="24"/>
        </w:rPr>
        <w:t>Planejamento.</w:t>
      </w:r>
    </w:p>
    <w:p w14:paraId="34141530" w14:textId="77777777" w:rsidR="00F72851" w:rsidRPr="004E325E" w:rsidRDefault="002B050C" w:rsidP="004E325E">
      <w:pPr>
        <w:ind w:left="1418"/>
        <w:jc w:val="both"/>
        <w:rPr>
          <w:iCs/>
          <w:sz w:val="24"/>
          <w:szCs w:val="24"/>
        </w:rPr>
      </w:pPr>
      <w:r w:rsidRPr="004E325E">
        <w:rPr>
          <w:iCs/>
          <w:sz w:val="24"/>
          <w:szCs w:val="24"/>
        </w:rPr>
        <w:t>V – Conhecimento especí</w:t>
      </w:r>
      <w:r w:rsidR="00F72851" w:rsidRPr="004E325E">
        <w:rPr>
          <w:iCs/>
          <w:sz w:val="24"/>
          <w:szCs w:val="24"/>
        </w:rPr>
        <w:t>fico na área de atuação:</w:t>
      </w:r>
    </w:p>
    <w:p w14:paraId="017D9E7E" w14:textId="77777777" w:rsidR="00F72851" w:rsidRPr="004E325E" w:rsidRDefault="00F72851" w:rsidP="00B465FC">
      <w:pPr>
        <w:pStyle w:val="PargrafodaLista"/>
        <w:numPr>
          <w:ilvl w:val="0"/>
          <w:numId w:val="76"/>
        </w:numPr>
        <w:ind w:left="1418" w:firstLine="0"/>
        <w:jc w:val="both"/>
        <w:rPr>
          <w:rFonts w:ascii="Times New Roman" w:hAnsi="Times New Roman"/>
          <w:iCs/>
          <w:szCs w:val="24"/>
        </w:rPr>
      </w:pPr>
      <w:r w:rsidRPr="004E325E">
        <w:rPr>
          <w:rFonts w:ascii="Times New Roman" w:hAnsi="Times New Roman"/>
          <w:iCs/>
          <w:szCs w:val="24"/>
        </w:rPr>
        <w:t>Aptidão;</w:t>
      </w:r>
    </w:p>
    <w:p w14:paraId="4B360943" w14:textId="77777777" w:rsidR="00F72851" w:rsidRPr="004E325E" w:rsidRDefault="002B050C" w:rsidP="00B465FC">
      <w:pPr>
        <w:pStyle w:val="PargrafodaLista"/>
        <w:numPr>
          <w:ilvl w:val="0"/>
          <w:numId w:val="76"/>
        </w:numPr>
        <w:ind w:left="1418" w:firstLine="0"/>
        <w:jc w:val="both"/>
        <w:rPr>
          <w:rFonts w:ascii="Times New Roman" w:hAnsi="Times New Roman"/>
          <w:iCs/>
          <w:szCs w:val="24"/>
        </w:rPr>
      </w:pPr>
      <w:r w:rsidRPr="004E325E">
        <w:rPr>
          <w:rFonts w:ascii="Times New Roman" w:hAnsi="Times New Roman"/>
          <w:iCs/>
          <w:szCs w:val="24"/>
        </w:rPr>
        <w:t>Aprimoramento e a</w:t>
      </w:r>
      <w:r w:rsidR="00F72851" w:rsidRPr="004E325E">
        <w:rPr>
          <w:rFonts w:ascii="Times New Roman" w:hAnsi="Times New Roman"/>
          <w:iCs/>
          <w:szCs w:val="24"/>
        </w:rPr>
        <w:t>tualização.</w:t>
      </w:r>
    </w:p>
    <w:p w14:paraId="730E1FBC" w14:textId="77777777" w:rsidR="00F72851" w:rsidRPr="004E325E" w:rsidRDefault="00F72851" w:rsidP="004E325E">
      <w:pPr>
        <w:ind w:left="1418"/>
        <w:jc w:val="both"/>
        <w:rPr>
          <w:iCs/>
          <w:sz w:val="24"/>
          <w:szCs w:val="24"/>
        </w:rPr>
      </w:pPr>
      <w:r w:rsidRPr="004E325E">
        <w:rPr>
          <w:iCs/>
          <w:sz w:val="24"/>
          <w:szCs w:val="24"/>
        </w:rPr>
        <w:t>VI – Cooperação:</w:t>
      </w:r>
    </w:p>
    <w:p w14:paraId="7FE47723" w14:textId="77777777" w:rsidR="00F72851" w:rsidRPr="004E325E" w:rsidRDefault="00F72851" w:rsidP="00B465FC">
      <w:pPr>
        <w:pStyle w:val="PargrafodaLista"/>
        <w:numPr>
          <w:ilvl w:val="0"/>
          <w:numId w:val="77"/>
        </w:numPr>
        <w:ind w:left="1418" w:firstLine="0"/>
        <w:jc w:val="both"/>
        <w:rPr>
          <w:rFonts w:ascii="Times New Roman" w:hAnsi="Times New Roman"/>
          <w:iCs/>
          <w:szCs w:val="24"/>
        </w:rPr>
      </w:pPr>
      <w:r w:rsidRPr="004E325E">
        <w:rPr>
          <w:rFonts w:ascii="Times New Roman" w:hAnsi="Times New Roman"/>
          <w:iCs/>
          <w:szCs w:val="24"/>
        </w:rPr>
        <w:t>Capacidade de trabalhar em equipe.</w:t>
      </w:r>
    </w:p>
    <w:p w14:paraId="7ABB860D" w14:textId="77777777" w:rsidR="00F72851" w:rsidRPr="004E325E" w:rsidRDefault="00F72851" w:rsidP="00B465FC">
      <w:pPr>
        <w:pStyle w:val="PargrafodaLista"/>
        <w:numPr>
          <w:ilvl w:val="0"/>
          <w:numId w:val="77"/>
        </w:numPr>
        <w:ind w:left="1418" w:firstLine="0"/>
        <w:jc w:val="both"/>
        <w:rPr>
          <w:rFonts w:ascii="Times New Roman" w:hAnsi="Times New Roman"/>
          <w:iCs/>
          <w:szCs w:val="24"/>
        </w:rPr>
      </w:pPr>
      <w:r w:rsidRPr="004E325E">
        <w:rPr>
          <w:rFonts w:ascii="Times New Roman" w:hAnsi="Times New Roman"/>
          <w:iCs/>
          <w:szCs w:val="24"/>
        </w:rPr>
        <w:t>Flexibilidade.</w:t>
      </w:r>
    </w:p>
    <w:p w14:paraId="0712A92C" w14:textId="77777777" w:rsidR="00D37C14" w:rsidRPr="004E325E" w:rsidRDefault="00D37C14" w:rsidP="004E325E">
      <w:pPr>
        <w:ind w:firstLine="1134"/>
        <w:jc w:val="both"/>
        <w:rPr>
          <w:sz w:val="24"/>
          <w:szCs w:val="24"/>
        </w:rPr>
      </w:pPr>
    </w:p>
    <w:p w14:paraId="71F0A79E" w14:textId="77777777" w:rsidR="00F72851" w:rsidRPr="004E325E" w:rsidRDefault="00F72851" w:rsidP="004E325E">
      <w:pPr>
        <w:ind w:firstLine="1418"/>
        <w:jc w:val="both"/>
        <w:rPr>
          <w:bCs/>
          <w:sz w:val="24"/>
          <w:szCs w:val="24"/>
        </w:rPr>
      </w:pPr>
      <w:r w:rsidRPr="004E325E">
        <w:rPr>
          <w:b/>
          <w:sz w:val="24"/>
          <w:szCs w:val="24"/>
        </w:rPr>
        <w:t>Art. 4</w:t>
      </w:r>
      <w:r w:rsidR="00411E82" w:rsidRPr="004E325E">
        <w:rPr>
          <w:b/>
          <w:sz w:val="24"/>
          <w:szCs w:val="24"/>
        </w:rPr>
        <w:t>2</w:t>
      </w:r>
      <w:r w:rsidRPr="004E325E">
        <w:rPr>
          <w:bCs/>
          <w:sz w:val="24"/>
          <w:szCs w:val="24"/>
        </w:rPr>
        <w:t xml:space="preserve">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14:paraId="385B3FCD" w14:textId="77777777" w:rsidR="00E7638F" w:rsidRPr="004E325E" w:rsidRDefault="00E7638F" w:rsidP="004E325E">
      <w:pPr>
        <w:ind w:firstLine="1418"/>
        <w:jc w:val="both"/>
        <w:rPr>
          <w:bCs/>
          <w:sz w:val="24"/>
          <w:szCs w:val="24"/>
        </w:rPr>
      </w:pPr>
    </w:p>
    <w:p w14:paraId="1FAB686D" w14:textId="77777777" w:rsidR="00F72851" w:rsidRPr="004E325E" w:rsidRDefault="00F72851" w:rsidP="004E325E">
      <w:pPr>
        <w:ind w:firstLine="1418"/>
        <w:jc w:val="both"/>
        <w:rPr>
          <w:bCs/>
          <w:sz w:val="24"/>
          <w:szCs w:val="24"/>
        </w:rPr>
      </w:pPr>
      <w:r w:rsidRPr="004E325E">
        <w:rPr>
          <w:b/>
          <w:sz w:val="24"/>
          <w:szCs w:val="24"/>
        </w:rPr>
        <w:t>§ 1º</w:t>
      </w:r>
      <w:r w:rsidR="008B3A24">
        <w:rPr>
          <w:b/>
          <w:sz w:val="24"/>
          <w:szCs w:val="24"/>
        </w:rPr>
        <w:t xml:space="preserve"> </w:t>
      </w:r>
      <w:r w:rsidRPr="004E325E">
        <w:rPr>
          <w:bCs/>
          <w:sz w:val="24"/>
          <w:szCs w:val="24"/>
        </w:rPr>
        <w:t>O conceito 3 (três) revela que o servidor demonstrou interesse de bom a ótimo e revelou desempenho especial agregando atitudes que favorecem a adequada atuação na função.</w:t>
      </w:r>
    </w:p>
    <w:p w14:paraId="0DD1E5FB" w14:textId="77777777" w:rsidR="00E7638F" w:rsidRPr="004E325E" w:rsidRDefault="00E7638F" w:rsidP="004E325E">
      <w:pPr>
        <w:ind w:firstLine="1418"/>
        <w:jc w:val="both"/>
        <w:rPr>
          <w:bCs/>
          <w:sz w:val="24"/>
          <w:szCs w:val="24"/>
        </w:rPr>
      </w:pPr>
    </w:p>
    <w:p w14:paraId="4870937E" w14:textId="77777777" w:rsidR="00F72851" w:rsidRPr="004E325E" w:rsidRDefault="00F72851" w:rsidP="004E325E">
      <w:pPr>
        <w:ind w:firstLine="1418"/>
        <w:jc w:val="both"/>
        <w:rPr>
          <w:bCs/>
          <w:sz w:val="24"/>
          <w:szCs w:val="24"/>
        </w:rPr>
      </w:pPr>
      <w:r w:rsidRPr="004E325E">
        <w:rPr>
          <w:b/>
          <w:sz w:val="24"/>
          <w:szCs w:val="24"/>
        </w:rPr>
        <w:t>§ 2º</w:t>
      </w:r>
      <w:r w:rsidR="008B3A24">
        <w:rPr>
          <w:b/>
          <w:sz w:val="24"/>
          <w:szCs w:val="24"/>
        </w:rPr>
        <w:t xml:space="preserve"> </w:t>
      </w:r>
      <w:r w:rsidRPr="004E325E">
        <w:rPr>
          <w:bCs/>
          <w:sz w:val="24"/>
          <w:szCs w:val="24"/>
        </w:rPr>
        <w:t>O conceito 2 (dois) revela que o servidor demonstrou interesse regular a bom e revelou desempenho suficiente para o padrão necessário para a atuação na função.</w:t>
      </w:r>
    </w:p>
    <w:p w14:paraId="21D7234A" w14:textId="77777777" w:rsidR="00E7638F" w:rsidRPr="004E325E" w:rsidRDefault="00E7638F" w:rsidP="004E325E">
      <w:pPr>
        <w:ind w:firstLine="1418"/>
        <w:jc w:val="both"/>
        <w:rPr>
          <w:bCs/>
          <w:sz w:val="24"/>
          <w:szCs w:val="24"/>
        </w:rPr>
      </w:pPr>
    </w:p>
    <w:p w14:paraId="5571918B" w14:textId="77777777" w:rsidR="00F72851" w:rsidRPr="004E325E" w:rsidRDefault="00F72851" w:rsidP="004E325E">
      <w:pPr>
        <w:ind w:firstLine="1418"/>
        <w:jc w:val="both"/>
        <w:rPr>
          <w:bCs/>
          <w:iCs/>
          <w:sz w:val="24"/>
          <w:szCs w:val="24"/>
        </w:rPr>
      </w:pPr>
      <w:r w:rsidRPr="004E325E">
        <w:rPr>
          <w:b/>
          <w:iCs/>
          <w:sz w:val="24"/>
          <w:szCs w:val="24"/>
        </w:rPr>
        <w:t>§ 3º</w:t>
      </w:r>
      <w:r w:rsidR="008B3A24">
        <w:rPr>
          <w:b/>
          <w:iCs/>
          <w:sz w:val="24"/>
          <w:szCs w:val="24"/>
        </w:rPr>
        <w:t xml:space="preserve"> </w:t>
      </w:r>
      <w:r w:rsidRPr="004E325E">
        <w:rPr>
          <w:bCs/>
          <w:iCs/>
          <w:sz w:val="24"/>
          <w:szCs w:val="24"/>
        </w:rPr>
        <w:t>O conceito 1 (um) revela que o servidor demonstrou um interesse regular e demonstrou desempenho inferior ao padrão mínimo necessário para a atuação na função.</w:t>
      </w:r>
    </w:p>
    <w:p w14:paraId="00E95C2A" w14:textId="77777777" w:rsidR="00D37C14" w:rsidRPr="004E325E" w:rsidRDefault="00D37C14" w:rsidP="004E325E">
      <w:pPr>
        <w:ind w:firstLine="1418"/>
        <w:jc w:val="both"/>
        <w:rPr>
          <w:iCs/>
          <w:sz w:val="24"/>
          <w:szCs w:val="24"/>
        </w:rPr>
      </w:pPr>
    </w:p>
    <w:p w14:paraId="1381627F" w14:textId="77777777" w:rsidR="00F72851" w:rsidRPr="004E325E" w:rsidRDefault="00F72851" w:rsidP="004E325E">
      <w:pPr>
        <w:ind w:firstLine="1418"/>
        <w:jc w:val="both"/>
        <w:rPr>
          <w:bCs/>
          <w:iCs/>
          <w:sz w:val="24"/>
          <w:szCs w:val="24"/>
        </w:rPr>
      </w:pPr>
      <w:r w:rsidRPr="004E325E">
        <w:rPr>
          <w:b/>
          <w:iCs/>
          <w:sz w:val="24"/>
          <w:szCs w:val="24"/>
        </w:rPr>
        <w:t>Art. 4</w:t>
      </w:r>
      <w:r w:rsidR="00411E82" w:rsidRPr="004E325E">
        <w:rPr>
          <w:b/>
          <w:iCs/>
          <w:sz w:val="24"/>
          <w:szCs w:val="24"/>
        </w:rPr>
        <w:t>3</w:t>
      </w:r>
      <w:r w:rsidR="008B3A24">
        <w:rPr>
          <w:b/>
          <w:iCs/>
          <w:sz w:val="24"/>
          <w:szCs w:val="24"/>
        </w:rPr>
        <w:t xml:space="preserve"> </w:t>
      </w:r>
      <w:r w:rsidRPr="004E325E">
        <w:rPr>
          <w:bCs/>
          <w:iCs/>
          <w:sz w:val="24"/>
          <w:szCs w:val="24"/>
        </w:rPr>
        <w:t xml:space="preserve">Na atribuição dos conceitos o avaliador/comissão deverá considerar para cada item as pontuações constantes no ANEXO </w:t>
      </w:r>
      <w:r w:rsidR="00CF0843" w:rsidRPr="004E325E">
        <w:rPr>
          <w:bCs/>
          <w:iCs/>
          <w:sz w:val="24"/>
          <w:szCs w:val="24"/>
        </w:rPr>
        <w:t>IX</w:t>
      </w:r>
      <w:r w:rsidRPr="004E325E">
        <w:rPr>
          <w:bCs/>
          <w:iCs/>
          <w:sz w:val="24"/>
          <w:szCs w:val="24"/>
        </w:rPr>
        <w:t>.</w:t>
      </w:r>
    </w:p>
    <w:p w14:paraId="65AC4E32" w14:textId="77777777" w:rsidR="00D37C14" w:rsidRPr="004E325E" w:rsidRDefault="00D37C14" w:rsidP="004E325E">
      <w:pPr>
        <w:ind w:firstLine="1418"/>
        <w:jc w:val="both"/>
        <w:rPr>
          <w:sz w:val="24"/>
          <w:szCs w:val="24"/>
        </w:rPr>
      </w:pPr>
    </w:p>
    <w:p w14:paraId="1E40B204" w14:textId="77777777" w:rsidR="00F72851" w:rsidRPr="004E325E" w:rsidRDefault="00F72851" w:rsidP="004E325E">
      <w:pPr>
        <w:ind w:firstLine="1418"/>
        <w:jc w:val="both"/>
        <w:rPr>
          <w:bCs/>
          <w:sz w:val="24"/>
          <w:szCs w:val="24"/>
        </w:rPr>
      </w:pPr>
      <w:r w:rsidRPr="004E325E">
        <w:rPr>
          <w:b/>
          <w:sz w:val="24"/>
          <w:szCs w:val="24"/>
        </w:rPr>
        <w:t>Art. 4</w:t>
      </w:r>
      <w:r w:rsidR="00411E82" w:rsidRPr="004E325E">
        <w:rPr>
          <w:b/>
          <w:sz w:val="24"/>
          <w:szCs w:val="24"/>
        </w:rPr>
        <w:t>4</w:t>
      </w:r>
      <w:r w:rsidR="008B3A24">
        <w:rPr>
          <w:b/>
          <w:sz w:val="24"/>
          <w:szCs w:val="24"/>
        </w:rPr>
        <w:t xml:space="preserve"> </w:t>
      </w:r>
      <w:r w:rsidRPr="004E325E">
        <w:rPr>
          <w:bCs/>
          <w:sz w:val="24"/>
          <w:szCs w:val="24"/>
        </w:rPr>
        <w:t>A totalização final da avaliação terá como parâmetros o indicado no Campo VI da Ficha de Avaliação onde o servidor que obtiver:</w:t>
      </w:r>
    </w:p>
    <w:p w14:paraId="32F9F728" w14:textId="77777777" w:rsidR="00F72851" w:rsidRPr="004E325E" w:rsidRDefault="00F72851" w:rsidP="004E325E">
      <w:pPr>
        <w:ind w:firstLine="1418"/>
        <w:jc w:val="both"/>
        <w:rPr>
          <w:sz w:val="24"/>
          <w:szCs w:val="24"/>
        </w:rPr>
      </w:pPr>
      <w:r w:rsidRPr="004E325E">
        <w:rPr>
          <w:sz w:val="24"/>
          <w:szCs w:val="24"/>
        </w:rPr>
        <w:t xml:space="preserve">I - </w:t>
      </w:r>
      <w:proofErr w:type="gramStart"/>
      <w:r w:rsidRPr="004E325E">
        <w:rPr>
          <w:sz w:val="24"/>
          <w:szCs w:val="24"/>
        </w:rPr>
        <w:t>Até 29 pontos</w:t>
      </w:r>
      <w:proofErr w:type="gramEnd"/>
      <w:r w:rsidRPr="004E325E">
        <w:rPr>
          <w:sz w:val="24"/>
          <w:szCs w:val="24"/>
        </w:rPr>
        <w:t>, será considerado inapto para o serviço público ou inapto para a promoção por desempenho.</w:t>
      </w:r>
    </w:p>
    <w:p w14:paraId="3A8B79BF" w14:textId="77777777" w:rsidR="00F72851" w:rsidRPr="004E325E" w:rsidRDefault="00F72851" w:rsidP="004E325E">
      <w:pPr>
        <w:ind w:firstLine="1418"/>
        <w:jc w:val="both"/>
        <w:rPr>
          <w:sz w:val="24"/>
          <w:szCs w:val="24"/>
        </w:rPr>
      </w:pPr>
      <w:r w:rsidRPr="004E325E">
        <w:rPr>
          <w:sz w:val="24"/>
          <w:szCs w:val="24"/>
        </w:rPr>
        <w:t xml:space="preserve">II - De </w:t>
      </w:r>
      <w:smartTag w:uri="urn:schemas-microsoft-com:office:smarttags" w:element="metricconverter">
        <w:smartTagPr>
          <w:attr w:name="ProductID" w:val="30 a"/>
        </w:smartTagPr>
        <w:r w:rsidRPr="004E325E">
          <w:rPr>
            <w:sz w:val="24"/>
            <w:szCs w:val="24"/>
          </w:rPr>
          <w:t>30 a</w:t>
        </w:r>
      </w:smartTag>
      <w:r w:rsidRPr="004E325E">
        <w:rPr>
          <w:sz w:val="24"/>
          <w:szCs w:val="24"/>
        </w:rPr>
        <w:t xml:space="preserve"> 39 pontos, deverá melhorar para permanecer no serviço público </w:t>
      </w:r>
      <w:r w:rsidR="00C47055" w:rsidRPr="004E325E">
        <w:rPr>
          <w:sz w:val="24"/>
          <w:szCs w:val="24"/>
        </w:rPr>
        <w:t xml:space="preserve">para que seja </w:t>
      </w:r>
      <w:r w:rsidRPr="004E325E">
        <w:rPr>
          <w:sz w:val="24"/>
          <w:szCs w:val="24"/>
        </w:rPr>
        <w:t>passível de promoção.</w:t>
      </w:r>
    </w:p>
    <w:p w14:paraId="13CA616B" w14:textId="77777777" w:rsidR="00F72851" w:rsidRPr="004E325E" w:rsidRDefault="00F72851" w:rsidP="004E325E">
      <w:pPr>
        <w:ind w:firstLine="1418"/>
        <w:jc w:val="both"/>
        <w:rPr>
          <w:bCs/>
          <w:sz w:val="24"/>
          <w:szCs w:val="24"/>
        </w:rPr>
      </w:pPr>
      <w:r w:rsidRPr="004E325E">
        <w:rPr>
          <w:sz w:val="24"/>
          <w:szCs w:val="24"/>
        </w:rPr>
        <w:t xml:space="preserve">III - De </w:t>
      </w:r>
      <w:smartTag w:uri="urn:schemas-microsoft-com:office:smarttags" w:element="metricconverter">
        <w:smartTagPr>
          <w:attr w:name="ProductID" w:val="40 a"/>
        </w:smartTagPr>
        <w:r w:rsidRPr="004E325E">
          <w:rPr>
            <w:sz w:val="24"/>
            <w:szCs w:val="24"/>
          </w:rPr>
          <w:t>40 a</w:t>
        </w:r>
      </w:smartTag>
      <w:r w:rsidRPr="004E325E">
        <w:rPr>
          <w:sz w:val="24"/>
          <w:szCs w:val="24"/>
        </w:rPr>
        <w:t xml:space="preserve"> 60 pontos, preenche os requisitos, sendo considerado apto ao serviço público</w:t>
      </w:r>
      <w:r w:rsidRPr="004E325E">
        <w:rPr>
          <w:bCs/>
          <w:sz w:val="24"/>
          <w:szCs w:val="24"/>
        </w:rPr>
        <w:t xml:space="preserve"> ou</w:t>
      </w:r>
      <w:r w:rsidR="00FF28DE" w:rsidRPr="004E325E">
        <w:rPr>
          <w:bCs/>
          <w:sz w:val="24"/>
          <w:szCs w:val="24"/>
        </w:rPr>
        <w:t xml:space="preserve"> em condições de ser promovido.</w:t>
      </w:r>
    </w:p>
    <w:p w14:paraId="5607EEDB" w14:textId="77777777" w:rsidR="00D37C14" w:rsidRPr="004E325E" w:rsidRDefault="00D37C14" w:rsidP="004E325E">
      <w:pPr>
        <w:ind w:firstLine="1418"/>
        <w:jc w:val="both"/>
        <w:rPr>
          <w:sz w:val="24"/>
          <w:szCs w:val="24"/>
        </w:rPr>
      </w:pPr>
    </w:p>
    <w:p w14:paraId="09632F1D" w14:textId="77777777" w:rsidR="00F72851" w:rsidRPr="004E325E" w:rsidRDefault="00F72851" w:rsidP="004E325E">
      <w:pPr>
        <w:ind w:firstLine="1418"/>
        <w:jc w:val="both"/>
        <w:rPr>
          <w:bCs/>
          <w:sz w:val="24"/>
          <w:szCs w:val="24"/>
        </w:rPr>
      </w:pPr>
      <w:r w:rsidRPr="004E325E">
        <w:rPr>
          <w:b/>
          <w:sz w:val="24"/>
          <w:szCs w:val="24"/>
        </w:rPr>
        <w:t>Art. 4</w:t>
      </w:r>
      <w:r w:rsidR="00411E82" w:rsidRPr="004E325E">
        <w:rPr>
          <w:b/>
          <w:sz w:val="24"/>
          <w:szCs w:val="24"/>
        </w:rPr>
        <w:t>5</w:t>
      </w:r>
      <w:r w:rsidR="008B3A24">
        <w:rPr>
          <w:b/>
          <w:sz w:val="24"/>
          <w:szCs w:val="24"/>
        </w:rPr>
        <w:t xml:space="preserve"> </w:t>
      </w:r>
      <w:r w:rsidRPr="004E325E">
        <w:rPr>
          <w:bCs/>
          <w:sz w:val="24"/>
          <w:szCs w:val="24"/>
        </w:rPr>
        <w:t>No Campo V, o servidor, lançará, se desejar, a seu critério, qualquer registro que interessar.</w:t>
      </w:r>
    </w:p>
    <w:p w14:paraId="3D13200F" w14:textId="77777777" w:rsidR="00D37C14" w:rsidRPr="004E325E" w:rsidRDefault="00D37C14" w:rsidP="004E325E">
      <w:pPr>
        <w:ind w:firstLine="1418"/>
        <w:jc w:val="both"/>
        <w:rPr>
          <w:bCs/>
          <w:sz w:val="24"/>
          <w:szCs w:val="24"/>
        </w:rPr>
      </w:pPr>
    </w:p>
    <w:p w14:paraId="21C1C5F4" w14:textId="77777777" w:rsidR="00F72851" w:rsidRPr="004E325E" w:rsidRDefault="00F72851" w:rsidP="004E325E">
      <w:pPr>
        <w:ind w:firstLine="1418"/>
        <w:jc w:val="both"/>
        <w:rPr>
          <w:sz w:val="24"/>
          <w:szCs w:val="24"/>
        </w:rPr>
      </w:pPr>
      <w:r w:rsidRPr="004E325E">
        <w:rPr>
          <w:b/>
          <w:bCs/>
          <w:sz w:val="24"/>
          <w:szCs w:val="24"/>
        </w:rPr>
        <w:t>Art. 4</w:t>
      </w:r>
      <w:r w:rsidR="00411E82" w:rsidRPr="004E325E">
        <w:rPr>
          <w:b/>
          <w:bCs/>
          <w:sz w:val="24"/>
          <w:szCs w:val="24"/>
        </w:rPr>
        <w:t>6</w:t>
      </w:r>
      <w:r w:rsidR="008B3A24">
        <w:rPr>
          <w:b/>
          <w:bCs/>
          <w:sz w:val="24"/>
          <w:szCs w:val="24"/>
        </w:rPr>
        <w:t xml:space="preserve"> </w:t>
      </w:r>
      <w:r w:rsidRPr="004E325E">
        <w:rPr>
          <w:sz w:val="24"/>
          <w:szCs w:val="24"/>
        </w:rPr>
        <w:t>Será adotado o modelo de Ficha de Avaliação constante do ANEXO V</w:t>
      </w:r>
      <w:r w:rsidR="00747455" w:rsidRPr="004E325E">
        <w:rPr>
          <w:sz w:val="24"/>
          <w:szCs w:val="24"/>
        </w:rPr>
        <w:t>I</w:t>
      </w:r>
      <w:r w:rsidRPr="004E325E">
        <w:rPr>
          <w:sz w:val="24"/>
          <w:szCs w:val="24"/>
        </w:rPr>
        <w:t>I</w:t>
      </w:r>
      <w:r w:rsidR="00F72D6B" w:rsidRPr="004E325E">
        <w:rPr>
          <w:sz w:val="24"/>
          <w:szCs w:val="24"/>
        </w:rPr>
        <w:t>I</w:t>
      </w:r>
      <w:r w:rsidRPr="004E325E">
        <w:rPr>
          <w:sz w:val="24"/>
          <w:szCs w:val="24"/>
        </w:rPr>
        <w:t xml:space="preserve"> desta Lei.</w:t>
      </w:r>
    </w:p>
    <w:p w14:paraId="21D3E7B3" w14:textId="77777777" w:rsidR="00D37C14" w:rsidRPr="004E325E" w:rsidRDefault="00D37C14" w:rsidP="004E325E">
      <w:pPr>
        <w:ind w:firstLine="1418"/>
        <w:jc w:val="both"/>
        <w:rPr>
          <w:bCs/>
          <w:sz w:val="24"/>
          <w:szCs w:val="24"/>
        </w:rPr>
      </w:pPr>
    </w:p>
    <w:p w14:paraId="596C917F" w14:textId="77777777" w:rsidR="00F72851" w:rsidRPr="004E325E" w:rsidRDefault="00F72851" w:rsidP="004E325E">
      <w:pPr>
        <w:ind w:firstLine="1418"/>
        <w:jc w:val="both"/>
        <w:rPr>
          <w:sz w:val="24"/>
          <w:szCs w:val="24"/>
        </w:rPr>
      </w:pPr>
      <w:r w:rsidRPr="004E325E">
        <w:rPr>
          <w:b/>
          <w:bCs/>
          <w:sz w:val="24"/>
          <w:szCs w:val="24"/>
        </w:rPr>
        <w:t>Art. 4</w:t>
      </w:r>
      <w:r w:rsidR="00411E82" w:rsidRPr="004E325E">
        <w:rPr>
          <w:b/>
          <w:bCs/>
          <w:sz w:val="24"/>
          <w:szCs w:val="24"/>
        </w:rPr>
        <w:t>7</w:t>
      </w:r>
      <w:r w:rsidR="008B3A24">
        <w:rPr>
          <w:b/>
          <w:bCs/>
          <w:sz w:val="24"/>
          <w:szCs w:val="24"/>
        </w:rPr>
        <w:t xml:space="preserve"> </w:t>
      </w:r>
      <w:r w:rsidRPr="004E325E">
        <w:rPr>
          <w:sz w:val="24"/>
          <w:szCs w:val="24"/>
        </w:rPr>
        <w:t>O resultado da Ficha de Avaliação será dado pela soma dos pontos obtidos em cada um do</w:t>
      </w:r>
      <w:r w:rsidR="00FE3A01" w:rsidRPr="004E325E">
        <w:rPr>
          <w:sz w:val="24"/>
          <w:szCs w:val="24"/>
        </w:rPr>
        <w:t>s fatores mencionados no Artigo 41</w:t>
      </w:r>
      <w:r w:rsidRPr="004E325E">
        <w:rPr>
          <w:sz w:val="24"/>
          <w:szCs w:val="24"/>
        </w:rPr>
        <w:t>.</w:t>
      </w:r>
    </w:p>
    <w:p w14:paraId="35169C50" w14:textId="77777777" w:rsidR="00B74F5C" w:rsidRPr="004E325E" w:rsidRDefault="00B74F5C" w:rsidP="004E325E">
      <w:pPr>
        <w:jc w:val="center"/>
        <w:rPr>
          <w:bCs/>
          <w:sz w:val="24"/>
          <w:szCs w:val="24"/>
        </w:rPr>
      </w:pPr>
    </w:p>
    <w:p w14:paraId="3F778779" w14:textId="77777777" w:rsidR="00F72851" w:rsidRPr="004E325E" w:rsidRDefault="00F72851" w:rsidP="004E325E">
      <w:pPr>
        <w:jc w:val="center"/>
        <w:rPr>
          <w:b/>
          <w:bCs/>
          <w:sz w:val="24"/>
          <w:szCs w:val="24"/>
        </w:rPr>
      </w:pPr>
      <w:r w:rsidRPr="004E325E">
        <w:rPr>
          <w:b/>
          <w:bCs/>
          <w:sz w:val="24"/>
          <w:szCs w:val="24"/>
        </w:rPr>
        <w:t>CAPÍTULO II</w:t>
      </w:r>
    </w:p>
    <w:p w14:paraId="679501B3" w14:textId="77777777" w:rsidR="00F72851" w:rsidRPr="004E325E" w:rsidRDefault="00F72851" w:rsidP="004E325E">
      <w:pPr>
        <w:jc w:val="center"/>
        <w:rPr>
          <w:b/>
          <w:bCs/>
          <w:sz w:val="24"/>
          <w:szCs w:val="24"/>
        </w:rPr>
      </w:pPr>
      <w:r w:rsidRPr="004E325E">
        <w:rPr>
          <w:b/>
          <w:bCs/>
          <w:sz w:val="24"/>
          <w:szCs w:val="24"/>
        </w:rPr>
        <w:t>DOS CARGOS DE PROVIMENTO EM COMISSÃO</w:t>
      </w:r>
    </w:p>
    <w:p w14:paraId="5A6F1A93" w14:textId="77777777" w:rsidR="00D37C14" w:rsidRPr="004E325E" w:rsidRDefault="00D37C14" w:rsidP="004E325E">
      <w:pPr>
        <w:jc w:val="center"/>
        <w:rPr>
          <w:b/>
          <w:bCs/>
          <w:sz w:val="24"/>
          <w:szCs w:val="24"/>
        </w:rPr>
      </w:pPr>
    </w:p>
    <w:p w14:paraId="735B5E7A" w14:textId="77777777" w:rsidR="00F72851" w:rsidRPr="004E325E" w:rsidRDefault="00F72851" w:rsidP="004E325E">
      <w:pPr>
        <w:ind w:firstLine="1418"/>
        <w:jc w:val="both"/>
        <w:rPr>
          <w:sz w:val="24"/>
          <w:szCs w:val="24"/>
        </w:rPr>
      </w:pPr>
      <w:r w:rsidRPr="004E325E">
        <w:rPr>
          <w:b/>
          <w:bCs/>
          <w:sz w:val="24"/>
          <w:szCs w:val="24"/>
        </w:rPr>
        <w:t>Art. 4</w:t>
      </w:r>
      <w:r w:rsidR="00411E82" w:rsidRPr="004E325E">
        <w:rPr>
          <w:b/>
          <w:bCs/>
          <w:sz w:val="24"/>
          <w:szCs w:val="24"/>
        </w:rPr>
        <w:t>8</w:t>
      </w:r>
      <w:r w:rsidRPr="004E325E">
        <w:rPr>
          <w:sz w:val="24"/>
          <w:szCs w:val="24"/>
        </w:rPr>
        <w:t xml:space="preserve"> Os cargos de provimento em comissão são de livre nomeação e exoneração e destinam-se a atender funções de confiança, enquadradas como de direção, chefia ou assessoramento.</w:t>
      </w:r>
    </w:p>
    <w:p w14:paraId="13446FCD" w14:textId="77777777" w:rsidR="000A05E4" w:rsidRPr="004E325E" w:rsidRDefault="000A05E4" w:rsidP="004E325E">
      <w:pPr>
        <w:ind w:firstLine="1418"/>
        <w:jc w:val="both"/>
        <w:rPr>
          <w:sz w:val="24"/>
          <w:szCs w:val="24"/>
        </w:rPr>
      </w:pPr>
    </w:p>
    <w:p w14:paraId="4381BA27" w14:textId="77777777" w:rsidR="00F72851" w:rsidRPr="004E325E" w:rsidRDefault="00F72851" w:rsidP="004E325E">
      <w:pPr>
        <w:ind w:firstLine="1418"/>
        <w:jc w:val="both"/>
        <w:rPr>
          <w:sz w:val="24"/>
          <w:szCs w:val="24"/>
        </w:rPr>
      </w:pPr>
      <w:r w:rsidRPr="004E325E">
        <w:rPr>
          <w:bCs/>
          <w:sz w:val="24"/>
          <w:szCs w:val="24"/>
        </w:rPr>
        <w:t>§ 1°</w:t>
      </w:r>
      <w:r w:rsidRPr="004E325E">
        <w:rPr>
          <w:sz w:val="24"/>
          <w:szCs w:val="24"/>
        </w:rPr>
        <w:t xml:space="preserve"> Os cargos em comissão são de livre escolha do Chefe do Poder Legislativo, exceto os cargos de </w:t>
      </w:r>
      <w:r w:rsidR="00A66572" w:rsidRPr="004E325E">
        <w:rPr>
          <w:sz w:val="24"/>
          <w:szCs w:val="24"/>
        </w:rPr>
        <w:t xml:space="preserve">Assessor </w:t>
      </w:r>
      <w:r w:rsidRPr="004E325E">
        <w:rPr>
          <w:sz w:val="24"/>
          <w:szCs w:val="24"/>
        </w:rPr>
        <w:t xml:space="preserve">Parlamentar I e </w:t>
      </w:r>
      <w:r w:rsidR="00A66572" w:rsidRPr="004E325E">
        <w:rPr>
          <w:sz w:val="24"/>
          <w:szCs w:val="24"/>
        </w:rPr>
        <w:t>Assessor</w:t>
      </w:r>
      <w:r w:rsidRPr="004E325E">
        <w:rPr>
          <w:sz w:val="24"/>
          <w:szCs w:val="24"/>
        </w:rPr>
        <w:t xml:space="preserve"> Parlamentar II, que caberá a cada Vereador a indicação de seus </w:t>
      </w:r>
      <w:r w:rsidR="00782E4E" w:rsidRPr="004E325E">
        <w:rPr>
          <w:sz w:val="24"/>
          <w:szCs w:val="24"/>
        </w:rPr>
        <w:t>assessores</w:t>
      </w:r>
      <w:r w:rsidRPr="004E325E">
        <w:rPr>
          <w:sz w:val="24"/>
          <w:szCs w:val="24"/>
        </w:rPr>
        <w:t>, via ofício ao Presidente da Casa.</w:t>
      </w:r>
    </w:p>
    <w:p w14:paraId="62CF4A39" w14:textId="77777777" w:rsidR="00F72851" w:rsidRPr="004E325E" w:rsidRDefault="00F72851" w:rsidP="004E325E">
      <w:pPr>
        <w:ind w:firstLine="1418"/>
        <w:jc w:val="both"/>
        <w:rPr>
          <w:sz w:val="24"/>
          <w:szCs w:val="24"/>
        </w:rPr>
      </w:pPr>
      <w:r w:rsidRPr="004E325E">
        <w:rPr>
          <w:sz w:val="24"/>
          <w:szCs w:val="24"/>
        </w:rPr>
        <w:t xml:space="preserve">I - Ficará a critério do Chefe do Poder Legislativo a definição para nomeação ou não do cargo de </w:t>
      </w:r>
      <w:r w:rsidR="00A66572" w:rsidRPr="004E325E">
        <w:rPr>
          <w:sz w:val="24"/>
          <w:szCs w:val="24"/>
        </w:rPr>
        <w:t>Assessor</w:t>
      </w:r>
      <w:r w:rsidRPr="004E325E">
        <w:rPr>
          <w:sz w:val="24"/>
          <w:szCs w:val="24"/>
        </w:rPr>
        <w:t xml:space="preserve"> Parlam</w:t>
      </w:r>
      <w:r w:rsidR="005468E5" w:rsidRPr="004E325E">
        <w:rPr>
          <w:sz w:val="24"/>
          <w:szCs w:val="24"/>
        </w:rPr>
        <w:t>entar I e Assessor Parlamentar II.</w:t>
      </w:r>
    </w:p>
    <w:p w14:paraId="455F67AA" w14:textId="77777777" w:rsidR="00F72851" w:rsidRPr="004E325E" w:rsidRDefault="00F72851" w:rsidP="004E325E">
      <w:pPr>
        <w:ind w:firstLine="1418"/>
        <w:jc w:val="both"/>
        <w:rPr>
          <w:sz w:val="24"/>
          <w:szCs w:val="24"/>
        </w:rPr>
      </w:pPr>
      <w:r w:rsidRPr="004E325E">
        <w:rPr>
          <w:sz w:val="24"/>
          <w:szCs w:val="24"/>
        </w:rPr>
        <w:t xml:space="preserve">II – Unicamente o Chefe do Poder Legislativo terá direito à nomeação de até dois </w:t>
      </w:r>
      <w:r w:rsidR="00F213CB" w:rsidRPr="004E325E">
        <w:rPr>
          <w:sz w:val="24"/>
          <w:szCs w:val="24"/>
        </w:rPr>
        <w:t>Assessores</w:t>
      </w:r>
      <w:r w:rsidRPr="004E325E">
        <w:rPr>
          <w:sz w:val="24"/>
          <w:szCs w:val="24"/>
        </w:rPr>
        <w:t xml:space="preserve"> Parlamentar II para assessorá-lo.</w:t>
      </w:r>
    </w:p>
    <w:p w14:paraId="7818C15E" w14:textId="77777777" w:rsidR="000A05E4" w:rsidRPr="004E325E" w:rsidRDefault="000A05E4" w:rsidP="004E325E">
      <w:pPr>
        <w:ind w:firstLine="1418"/>
        <w:jc w:val="both"/>
        <w:rPr>
          <w:sz w:val="24"/>
          <w:szCs w:val="24"/>
        </w:rPr>
      </w:pPr>
    </w:p>
    <w:p w14:paraId="68BF2077" w14:textId="77777777" w:rsidR="00F72851" w:rsidRPr="004E325E" w:rsidRDefault="00F72851" w:rsidP="004E325E">
      <w:pPr>
        <w:ind w:firstLine="1418"/>
        <w:jc w:val="both"/>
        <w:rPr>
          <w:sz w:val="24"/>
          <w:szCs w:val="24"/>
        </w:rPr>
      </w:pPr>
      <w:r w:rsidRPr="004E325E">
        <w:rPr>
          <w:bCs/>
          <w:sz w:val="24"/>
          <w:szCs w:val="24"/>
        </w:rPr>
        <w:t>§ 2º</w:t>
      </w:r>
      <w:r w:rsidR="008B3A24">
        <w:rPr>
          <w:bCs/>
          <w:sz w:val="24"/>
          <w:szCs w:val="24"/>
        </w:rPr>
        <w:t xml:space="preserve"> </w:t>
      </w:r>
      <w:r w:rsidRPr="004E325E">
        <w:rPr>
          <w:sz w:val="24"/>
          <w:szCs w:val="24"/>
        </w:rPr>
        <w:t xml:space="preserve">Os cargos em comissão </w:t>
      </w:r>
      <w:r w:rsidR="007D15F1" w:rsidRPr="004E325E">
        <w:rPr>
          <w:sz w:val="24"/>
          <w:szCs w:val="24"/>
        </w:rPr>
        <w:t xml:space="preserve">poderão recair </w:t>
      </w:r>
      <w:r w:rsidRPr="004E325E">
        <w:rPr>
          <w:sz w:val="24"/>
          <w:szCs w:val="24"/>
        </w:rPr>
        <w:t xml:space="preserve">nos servidores do quadro efetivo, inclusive o cargo de </w:t>
      </w:r>
      <w:r w:rsidR="00F213CB" w:rsidRPr="004E325E">
        <w:rPr>
          <w:sz w:val="24"/>
          <w:szCs w:val="24"/>
        </w:rPr>
        <w:t xml:space="preserve">Assessor </w:t>
      </w:r>
      <w:r w:rsidRPr="004E325E">
        <w:rPr>
          <w:sz w:val="24"/>
          <w:szCs w:val="24"/>
        </w:rPr>
        <w:t>Parlamentar, podendo ser atribuído também a pessoas que reúnam habilidade técnica, condições e competênc</w:t>
      </w:r>
      <w:r w:rsidR="000A05E4" w:rsidRPr="004E325E">
        <w:rPr>
          <w:sz w:val="24"/>
          <w:szCs w:val="24"/>
        </w:rPr>
        <w:t>ia profissional para exercê-lo.</w:t>
      </w:r>
    </w:p>
    <w:p w14:paraId="074D7609" w14:textId="77777777" w:rsidR="000A05E4" w:rsidRPr="004E325E" w:rsidRDefault="000A05E4" w:rsidP="004E325E">
      <w:pPr>
        <w:ind w:firstLine="1418"/>
        <w:jc w:val="both"/>
        <w:rPr>
          <w:sz w:val="24"/>
          <w:szCs w:val="24"/>
        </w:rPr>
      </w:pPr>
    </w:p>
    <w:p w14:paraId="41B5F3F6" w14:textId="77777777" w:rsidR="00F72851" w:rsidRPr="004E325E" w:rsidRDefault="00F72851" w:rsidP="004E325E">
      <w:pPr>
        <w:ind w:firstLine="1418"/>
        <w:jc w:val="both"/>
        <w:rPr>
          <w:sz w:val="24"/>
          <w:szCs w:val="24"/>
        </w:rPr>
      </w:pPr>
      <w:r w:rsidRPr="004E325E">
        <w:rPr>
          <w:bCs/>
          <w:sz w:val="24"/>
          <w:szCs w:val="24"/>
        </w:rPr>
        <w:t>§ 3º</w:t>
      </w:r>
      <w:r w:rsidRPr="004E325E">
        <w:rPr>
          <w:sz w:val="24"/>
          <w:szCs w:val="24"/>
        </w:rPr>
        <w:t xml:space="preserve"> Toda pessoa que vier a ocupar cargo em comissão perceberá remuneração mensal correspondente ao cargo no qual foi nomeado.</w:t>
      </w:r>
    </w:p>
    <w:p w14:paraId="7C5D0326" w14:textId="77777777" w:rsidR="000A05E4" w:rsidRPr="004E325E" w:rsidRDefault="000A05E4" w:rsidP="004E325E">
      <w:pPr>
        <w:ind w:firstLine="1418"/>
        <w:jc w:val="both"/>
        <w:rPr>
          <w:sz w:val="24"/>
          <w:szCs w:val="24"/>
        </w:rPr>
      </w:pPr>
    </w:p>
    <w:p w14:paraId="174EC065" w14:textId="77777777" w:rsidR="00F72851" w:rsidRPr="004E325E" w:rsidRDefault="005468E5" w:rsidP="004E325E">
      <w:pPr>
        <w:ind w:firstLine="1418"/>
        <w:jc w:val="both"/>
        <w:rPr>
          <w:sz w:val="24"/>
          <w:szCs w:val="24"/>
        </w:rPr>
      </w:pPr>
      <w:r w:rsidRPr="004E325E">
        <w:rPr>
          <w:bCs/>
          <w:sz w:val="24"/>
          <w:szCs w:val="24"/>
        </w:rPr>
        <w:t xml:space="preserve">§ </w:t>
      </w:r>
      <w:r w:rsidR="00214321" w:rsidRPr="004E325E">
        <w:rPr>
          <w:bCs/>
          <w:sz w:val="24"/>
          <w:szCs w:val="24"/>
        </w:rPr>
        <w:t>4</w:t>
      </w:r>
      <w:r w:rsidRPr="004E325E">
        <w:rPr>
          <w:bCs/>
          <w:sz w:val="24"/>
          <w:szCs w:val="24"/>
        </w:rPr>
        <w:t>º</w:t>
      </w:r>
      <w:r w:rsidR="008B3A24">
        <w:rPr>
          <w:bCs/>
          <w:sz w:val="24"/>
          <w:szCs w:val="24"/>
        </w:rPr>
        <w:t xml:space="preserve"> </w:t>
      </w:r>
      <w:r w:rsidR="00F72851" w:rsidRPr="004E325E">
        <w:rPr>
          <w:sz w:val="24"/>
          <w:szCs w:val="24"/>
        </w:rPr>
        <w:t>Nenhuma gratificação relativa a cargo efetivo, poderá ser calculada sobre a complementação relativa ao cargo comissionado, exceto 13º salário, o adicional de férias e o salário-família.</w:t>
      </w:r>
    </w:p>
    <w:p w14:paraId="43379245" w14:textId="77777777" w:rsidR="000A05E4" w:rsidRPr="004E325E" w:rsidRDefault="000A05E4" w:rsidP="004E325E">
      <w:pPr>
        <w:ind w:firstLine="1418"/>
        <w:jc w:val="both"/>
        <w:rPr>
          <w:sz w:val="24"/>
          <w:szCs w:val="24"/>
        </w:rPr>
      </w:pPr>
    </w:p>
    <w:p w14:paraId="45F34805" w14:textId="77777777" w:rsidR="00F72851" w:rsidRPr="004E325E" w:rsidRDefault="005468E5" w:rsidP="004E325E">
      <w:pPr>
        <w:ind w:firstLine="1418"/>
        <w:jc w:val="both"/>
        <w:rPr>
          <w:snapToGrid w:val="0"/>
          <w:sz w:val="24"/>
          <w:szCs w:val="24"/>
        </w:rPr>
      </w:pPr>
      <w:r w:rsidRPr="004E325E">
        <w:rPr>
          <w:bCs/>
          <w:sz w:val="24"/>
          <w:szCs w:val="24"/>
        </w:rPr>
        <w:t xml:space="preserve">§ </w:t>
      </w:r>
      <w:r w:rsidR="00214321" w:rsidRPr="004E325E">
        <w:rPr>
          <w:bCs/>
          <w:sz w:val="24"/>
          <w:szCs w:val="24"/>
        </w:rPr>
        <w:t>5</w:t>
      </w:r>
      <w:r w:rsidRPr="004E325E">
        <w:rPr>
          <w:bCs/>
          <w:sz w:val="24"/>
          <w:szCs w:val="24"/>
        </w:rPr>
        <w:t>º</w:t>
      </w:r>
      <w:r w:rsidR="008B3A24">
        <w:rPr>
          <w:bCs/>
          <w:sz w:val="24"/>
          <w:szCs w:val="24"/>
        </w:rPr>
        <w:t xml:space="preserve"> </w:t>
      </w:r>
      <w:r w:rsidR="00F72851" w:rsidRPr="004E325E">
        <w:rPr>
          <w:snapToGrid w:val="0"/>
          <w:sz w:val="24"/>
          <w:szCs w:val="24"/>
        </w:rPr>
        <w:t>O servidor efetivo, nomeado para exercer cargo em comissão, deverá optar entre o vencimento do cargo comissionado ou o vencimento do seu cargo efetivo acrescido de 50% (</w:t>
      </w:r>
      <w:r w:rsidR="00747455" w:rsidRPr="004E325E">
        <w:rPr>
          <w:snapToGrid w:val="0"/>
          <w:sz w:val="24"/>
          <w:szCs w:val="24"/>
        </w:rPr>
        <w:t>cinquenta</w:t>
      </w:r>
      <w:r w:rsidR="00F72851" w:rsidRPr="004E325E">
        <w:rPr>
          <w:snapToGrid w:val="0"/>
          <w:sz w:val="24"/>
          <w:szCs w:val="24"/>
        </w:rPr>
        <w:t xml:space="preserve"> por cento) do subsídio do cargo comissionado.</w:t>
      </w:r>
    </w:p>
    <w:p w14:paraId="211EB153" w14:textId="77777777" w:rsidR="00D37C14" w:rsidRPr="004E325E" w:rsidRDefault="00D37C14" w:rsidP="004E325E">
      <w:pPr>
        <w:jc w:val="both"/>
        <w:rPr>
          <w:sz w:val="24"/>
          <w:szCs w:val="24"/>
        </w:rPr>
      </w:pPr>
    </w:p>
    <w:p w14:paraId="318577E6" w14:textId="77777777" w:rsidR="00F72851" w:rsidRPr="004E325E" w:rsidRDefault="00F72851" w:rsidP="004E325E">
      <w:pPr>
        <w:keepNext/>
        <w:jc w:val="center"/>
        <w:outlineLvl w:val="0"/>
        <w:rPr>
          <w:rFonts w:eastAsia="Arial Unicode MS"/>
          <w:b/>
          <w:sz w:val="24"/>
          <w:szCs w:val="24"/>
        </w:rPr>
      </w:pPr>
      <w:r w:rsidRPr="004E325E">
        <w:rPr>
          <w:b/>
          <w:sz w:val="24"/>
          <w:szCs w:val="24"/>
        </w:rPr>
        <w:t>CAPÍTULO III</w:t>
      </w:r>
    </w:p>
    <w:p w14:paraId="6855759D" w14:textId="77777777" w:rsidR="00F72851" w:rsidRPr="004E325E" w:rsidRDefault="00F72851" w:rsidP="004E325E">
      <w:pPr>
        <w:jc w:val="center"/>
        <w:rPr>
          <w:b/>
          <w:bCs/>
          <w:sz w:val="24"/>
          <w:szCs w:val="24"/>
        </w:rPr>
      </w:pPr>
      <w:r w:rsidRPr="004E325E">
        <w:rPr>
          <w:b/>
          <w:bCs/>
          <w:sz w:val="24"/>
          <w:szCs w:val="24"/>
        </w:rPr>
        <w:t>DAS FUNÇÕES GRATIFICADAS</w:t>
      </w:r>
    </w:p>
    <w:p w14:paraId="318DF7AE" w14:textId="77777777" w:rsidR="00D37C14" w:rsidRPr="004E325E" w:rsidRDefault="00D37C14" w:rsidP="004E325E">
      <w:pPr>
        <w:ind w:firstLine="1418"/>
        <w:jc w:val="center"/>
        <w:rPr>
          <w:b/>
          <w:bCs/>
          <w:sz w:val="24"/>
          <w:szCs w:val="24"/>
        </w:rPr>
      </w:pPr>
    </w:p>
    <w:p w14:paraId="2E639A6A" w14:textId="77777777" w:rsidR="00F72851" w:rsidRPr="004E325E" w:rsidRDefault="00F72851" w:rsidP="004E325E">
      <w:pPr>
        <w:ind w:firstLine="1418"/>
        <w:jc w:val="both"/>
        <w:rPr>
          <w:sz w:val="24"/>
          <w:szCs w:val="24"/>
        </w:rPr>
      </w:pPr>
      <w:r w:rsidRPr="004E325E">
        <w:rPr>
          <w:b/>
          <w:sz w:val="24"/>
          <w:szCs w:val="24"/>
        </w:rPr>
        <w:t>Art. 4</w:t>
      </w:r>
      <w:r w:rsidR="00411E82" w:rsidRPr="004E325E">
        <w:rPr>
          <w:b/>
          <w:sz w:val="24"/>
          <w:szCs w:val="24"/>
        </w:rPr>
        <w:t>9</w:t>
      </w:r>
      <w:r w:rsidR="008B3A24">
        <w:rPr>
          <w:b/>
          <w:sz w:val="24"/>
          <w:szCs w:val="24"/>
        </w:rPr>
        <w:t xml:space="preserve"> </w:t>
      </w:r>
      <w:r w:rsidRPr="004E325E">
        <w:rPr>
          <w:sz w:val="24"/>
          <w:szCs w:val="24"/>
        </w:rPr>
        <w:t xml:space="preserve">São criados por esta Lei </w:t>
      </w:r>
      <w:r w:rsidR="00A83556" w:rsidRPr="004E325E">
        <w:rPr>
          <w:sz w:val="24"/>
          <w:szCs w:val="24"/>
        </w:rPr>
        <w:t xml:space="preserve">as </w:t>
      </w:r>
      <w:r w:rsidRPr="004E325E">
        <w:rPr>
          <w:sz w:val="24"/>
          <w:szCs w:val="24"/>
        </w:rPr>
        <w:t xml:space="preserve">funções gratificadas, com seus respectivos padrões de identificação e a remuneração adicional a que terá direito o servidor estatutário que preencher o cargo, sendo </w:t>
      </w:r>
      <w:r w:rsidR="00EE07AD" w:rsidRPr="004E325E">
        <w:rPr>
          <w:sz w:val="24"/>
          <w:szCs w:val="24"/>
        </w:rPr>
        <w:t>estes os constantes do ANEXO IV</w:t>
      </w:r>
      <w:r w:rsidRPr="004E325E">
        <w:rPr>
          <w:sz w:val="24"/>
          <w:szCs w:val="24"/>
        </w:rPr>
        <w:t xml:space="preserve"> da presente Lei</w:t>
      </w:r>
      <w:r w:rsidR="00C47055" w:rsidRPr="004E325E">
        <w:rPr>
          <w:sz w:val="24"/>
          <w:szCs w:val="24"/>
        </w:rPr>
        <w:t xml:space="preserve"> Complementar</w:t>
      </w:r>
      <w:r w:rsidRPr="004E325E">
        <w:rPr>
          <w:sz w:val="24"/>
          <w:szCs w:val="24"/>
        </w:rPr>
        <w:t>.</w:t>
      </w:r>
    </w:p>
    <w:p w14:paraId="3E27A3EF" w14:textId="77777777" w:rsidR="000A05E4" w:rsidRPr="004E325E" w:rsidRDefault="000A05E4" w:rsidP="004E325E">
      <w:pPr>
        <w:ind w:firstLine="1418"/>
        <w:jc w:val="both"/>
        <w:rPr>
          <w:sz w:val="24"/>
          <w:szCs w:val="24"/>
        </w:rPr>
      </w:pPr>
    </w:p>
    <w:p w14:paraId="11C8CFFC" w14:textId="77777777" w:rsidR="00F8480E" w:rsidRPr="004E325E" w:rsidRDefault="00F8480E" w:rsidP="004E325E">
      <w:pPr>
        <w:ind w:firstLine="1418"/>
        <w:jc w:val="both"/>
        <w:rPr>
          <w:bCs/>
          <w:sz w:val="24"/>
          <w:szCs w:val="24"/>
        </w:rPr>
      </w:pPr>
      <w:r w:rsidRPr="004E325E">
        <w:rPr>
          <w:bCs/>
          <w:sz w:val="24"/>
          <w:szCs w:val="24"/>
        </w:rPr>
        <w:t>§ 1º Nenhuma função gratificada poderá ser criada sem que esteja prevista em Lei a que se destina e haja recurso orçamentário próprio.</w:t>
      </w:r>
    </w:p>
    <w:p w14:paraId="5FDFA6F3" w14:textId="77777777" w:rsidR="000A05E4" w:rsidRPr="004E325E" w:rsidRDefault="000A05E4" w:rsidP="004E325E">
      <w:pPr>
        <w:ind w:firstLine="1418"/>
        <w:jc w:val="both"/>
        <w:rPr>
          <w:bCs/>
          <w:sz w:val="24"/>
          <w:szCs w:val="24"/>
        </w:rPr>
      </w:pPr>
    </w:p>
    <w:p w14:paraId="22149F28" w14:textId="77777777" w:rsidR="00F8480E" w:rsidRPr="004E325E" w:rsidRDefault="00F8480E" w:rsidP="004E325E">
      <w:pPr>
        <w:ind w:firstLine="1418"/>
        <w:jc w:val="both"/>
        <w:rPr>
          <w:bCs/>
          <w:sz w:val="24"/>
          <w:szCs w:val="24"/>
        </w:rPr>
      </w:pPr>
      <w:r w:rsidRPr="004E325E">
        <w:rPr>
          <w:bCs/>
          <w:sz w:val="24"/>
          <w:szCs w:val="24"/>
        </w:rPr>
        <w:t>§ 2º Haverá correlação fundamental entre a função gratificada e as atribuições do cargo efetivo do servidor designado para exercê-la.</w:t>
      </w:r>
    </w:p>
    <w:p w14:paraId="0C2A8412" w14:textId="77777777" w:rsidR="000A05E4" w:rsidRPr="004E325E" w:rsidRDefault="000A05E4" w:rsidP="004E325E">
      <w:pPr>
        <w:ind w:firstLine="1418"/>
        <w:jc w:val="both"/>
        <w:rPr>
          <w:bCs/>
          <w:sz w:val="24"/>
          <w:szCs w:val="24"/>
        </w:rPr>
      </w:pPr>
    </w:p>
    <w:p w14:paraId="56196567" w14:textId="77777777" w:rsidR="00F8480E" w:rsidRDefault="00F8480E" w:rsidP="004E325E">
      <w:pPr>
        <w:ind w:firstLine="1418"/>
        <w:jc w:val="both"/>
        <w:rPr>
          <w:bCs/>
          <w:sz w:val="24"/>
          <w:szCs w:val="24"/>
        </w:rPr>
      </w:pPr>
      <w:r w:rsidRPr="004E325E">
        <w:rPr>
          <w:bCs/>
          <w:sz w:val="24"/>
          <w:szCs w:val="24"/>
        </w:rPr>
        <w:t>§ 3º O servidor poderá exercer função de Chefia ou Assessoramento, desde que as atribuições da função gratificada guardem correlação com as do cargo efetivo.</w:t>
      </w:r>
    </w:p>
    <w:p w14:paraId="27540978" w14:textId="77777777" w:rsidR="008B3A24" w:rsidRPr="004E325E" w:rsidRDefault="008B3A24" w:rsidP="004E325E">
      <w:pPr>
        <w:ind w:firstLine="1418"/>
        <w:jc w:val="both"/>
        <w:rPr>
          <w:bCs/>
          <w:sz w:val="24"/>
          <w:szCs w:val="24"/>
        </w:rPr>
      </w:pPr>
    </w:p>
    <w:p w14:paraId="5DFC0D65" w14:textId="77777777" w:rsidR="00F72851" w:rsidRPr="004E325E" w:rsidRDefault="00F72851" w:rsidP="004E325E">
      <w:pPr>
        <w:ind w:firstLine="1418"/>
        <w:jc w:val="both"/>
        <w:rPr>
          <w:sz w:val="24"/>
          <w:szCs w:val="24"/>
        </w:rPr>
      </w:pPr>
      <w:r w:rsidRPr="004E325E">
        <w:rPr>
          <w:b/>
          <w:sz w:val="24"/>
          <w:szCs w:val="24"/>
        </w:rPr>
        <w:t xml:space="preserve">Art. </w:t>
      </w:r>
      <w:r w:rsidR="00411E82" w:rsidRPr="004E325E">
        <w:rPr>
          <w:b/>
          <w:sz w:val="24"/>
          <w:szCs w:val="24"/>
        </w:rPr>
        <w:t>50</w:t>
      </w:r>
      <w:r w:rsidR="008B3A24">
        <w:rPr>
          <w:b/>
          <w:sz w:val="24"/>
          <w:szCs w:val="24"/>
        </w:rPr>
        <w:t xml:space="preserve"> </w:t>
      </w:r>
      <w:r w:rsidRPr="004E325E">
        <w:rPr>
          <w:sz w:val="24"/>
          <w:szCs w:val="24"/>
        </w:rPr>
        <w:t>O provimento das funções gratificadas é privativo de servidor público efetivo do Poder Legislativo do Município de Sorriso – MT.</w:t>
      </w:r>
    </w:p>
    <w:p w14:paraId="299ABC80" w14:textId="77777777" w:rsidR="000A05E4" w:rsidRPr="004E325E" w:rsidRDefault="000A05E4" w:rsidP="004E325E">
      <w:pPr>
        <w:ind w:firstLine="1418"/>
        <w:jc w:val="both"/>
        <w:rPr>
          <w:sz w:val="24"/>
          <w:szCs w:val="24"/>
        </w:rPr>
      </w:pPr>
    </w:p>
    <w:p w14:paraId="303E480D" w14:textId="77777777" w:rsidR="005C55CC" w:rsidRPr="004E325E" w:rsidRDefault="005C55CC" w:rsidP="004E325E">
      <w:pPr>
        <w:ind w:firstLine="1418"/>
        <w:jc w:val="both"/>
        <w:rPr>
          <w:iCs/>
          <w:sz w:val="24"/>
          <w:szCs w:val="24"/>
          <w:lang w:val="pt-PT"/>
        </w:rPr>
      </w:pPr>
      <w:r w:rsidRPr="004E325E">
        <w:rPr>
          <w:bCs/>
          <w:sz w:val="24"/>
          <w:szCs w:val="24"/>
        </w:rPr>
        <w:t xml:space="preserve">§ 1º O servidor investido em Função Gratificada perceberá o valor do vencimento </w:t>
      </w:r>
      <w:r w:rsidR="00C546B0" w:rsidRPr="004E325E">
        <w:rPr>
          <w:bCs/>
          <w:sz w:val="24"/>
          <w:szCs w:val="24"/>
        </w:rPr>
        <w:t>padrão</w:t>
      </w:r>
      <w:r w:rsidRPr="004E325E">
        <w:rPr>
          <w:bCs/>
          <w:sz w:val="24"/>
          <w:szCs w:val="24"/>
        </w:rPr>
        <w:t xml:space="preserve"> do seu cargo efetivo, acrescido da gratificação, sendo o respectivo percentual calculado sobre </w:t>
      </w:r>
      <w:r w:rsidR="00EA40F7" w:rsidRPr="004E325E">
        <w:rPr>
          <w:iCs/>
          <w:sz w:val="24"/>
          <w:szCs w:val="24"/>
          <w:lang w:val="pt-PT"/>
        </w:rPr>
        <w:t>a s</w:t>
      </w:r>
      <w:r w:rsidR="00C546B0" w:rsidRPr="004E325E">
        <w:rPr>
          <w:iCs/>
          <w:sz w:val="24"/>
          <w:szCs w:val="24"/>
          <w:lang w:val="pt-PT"/>
        </w:rPr>
        <w:t>oma do vencimento inicial com o</w:t>
      </w:r>
      <w:r w:rsidR="00EA40F7" w:rsidRPr="004E325E">
        <w:rPr>
          <w:iCs/>
          <w:sz w:val="24"/>
          <w:szCs w:val="24"/>
          <w:lang w:val="pt-PT"/>
        </w:rPr>
        <w:t xml:space="preserve"> valor decorrente da progr</w:t>
      </w:r>
      <w:r w:rsidR="00A06327" w:rsidRPr="004E325E">
        <w:rPr>
          <w:iCs/>
          <w:sz w:val="24"/>
          <w:szCs w:val="24"/>
          <w:lang w:val="pt-PT"/>
        </w:rPr>
        <w:t>e</w:t>
      </w:r>
      <w:r w:rsidR="00EA40F7" w:rsidRPr="004E325E">
        <w:rPr>
          <w:iCs/>
          <w:sz w:val="24"/>
          <w:szCs w:val="24"/>
          <w:lang w:val="pt-PT"/>
        </w:rPr>
        <w:t>ssão por nível.</w:t>
      </w:r>
    </w:p>
    <w:p w14:paraId="605EF47C" w14:textId="77777777" w:rsidR="000A05E4" w:rsidRPr="004E325E" w:rsidRDefault="000A05E4" w:rsidP="004E325E">
      <w:pPr>
        <w:ind w:firstLine="1418"/>
        <w:jc w:val="both"/>
        <w:rPr>
          <w:bCs/>
          <w:sz w:val="24"/>
          <w:szCs w:val="24"/>
        </w:rPr>
      </w:pPr>
    </w:p>
    <w:p w14:paraId="35D62A1D" w14:textId="77777777" w:rsidR="00AE6370" w:rsidRPr="004E325E" w:rsidRDefault="005C55CC" w:rsidP="004E325E">
      <w:pPr>
        <w:ind w:firstLine="1418"/>
        <w:jc w:val="both"/>
        <w:rPr>
          <w:bCs/>
          <w:sz w:val="24"/>
          <w:szCs w:val="24"/>
        </w:rPr>
      </w:pPr>
      <w:r w:rsidRPr="004E325E">
        <w:rPr>
          <w:bCs/>
          <w:sz w:val="24"/>
          <w:szCs w:val="24"/>
        </w:rPr>
        <w:t>§ 2º O ocupante de Função Gratificada exercerá o regime de dedicação exclusiva, podendo ser convocado sempre que ho</w:t>
      </w:r>
      <w:r w:rsidR="00E96163" w:rsidRPr="004E325E">
        <w:rPr>
          <w:bCs/>
          <w:sz w:val="24"/>
          <w:szCs w:val="24"/>
        </w:rPr>
        <w:t>uver interesse da Administração, não percebendo horas extraordinárias.</w:t>
      </w:r>
    </w:p>
    <w:p w14:paraId="741A780B" w14:textId="77777777" w:rsidR="00D37C14" w:rsidRPr="004E325E" w:rsidRDefault="00D37C14" w:rsidP="004E325E">
      <w:pPr>
        <w:ind w:firstLine="1418"/>
        <w:jc w:val="both"/>
        <w:rPr>
          <w:sz w:val="24"/>
          <w:szCs w:val="24"/>
        </w:rPr>
      </w:pPr>
    </w:p>
    <w:p w14:paraId="367C3236" w14:textId="77777777" w:rsidR="00F72851" w:rsidRPr="004E325E" w:rsidRDefault="00F72851" w:rsidP="004E325E">
      <w:pPr>
        <w:ind w:firstLine="1418"/>
        <w:jc w:val="both"/>
        <w:rPr>
          <w:sz w:val="24"/>
          <w:szCs w:val="24"/>
        </w:rPr>
      </w:pPr>
      <w:r w:rsidRPr="004E325E">
        <w:rPr>
          <w:b/>
          <w:sz w:val="24"/>
          <w:szCs w:val="24"/>
        </w:rPr>
        <w:t>Art. 5</w:t>
      </w:r>
      <w:r w:rsidR="00411E82" w:rsidRPr="004E325E">
        <w:rPr>
          <w:b/>
          <w:sz w:val="24"/>
          <w:szCs w:val="24"/>
        </w:rPr>
        <w:t>1</w:t>
      </w:r>
      <w:r w:rsidR="008B3A24">
        <w:rPr>
          <w:b/>
          <w:sz w:val="24"/>
          <w:szCs w:val="24"/>
        </w:rPr>
        <w:t xml:space="preserve"> </w:t>
      </w:r>
      <w:r w:rsidRPr="004E325E">
        <w:rPr>
          <w:sz w:val="24"/>
          <w:szCs w:val="24"/>
        </w:rPr>
        <w:t>A designação para o exercício de função gratificada é de competência</w:t>
      </w:r>
      <w:r w:rsidR="00C7194A" w:rsidRPr="004E325E">
        <w:rPr>
          <w:sz w:val="24"/>
          <w:szCs w:val="24"/>
        </w:rPr>
        <w:t xml:space="preserve"> do Chefe do Poder Legislativo</w:t>
      </w:r>
      <w:r w:rsidR="00E96163" w:rsidRPr="004E325E">
        <w:rPr>
          <w:sz w:val="24"/>
          <w:szCs w:val="24"/>
        </w:rPr>
        <w:t xml:space="preserve"> Municipal</w:t>
      </w:r>
      <w:r w:rsidR="00C7194A" w:rsidRPr="004E325E">
        <w:rPr>
          <w:sz w:val="24"/>
          <w:szCs w:val="24"/>
        </w:rPr>
        <w:t>.</w:t>
      </w:r>
    </w:p>
    <w:p w14:paraId="559F10F7" w14:textId="77777777" w:rsidR="00D37C14" w:rsidRPr="004E325E" w:rsidRDefault="00D37C14" w:rsidP="004E325E">
      <w:pPr>
        <w:jc w:val="both"/>
        <w:rPr>
          <w:sz w:val="24"/>
          <w:szCs w:val="24"/>
        </w:rPr>
      </w:pPr>
    </w:p>
    <w:p w14:paraId="525ABB48" w14:textId="77777777" w:rsidR="00F72851" w:rsidRPr="004E325E" w:rsidRDefault="00F72851" w:rsidP="004E325E">
      <w:pPr>
        <w:keepNext/>
        <w:jc w:val="center"/>
        <w:outlineLvl w:val="0"/>
        <w:rPr>
          <w:rFonts w:eastAsia="Arial Unicode MS"/>
          <w:b/>
          <w:sz w:val="24"/>
          <w:szCs w:val="24"/>
        </w:rPr>
      </w:pPr>
      <w:r w:rsidRPr="004E325E">
        <w:rPr>
          <w:b/>
          <w:sz w:val="24"/>
          <w:szCs w:val="24"/>
        </w:rPr>
        <w:t>CAPÍTULO IV</w:t>
      </w:r>
    </w:p>
    <w:p w14:paraId="7DCF940A" w14:textId="77777777" w:rsidR="00F72851" w:rsidRPr="004E325E" w:rsidRDefault="00F72851" w:rsidP="004E325E">
      <w:pPr>
        <w:jc w:val="center"/>
        <w:rPr>
          <w:b/>
          <w:bCs/>
          <w:sz w:val="24"/>
          <w:szCs w:val="24"/>
        </w:rPr>
      </w:pPr>
      <w:r w:rsidRPr="004E325E">
        <w:rPr>
          <w:b/>
          <w:bCs/>
          <w:sz w:val="24"/>
          <w:szCs w:val="24"/>
        </w:rPr>
        <w:t>DA ORGANIZAÇÃO, ADMINISTRAÇÃO DE PESSOAL E GESTÃO DO SISTEMA DE RECURSOS HUMANOS</w:t>
      </w:r>
    </w:p>
    <w:p w14:paraId="1F6F5080" w14:textId="77777777" w:rsidR="00F14B90" w:rsidRPr="004E325E" w:rsidRDefault="00F14B90" w:rsidP="004E325E">
      <w:pPr>
        <w:jc w:val="center"/>
        <w:rPr>
          <w:b/>
          <w:bCs/>
          <w:sz w:val="24"/>
          <w:szCs w:val="24"/>
        </w:rPr>
      </w:pPr>
    </w:p>
    <w:p w14:paraId="0C700490" w14:textId="77777777" w:rsidR="00F72851" w:rsidRPr="004E325E" w:rsidRDefault="00F72851" w:rsidP="004E325E">
      <w:pPr>
        <w:jc w:val="center"/>
        <w:rPr>
          <w:b/>
          <w:bCs/>
          <w:sz w:val="24"/>
          <w:szCs w:val="24"/>
        </w:rPr>
      </w:pPr>
      <w:r w:rsidRPr="004E325E">
        <w:rPr>
          <w:b/>
          <w:bCs/>
          <w:sz w:val="24"/>
          <w:szCs w:val="24"/>
        </w:rPr>
        <w:t>SEÇÃO I</w:t>
      </w:r>
    </w:p>
    <w:p w14:paraId="406BB56B" w14:textId="77777777" w:rsidR="00F72851" w:rsidRPr="004E325E" w:rsidRDefault="00F72851" w:rsidP="004E325E">
      <w:pPr>
        <w:jc w:val="center"/>
        <w:rPr>
          <w:b/>
          <w:bCs/>
          <w:sz w:val="24"/>
          <w:szCs w:val="24"/>
        </w:rPr>
      </w:pPr>
      <w:r w:rsidRPr="004E325E">
        <w:rPr>
          <w:b/>
          <w:bCs/>
          <w:sz w:val="24"/>
          <w:szCs w:val="24"/>
        </w:rPr>
        <w:t>DA ORGANIZAÇÃO</w:t>
      </w:r>
    </w:p>
    <w:p w14:paraId="7F1BB10B" w14:textId="77777777" w:rsidR="00D37C14" w:rsidRPr="004E325E" w:rsidRDefault="00D37C14" w:rsidP="004E325E">
      <w:pPr>
        <w:ind w:firstLine="1418"/>
        <w:jc w:val="center"/>
        <w:rPr>
          <w:b/>
          <w:bCs/>
          <w:sz w:val="24"/>
          <w:szCs w:val="24"/>
        </w:rPr>
      </w:pPr>
    </w:p>
    <w:p w14:paraId="6463F7C4" w14:textId="77777777" w:rsidR="00F72851" w:rsidRPr="004E325E" w:rsidRDefault="00F72851" w:rsidP="004E325E">
      <w:pPr>
        <w:ind w:firstLine="1418"/>
        <w:jc w:val="both"/>
        <w:rPr>
          <w:sz w:val="24"/>
          <w:szCs w:val="24"/>
        </w:rPr>
      </w:pPr>
      <w:r w:rsidRPr="004E325E">
        <w:rPr>
          <w:b/>
          <w:bCs/>
          <w:sz w:val="24"/>
          <w:szCs w:val="24"/>
        </w:rPr>
        <w:t>Art. 5</w:t>
      </w:r>
      <w:r w:rsidR="00411E82" w:rsidRPr="004E325E">
        <w:rPr>
          <w:b/>
          <w:bCs/>
          <w:sz w:val="24"/>
          <w:szCs w:val="24"/>
        </w:rPr>
        <w:t>2</w:t>
      </w:r>
      <w:r w:rsidR="008B3A24">
        <w:rPr>
          <w:b/>
          <w:bCs/>
          <w:sz w:val="24"/>
          <w:szCs w:val="24"/>
        </w:rPr>
        <w:t xml:space="preserve"> </w:t>
      </w:r>
      <w:r w:rsidRPr="004E325E">
        <w:rPr>
          <w:sz w:val="24"/>
          <w:szCs w:val="24"/>
        </w:rPr>
        <w:t>São consideradas atividades administrativas próprias dos servidores da Câmara Municipal:</w:t>
      </w:r>
    </w:p>
    <w:p w14:paraId="6A25154F" w14:textId="77777777" w:rsidR="00F72851" w:rsidRPr="004E325E" w:rsidRDefault="00F72851" w:rsidP="004E325E">
      <w:pPr>
        <w:ind w:firstLine="1418"/>
        <w:jc w:val="both"/>
        <w:rPr>
          <w:bCs/>
          <w:sz w:val="24"/>
          <w:szCs w:val="24"/>
        </w:rPr>
      </w:pPr>
      <w:r w:rsidRPr="004E325E">
        <w:rPr>
          <w:bCs/>
          <w:sz w:val="24"/>
          <w:szCs w:val="24"/>
        </w:rPr>
        <w:t>I - Técnico-administrativas, as relacionadas com a permanente manutenção e adequação do apoio técnico, administrativo e operacional necessários ao cumprimento dos objetivos institucionais.</w:t>
      </w:r>
    </w:p>
    <w:p w14:paraId="2BAF6240" w14:textId="77777777" w:rsidR="00F72851" w:rsidRPr="004E325E" w:rsidRDefault="00F72851" w:rsidP="004E325E">
      <w:pPr>
        <w:ind w:firstLine="1418"/>
        <w:jc w:val="both"/>
        <w:rPr>
          <w:sz w:val="24"/>
          <w:szCs w:val="24"/>
        </w:rPr>
      </w:pPr>
      <w:r w:rsidRPr="004E325E">
        <w:rPr>
          <w:bCs/>
          <w:sz w:val="24"/>
          <w:szCs w:val="24"/>
        </w:rPr>
        <w:t xml:space="preserve">II - De direção, as inerentes ao exercício de chefia, coordenação e </w:t>
      </w:r>
      <w:r w:rsidRPr="004E325E">
        <w:rPr>
          <w:sz w:val="24"/>
          <w:szCs w:val="24"/>
        </w:rPr>
        <w:t>assessoramento.</w:t>
      </w:r>
    </w:p>
    <w:p w14:paraId="0258EFF8" w14:textId="77777777" w:rsidR="000A05E4" w:rsidRPr="004E325E" w:rsidRDefault="000A05E4" w:rsidP="004E325E">
      <w:pPr>
        <w:keepNext/>
        <w:jc w:val="center"/>
        <w:outlineLvl w:val="0"/>
        <w:rPr>
          <w:b/>
          <w:sz w:val="24"/>
          <w:szCs w:val="24"/>
        </w:rPr>
      </w:pPr>
    </w:p>
    <w:p w14:paraId="28FAB1D8" w14:textId="77777777" w:rsidR="00F72851" w:rsidRPr="004E325E" w:rsidRDefault="00F72851" w:rsidP="004E325E">
      <w:pPr>
        <w:keepNext/>
        <w:jc w:val="center"/>
        <w:outlineLvl w:val="0"/>
        <w:rPr>
          <w:rFonts w:eastAsia="Arial Unicode MS"/>
          <w:b/>
          <w:sz w:val="24"/>
          <w:szCs w:val="24"/>
        </w:rPr>
      </w:pPr>
      <w:r w:rsidRPr="004E325E">
        <w:rPr>
          <w:b/>
          <w:sz w:val="24"/>
          <w:szCs w:val="24"/>
        </w:rPr>
        <w:t>SEÇÃO II</w:t>
      </w:r>
    </w:p>
    <w:p w14:paraId="34858084" w14:textId="77777777" w:rsidR="00F72851" w:rsidRPr="004E325E" w:rsidRDefault="00F72851" w:rsidP="004E325E">
      <w:pPr>
        <w:keepNext/>
        <w:jc w:val="center"/>
        <w:outlineLvl w:val="0"/>
        <w:rPr>
          <w:rFonts w:eastAsia="Arial Unicode MS"/>
          <w:b/>
          <w:sz w:val="24"/>
          <w:szCs w:val="24"/>
        </w:rPr>
      </w:pPr>
      <w:r w:rsidRPr="004E325E">
        <w:rPr>
          <w:b/>
          <w:sz w:val="24"/>
          <w:szCs w:val="24"/>
        </w:rPr>
        <w:t>DA ADMINISTRAÇÃO DE PESSOAL E GESTÃO</w:t>
      </w:r>
    </w:p>
    <w:p w14:paraId="00A018A8" w14:textId="77777777" w:rsidR="00F72851" w:rsidRPr="004E325E" w:rsidRDefault="00F72851" w:rsidP="004E325E">
      <w:pPr>
        <w:jc w:val="center"/>
        <w:rPr>
          <w:b/>
          <w:bCs/>
          <w:sz w:val="24"/>
          <w:szCs w:val="24"/>
        </w:rPr>
      </w:pPr>
      <w:r w:rsidRPr="004E325E">
        <w:rPr>
          <w:b/>
          <w:bCs/>
          <w:sz w:val="24"/>
          <w:szCs w:val="24"/>
        </w:rPr>
        <w:t>DO SISTEMA DE RECURSOS HUMANOS</w:t>
      </w:r>
    </w:p>
    <w:p w14:paraId="18DE8A33" w14:textId="77777777" w:rsidR="000A05E4" w:rsidRPr="004E325E" w:rsidRDefault="000A05E4" w:rsidP="004E325E">
      <w:pPr>
        <w:ind w:firstLine="1418"/>
        <w:jc w:val="center"/>
        <w:rPr>
          <w:b/>
          <w:bCs/>
          <w:sz w:val="24"/>
          <w:szCs w:val="24"/>
        </w:rPr>
      </w:pPr>
    </w:p>
    <w:p w14:paraId="2C687D9A" w14:textId="77777777" w:rsidR="00F72851" w:rsidRPr="004E325E" w:rsidRDefault="00F72851" w:rsidP="004E325E">
      <w:pPr>
        <w:ind w:firstLine="1418"/>
        <w:jc w:val="both"/>
        <w:rPr>
          <w:bCs/>
          <w:iCs/>
          <w:sz w:val="24"/>
          <w:szCs w:val="24"/>
        </w:rPr>
      </w:pPr>
      <w:r w:rsidRPr="004E325E">
        <w:rPr>
          <w:b/>
          <w:iCs/>
          <w:sz w:val="24"/>
          <w:szCs w:val="24"/>
        </w:rPr>
        <w:t>Art. 5</w:t>
      </w:r>
      <w:r w:rsidR="00411E82" w:rsidRPr="004E325E">
        <w:rPr>
          <w:b/>
          <w:iCs/>
          <w:sz w:val="24"/>
          <w:szCs w:val="24"/>
        </w:rPr>
        <w:t>3</w:t>
      </w:r>
      <w:r w:rsidRPr="004E325E">
        <w:rPr>
          <w:bCs/>
          <w:iCs/>
          <w:sz w:val="24"/>
          <w:szCs w:val="24"/>
        </w:rPr>
        <w:t xml:space="preserve"> A administração e gestão do sistema de recursos humanos de que trata a presente Lei Complementar, compete à Coordenadoria Administrativa da Câmara Municipal de Sorriso - MT, a qual caberá essencialmente:</w:t>
      </w:r>
    </w:p>
    <w:p w14:paraId="3FA74F54" w14:textId="77777777" w:rsidR="00F72851" w:rsidRPr="004E325E" w:rsidRDefault="00F72851" w:rsidP="004E325E">
      <w:pPr>
        <w:ind w:firstLine="1418"/>
        <w:jc w:val="both"/>
        <w:rPr>
          <w:bCs/>
          <w:sz w:val="24"/>
          <w:szCs w:val="24"/>
        </w:rPr>
      </w:pPr>
      <w:r w:rsidRPr="004E325E">
        <w:rPr>
          <w:bCs/>
          <w:sz w:val="24"/>
          <w:szCs w:val="24"/>
        </w:rPr>
        <w:t>I - implementar e coordenar a sistemática de avaliação de desempenho, incluindo o detalhamento dos procedimentos previstos nesta Lei Complementar, o treinamento dos avaliadores, bem como o acompanhamento e a tabulação dos resultados;</w:t>
      </w:r>
    </w:p>
    <w:p w14:paraId="109B2B90" w14:textId="77777777" w:rsidR="00F72851" w:rsidRPr="004E325E" w:rsidRDefault="00F72851" w:rsidP="004E325E">
      <w:pPr>
        <w:ind w:firstLine="1418"/>
        <w:jc w:val="both"/>
        <w:rPr>
          <w:bCs/>
          <w:sz w:val="24"/>
          <w:szCs w:val="24"/>
        </w:rPr>
      </w:pPr>
      <w:r w:rsidRPr="004E325E">
        <w:rPr>
          <w:bCs/>
          <w:sz w:val="24"/>
          <w:szCs w:val="24"/>
        </w:rPr>
        <w:t>II - manter atualizadas as especificações de classe;</w:t>
      </w:r>
    </w:p>
    <w:p w14:paraId="2BE2ED9C" w14:textId="77777777" w:rsidR="00F72851" w:rsidRPr="004E325E" w:rsidRDefault="00F72851" w:rsidP="004E325E">
      <w:pPr>
        <w:ind w:firstLine="1418"/>
        <w:rPr>
          <w:bCs/>
          <w:sz w:val="24"/>
          <w:szCs w:val="24"/>
        </w:rPr>
      </w:pPr>
      <w:r w:rsidRPr="004E325E">
        <w:rPr>
          <w:bCs/>
          <w:sz w:val="24"/>
          <w:szCs w:val="24"/>
        </w:rPr>
        <w:t>III - submeter ao Presidente da Câmara Municipal os atos necessários à implantação e aplicação desta Lei</w:t>
      </w:r>
      <w:r w:rsidR="009732C8" w:rsidRPr="004E325E">
        <w:rPr>
          <w:bCs/>
          <w:sz w:val="24"/>
          <w:szCs w:val="24"/>
        </w:rPr>
        <w:t xml:space="preserve"> Complementar</w:t>
      </w:r>
      <w:r w:rsidRPr="004E325E">
        <w:rPr>
          <w:bCs/>
          <w:sz w:val="24"/>
          <w:szCs w:val="24"/>
        </w:rPr>
        <w:t>.</w:t>
      </w:r>
    </w:p>
    <w:p w14:paraId="3BC23949" w14:textId="77777777" w:rsidR="000A05E4" w:rsidRPr="004E325E" w:rsidRDefault="000A05E4" w:rsidP="004E325E">
      <w:pPr>
        <w:ind w:firstLine="1418"/>
        <w:jc w:val="both"/>
        <w:rPr>
          <w:bCs/>
          <w:sz w:val="24"/>
          <w:szCs w:val="24"/>
        </w:rPr>
      </w:pPr>
    </w:p>
    <w:p w14:paraId="251C8787" w14:textId="77777777" w:rsidR="00F72851" w:rsidRPr="004E325E" w:rsidRDefault="00F72851" w:rsidP="004E325E">
      <w:pPr>
        <w:ind w:firstLine="1418"/>
        <w:jc w:val="both"/>
        <w:rPr>
          <w:sz w:val="24"/>
          <w:szCs w:val="24"/>
        </w:rPr>
      </w:pPr>
      <w:r w:rsidRPr="004E325E">
        <w:rPr>
          <w:b/>
          <w:bCs/>
          <w:sz w:val="24"/>
          <w:szCs w:val="24"/>
        </w:rPr>
        <w:t>Art. 5</w:t>
      </w:r>
      <w:r w:rsidR="00411E82" w:rsidRPr="004E325E">
        <w:rPr>
          <w:b/>
          <w:bCs/>
          <w:sz w:val="24"/>
          <w:szCs w:val="24"/>
        </w:rPr>
        <w:t>4</w:t>
      </w:r>
      <w:r w:rsidRPr="004E325E">
        <w:rPr>
          <w:sz w:val="24"/>
          <w:szCs w:val="24"/>
        </w:rPr>
        <w:t xml:space="preserve"> Os servidores serão designados para prestarem serviços nos diversos setores do Poder Legislativo, em conformidade com as necessidades e peculiaridades de cada setor e a disponibilidade de vagas e de pessoal:</w:t>
      </w:r>
    </w:p>
    <w:p w14:paraId="52880FFF" w14:textId="77777777" w:rsidR="00F72851" w:rsidRPr="004E325E" w:rsidRDefault="00F72851" w:rsidP="004E325E">
      <w:pPr>
        <w:ind w:firstLine="1418"/>
        <w:jc w:val="both"/>
        <w:rPr>
          <w:bCs/>
          <w:sz w:val="24"/>
          <w:szCs w:val="24"/>
        </w:rPr>
      </w:pPr>
      <w:r w:rsidRPr="004E325E">
        <w:rPr>
          <w:bCs/>
          <w:sz w:val="24"/>
          <w:szCs w:val="24"/>
        </w:rPr>
        <w:t>I - De acordo com as necessidades de cada setor, visando sempre o aperfeiçoamento dos serviços prestados pelo poder público à comunidade;</w:t>
      </w:r>
    </w:p>
    <w:p w14:paraId="48DA8E31" w14:textId="77777777" w:rsidR="00F72851" w:rsidRPr="004E325E" w:rsidRDefault="00F72851" w:rsidP="004E325E">
      <w:pPr>
        <w:ind w:firstLine="1418"/>
        <w:jc w:val="both"/>
        <w:rPr>
          <w:bCs/>
          <w:sz w:val="24"/>
          <w:szCs w:val="24"/>
        </w:rPr>
      </w:pPr>
      <w:r w:rsidRPr="004E325E">
        <w:rPr>
          <w:bCs/>
          <w:sz w:val="24"/>
          <w:szCs w:val="24"/>
        </w:rPr>
        <w:t>II - a pedido do servidor.</w:t>
      </w:r>
    </w:p>
    <w:p w14:paraId="038DBE81" w14:textId="77777777" w:rsidR="00F72851" w:rsidRPr="004E325E" w:rsidRDefault="00F72851" w:rsidP="004E325E">
      <w:pPr>
        <w:ind w:firstLine="1418"/>
        <w:jc w:val="both"/>
        <w:rPr>
          <w:sz w:val="24"/>
          <w:szCs w:val="24"/>
        </w:rPr>
      </w:pPr>
      <w:r w:rsidRPr="004E325E">
        <w:rPr>
          <w:bCs/>
          <w:sz w:val="24"/>
          <w:szCs w:val="24"/>
        </w:rPr>
        <w:t>§ 1º</w:t>
      </w:r>
      <w:r w:rsidRPr="004E325E">
        <w:rPr>
          <w:sz w:val="24"/>
          <w:szCs w:val="24"/>
        </w:rPr>
        <w:t xml:space="preserve"> No caso previsto no inciso I deste artigo, a movimentação será efetuada mediante solicitação da respectiva chefia.</w:t>
      </w:r>
    </w:p>
    <w:p w14:paraId="6FD20006" w14:textId="77777777" w:rsidR="00F72851" w:rsidRPr="004E325E" w:rsidRDefault="00F72851" w:rsidP="004E325E">
      <w:pPr>
        <w:ind w:firstLine="1418"/>
        <w:jc w:val="both"/>
        <w:rPr>
          <w:sz w:val="24"/>
          <w:szCs w:val="24"/>
        </w:rPr>
      </w:pPr>
      <w:r w:rsidRPr="004E325E">
        <w:rPr>
          <w:bCs/>
          <w:sz w:val="24"/>
          <w:szCs w:val="24"/>
        </w:rPr>
        <w:t>§ 2º</w:t>
      </w:r>
      <w:r w:rsidR="008B3A24">
        <w:rPr>
          <w:bCs/>
          <w:sz w:val="24"/>
          <w:szCs w:val="24"/>
        </w:rPr>
        <w:t xml:space="preserve"> </w:t>
      </w:r>
      <w:r w:rsidRPr="004E325E">
        <w:rPr>
          <w:sz w:val="24"/>
          <w:szCs w:val="24"/>
        </w:rPr>
        <w:t>No caso previsto no inciso II, deste artigo, o servidor deverá efetuar a respectiva solicitação por escrito, devidamente justificada, à Coordenadoria Administrativa, que deverá se pronunciar no prazo máximo de 15 (quinze) dias, ouvida a chefia do setor em que o servidor está lotado anteriormente e a daquele em que deseja atuar, observadas as necessidades do serviço.</w:t>
      </w:r>
    </w:p>
    <w:p w14:paraId="6657E9FA" w14:textId="77777777" w:rsidR="000A05E4" w:rsidRPr="004E325E" w:rsidRDefault="000A05E4" w:rsidP="004E325E">
      <w:pPr>
        <w:jc w:val="both"/>
        <w:rPr>
          <w:b/>
          <w:sz w:val="24"/>
          <w:szCs w:val="24"/>
        </w:rPr>
      </w:pPr>
    </w:p>
    <w:p w14:paraId="55B80924" w14:textId="77777777" w:rsidR="00F72851" w:rsidRPr="004E325E" w:rsidRDefault="00F72851" w:rsidP="004E325E">
      <w:pPr>
        <w:jc w:val="center"/>
        <w:rPr>
          <w:b/>
          <w:bCs/>
          <w:sz w:val="24"/>
          <w:szCs w:val="24"/>
        </w:rPr>
      </w:pPr>
      <w:r w:rsidRPr="004E325E">
        <w:rPr>
          <w:b/>
          <w:bCs/>
          <w:sz w:val="24"/>
          <w:szCs w:val="24"/>
        </w:rPr>
        <w:t>TÍTULO III</w:t>
      </w:r>
    </w:p>
    <w:p w14:paraId="10438472" w14:textId="77777777" w:rsidR="00F72851" w:rsidRPr="004E325E" w:rsidRDefault="00F72851" w:rsidP="004E325E">
      <w:pPr>
        <w:jc w:val="center"/>
        <w:rPr>
          <w:b/>
          <w:bCs/>
          <w:sz w:val="24"/>
          <w:szCs w:val="24"/>
        </w:rPr>
      </w:pPr>
      <w:r w:rsidRPr="004E325E">
        <w:rPr>
          <w:b/>
          <w:bCs/>
          <w:sz w:val="24"/>
          <w:szCs w:val="24"/>
        </w:rPr>
        <w:t>DAS REMUNERAÇÕES</w:t>
      </w:r>
    </w:p>
    <w:p w14:paraId="093CBF24" w14:textId="77777777" w:rsidR="000A05E4" w:rsidRPr="004E325E" w:rsidRDefault="000A05E4" w:rsidP="004E325E">
      <w:pPr>
        <w:ind w:firstLine="1418"/>
        <w:jc w:val="center"/>
        <w:rPr>
          <w:b/>
          <w:bCs/>
          <w:sz w:val="24"/>
          <w:szCs w:val="24"/>
        </w:rPr>
      </w:pPr>
    </w:p>
    <w:p w14:paraId="7A7D849E" w14:textId="77777777" w:rsidR="006613D9" w:rsidRPr="004E325E" w:rsidRDefault="00F72851" w:rsidP="004E325E">
      <w:pPr>
        <w:ind w:firstLine="1418"/>
        <w:jc w:val="both"/>
        <w:rPr>
          <w:rFonts w:eastAsia="Batang"/>
          <w:bCs/>
          <w:iCs/>
          <w:sz w:val="24"/>
          <w:szCs w:val="24"/>
        </w:rPr>
      </w:pPr>
      <w:r w:rsidRPr="004E325E">
        <w:rPr>
          <w:b/>
          <w:iCs/>
          <w:sz w:val="24"/>
          <w:szCs w:val="24"/>
        </w:rPr>
        <w:t>Art. 5</w:t>
      </w:r>
      <w:r w:rsidR="00411E82" w:rsidRPr="004E325E">
        <w:rPr>
          <w:b/>
          <w:iCs/>
          <w:sz w:val="24"/>
          <w:szCs w:val="24"/>
        </w:rPr>
        <w:t>5</w:t>
      </w:r>
      <w:r w:rsidR="008B3A24">
        <w:rPr>
          <w:b/>
          <w:iCs/>
          <w:sz w:val="24"/>
          <w:szCs w:val="24"/>
        </w:rPr>
        <w:t xml:space="preserve"> </w:t>
      </w:r>
      <w:r w:rsidRPr="004E325E">
        <w:rPr>
          <w:rFonts w:eastAsia="Batang"/>
          <w:bCs/>
          <w:iCs/>
          <w:sz w:val="24"/>
          <w:szCs w:val="24"/>
        </w:rPr>
        <w:t>A remuneração</w:t>
      </w:r>
      <w:r w:rsidR="006613D9" w:rsidRPr="004E325E">
        <w:rPr>
          <w:rFonts w:eastAsia="Batang"/>
          <w:bCs/>
          <w:iCs/>
          <w:sz w:val="24"/>
          <w:szCs w:val="24"/>
        </w:rPr>
        <w:t xml:space="preserve"> total</w:t>
      </w:r>
      <w:r w:rsidRPr="004E325E">
        <w:rPr>
          <w:rFonts w:eastAsia="Batang"/>
          <w:bCs/>
          <w:iCs/>
          <w:sz w:val="24"/>
          <w:szCs w:val="24"/>
        </w:rPr>
        <w:t xml:space="preserve"> dos servidores públicos da Câmara Municipal de Sorriso corresponde </w:t>
      </w:r>
      <w:r w:rsidR="006613D9" w:rsidRPr="004E325E">
        <w:rPr>
          <w:rFonts w:eastAsia="Batang"/>
          <w:bCs/>
          <w:iCs/>
          <w:sz w:val="24"/>
          <w:szCs w:val="24"/>
        </w:rPr>
        <w:t xml:space="preserve">à </w:t>
      </w:r>
      <w:r w:rsidR="006613D9" w:rsidRPr="004E325E">
        <w:rPr>
          <w:sz w:val="24"/>
          <w:szCs w:val="24"/>
        </w:rPr>
        <w:t>soma do vencimento inicial, mais os valores decorrentes de: progressão de nível, promoção por classe, prêmio qualificação e, quando for o caso, horas extras ou de função gratificada</w:t>
      </w:r>
      <w:r w:rsidR="00747455" w:rsidRPr="004E325E">
        <w:rPr>
          <w:rFonts w:eastAsia="Batang"/>
          <w:bCs/>
          <w:iCs/>
          <w:sz w:val="24"/>
          <w:szCs w:val="24"/>
        </w:rPr>
        <w:t>, observados às referências</w:t>
      </w:r>
      <w:r w:rsidRPr="004E325E">
        <w:rPr>
          <w:rFonts w:eastAsia="Batang"/>
          <w:bCs/>
          <w:iCs/>
          <w:sz w:val="24"/>
          <w:szCs w:val="24"/>
        </w:rPr>
        <w:t xml:space="preserve">, dispostos </w:t>
      </w:r>
      <w:r w:rsidR="006613D9" w:rsidRPr="004E325E">
        <w:rPr>
          <w:rFonts w:eastAsia="Batang"/>
          <w:bCs/>
          <w:iCs/>
          <w:sz w:val="24"/>
          <w:szCs w:val="24"/>
        </w:rPr>
        <w:t>nos Anexos I, II, III, IV e V</w:t>
      </w:r>
      <w:r w:rsidRPr="004E325E">
        <w:rPr>
          <w:rFonts w:eastAsia="Batang"/>
          <w:bCs/>
          <w:iCs/>
          <w:sz w:val="24"/>
          <w:szCs w:val="24"/>
        </w:rPr>
        <w:t>, desta Lei Complementar.</w:t>
      </w:r>
    </w:p>
    <w:p w14:paraId="3C55989C" w14:textId="77777777" w:rsidR="00F72851" w:rsidRPr="004E325E" w:rsidRDefault="00F72851" w:rsidP="004E325E">
      <w:pPr>
        <w:ind w:firstLine="1418"/>
        <w:jc w:val="both"/>
        <w:rPr>
          <w:bCs/>
          <w:iCs/>
          <w:sz w:val="24"/>
          <w:szCs w:val="24"/>
        </w:rPr>
      </w:pPr>
      <w:r w:rsidRPr="004E325E">
        <w:rPr>
          <w:iCs/>
          <w:sz w:val="24"/>
          <w:szCs w:val="24"/>
        </w:rPr>
        <w:t>§ 1º</w:t>
      </w:r>
      <w:r w:rsidR="008B3A24">
        <w:rPr>
          <w:iCs/>
          <w:sz w:val="24"/>
          <w:szCs w:val="24"/>
        </w:rPr>
        <w:t xml:space="preserve"> </w:t>
      </w:r>
      <w:r w:rsidRPr="004E325E">
        <w:rPr>
          <w:bCs/>
          <w:iCs/>
          <w:sz w:val="24"/>
          <w:szCs w:val="24"/>
        </w:rPr>
        <w:t xml:space="preserve">O valor </w:t>
      </w:r>
      <w:r w:rsidR="002B5ABA" w:rsidRPr="004E325E">
        <w:rPr>
          <w:bCs/>
          <w:iCs/>
          <w:sz w:val="24"/>
          <w:szCs w:val="24"/>
        </w:rPr>
        <w:t xml:space="preserve">do vencimento inicial </w:t>
      </w:r>
      <w:r w:rsidRPr="004E325E">
        <w:rPr>
          <w:bCs/>
          <w:iCs/>
          <w:sz w:val="24"/>
          <w:szCs w:val="24"/>
        </w:rPr>
        <w:t>dos servidores ativos, pensionistas e aposentados da Câmara Municipal, será corrigido sempre na mesma data e nos mesmos percentuais dos servidores do Poder Executivo Municipal.</w:t>
      </w:r>
    </w:p>
    <w:p w14:paraId="3ACC7236" w14:textId="77777777" w:rsidR="00F72851" w:rsidRPr="004E325E" w:rsidRDefault="00F72851" w:rsidP="004E325E">
      <w:pPr>
        <w:ind w:firstLine="1418"/>
        <w:jc w:val="both"/>
        <w:rPr>
          <w:bCs/>
          <w:iCs/>
          <w:sz w:val="24"/>
          <w:szCs w:val="24"/>
        </w:rPr>
      </w:pPr>
      <w:r w:rsidRPr="004E325E">
        <w:rPr>
          <w:iCs/>
          <w:sz w:val="24"/>
          <w:szCs w:val="24"/>
        </w:rPr>
        <w:t>§ 2º</w:t>
      </w:r>
      <w:r w:rsidRPr="004E325E">
        <w:rPr>
          <w:bCs/>
          <w:iCs/>
          <w:sz w:val="24"/>
          <w:szCs w:val="24"/>
        </w:rPr>
        <w:t xml:space="preserve"> É vedada a incorporação de qualquer gratificação ao </w:t>
      </w:r>
      <w:r w:rsidR="00CD126F" w:rsidRPr="004E325E">
        <w:rPr>
          <w:bCs/>
          <w:iCs/>
          <w:sz w:val="24"/>
          <w:szCs w:val="24"/>
        </w:rPr>
        <w:t xml:space="preserve">vencimento </w:t>
      </w:r>
      <w:r w:rsidR="003F7BCF" w:rsidRPr="004E325E">
        <w:rPr>
          <w:bCs/>
          <w:iCs/>
          <w:sz w:val="24"/>
          <w:szCs w:val="24"/>
        </w:rPr>
        <w:t>padrão</w:t>
      </w:r>
      <w:r w:rsidRPr="004E325E">
        <w:rPr>
          <w:bCs/>
          <w:iCs/>
          <w:sz w:val="24"/>
          <w:szCs w:val="24"/>
        </w:rPr>
        <w:t xml:space="preserve"> para fins de cálculo de quaisquer outras vantagens, as quais não sejam garantidas por esta Lei Complementar.</w:t>
      </w:r>
    </w:p>
    <w:p w14:paraId="50465DC7" w14:textId="77777777" w:rsidR="00F72851" w:rsidRPr="004E325E" w:rsidRDefault="00F72851" w:rsidP="004E325E">
      <w:pPr>
        <w:ind w:firstLine="1418"/>
        <w:jc w:val="both"/>
        <w:rPr>
          <w:sz w:val="24"/>
          <w:szCs w:val="24"/>
        </w:rPr>
      </w:pPr>
      <w:r w:rsidRPr="004E325E">
        <w:rPr>
          <w:bCs/>
          <w:sz w:val="24"/>
          <w:szCs w:val="24"/>
        </w:rPr>
        <w:t>§ 3º</w:t>
      </w:r>
      <w:r w:rsidR="008B3A24">
        <w:rPr>
          <w:bCs/>
          <w:sz w:val="24"/>
          <w:szCs w:val="24"/>
        </w:rPr>
        <w:t xml:space="preserve"> </w:t>
      </w:r>
      <w:r w:rsidR="000F16CB" w:rsidRPr="004E325E">
        <w:rPr>
          <w:sz w:val="24"/>
          <w:szCs w:val="24"/>
        </w:rPr>
        <w:t xml:space="preserve">O acréscimo pelo exercício </w:t>
      </w:r>
      <w:r w:rsidRPr="004E325E">
        <w:rPr>
          <w:sz w:val="24"/>
          <w:szCs w:val="24"/>
        </w:rPr>
        <w:t>de função gratificada dar-se-á com base nos valores</w:t>
      </w:r>
      <w:r w:rsidR="00CE1510" w:rsidRPr="004E325E">
        <w:rPr>
          <w:sz w:val="24"/>
          <w:szCs w:val="24"/>
        </w:rPr>
        <w:t xml:space="preserve"> da tabela constante do ANEXO IV</w:t>
      </w:r>
      <w:r w:rsidRPr="004E325E">
        <w:rPr>
          <w:sz w:val="24"/>
          <w:szCs w:val="24"/>
        </w:rPr>
        <w:t>.</w:t>
      </w:r>
    </w:p>
    <w:p w14:paraId="3688852B" w14:textId="77777777" w:rsidR="000A05E4" w:rsidRPr="004E325E" w:rsidRDefault="000A05E4" w:rsidP="004E325E">
      <w:pPr>
        <w:jc w:val="both"/>
        <w:rPr>
          <w:b/>
          <w:sz w:val="24"/>
          <w:szCs w:val="24"/>
        </w:rPr>
      </w:pPr>
    </w:p>
    <w:p w14:paraId="2E698F59" w14:textId="77777777" w:rsidR="00F72851" w:rsidRPr="004E325E" w:rsidRDefault="00F72851" w:rsidP="004E325E">
      <w:pPr>
        <w:jc w:val="center"/>
        <w:rPr>
          <w:b/>
          <w:bCs/>
          <w:sz w:val="24"/>
          <w:szCs w:val="24"/>
        </w:rPr>
      </w:pPr>
      <w:r w:rsidRPr="004E325E">
        <w:rPr>
          <w:b/>
          <w:bCs/>
          <w:sz w:val="24"/>
          <w:szCs w:val="24"/>
        </w:rPr>
        <w:t>TÍTULO IV</w:t>
      </w:r>
    </w:p>
    <w:p w14:paraId="22AD232C" w14:textId="77777777" w:rsidR="00F72851" w:rsidRPr="004E325E" w:rsidRDefault="00F72851" w:rsidP="004E325E">
      <w:pPr>
        <w:jc w:val="center"/>
        <w:rPr>
          <w:b/>
          <w:bCs/>
          <w:sz w:val="24"/>
          <w:szCs w:val="24"/>
        </w:rPr>
      </w:pPr>
      <w:r w:rsidRPr="004E325E">
        <w:rPr>
          <w:b/>
          <w:bCs/>
          <w:sz w:val="24"/>
          <w:szCs w:val="24"/>
        </w:rPr>
        <w:t>DAS DISPOSIÇÕES TRANSITÓRIAS E FINAIS</w:t>
      </w:r>
    </w:p>
    <w:p w14:paraId="672B20A7" w14:textId="77777777" w:rsidR="000A05E4" w:rsidRPr="004E325E" w:rsidRDefault="000A05E4" w:rsidP="004E325E">
      <w:pPr>
        <w:ind w:firstLine="1418"/>
        <w:jc w:val="both"/>
        <w:rPr>
          <w:b/>
          <w:bCs/>
          <w:sz w:val="24"/>
          <w:szCs w:val="24"/>
        </w:rPr>
      </w:pPr>
    </w:p>
    <w:p w14:paraId="7C90A66B" w14:textId="77777777" w:rsidR="00F72851" w:rsidRPr="004E325E" w:rsidRDefault="00F72851" w:rsidP="004E325E">
      <w:pPr>
        <w:ind w:firstLine="1418"/>
        <w:jc w:val="both"/>
        <w:rPr>
          <w:sz w:val="24"/>
          <w:szCs w:val="24"/>
        </w:rPr>
      </w:pPr>
      <w:r w:rsidRPr="004E325E">
        <w:rPr>
          <w:b/>
          <w:bCs/>
          <w:sz w:val="24"/>
          <w:szCs w:val="24"/>
        </w:rPr>
        <w:t>Art. 5</w:t>
      </w:r>
      <w:r w:rsidR="00411E82" w:rsidRPr="004E325E">
        <w:rPr>
          <w:b/>
          <w:bCs/>
          <w:sz w:val="24"/>
          <w:szCs w:val="24"/>
        </w:rPr>
        <w:t>6</w:t>
      </w:r>
      <w:r w:rsidRPr="004E325E">
        <w:rPr>
          <w:sz w:val="24"/>
          <w:szCs w:val="24"/>
        </w:rPr>
        <w:t xml:space="preserve"> Após a publicação desta Lei </w:t>
      </w:r>
      <w:r w:rsidRPr="004E325E">
        <w:rPr>
          <w:rFonts w:eastAsia="Batang"/>
          <w:sz w:val="24"/>
          <w:szCs w:val="24"/>
        </w:rPr>
        <w:t>Complementar</w:t>
      </w:r>
      <w:r w:rsidRPr="004E325E">
        <w:rPr>
          <w:sz w:val="24"/>
          <w:szCs w:val="24"/>
        </w:rPr>
        <w:t>, a Coordenadoria Administrativa terá o prazo de 120 (cento e vinte) dias para efetuar o reenquadramento do pessoal, nas determinações desta Lei Complementar.</w:t>
      </w:r>
    </w:p>
    <w:p w14:paraId="544D4B75" w14:textId="77777777" w:rsidR="000A05E4" w:rsidRPr="004E325E" w:rsidRDefault="000A05E4" w:rsidP="004E325E">
      <w:pPr>
        <w:ind w:firstLine="1418"/>
        <w:jc w:val="both"/>
        <w:rPr>
          <w:bCs/>
          <w:sz w:val="24"/>
          <w:szCs w:val="24"/>
        </w:rPr>
      </w:pPr>
    </w:p>
    <w:p w14:paraId="3454B99F" w14:textId="77777777" w:rsidR="00F72851" w:rsidRPr="004E325E" w:rsidRDefault="00F72851" w:rsidP="004E325E">
      <w:pPr>
        <w:ind w:firstLine="1418"/>
        <w:jc w:val="both"/>
        <w:rPr>
          <w:bCs/>
          <w:iCs/>
          <w:sz w:val="24"/>
          <w:szCs w:val="24"/>
        </w:rPr>
      </w:pPr>
      <w:r w:rsidRPr="004E325E">
        <w:rPr>
          <w:b/>
          <w:iCs/>
          <w:sz w:val="24"/>
          <w:szCs w:val="24"/>
        </w:rPr>
        <w:t>Art. 5</w:t>
      </w:r>
      <w:r w:rsidR="00411E82" w:rsidRPr="004E325E">
        <w:rPr>
          <w:b/>
          <w:iCs/>
          <w:sz w:val="24"/>
          <w:szCs w:val="24"/>
        </w:rPr>
        <w:t>7</w:t>
      </w:r>
      <w:r w:rsidR="008B3A24">
        <w:rPr>
          <w:b/>
          <w:iCs/>
          <w:sz w:val="24"/>
          <w:szCs w:val="24"/>
        </w:rPr>
        <w:t xml:space="preserve"> </w:t>
      </w:r>
      <w:r w:rsidRPr="004E325E">
        <w:rPr>
          <w:bCs/>
          <w:iCs/>
          <w:sz w:val="24"/>
          <w:szCs w:val="24"/>
        </w:rPr>
        <w:t>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14:paraId="3161D4BD" w14:textId="77777777" w:rsidR="000A05E4" w:rsidRPr="004E325E" w:rsidRDefault="000A05E4" w:rsidP="004E325E">
      <w:pPr>
        <w:ind w:firstLine="1418"/>
        <w:jc w:val="both"/>
        <w:rPr>
          <w:bCs/>
          <w:iCs/>
          <w:sz w:val="24"/>
          <w:szCs w:val="24"/>
        </w:rPr>
      </w:pPr>
    </w:p>
    <w:p w14:paraId="112B378C" w14:textId="77777777" w:rsidR="00F72851" w:rsidRPr="004E325E" w:rsidRDefault="009732C8" w:rsidP="004E325E">
      <w:pPr>
        <w:ind w:firstLine="1418"/>
        <w:jc w:val="both"/>
        <w:rPr>
          <w:sz w:val="24"/>
          <w:szCs w:val="24"/>
        </w:rPr>
      </w:pPr>
      <w:r w:rsidRPr="004E325E">
        <w:rPr>
          <w:b/>
          <w:bCs/>
          <w:sz w:val="24"/>
          <w:szCs w:val="24"/>
        </w:rPr>
        <w:t>Parágrafo ú</w:t>
      </w:r>
      <w:r w:rsidR="00F72851" w:rsidRPr="004E325E">
        <w:rPr>
          <w:b/>
          <w:bCs/>
          <w:sz w:val="24"/>
          <w:szCs w:val="24"/>
        </w:rPr>
        <w:t>nico.</w:t>
      </w:r>
      <w:r w:rsidR="00F72851" w:rsidRPr="004E325E">
        <w:rPr>
          <w:sz w:val="24"/>
          <w:szCs w:val="24"/>
        </w:rPr>
        <w:t xml:space="preserve"> São considerados extintos os cargos não constantes desta Lei Complementar.</w:t>
      </w:r>
    </w:p>
    <w:p w14:paraId="41FEA404" w14:textId="77777777" w:rsidR="000A05E4" w:rsidRPr="004E325E" w:rsidRDefault="000A05E4" w:rsidP="004E325E">
      <w:pPr>
        <w:ind w:firstLine="1418"/>
        <w:jc w:val="both"/>
        <w:rPr>
          <w:sz w:val="24"/>
          <w:szCs w:val="24"/>
        </w:rPr>
      </w:pPr>
    </w:p>
    <w:p w14:paraId="60E70318" w14:textId="77777777" w:rsidR="00F72851" w:rsidRPr="004E325E" w:rsidRDefault="00F72851" w:rsidP="004E325E">
      <w:pPr>
        <w:ind w:firstLine="1418"/>
        <w:jc w:val="both"/>
        <w:rPr>
          <w:bCs/>
          <w:iCs/>
          <w:sz w:val="24"/>
          <w:szCs w:val="24"/>
        </w:rPr>
      </w:pPr>
      <w:r w:rsidRPr="004E325E">
        <w:rPr>
          <w:b/>
          <w:iCs/>
          <w:sz w:val="24"/>
          <w:szCs w:val="24"/>
        </w:rPr>
        <w:t>Art. 5</w:t>
      </w:r>
      <w:r w:rsidR="00411E82" w:rsidRPr="004E325E">
        <w:rPr>
          <w:b/>
          <w:iCs/>
          <w:sz w:val="24"/>
          <w:szCs w:val="24"/>
        </w:rPr>
        <w:t>8</w:t>
      </w:r>
      <w:r w:rsidR="008B3A24">
        <w:rPr>
          <w:b/>
          <w:iCs/>
          <w:sz w:val="24"/>
          <w:szCs w:val="24"/>
        </w:rPr>
        <w:t xml:space="preserve"> </w:t>
      </w:r>
      <w:r w:rsidRPr="004E325E">
        <w:rPr>
          <w:bCs/>
          <w:iCs/>
          <w:sz w:val="24"/>
          <w:szCs w:val="24"/>
        </w:rPr>
        <w:t>O enquadramento ou reenquadramento nominal de qualquer servidor em cargo criado por esta Lei Complementar, dar-se-á através de Portaria do Presidente da Câmara.</w:t>
      </w:r>
    </w:p>
    <w:p w14:paraId="196EA12A" w14:textId="77777777" w:rsidR="000A05E4" w:rsidRPr="004E325E" w:rsidRDefault="000A05E4" w:rsidP="004E325E">
      <w:pPr>
        <w:ind w:firstLine="1418"/>
        <w:jc w:val="both"/>
        <w:rPr>
          <w:bCs/>
          <w:sz w:val="24"/>
          <w:szCs w:val="24"/>
        </w:rPr>
      </w:pPr>
    </w:p>
    <w:p w14:paraId="44297BE2" w14:textId="77777777" w:rsidR="00F72851" w:rsidRDefault="00F72851" w:rsidP="004E325E">
      <w:pPr>
        <w:ind w:firstLine="1418"/>
        <w:jc w:val="both"/>
        <w:rPr>
          <w:sz w:val="24"/>
          <w:szCs w:val="24"/>
        </w:rPr>
      </w:pPr>
      <w:r w:rsidRPr="004E325E">
        <w:rPr>
          <w:b/>
          <w:bCs/>
          <w:sz w:val="24"/>
          <w:szCs w:val="24"/>
        </w:rPr>
        <w:t>Art. 5</w:t>
      </w:r>
      <w:r w:rsidR="00411E82" w:rsidRPr="004E325E">
        <w:rPr>
          <w:b/>
          <w:bCs/>
          <w:sz w:val="24"/>
          <w:szCs w:val="24"/>
        </w:rPr>
        <w:t>9</w:t>
      </w:r>
      <w:r w:rsidR="008B3A24">
        <w:rPr>
          <w:b/>
          <w:bCs/>
          <w:sz w:val="24"/>
          <w:szCs w:val="24"/>
        </w:rPr>
        <w:t xml:space="preserve"> </w:t>
      </w:r>
      <w:r w:rsidRPr="004E325E">
        <w:rPr>
          <w:sz w:val="24"/>
          <w:szCs w:val="24"/>
        </w:rPr>
        <w:t>Aplica-se subsidiariamente a esta Lei Complementar, as disposições relativas a pessoal, constantes das Emendas Constitucionais nº 19/98 e 20/98.</w:t>
      </w:r>
    </w:p>
    <w:p w14:paraId="06826CB7" w14:textId="77777777" w:rsidR="00D37548" w:rsidRPr="004E325E" w:rsidRDefault="00D37548" w:rsidP="004E325E">
      <w:pPr>
        <w:ind w:firstLine="1418"/>
        <w:jc w:val="both"/>
        <w:rPr>
          <w:sz w:val="24"/>
          <w:szCs w:val="24"/>
        </w:rPr>
      </w:pPr>
    </w:p>
    <w:p w14:paraId="54915343" w14:textId="77777777" w:rsidR="00476E17" w:rsidRPr="004E325E" w:rsidRDefault="00411E82" w:rsidP="004E325E">
      <w:pPr>
        <w:ind w:firstLine="1418"/>
        <w:jc w:val="both"/>
        <w:rPr>
          <w:sz w:val="24"/>
          <w:szCs w:val="24"/>
        </w:rPr>
      </w:pPr>
      <w:r w:rsidRPr="004E325E">
        <w:rPr>
          <w:b/>
          <w:sz w:val="24"/>
          <w:szCs w:val="24"/>
        </w:rPr>
        <w:t>Art. 60</w:t>
      </w:r>
      <w:r w:rsidR="008B3A24">
        <w:rPr>
          <w:b/>
          <w:sz w:val="24"/>
          <w:szCs w:val="24"/>
        </w:rPr>
        <w:t xml:space="preserve"> </w:t>
      </w:r>
      <w:r w:rsidR="009B3579" w:rsidRPr="004E325E">
        <w:rPr>
          <w:sz w:val="24"/>
          <w:szCs w:val="24"/>
        </w:rPr>
        <w:t>Poderá ser concedido</w:t>
      </w:r>
      <w:r w:rsidR="00D42EF0" w:rsidRPr="004E325E">
        <w:rPr>
          <w:sz w:val="24"/>
          <w:szCs w:val="24"/>
        </w:rPr>
        <w:t xml:space="preserve"> ao</w:t>
      </w:r>
      <w:r w:rsidR="00476E17" w:rsidRPr="004E325E">
        <w:rPr>
          <w:sz w:val="24"/>
          <w:szCs w:val="24"/>
        </w:rPr>
        <w:t>s servido</w:t>
      </w:r>
      <w:r w:rsidR="00D42EF0" w:rsidRPr="004E325E">
        <w:rPr>
          <w:sz w:val="24"/>
          <w:szCs w:val="24"/>
        </w:rPr>
        <w:t>res do Poder Legislativo auxílio alimentação, conforme regulamentação em norma específica.</w:t>
      </w:r>
    </w:p>
    <w:p w14:paraId="663426AD" w14:textId="77777777" w:rsidR="000A05E4" w:rsidRPr="004E325E" w:rsidRDefault="000A05E4" w:rsidP="004E325E">
      <w:pPr>
        <w:ind w:firstLine="1418"/>
        <w:jc w:val="both"/>
        <w:rPr>
          <w:bCs/>
          <w:sz w:val="24"/>
          <w:szCs w:val="24"/>
        </w:rPr>
      </w:pPr>
    </w:p>
    <w:p w14:paraId="79BCA5EB" w14:textId="77777777" w:rsidR="00F72851" w:rsidRPr="004E325E" w:rsidRDefault="00F72851" w:rsidP="004E325E">
      <w:pPr>
        <w:ind w:firstLine="1418"/>
        <w:jc w:val="both"/>
        <w:rPr>
          <w:sz w:val="24"/>
          <w:szCs w:val="24"/>
        </w:rPr>
      </w:pPr>
      <w:r w:rsidRPr="004E325E">
        <w:rPr>
          <w:b/>
          <w:bCs/>
          <w:sz w:val="24"/>
          <w:szCs w:val="24"/>
        </w:rPr>
        <w:t xml:space="preserve">Art. </w:t>
      </w:r>
      <w:r w:rsidR="00411E82" w:rsidRPr="004E325E">
        <w:rPr>
          <w:b/>
          <w:bCs/>
          <w:sz w:val="24"/>
          <w:szCs w:val="24"/>
        </w:rPr>
        <w:t>61</w:t>
      </w:r>
      <w:r w:rsidR="008B3A24">
        <w:rPr>
          <w:b/>
          <w:bCs/>
          <w:sz w:val="24"/>
          <w:szCs w:val="24"/>
        </w:rPr>
        <w:t xml:space="preserve"> </w:t>
      </w:r>
      <w:r w:rsidRPr="004E325E">
        <w:rPr>
          <w:sz w:val="24"/>
          <w:szCs w:val="24"/>
        </w:rPr>
        <w:t>Os atos necessários à regulamentação dos preceitos desta Lei Complementar deverão ser editados no prazo de 180 (cento e oitenta) di</w:t>
      </w:r>
      <w:r w:rsidR="00E63959" w:rsidRPr="004E325E">
        <w:rPr>
          <w:sz w:val="24"/>
          <w:szCs w:val="24"/>
        </w:rPr>
        <w:t>as, a contar de sua publicação.</w:t>
      </w:r>
    </w:p>
    <w:p w14:paraId="553617DD" w14:textId="77777777" w:rsidR="000A05E4" w:rsidRPr="004E325E" w:rsidRDefault="000A05E4" w:rsidP="004E325E">
      <w:pPr>
        <w:ind w:firstLine="1418"/>
        <w:jc w:val="both"/>
        <w:rPr>
          <w:sz w:val="24"/>
          <w:szCs w:val="24"/>
        </w:rPr>
      </w:pPr>
    </w:p>
    <w:p w14:paraId="173E5DEB" w14:textId="77777777" w:rsidR="00F72851" w:rsidRPr="004E325E" w:rsidRDefault="00F72851" w:rsidP="004E325E">
      <w:pPr>
        <w:ind w:firstLine="1418"/>
        <w:jc w:val="both"/>
        <w:rPr>
          <w:sz w:val="24"/>
          <w:szCs w:val="24"/>
        </w:rPr>
      </w:pPr>
      <w:r w:rsidRPr="004E325E">
        <w:rPr>
          <w:b/>
          <w:bCs/>
          <w:sz w:val="24"/>
          <w:szCs w:val="24"/>
        </w:rPr>
        <w:t xml:space="preserve">Art. </w:t>
      </w:r>
      <w:r w:rsidR="00411E82" w:rsidRPr="004E325E">
        <w:rPr>
          <w:b/>
          <w:bCs/>
          <w:sz w:val="24"/>
          <w:szCs w:val="24"/>
        </w:rPr>
        <w:t>62</w:t>
      </w:r>
      <w:r w:rsidRPr="004E325E">
        <w:rPr>
          <w:sz w:val="24"/>
          <w:szCs w:val="24"/>
        </w:rPr>
        <w:t xml:space="preserve"> Quando da abertura do concurso público para o preenchimento de vagas do quadro de cargos efetivos da Câmara Municipal, deverá, obrigatoriamente, constar do Edital Principal do concurso, todos os requisitos para provimento do cargo, ou referência fazendo indicação da legislação onde se encontram as disposições pertinentes.</w:t>
      </w:r>
    </w:p>
    <w:p w14:paraId="4EA5B1AC" w14:textId="77777777" w:rsidR="000A05E4" w:rsidRPr="004E325E" w:rsidRDefault="000A05E4" w:rsidP="004E325E">
      <w:pPr>
        <w:ind w:firstLine="1418"/>
        <w:jc w:val="both"/>
        <w:rPr>
          <w:bCs/>
          <w:sz w:val="24"/>
          <w:szCs w:val="24"/>
        </w:rPr>
      </w:pPr>
    </w:p>
    <w:p w14:paraId="459E0141" w14:textId="77777777" w:rsidR="00F72851" w:rsidRPr="004E325E" w:rsidRDefault="00F72851" w:rsidP="004E325E">
      <w:pPr>
        <w:ind w:firstLine="1418"/>
        <w:jc w:val="both"/>
        <w:rPr>
          <w:sz w:val="24"/>
          <w:szCs w:val="24"/>
        </w:rPr>
      </w:pPr>
      <w:r w:rsidRPr="004E325E">
        <w:rPr>
          <w:b/>
          <w:bCs/>
          <w:sz w:val="24"/>
          <w:szCs w:val="24"/>
        </w:rPr>
        <w:t>Parágrafo único.</w:t>
      </w:r>
      <w:r w:rsidRPr="004E325E">
        <w:rPr>
          <w:sz w:val="24"/>
          <w:szCs w:val="24"/>
        </w:rPr>
        <w:t xml:space="preserve"> É obrigatória a publicação do Edital Principal no Diário Oficial do Estado.</w:t>
      </w:r>
    </w:p>
    <w:p w14:paraId="59A2F86C" w14:textId="77777777" w:rsidR="000A05E4" w:rsidRPr="004E325E" w:rsidRDefault="000A05E4" w:rsidP="004E325E">
      <w:pPr>
        <w:ind w:firstLine="1418"/>
        <w:jc w:val="both"/>
        <w:rPr>
          <w:sz w:val="24"/>
          <w:szCs w:val="24"/>
        </w:rPr>
      </w:pPr>
    </w:p>
    <w:p w14:paraId="5C2130F5" w14:textId="77777777" w:rsidR="00F72851" w:rsidRPr="004E325E" w:rsidRDefault="00F72851" w:rsidP="004E325E">
      <w:pPr>
        <w:ind w:firstLine="1418"/>
        <w:jc w:val="both"/>
        <w:rPr>
          <w:sz w:val="24"/>
          <w:szCs w:val="24"/>
        </w:rPr>
      </w:pPr>
      <w:r w:rsidRPr="004E325E">
        <w:rPr>
          <w:b/>
          <w:bCs/>
          <w:sz w:val="24"/>
          <w:szCs w:val="24"/>
        </w:rPr>
        <w:t xml:space="preserve">Art. </w:t>
      </w:r>
      <w:r w:rsidR="00411E82" w:rsidRPr="004E325E">
        <w:rPr>
          <w:b/>
          <w:bCs/>
          <w:sz w:val="24"/>
          <w:szCs w:val="24"/>
        </w:rPr>
        <w:t>63</w:t>
      </w:r>
      <w:r w:rsidRPr="004E325E">
        <w:rPr>
          <w:sz w:val="24"/>
          <w:szCs w:val="24"/>
        </w:rPr>
        <w:t xml:space="preserve"> O limite máximo do salário de contribuição previdenciária dos servidores é o valor do maior salário </w:t>
      </w:r>
      <w:r w:rsidR="00907E70" w:rsidRPr="004E325E">
        <w:rPr>
          <w:sz w:val="24"/>
          <w:szCs w:val="24"/>
        </w:rPr>
        <w:t xml:space="preserve">inicial </w:t>
      </w:r>
      <w:r w:rsidRPr="004E325E">
        <w:rPr>
          <w:sz w:val="24"/>
          <w:szCs w:val="24"/>
        </w:rPr>
        <w:t xml:space="preserve">constante do Quadro de Salários dos Cargos Efetivos, ANEXO I, acrescido das vantagens estabelecidas </w:t>
      </w:r>
      <w:r w:rsidR="009B3579" w:rsidRPr="004E325E">
        <w:rPr>
          <w:sz w:val="24"/>
          <w:szCs w:val="24"/>
        </w:rPr>
        <w:t xml:space="preserve">na </w:t>
      </w:r>
      <w:r w:rsidRPr="004E325E">
        <w:rPr>
          <w:sz w:val="24"/>
          <w:szCs w:val="24"/>
        </w:rPr>
        <w:t>presente Lei Complementar.</w:t>
      </w:r>
    </w:p>
    <w:p w14:paraId="00600C29" w14:textId="77777777" w:rsidR="000A05E4" w:rsidRPr="004E325E" w:rsidRDefault="000A05E4" w:rsidP="004E325E">
      <w:pPr>
        <w:ind w:firstLine="1418"/>
        <w:jc w:val="both"/>
        <w:rPr>
          <w:bCs/>
          <w:sz w:val="24"/>
          <w:szCs w:val="24"/>
        </w:rPr>
      </w:pPr>
    </w:p>
    <w:p w14:paraId="7FBF3C9C" w14:textId="77777777" w:rsidR="00F72851" w:rsidRPr="004E325E" w:rsidRDefault="00F72851" w:rsidP="004E325E">
      <w:pPr>
        <w:ind w:firstLine="1418"/>
        <w:jc w:val="both"/>
        <w:rPr>
          <w:sz w:val="24"/>
          <w:szCs w:val="24"/>
        </w:rPr>
      </w:pPr>
      <w:r w:rsidRPr="004E325E">
        <w:rPr>
          <w:b/>
          <w:bCs/>
          <w:sz w:val="24"/>
          <w:szCs w:val="24"/>
        </w:rPr>
        <w:t>Art. 6</w:t>
      </w:r>
      <w:r w:rsidR="00411E82" w:rsidRPr="004E325E">
        <w:rPr>
          <w:b/>
          <w:bCs/>
          <w:sz w:val="24"/>
          <w:szCs w:val="24"/>
        </w:rPr>
        <w:t>4</w:t>
      </w:r>
      <w:r w:rsidR="008B3A24">
        <w:rPr>
          <w:b/>
          <w:bCs/>
          <w:sz w:val="24"/>
          <w:szCs w:val="24"/>
        </w:rPr>
        <w:t xml:space="preserve"> </w:t>
      </w:r>
      <w:r w:rsidRPr="004E325E">
        <w:rPr>
          <w:sz w:val="24"/>
          <w:szCs w:val="24"/>
        </w:rPr>
        <w:t xml:space="preserve">O teto máximo de cobertura da previdência municipal, não será inferior ao salário </w:t>
      </w:r>
      <w:r w:rsidR="00907E70" w:rsidRPr="004E325E">
        <w:rPr>
          <w:sz w:val="24"/>
          <w:szCs w:val="24"/>
        </w:rPr>
        <w:t xml:space="preserve">inicial </w:t>
      </w:r>
      <w:r w:rsidRPr="004E325E">
        <w:rPr>
          <w:sz w:val="24"/>
          <w:szCs w:val="24"/>
        </w:rPr>
        <w:t>de contribuição dos servidores, estabelecido no “caput” do artigo anterior.</w:t>
      </w:r>
    </w:p>
    <w:p w14:paraId="668523F5" w14:textId="77777777" w:rsidR="000A05E4" w:rsidRPr="004E325E" w:rsidRDefault="000A05E4" w:rsidP="004E325E">
      <w:pPr>
        <w:ind w:firstLine="1418"/>
        <w:jc w:val="both"/>
        <w:rPr>
          <w:bCs/>
          <w:sz w:val="24"/>
          <w:szCs w:val="24"/>
        </w:rPr>
      </w:pPr>
    </w:p>
    <w:p w14:paraId="1CC15CD3" w14:textId="77777777" w:rsidR="00F72851" w:rsidRPr="004E325E" w:rsidRDefault="00F72851" w:rsidP="004E325E">
      <w:pPr>
        <w:ind w:firstLine="1418"/>
        <w:jc w:val="both"/>
        <w:rPr>
          <w:sz w:val="24"/>
          <w:szCs w:val="24"/>
        </w:rPr>
      </w:pPr>
      <w:r w:rsidRPr="004E325E">
        <w:rPr>
          <w:b/>
          <w:bCs/>
          <w:sz w:val="24"/>
          <w:szCs w:val="24"/>
        </w:rPr>
        <w:t>Art. 6</w:t>
      </w:r>
      <w:r w:rsidR="00411E82" w:rsidRPr="004E325E">
        <w:rPr>
          <w:b/>
          <w:bCs/>
          <w:sz w:val="24"/>
          <w:szCs w:val="24"/>
        </w:rPr>
        <w:t>5</w:t>
      </w:r>
      <w:r w:rsidR="008B3A24">
        <w:rPr>
          <w:b/>
          <w:bCs/>
          <w:sz w:val="24"/>
          <w:szCs w:val="24"/>
        </w:rPr>
        <w:t xml:space="preserve"> </w:t>
      </w:r>
      <w:r w:rsidRPr="004E325E">
        <w:rPr>
          <w:sz w:val="24"/>
          <w:szCs w:val="24"/>
        </w:rPr>
        <w:t xml:space="preserve">A jornada de trabalho de 40 (quarenta) horas semanais dos servidores poderá, a critério da administração, </w:t>
      </w:r>
      <w:r w:rsidR="009B3579" w:rsidRPr="004E325E">
        <w:rPr>
          <w:sz w:val="24"/>
          <w:szCs w:val="24"/>
        </w:rPr>
        <w:t xml:space="preserve">ser </w:t>
      </w:r>
      <w:r w:rsidRPr="004E325E">
        <w:rPr>
          <w:sz w:val="24"/>
          <w:szCs w:val="24"/>
        </w:rPr>
        <w:t xml:space="preserve">reduzida para 30 (trinta) horas semanais, desde que seja cumprida a jornada de 6 </w:t>
      </w:r>
      <w:r w:rsidR="00B44B1C" w:rsidRPr="004E325E">
        <w:rPr>
          <w:sz w:val="24"/>
          <w:szCs w:val="24"/>
        </w:rPr>
        <w:t>(seis) horas ininterruptamente.</w:t>
      </w:r>
    </w:p>
    <w:p w14:paraId="4112D6EE" w14:textId="77777777" w:rsidR="000A05E4" w:rsidRPr="004E325E" w:rsidRDefault="000A05E4" w:rsidP="004E325E">
      <w:pPr>
        <w:ind w:firstLine="1418"/>
        <w:jc w:val="both"/>
        <w:rPr>
          <w:sz w:val="24"/>
          <w:szCs w:val="24"/>
        </w:rPr>
      </w:pPr>
    </w:p>
    <w:p w14:paraId="0ACC3EDB" w14:textId="77777777" w:rsidR="00B73A09" w:rsidRPr="004E325E" w:rsidRDefault="00411E82" w:rsidP="004E325E">
      <w:pPr>
        <w:ind w:firstLine="1418"/>
        <w:jc w:val="both"/>
        <w:rPr>
          <w:sz w:val="24"/>
          <w:szCs w:val="24"/>
        </w:rPr>
      </w:pPr>
      <w:r w:rsidRPr="004E325E">
        <w:rPr>
          <w:b/>
          <w:sz w:val="24"/>
          <w:szCs w:val="24"/>
        </w:rPr>
        <w:t>Art. 66</w:t>
      </w:r>
      <w:r w:rsidR="008B3A24">
        <w:rPr>
          <w:b/>
          <w:sz w:val="24"/>
          <w:szCs w:val="24"/>
        </w:rPr>
        <w:t xml:space="preserve"> </w:t>
      </w:r>
      <w:r w:rsidR="00D1581A" w:rsidRPr="004E325E">
        <w:rPr>
          <w:sz w:val="24"/>
          <w:szCs w:val="24"/>
        </w:rPr>
        <w:t>O sistema de compensação de horas será de acordo</w:t>
      </w:r>
      <w:r w:rsidR="00840D26" w:rsidRPr="004E325E">
        <w:rPr>
          <w:sz w:val="24"/>
          <w:szCs w:val="24"/>
        </w:rPr>
        <w:t xml:space="preserve"> com as disposições do artigo 63 e seus parágrafos e incisos, da Lei Complementar 140/2011 e suas alterações.</w:t>
      </w:r>
    </w:p>
    <w:p w14:paraId="58941B98" w14:textId="77777777" w:rsidR="000A05E4" w:rsidRPr="004E325E" w:rsidRDefault="000A05E4" w:rsidP="004E325E">
      <w:pPr>
        <w:ind w:firstLine="1418"/>
        <w:jc w:val="both"/>
        <w:rPr>
          <w:bCs/>
          <w:sz w:val="24"/>
          <w:szCs w:val="24"/>
        </w:rPr>
      </w:pPr>
    </w:p>
    <w:p w14:paraId="44F36D5C" w14:textId="77777777" w:rsidR="00F72851" w:rsidRPr="004E325E" w:rsidRDefault="00F72851" w:rsidP="004E325E">
      <w:pPr>
        <w:ind w:firstLine="1418"/>
        <w:jc w:val="both"/>
        <w:rPr>
          <w:sz w:val="24"/>
          <w:szCs w:val="24"/>
        </w:rPr>
      </w:pPr>
      <w:r w:rsidRPr="004E325E">
        <w:rPr>
          <w:b/>
          <w:bCs/>
          <w:sz w:val="24"/>
          <w:szCs w:val="24"/>
        </w:rPr>
        <w:t>Art. 6</w:t>
      </w:r>
      <w:r w:rsidR="00411E82" w:rsidRPr="004E325E">
        <w:rPr>
          <w:b/>
          <w:bCs/>
          <w:sz w:val="24"/>
          <w:szCs w:val="24"/>
        </w:rPr>
        <w:t>7</w:t>
      </w:r>
      <w:r w:rsidR="008B3A24">
        <w:rPr>
          <w:b/>
          <w:bCs/>
          <w:sz w:val="24"/>
          <w:szCs w:val="24"/>
        </w:rPr>
        <w:t xml:space="preserve"> </w:t>
      </w:r>
      <w:r w:rsidRPr="004E325E">
        <w:rPr>
          <w:sz w:val="24"/>
          <w:szCs w:val="24"/>
        </w:rPr>
        <w:t>A jornada diária de trabalho dos servidores poderá ser adequada em horário que seja conveniente à Administração, mediante cronograma elaborado pelo chefe superior, com anuência do Presidente da Câmara.</w:t>
      </w:r>
    </w:p>
    <w:p w14:paraId="49B745C7" w14:textId="77777777" w:rsidR="000A05E4" w:rsidRPr="004E325E" w:rsidRDefault="000A05E4" w:rsidP="004E325E">
      <w:pPr>
        <w:ind w:firstLine="1418"/>
        <w:jc w:val="both"/>
        <w:rPr>
          <w:bCs/>
          <w:sz w:val="24"/>
          <w:szCs w:val="24"/>
        </w:rPr>
      </w:pPr>
    </w:p>
    <w:p w14:paraId="16FCB797" w14:textId="77777777" w:rsidR="00F72851" w:rsidRPr="004E325E" w:rsidRDefault="00F72851" w:rsidP="004E325E">
      <w:pPr>
        <w:ind w:firstLine="1418"/>
        <w:jc w:val="both"/>
        <w:rPr>
          <w:sz w:val="24"/>
          <w:szCs w:val="24"/>
        </w:rPr>
      </w:pPr>
      <w:r w:rsidRPr="004E325E">
        <w:rPr>
          <w:b/>
          <w:bCs/>
          <w:sz w:val="24"/>
          <w:szCs w:val="24"/>
        </w:rPr>
        <w:t>Art. 6</w:t>
      </w:r>
      <w:r w:rsidR="00411E82" w:rsidRPr="004E325E">
        <w:rPr>
          <w:b/>
          <w:bCs/>
          <w:sz w:val="24"/>
          <w:szCs w:val="24"/>
        </w:rPr>
        <w:t>8</w:t>
      </w:r>
      <w:r w:rsidR="008B3A24">
        <w:rPr>
          <w:b/>
          <w:bCs/>
          <w:sz w:val="24"/>
          <w:szCs w:val="24"/>
        </w:rPr>
        <w:t xml:space="preserve"> </w:t>
      </w:r>
      <w:r w:rsidRPr="004E325E">
        <w:rPr>
          <w:sz w:val="24"/>
          <w:szCs w:val="24"/>
        </w:rPr>
        <w:t>Além dos servidores municipais, a Câmara contará também, com a presença de estudantes estagiári</w:t>
      </w:r>
      <w:r w:rsidR="009879F2" w:rsidRPr="004E325E">
        <w:rPr>
          <w:sz w:val="24"/>
          <w:szCs w:val="24"/>
        </w:rPr>
        <w:t>os em suas unidades operativas.</w:t>
      </w:r>
    </w:p>
    <w:p w14:paraId="781BDC97" w14:textId="77777777" w:rsidR="009879F2" w:rsidRPr="004E325E" w:rsidRDefault="009879F2" w:rsidP="004E325E">
      <w:pPr>
        <w:ind w:firstLine="1418"/>
        <w:jc w:val="both"/>
        <w:rPr>
          <w:sz w:val="24"/>
          <w:szCs w:val="24"/>
        </w:rPr>
      </w:pPr>
    </w:p>
    <w:p w14:paraId="5FEA8AA9" w14:textId="77777777" w:rsidR="00F72851" w:rsidRPr="004E325E" w:rsidRDefault="00F72851" w:rsidP="004E325E">
      <w:pPr>
        <w:ind w:firstLine="1418"/>
        <w:jc w:val="both"/>
        <w:rPr>
          <w:sz w:val="24"/>
          <w:szCs w:val="24"/>
        </w:rPr>
      </w:pPr>
      <w:r w:rsidRPr="004E325E">
        <w:rPr>
          <w:bCs/>
          <w:sz w:val="24"/>
          <w:szCs w:val="24"/>
        </w:rPr>
        <w:t>§ 1º</w:t>
      </w:r>
      <w:r w:rsidR="008B3A24">
        <w:rPr>
          <w:bCs/>
          <w:sz w:val="24"/>
          <w:szCs w:val="24"/>
        </w:rPr>
        <w:t xml:space="preserve"> </w:t>
      </w:r>
      <w:r w:rsidRPr="004E325E">
        <w:rPr>
          <w:sz w:val="24"/>
          <w:szCs w:val="24"/>
        </w:rPr>
        <w:t>Os estagiários serão contratados a título de parceria Instituição Pública – Escola, visando contribuir para a formação de mão-de-obra especializada no município.</w:t>
      </w:r>
    </w:p>
    <w:p w14:paraId="43D64E56" w14:textId="77777777" w:rsidR="009879F2" w:rsidRPr="004E325E" w:rsidRDefault="009879F2" w:rsidP="004E325E">
      <w:pPr>
        <w:ind w:firstLine="1418"/>
        <w:jc w:val="both"/>
        <w:rPr>
          <w:sz w:val="24"/>
          <w:szCs w:val="24"/>
        </w:rPr>
      </w:pPr>
    </w:p>
    <w:p w14:paraId="0F880406" w14:textId="77777777" w:rsidR="00F72851" w:rsidRPr="004E325E" w:rsidRDefault="00F72851" w:rsidP="004E325E">
      <w:pPr>
        <w:ind w:firstLine="1418"/>
        <w:jc w:val="both"/>
        <w:rPr>
          <w:sz w:val="24"/>
          <w:szCs w:val="24"/>
        </w:rPr>
      </w:pPr>
      <w:r w:rsidRPr="004E325E">
        <w:rPr>
          <w:bCs/>
          <w:sz w:val="24"/>
          <w:szCs w:val="24"/>
        </w:rPr>
        <w:t>§ 2º</w:t>
      </w:r>
      <w:r w:rsidR="008B3A24">
        <w:rPr>
          <w:bCs/>
          <w:sz w:val="24"/>
          <w:szCs w:val="24"/>
        </w:rPr>
        <w:t xml:space="preserve"> </w:t>
      </w:r>
      <w:r w:rsidRPr="004E325E">
        <w:rPr>
          <w:sz w:val="24"/>
          <w:szCs w:val="24"/>
        </w:rPr>
        <w:t>A adoção do estagiário será por tempo determinado e fundamentado em convênio específico firmado com a instituição de ensino beneficiária, destacando os compromissos recíprocos de orientação técnica, acompanhamento, supervisão e avaliação de aprendizagem.</w:t>
      </w:r>
    </w:p>
    <w:p w14:paraId="700F184B" w14:textId="77777777" w:rsidR="009879F2" w:rsidRPr="004E325E" w:rsidRDefault="009879F2" w:rsidP="004E325E">
      <w:pPr>
        <w:ind w:firstLine="1418"/>
        <w:jc w:val="both"/>
        <w:rPr>
          <w:sz w:val="24"/>
          <w:szCs w:val="24"/>
        </w:rPr>
      </w:pPr>
    </w:p>
    <w:p w14:paraId="0E23E558" w14:textId="77777777" w:rsidR="00F72851" w:rsidRPr="004E325E" w:rsidRDefault="00F72851" w:rsidP="004E325E">
      <w:pPr>
        <w:ind w:firstLine="1418"/>
        <w:jc w:val="both"/>
        <w:rPr>
          <w:sz w:val="24"/>
          <w:szCs w:val="24"/>
        </w:rPr>
      </w:pPr>
      <w:r w:rsidRPr="004E325E">
        <w:rPr>
          <w:bCs/>
          <w:sz w:val="24"/>
          <w:szCs w:val="24"/>
        </w:rPr>
        <w:t>§ 3º</w:t>
      </w:r>
      <w:r w:rsidR="008B3A24">
        <w:rPr>
          <w:bCs/>
          <w:sz w:val="24"/>
          <w:szCs w:val="24"/>
        </w:rPr>
        <w:t xml:space="preserve"> </w:t>
      </w:r>
      <w:r w:rsidRPr="004E325E">
        <w:rPr>
          <w:sz w:val="24"/>
          <w:szCs w:val="24"/>
        </w:rPr>
        <w:t>A atividade de estagiário na unidade operativa deverá ter afinidade com área e base temática de sua especialidade escolar.</w:t>
      </w:r>
    </w:p>
    <w:p w14:paraId="12220A42" w14:textId="77777777" w:rsidR="009879F2" w:rsidRPr="004E325E" w:rsidRDefault="009879F2" w:rsidP="004E325E">
      <w:pPr>
        <w:ind w:firstLine="1418"/>
        <w:jc w:val="both"/>
        <w:rPr>
          <w:sz w:val="24"/>
          <w:szCs w:val="24"/>
        </w:rPr>
      </w:pPr>
    </w:p>
    <w:p w14:paraId="3EF03CAD" w14:textId="77777777" w:rsidR="00F72851" w:rsidRPr="004E325E" w:rsidRDefault="00F72851" w:rsidP="004E325E">
      <w:pPr>
        <w:ind w:firstLine="1418"/>
        <w:jc w:val="both"/>
        <w:rPr>
          <w:sz w:val="24"/>
          <w:szCs w:val="24"/>
        </w:rPr>
      </w:pPr>
      <w:r w:rsidRPr="004E325E">
        <w:rPr>
          <w:bCs/>
          <w:sz w:val="24"/>
          <w:szCs w:val="24"/>
        </w:rPr>
        <w:t>§ 4º</w:t>
      </w:r>
      <w:r w:rsidRPr="004E325E">
        <w:rPr>
          <w:sz w:val="24"/>
          <w:szCs w:val="24"/>
        </w:rPr>
        <w:t xml:space="preserve"> Os compromissos e o horário de expediente do estagiário junto à Câmara não poderão coincidir com seu horário de aplicação escolar.</w:t>
      </w:r>
    </w:p>
    <w:p w14:paraId="21548341" w14:textId="77777777" w:rsidR="009879F2" w:rsidRPr="004E325E" w:rsidRDefault="009879F2" w:rsidP="004E325E">
      <w:pPr>
        <w:ind w:firstLine="1418"/>
        <w:jc w:val="both"/>
        <w:rPr>
          <w:sz w:val="24"/>
          <w:szCs w:val="24"/>
        </w:rPr>
      </w:pPr>
    </w:p>
    <w:p w14:paraId="423C1640" w14:textId="77777777" w:rsidR="00946C0A" w:rsidRPr="004E325E" w:rsidRDefault="009B3579" w:rsidP="004E325E">
      <w:pPr>
        <w:ind w:firstLine="1418"/>
        <w:jc w:val="both"/>
        <w:rPr>
          <w:sz w:val="24"/>
          <w:szCs w:val="24"/>
        </w:rPr>
      </w:pPr>
      <w:r w:rsidRPr="004E325E">
        <w:rPr>
          <w:sz w:val="24"/>
          <w:szCs w:val="24"/>
        </w:rPr>
        <w:t>§ 5º</w:t>
      </w:r>
      <w:r w:rsidR="00946C0A" w:rsidRPr="004E325E">
        <w:rPr>
          <w:sz w:val="24"/>
          <w:szCs w:val="24"/>
        </w:rPr>
        <w:t xml:space="preserve"> A contratação de estagiários será feita mediante a realização de processo seletivo.</w:t>
      </w:r>
    </w:p>
    <w:p w14:paraId="162E7396" w14:textId="77777777" w:rsidR="009879F2" w:rsidRPr="004E325E" w:rsidRDefault="009879F2" w:rsidP="004E325E">
      <w:pPr>
        <w:ind w:firstLine="1418"/>
        <w:jc w:val="both"/>
        <w:rPr>
          <w:sz w:val="24"/>
          <w:szCs w:val="24"/>
        </w:rPr>
      </w:pPr>
    </w:p>
    <w:p w14:paraId="0F150F45" w14:textId="77777777" w:rsidR="00485F29" w:rsidRPr="001742C9" w:rsidRDefault="009B3579" w:rsidP="004E325E">
      <w:pPr>
        <w:ind w:firstLine="1418"/>
        <w:jc w:val="both"/>
        <w:rPr>
          <w:strike/>
          <w:sz w:val="24"/>
          <w:szCs w:val="24"/>
        </w:rPr>
      </w:pPr>
      <w:r w:rsidRPr="001742C9">
        <w:rPr>
          <w:strike/>
          <w:sz w:val="24"/>
          <w:szCs w:val="24"/>
        </w:rPr>
        <w:t xml:space="preserve">§ 6º </w:t>
      </w:r>
      <w:r w:rsidR="00F007FE" w:rsidRPr="001742C9">
        <w:rPr>
          <w:strike/>
          <w:sz w:val="24"/>
          <w:szCs w:val="24"/>
        </w:rPr>
        <w:t xml:space="preserve">O menor vencimento </w:t>
      </w:r>
      <w:r w:rsidR="0033606E" w:rsidRPr="001742C9">
        <w:rPr>
          <w:strike/>
          <w:sz w:val="24"/>
          <w:szCs w:val="24"/>
        </w:rPr>
        <w:t>inicial</w:t>
      </w:r>
      <w:r w:rsidR="00F007FE" w:rsidRPr="001742C9">
        <w:rPr>
          <w:strike/>
          <w:sz w:val="24"/>
          <w:szCs w:val="24"/>
        </w:rPr>
        <w:t xml:space="preserve"> pago pela Câmara Municipal é o destinado ao pagamento de estagiário o qual não poderá ser inferior à 50% (cinquenta por cento) do vencimento </w:t>
      </w:r>
      <w:r w:rsidR="0033606E" w:rsidRPr="001742C9">
        <w:rPr>
          <w:strike/>
          <w:sz w:val="24"/>
          <w:szCs w:val="24"/>
        </w:rPr>
        <w:t>inicial</w:t>
      </w:r>
      <w:r w:rsidR="00F007FE" w:rsidRPr="001742C9">
        <w:rPr>
          <w:strike/>
          <w:sz w:val="24"/>
          <w:szCs w:val="24"/>
        </w:rPr>
        <w:t xml:space="preserve"> da Referência CE – 01, Classe A, do Anexo I – Quadro de Salários dos Cargos Efetivos.</w:t>
      </w:r>
    </w:p>
    <w:p w14:paraId="35F79260" w14:textId="77777777" w:rsidR="00FC1C94" w:rsidRDefault="00FC1C94" w:rsidP="004E325E">
      <w:pPr>
        <w:ind w:firstLine="1418"/>
        <w:jc w:val="both"/>
        <w:rPr>
          <w:sz w:val="24"/>
          <w:szCs w:val="24"/>
        </w:rPr>
      </w:pPr>
    </w:p>
    <w:p w14:paraId="75B72B36" w14:textId="54A63E95" w:rsidR="00FC1C94" w:rsidRPr="008B3A24" w:rsidRDefault="00FC1C94" w:rsidP="004E325E">
      <w:pPr>
        <w:ind w:firstLine="1418"/>
        <w:jc w:val="both"/>
        <w:rPr>
          <w:color w:val="0000FF"/>
          <w:sz w:val="24"/>
          <w:szCs w:val="24"/>
        </w:rPr>
      </w:pPr>
      <w:r w:rsidRPr="00FC1C94">
        <w:rPr>
          <w:b/>
          <w:sz w:val="24"/>
          <w:szCs w:val="24"/>
        </w:rPr>
        <w:t>§ 6º</w:t>
      </w:r>
      <w:r w:rsidRPr="00FC1C94">
        <w:rPr>
          <w:sz w:val="24"/>
          <w:szCs w:val="24"/>
        </w:rPr>
        <w:t xml:space="preserve"> O menor vencimento inicial pago pela Câmara Municipal é o destinado ao pagamento de estagiário o qual não poderá ser inferior à 75% (setenta e cinco por cento) do vencimento inicial da Referência CE – 01, Classe A, do Anexo I – Quadro de Salários dos Cargos Efetivos para estagiário que está cursando ensino médio e 95% (noventa e cinco por cento) do vencimento inicial da Referência CE – 01, Classe A, do Anexo I – Quadro de Salários dos Cargos Efetivos para estagiário que</w:t>
      </w:r>
      <w:r>
        <w:rPr>
          <w:sz w:val="24"/>
          <w:szCs w:val="24"/>
        </w:rPr>
        <w:t xml:space="preserve"> está cursando ensino superior. </w:t>
      </w:r>
      <w:r w:rsidRPr="008B3A24">
        <w:rPr>
          <w:color w:val="0000FF"/>
          <w:sz w:val="24"/>
          <w:szCs w:val="24"/>
        </w:rPr>
        <w:t>(Redação dada pela LC nº 276</w:t>
      </w:r>
      <w:r w:rsidR="00C70FDF">
        <w:rPr>
          <w:color w:val="0000FF"/>
          <w:sz w:val="24"/>
          <w:szCs w:val="24"/>
        </w:rPr>
        <w:t>/</w:t>
      </w:r>
      <w:r w:rsidRPr="008B3A24">
        <w:rPr>
          <w:color w:val="0000FF"/>
          <w:sz w:val="24"/>
          <w:szCs w:val="24"/>
        </w:rPr>
        <w:t>2018)</w:t>
      </w:r>
    </w:p>
    <w:p w14:paraId="0F01BB9E" w14:textId="77777777" w:rsidR="00BB57DB" w:rsidRPr="00FC1C94" w:rsidRDefault="00BB57DB" w:rsidP="004E325E">
      <w:pPr>
        <w:ind w:firstLine="1418"/>
        <w:jc w:val="both"/>
        <w:rPr>
          <w:b/>
          <w:bCs/>
          <w:color w:val="FF0000"/>
          <w:sz w:val="24"/>
          <w:szCs w:val="24"/>
        </w:rPr>
      </w:pPr>
    </w:p>
    <w:p w14:paraId="50875FC2" w14:textId="77777777" w:rsidR="005B2828" w:rsidRPr="004E325E" w:rsidRDefault="009A6FB2" w:rsidP="004E325E">
      <w:pPr>
        <w:ind w:firstLine="1418"/>
        <w:jc w:val="both"/>
        <w:rPr>
          <w:sz w:val="24"/>
          <w:szCs w:val="24"/>
        </w:rPr>
      </w:pPr>
      <w:r w:rsidRPr="004E325E">
        <w:rPr>
          <w:b/>
          <w:bCs/>
          <w:sz w:val="24"/>
          <w:szCs w:val="24"/>
        </w:rPr>
        <w:t>Art. 69</w:t>
      </w:r>
      <w:r w:rsidR="00F2387C" w:rsidRPr="004E325E">
        <w:rPr>
          <w:sz w:val="24"/>
          <w:szCs w:val="24"/>
        </w:rPr>
        <w:t xml:space="preserve"> Com a vi</w:t>
      </w:r>
      <w:r w:rsidR="00E34A56" w:rsidRPr="004E325E">
        <w:rPr>
          <w:sz w:val="24"/>
          <w:szCs w:val="24"/>
        </w:rPr>
        <w:t>gência</w:t>
      </w:r>
      <w:r w:rsidR="00F2387C" w:rsidRPr="004E325E">
        <w:rPr>
          <w:sz w:val="24"/>
          <w:szCs w:val="24"/>
        </w:rPr>
        <w:t xml:space="preserve"> desta Lei Complementar, todos servidores comissionados ocupantes dos cargos de Assistente Parlamentar I e Assistente Parlamentar II passam, automaticamente, a terem seus cargos denominados Assessor Parlamentar I e Assessor </w:t>
      </w:r>
      <w:r w:rsidR="00D8567A" w:rsidRPr="004E325E">
        <w:rPr>
          <w:sz w:val="24"/>
          <w:szCs w:val="24"/>
        </w:rPr>
        <w:t>Parlamentar II, respectivamente – conforme Anexo III.</w:t>
      </w:r>
    </w:p>
    <w:p w14:paraId="74717AA0" w14:textId="77777777" w:rsidR="009879F2" w:rsidRPr="004E325E" w:rsidRDefault="009879F2" w:rsidP="004E325E">
      <w:pPr>
        <w:ind w:firstLine="1418"/>
        <w:jc w:val="both"/>
        <w:rPr>
          <w:bCs/>
          <w:sz w:val="24"/>
          <w:szCs w:val="24"/>
        </w:rPr>
      </w:pPr>
    </w:p>
    <w:p w14:paraId="407A5492" w14:textId="77777777" w:rsidR="00F72851" w:rsidRPr="004E325E" w:rsidRDefault="00F72851" w:rsidP="004E325E">
      <w:pPr>
        <w:ind w:firstLine="1418"/>
        <w:jc w:val="both"/>
        <w:rPr>
          <w:sz w:val="24"/>
          <w:szCs w:val="24"/>
        </w:rPr>
      </w:pPr>
      <w:r w:rsidRPr="004E325E">
        <w:rPr>
          <w:b/>
          <w:bCs/>
          <w:sz w:val="24"/>
          <w:szCs w:val="24"/>
        </w:rPr>
        <w:t xml:space="preserve">Art. </w:t>
      </w:r>
      <w:r w:rsidR="009A6FB2" w:rsidRPr="004E325E">
        <w:rPr>
          <w:b/>
          <w:bCs/>
          <w:sz w:val="24"/>
          <w:szCs w:val="24"/>
        </w:rPr>
        <w:t>70</w:t>
      </w:r>
      <w:r w:rsidR="008B3A24">
        <w:rPr>
          <w:b/>
          <w:bCs/>
          <w:sz w:val="24"/>
          <w:szCs w:val="24"/>
        </w:rPr>
        <w:t xml:space="preserve"> </w:t>
      </w:r>
      <w:r w:rsidRPr="004E325E">
        <w:rPr>
          <w:sz w:val="24"/>
          <w:szCs w:val="24"/>
        </w:rPr>
        <w:t xml:space="preserve">Esta Lei Complementar entra em vigor </w:t>
      </w:r>
      <w:r w:rsidR="009B3579" w:rsidRPr="004E325E">
        <w:rPr>
          <w:sz w:val="24"/>
          <w:szCs w:val="24"/>
        </w:rPr>
        <w:t xml:space="preserve">na </w:t>
      </w:r>
      <w:r w:rsidRPr="004E325E">
        <w:rPr>
          <w:sz w:val="24"/>
          <w:szCs w:val="24"/>
        </w:rPr>
        <w:t>data de sua publicação.</w:t>
      </w:r>
    </w:p>
    <w:p w14:paraId="300B360A" w14:textId="77777777" w:rsidR="009879F2" w:rsidRPr="004E325E" w:rsidRDefault="009879F2" w:rsidP="004E325E">
      <w:pPr>
        <w:ind w:firstLine="1418"/>
        <w:jc w:val="both"/>
        <w:rPr>
          <w:sz w:val="24"/>
          <w:szCs w:val="24"/>
        </w:rPr>
      </w:pPr>
    </w:p>
    <w:p w14:paraId="3924DEAC" w14:textId="77777777" w:rsidR="005B2828" w:rsidRPr="004E325E" w:rsidRDefault="005B2828" w:rsidP="004E325E">
      <w:pPr>
        <w:ind w:firstLine="1418"/>
        <w:jc w:val="both"/>
        <w:rPr>
          <w:sz w:val="24"/>
          <w:szCs w:val="24"/>
        </w:rPr>
      </w:pPr>
      <w:r w:rsidRPr="004E325E">
        <w:rPr>
          <w:b/>
          <w:sz w:val="24"/>
          <w:szCs w:val="24"/>
        </w:rPr>
        <w:t>Art. 71</w:t>
      </w:r>
      <w:r w:rsidRPr="004E325E">
        <w:rPr>
          <w:sz w:val="24"/>
          <w:szCs w:val="24"/>
        </w:rPr>
        <w:t xml:space="preserve"> Com a vigência desta Lei Complementar, será criada, mediant</w:t>
      </w:r>
      <w:r w:rsidR="000537CA" w:rsidRPr="004E325E">
        <w:rPr>
          <w:sz w:val="24"/>
          <w:szCs w:val="24"/>
        </w:rPr>
        <w:t>e portaria da Presidência, uma c</w:t>
      </w:r>
      <w:r w:rsidRPr="004E325E">
        <w:rPr>
          <w:sz w:val="24"/>
          <w:szCs w:val="24"/>
        </w:rPr>
        <w:t xml:space="preserve">omissão para definir os reenquadramentos </w:t>
      </w:r>
      <w:r w:rsidR="000537CA" w:rsidRPr="004E325E">
        <w:rPr>
          <w:sz w:val="24"/>
          <w:szCs w:val="24"/>
        </w:rPr>
        <w:t>dispostos.</w:t>
      </w:r>
    </w:p>
    <w:p w14:paraId="567F396F" w14:textId="77777777" w:rsidR="009879F2" w:rsidRPr="004E325E" w:rsidRDefault="009879F2" w:rsidP="004E325E">
      <w:pPr>
        <w:ind w:firstLine="1418"/>
        <w:jc w:val="both"/>
        <w:rPr>
          <w:bCs/>
          <w:sz w:val="24"/>
          <w:szCs w:val="24"/>
        </w:rPr>
      </w:pPr>
    </w:p>
    <w:p w14:paraId="69CB4611" w14:textId="77777777" w:rsidR="00F72851" w:rsidRPr="004E325E" w:rsidRDefault="00F72851" w:rsidP="004E325E">
      <w:pPr>
        <w:ind w:firstLine="1418"/>
        <w:jc w:val="both"/>
        <w:rPr>
          <w:sz w:val="24"/>
          <w:szCs w:val="24"/>
        </w:rPr>
      </w:pPr>
      <w:r w:rsidRPr="004E325E">
        <w:rPr>
          <w:b/>
          <w:bCs/>
          <w:sz w:val="24"/>
          <w:szCs w:val="24"/>
        </w:rPr>
        <w:t xml:space="preserve">Art. </w:t>
      </w:r>
      <w:r w:rsidR="00F21BC0" w:rsidRPr="004E325E">
        <w:rPr>
          <w:b/>
          <w:bCs/>
          <w:sz w:val="24"/>
          <w:szCs w:val="24"/>
        </w:rPr>
        <w:t>7</w:t>
      </w:r>
      <w:r w:rsidR="005B2828" w:rsidRPr="004E325E">
        <w:rPr>
          <w:b/>
          <w:bCs/>
          <w:sz w:val="24"/>
          <w:szCs w:val="24"/>
        </w:rPr>
        <w:t>2</w:t>
      </w:r>
      <w:r w:rsidRPr="004E325E">
        <w:rPr>
          <w:sz w:val="24"/>
          <w:szCs w:val="24"/>
        </w:rPr>
        <w:t xml:space="preserve"> Revogam-se as disposições em contrário, em especial a </w:t>
      </w:r>
      <w:r w:rsidR="00AE33B9" w:rsidRPr="004E325E">
        <w:rPr>
          <w:sz w:val="24"/>
          <w:szCs w:val="24"/>
        </w:rPr>
        <w:t>Lei Complementar nº 94/2008</w:t>
      </w:r>
      <w:r w:rsidR="009B3579" w:rsidRPr="004E325E">
        <w:rPr>
          <w:sz w:val="24"/>
          <w:szCs w:val="24"/>
        </w:rPr>
        <w:t xml:space="preserve"> e suas alterações.</w:t>
      </w:r>
    </w:p>
    <w:p w14:paraId="364BE5D9" w14:textId="77777777" w:rsidR="00E63959" w:rsidRPr="004E325E" w:rsidRDefault="00E63959" w:rsidP="004E325E">
      <w:pPr>
        <w:ind w:firstLine="1418"/>
        <w:jc w:val="both"/>
        <w:rPr>
          <w:sz w:val="24"/>
          <w:szCs w:val="24"/>
        </w:rPr>
      </w:pPr>
    </w:p>
    <w:p w14:paraId="18BD9059" w14:textId="77777777" w:rsidR="00986552" w:rsidRPr="004E325E" w:rsidRDefault="00986552" w:rsidP="004E325E">
      <w:pPr>
        <w:tabs>
          <w:tab w:val="left" w:pos="142"/>
        </w:tabs>
        <w:ind w:firstLine="1418"/>
        <w:jc w:val="both"/>
        <w:rPr>
          <w:bCs/>
          <w:sz w:val="24"/>
          <w:szCs w:val="24"/>
        </w:rPr>
      </w:pPr>
      <w:r w:rsidRPr="004E325E">
        <w:rPr>
          <w:bCs/>
          <w:sz w:val="24"/>
          <w:szCs w:val="24"/>
        </w:rPr>
        <w:t>Palácio da Cidadania, Gabinete do Prefeito Municipal de Sorriso, Estado de Mato Grosso, em 06 de Novembro de 2017.</w:t>
      </w:r>
    </w:p>
    <w:p w14:paraId="3B5769FE" w14:textId="77777777" w:rsidR="00986552" w:rsidRPr="004E325E" w:rsidRDefault="00986552" w:rsidP="004E325E">
      <w:pPr>
        <w:tabs>
          <w:tab w:val="left" w:pos="142"/>
        </w:tabs>
        <w:ind w:firstLine="1134"/>
        <w:jc w:val="both"/>
        <w:rPr>
          <w:bCs/>
          <w:sz w:val="24"/>
          <w:szCs w:val="24"/>
        </w:rPr>
      </w:pPr>
    </w:p>
    <w:p w14:paraId="238A0FF0" w14:textId="77777777" w:rsidR="00986552" w:rsidRPr="004E325E" w:rsidRDefault="00EA2652" w:rsidP="008B3A24">
      <w:pPr>
        <w:tabs>
          <w:tab w:val="left" w:pos="1418"/>
        </w:tabs>
        <w:jc w:val="center"/>
        <w:rPr>
          <w:b/>
          <w:sz w:val="24"/>
          <w:szCs w:val="24"/>
        </w:rPr>
      </w:pPr>
      <w:r w:rsidRPr="004E325E">
        <w:rPr>
          <w:b/>
          <w:sz w:val="24"/>
          <w:szCs w:val="24"/>
        </w:rPr>
        <w:t>GERSON LUIZ BICEGO</w:t>
      </w:r>
    </w:p>
    <w:p w14:paraId="02923BCA" w14:textId="77777777" w:rsidR="00986552" w:rsidRPr="004E325E" w:rsidRDefault="00986552" w:rsidP="008B3A24">
      <w:pPr>
        <w:tabs>
          <w:tab w:val="left" w:pos="1418"/>
        </w:tabs>
        <w:jc w:val="center"/>
        <w:rPr>
          <w:sz w:val="24"/>
          <w:szCs w:val="24"/>
        </w:rPr>
      </w:pPr>
      <w:r w:rsidRPr="004E325E">
        <w:rPr>
          <w:sz w:val="24"/>
          <w:szCs w:val="24"/>
        </w:rPr>
        <w:t>Prefeito Municipal</w:t>
      </w:r>
      <w:r w:rsidR="00EA2652" w:rsidRPr="004E325E">
        <w:rPr>
          <w:sz w:val="24"/>
          <w:szCs w:val="24"/>
        </w:rPr>
        <w:t xml:space="preserve"> Em Exercício</w:t>
      </w:r>
    </w:p>
    <w:p w14:paraId="3F0C6071" w14:textId="77777777" w:rsidR="002D3F05" w:rsidRPr="004E325E" w:rsidRDefault="002D3F05" w:rsidP="004E325E">
      <w:pPr>
        <w:tabs>
          <w:tab w:val="left" w:pos="1418"/>
        </w:tabs>
        <w:jc w:val="both"/>
        <w:rPr>
          <w:sz w:val="24"/>
          <w:szCs w:val="24"/>
        </w:rPr>
      </w:pPr>
    </w:p>
    <w:p w14:paraId="58DCA166" w14:textId="77777777" w:rsidR="00986552" w:rsidRPr="004E325E" w:rsidRDefault="00986552" w:rsidP="004E325E">
      <w:pPr>
        <w:jc w:val="both"/>
        <w:rPr>
          <w:b/>
          <w:bCs/>
          <w:sz w:val="24"/>
          <w:szCs w:val="24"/>
        </w:rPr>
      </w:pPr>
      <w:r w:rsidRPr="004E325E">
        <w:rPr>
          <w:b/>
          <w:bCs/>
          <w:sz w:val="24"/>
          <w:szCs w:val="24"/>
        </w:rPr>
        <w:t>REGISTRE-SE. PUBLIQUE-SE. CUMPRA-SE.</w:t>
      </w:r>
    </w:p>
    <w:p w14:paraId="2328A870" w14:textId="77777777" w:rsidR="00986552" w:rsidRPr="004E325E" w:rsidRDefault="00986552" w:rsidP="004E325E">
      <w:pPr>
        <w:jc w:val="both"/>
        <w:rPr>
          <w:b/>
          <w:bCs/>
          <w:sz w:val="24"/>
          <w:szCs w:val="24"/>
        </w:rPr>
      </w:pPr>
    </w:p>
    <w:p w14:paraId="69D2971E" w14:textId="77777777" w:rsidR="00986552" w:rsidRPr="004E325E" w:rsidRDefault="00986552" w:rsidP="004E325E">
      <w:pPr>
        <w:pStyle w:val="Ttulo2"/>
        <w:widowControl w:val="0"/>
        <w:tabs>
          <w:tab w:val="left" w:pos="1418"/>
        </w:tabs>
        <w:spacing w:before="0" w:after="0"/>
        <w:jc w:val="both"/>
        <w:rPr>
          <w:rFonts w:ascii="Times New Roman" w:hAnsi="Times New Roman" w:cs="Times New Roman"/>
          <w:i w:val="0"/>
          <w:sz w:val="24"/>
          <w:szCs w:val="24"/>
        </w:rPr>
      </w:pPr>
    </w:p>
    <w:p w14:paraId="4EFC5036" w14:textId="77777777" w:rsidR="00986552" w:rsidRPr="004E325E" w:rsidRDefault="00986552" w:rsidP="004E325E">
      <w:pPr>
        <w:pStyle w:val="Ttulo2"/>
        <w:widowControl w:val="0"/>
        <w:tabs>
          <w:tab w:val="left" w:pos="1418"/>
        </w:tabs>
        <w:spacing w:before="0" w:after="0"/>
        <w:jc w:val="both"/>
        <w:rPr>
          <w:rFonts w:ascii="Times New Roman" w:hAnsi="Times New Roman" w:cs="Times New Roman"/>
          <w:i w:val="0"/>
          <w:sz w:val="24"/>
          <w:szCs w:val="24"/>
        </w:rPr>
      </w:pPr>
      <w:r w:rsidRPr="004E325E">
        <w:rPr>
          <w:rFonts w:ascii="Times New Roman" w:hAnsi="Times New Roman" w:cs="Times New Roman"/>
          <w:i w:val="0"/>
          <w:sz w:val="24"/>
          <w:szCs w:val="24"/>
        </w:rPr>
        <w:t>ESTEVAM HUNGARO CALVO FILHO</w:t>
      </w:r>
    </w:p>
    <w:p w14:paraId="409DFA30" w14:textId="77777777" w:rsidR="00986552" w:rsidRPr="004E325E" w:rsidRDefault="008E7C9C" w:rsidP="004E325E">
      <w:pPr>
        <w:pStyle w:val="Ttulo2"/>
        <w:widowControl w:val="0"/>
        <w:tabs>
          <w:tab w:val="left" w:pos="1418"/>
        </w:tabs>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00986552" w:rsidRPr="004E325E">
        <w:rPr>
          <w:rFonts w:ascii="Times New Roman" w:hAnsi="Times New Roman" w:cs="Times New Roman"/>
          <w:b w:val="0"/>
          <w:i w:val="0"/>
          <w:sz w:val="24"/>
          <w:szCs w:val="24"/>
        </w:rPr>
        <w:t>Secretário de Administração</w:t>
      </w:r>
    </w:p>
    <w:p w14:paraId="0793E3B9" w14:textId="78C8A30B" w:rsidR="00986552" w:rsidRDefault="00986552" w:rsidP="004E325E">
      <w:pPr>
        <w:jc w:val="center"/>
        <w:rPr>
          <w:rStyle w:val="RecuodecorpodetextoChar"/>
          <w:b/>
          <w:bCs/>
        </w:rPr>
      </w:pPr>
    </w:p>
    <w:p w14:paraId="4423E750" w14:textId="306DCDE4" w:rsidR="000D5BF8" w:rsidRDefault="000D5BF8" w:rsidP="004E325E">
      <w:pPr>
        <w:jc w:val="center"/>
        <w:rPr>
          <w:rStyle w:val="RecuodecorpodetextoChar"/>
          <w:b/>
          <w:bCs/>
        </w:rPr>
      </w:pPr>
    </w:p>
    <w:p w14:paraId="7F8077E5" w14:textId="7E8484BF" w:rsidR="000D5BF8" w:rsidRDefault="000D5BF8" w:rsidP="004E325E">
      <w:pPr>
        <w:jc w:val="center"/>
        <w:rPr>
          <w:rStyle w:val="RecuodecorpodetextoChar"/>
          <w:b/>
          <w:bCs/>
        </w:rPr>
      </w:pPr>
    </w:p>
    <w:p w14:paraId="3CE59DA1" w14:textId="4FDD0846" w:rsidR="000D5BF8" w:rsidRDefault="000D5BF8" w:rsidP="004E325E">
      <w:pPr>
        <w:jc w:val="center"/>
        <w:rPr>
          <w:rStyle w:val="RecuodecorpodetextoChar"/>
          <w:b/>
          <w:bCs/>
        </w:rPr>
      </w:pPr>
    </w:p>
    <w:p w14:paraId="6D9336A6" w14:textId="43A47A9C" w:rsidR="000D5BF8" w:rsidRDefault="000D5BF8" w:rsidP="004E325E">
      <w:pPr>
        <w:jc w:val="center"/>
        <w:rPr>
          <w:rStyle w:val="RecuodecorpodetextoChar"/>
          <w:b/>
          <w:bCs/>
        </w:rPr>
      </w:pPr>
    </w:p>
    <w:p w14:paraId="180099B3" w14:textId="08BBC8BA" w:rsidR="000D5BF8" w:rsidRDefault="000D5BF8" w:rsidP="004E325E">
      <w:pPr>
        <w:jc w:val="center"/>
        <w:rPr>
          <w:rStyle w:val="RecuodecorpodetextoChar"/>
          <w:b/>
          <w:bCs/>
        </w:rPr>
      </w:pPr>
    </w:p>
    <w:p w14:paraId="27103EF2" w14:textId="77777777" w:rsidR="00C70FDF" w:rsidRDefault="00C70FDF" w:rsidP="004E325E">
      <w:pPr>
        <w:jc w:val="center"/>
        <w:rPr>
          <w:rStyle w:val="RecuodecorpodetextoChar"/>
          <w:b/>
          <w:bCs/>
        </w:rPr>
      </w:pPr>
    </w:p>
    <w:p w14:paraId="4B25637C" w14:textId="77777777" w:rsidR="000D5BF8" w:rsidRPr="004E325E" w:rsidRDefault="000D5BF8" w:rsidP="004E325E">
      <w:pPr>
        <w:jc w:val="center"/>
        <w:rPr>
          <w:rStyle w:val="RecuodecorpodetextoChar"/>
          <w:b/>
          <w:bCs/>
        </w:rPr>
      </w:pPr>
    </w:p>
    <w:p w14:paraId="4F93F358" w14:textId="77777777" w:rsidR="00986552" w:rsidRPr="004E325E" w:rsidRDefault="00986552" w:rsidP="004E325E">
      <w:pPr>
        <w:jc w:val="center"/>
        <w:rPr>
          <w:rStyle w:val="RecuodecorpodetextoChar"/>
          <w:b/>
          <w:bCs/>
        </w:rPr>
      </w:pPr>
    </w:p>
    <w:p w14:paraId="79EB4737" w14:textId="77777777" w:rsidR="00541299" w:rsidRPr="004E79B2" w:rsidRDefault="00541299" w:rsidP="00EA2652">
      <w:pPr>
        <w:jc w:val="center"/>
        <w:rPr>
          <w:rStyle w:val="RecuodecorpodetextoChar"/>
          <w:b/>
          <w:bCs/>
          <w:sz w:val="22"/>
          <w:szCs w:val="22"/>
        </w:rPr>
      </w:pPr>
      <w:r w:rsidRPr="004E79B2">
        <w:rPr>
          <w:rStyle w:val="RecuodecorpodetextoChar"/>
          <w:b/>
          <w:bCs/>
          <w:sz w:val="22"/>
          <w:szCs w:val="22"/>
        </w:rPr>
        <w:t>ANEXO I</w:t>
      </w:r>
    </w:p>
    <w:p w14:paraId="5217F76D" w14:textId="77777777" w:rsidR="00541299" w:rsidRPr="004E79B2" w:rsidRDefault="00541299" w:rsidP="00EA2652">
      <w:pPr>
        <w:jc w:val="center"/>
        <w:rPr>
          <w:rStyle w:val="RecuodecorpodetextoChar"/>
          <w:b/>
          <w:bCs/>
          <w:sz w:val="22"/>
          <w:szCs w:val="22"/>
        </w:rPr>
      </w:pPr>
      <w:r w:rsidRPr="004E79B2">
        <w:rPr>
          <w:rStyle w:val="RecuodecorpodetextoChar"/>
          <w:b/>
          <w:bCs/>
          <w:sz w:val="22"/>
          <w:szCs w:val="22"/>
        </w:rPr>
        <w:t>QUADRO DE CARGOS EM PROVIMENTO EFETIVO</w:t>
      </w:r>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835"/>
        <w:gridCol w:w="709"/>
        <w:gridCol w:w="2126"/>
        <w:gridCol w:w="1418"/>
        <w:gridCol w:w="850"/>
      </w:tblGrid>
      <w:tr w:rsidR="00541299" w:rsidRPr="004E79B2" w14:paraId="3CFAB7DC" w14:textId="77777777" w:rsidTr="00541299">
        <w:tc>
          <w:tcPr>
            <w:tcW w:w="1276" w:type="dxa"/>
            <w:tcBorders>
              <w:top w:val="single" w:sz="4" w:space="0" w:color="auto"/>
              <w:bottom w:val="single" w:sz="4" w:space="0" w:color="auto"/>
              <w:right w:val="single" w:sz="4" w:space="0" w:color="auto"/>
            </w:tcBorders>
          </w:tcPr>
          <w:p w14:paraId="7C7BE08B" w14:textId="77777777" w:rsidR="00541299" w:rsidRPr="004E79B2" w:rsidRDefault="00541299" w:rsidP="00EA2652">
            <w:pPr>
              <w:jc w:val="center"/>
              <w:rPr>
                <w:b/>
                <w:bCs/>
                <w:iCs/>
                <w:sz w:val="22"/>
                <w:szCs w:val="22"/>
              </w:rPr>
            </w:pPr>
            <w:r w:rsidRPr="004E79B2">
              <w:rPr>
                <w:b/>
                <w:bCs/>
                <w:iCs/>
                <w:sz w:val="22"/>
                <w:szCs w:val="22"/>
              </w:rPr>
              <w:t>Referência</w:t>
            </w:r>
          </w:p>
        </w:tc>
        <w:tc>
          <w:tcPr>
            <w:tcW w:w="2835" w:type="dxa"/>
            <w:tcBorders>
              <w:top w:val="single" w:sz="4" w:space="0" w:color="auto"/>
              <w:left w:val="single" w:sz="4" w:space="0" w:color="auto"/>
              <w:bottom w:val="single" w:sz="4" w:space="0" w:color="auto"/>
              <w:right w:val="single" w:sz="4" w:space="0" w:color="auto"/>
            </w:tcBorders>
          </w:tcPr>
          <w:p w14:paraId="37622D6E" w14:textId="77777777" w:rsidR="00541299" w:rsidRPr="004E79B2" w:rsidRDefault="00541299" w:rsidP="00EA2652">
            <w:pPr>
              <w:jc w:val="center"/>
              <w:rPr>
                <w:b/>
                <w:bCs/>
                <w:iCs/>
                <w:sz w:val="22"/>
                <w:szCs w:val="22"/>
              </w:rPr>
            </w:pPr>
            <w:r w:rsidRPr="004E79B2">
              <w:rPr>
                <w:b/>
                <w:bCs/>
                <w:iCs/>
                <w:sz w:val="22"/>
                <w:szCs w:val="22"/>
              </w:rPr>
              <w:t>Cargos</w:t>
            </w:r>
          </w:p>
        </w:tc>
        <w:tc>
          <w:tcPr>
            <w:tcW w:w="709" w:type="dxa"/>
            <w:tcBorders>
              <w:top w:val="single" w:sz="4" w:space="0" w:color="auto"/>
              <w:left w:val="single" w:sz="4" w:space="0" w:color="auto"/>
              <w:bottom w:val="single" w:sz="4" w:space="0" w:color="auto"/>
              <w:right w:val="single" w:sz="4" w:space="0" w:color="auto"/>
            </w:tcBorders>
          </w:tcPr>
          <w:p w14:paraId="4C75B565" w14:textId="77777777" w:rsidR="00541299" w:rsidRPr="004E79B2" w:rsidRDefault="00541299" w:rsidP="00EA2652">
            <w:pPr>
              <w:jc w:val="center"/>
              <w:rPr>
                <w:b/>
                <w:bCs/>
                <w:iCs/>
                <w:sz w:val="22"/>
                <w:szCs w:val="22"/>
              </w:rPr>
            </w:pPr>
            <w:proofErr w:type="spellStart"/>
            <w:r w:rsidRPr="004E79B2">
              <w:rPr>
                <w:b/>
                <w:bCs/>
                <w:iCs/>
                <w:sz w:val="22"/>
                <w:szCs w:val="22"/>
              </w:rPr>
              <w:t>Hs</w:t>
            </w:r>
            <w:proofErr w:type="spellEnd"/>
            <w:r w:rsidRPr="004E79B2">
              <w:rPr>
                <w:b/>
                <w:bCs/>
                <w:iCs/>
                <w:sz w:val="22"/>
                <w:szCs w:val="22"/>
              </w:rPr>
              <w:t>/</w:t>
            </w:r>
          </w:p>
          <w:p w14:paraId="5ABCB4C3" w14:textId="77777777" w:rsidR="00541299" w:rsidRPr="004E79B2" w:rsidRDefault="00541299" w:rsidP="00EA2652">
            <w:pPr>
              <w:jc w:val="center"/>
              <w:rPr>
                <w:b/>
                <w:bCs/>
                <w:iCs/>
                <w:sz w:val="22"/>
                <w:szCs w:val="22"/>
              </w:rPr>
            </w:pPr>
            <w:r w:rsidRPr="004E79B2">
              <w:rPr>
                <w:b/>
                <w:bCs/>
                <w:iCs/>
                <w:sz w:val="22"/>
                <w:szCs w:val="22"/>
              </w:rPr>
              <w:t>Sem</w:t>
            </w:r>
          </w:p>
        </w:tc>
        <w:tc>
          <w:tcPr>
            <w:tcW w:w="2126" w:type="dxa"/>
            <w:tcBorders>
              <w:top w:val="single" w:sz="4" w:space="0" w:color="auto"/>
              <w:left w:val="single" w:sz="4" w:space="0" w:color="auto"/>
              <w:bottom w:val="single" w:sz="4" w:space="0" w:color="auto"/>
              <w:right w:val="single" w:sz="4" w:space="0" w:color="auto"/>
            </w:tcBorders>
          </w:tcPr>
          <w:p w14:paraId="146F8B36" w14:textId="77777777" w:rsidR="00541299" w:rsidRPr="004E79B2" w:rsidRDefault="00541299" w:rsidP="00EA2652">
            <w:pPr>
              <w:jc w:val="center"/>
              <w:rPr>
                <w:b/>
                <w:bCs/>
                <w:iCs/>
                <w:sz w:val="22"/>
                <w:szCs w:val="22"/>
              </w:rPr>
            </w:pPr>
            <w:r w:rsidRPr="004E79B2">
              <w:rPr>
                <w:b/>
                <w:bCs/>
                <w:iCs/>
                <w:sz w:val="22"/>
                <w:szCs w:val="22"/>
              </w:rPr>
              <w:t>Requisitos</w:t>
            </w:r>
          </w:p>
        </w:tc>
        <w:tc>
          <w:tcPr>
            <w:tcW w:w="1418" w:type="dxa"/>
            <w:tcBorders>
              <w:top w:val="single" w:sz="4" w:space="0" w:color="auto"/>
              <w:left w:val="single" w:sz="4" w:space="0" w:color="auto"/>
              <w:bottom w:val="single" w:sz="4" w:space="0" w:color="auto"/>
              <w:right w:val="single" w:sz="4" w:space="0" w:color="auto"/>
            </w:tcBorders>
          </w:tcPr>
          <w:p w14:paraId="163C5F73" w14:textId="77777777" w:rsidR="00541299" w:rsidRPr="004E79B2" w:rsidRDefault="00541299" w:rsidP="00EA2652">
            <w:pPr>
              <w:jc w:val="center"/>
              <w:rPr>
                <w:b/>
                <w:bCs/>
                <w:iCs/>
                <w:sz w:val="22"/>
                <w:szCs w:val="22"/>
              </w:rPr>
            </w:pPr>
            <w:r w:rsidRPr="004E79B2">
              <w:rPr>
                <w:b/>
                <w:bCs/>
                <w:iCs/>
                <w:sz w:val="22"/>
                <w:szCs w:val="22"/>
              </w:rPr>
              <w:t>Vencimento</w:t>
            </w:r>
          </w:p>
          <w:p w14:paraId="25268789" w14:textId="77777777" w:rsidR="00541299" w:rsidRPr="004E79B2" w:rsidRDefault="0033606E" w:rsidP="00EA2652">
            <w:pPr>
              <w:jc w:val="center"/>
              <w:rPr>
                <w:b/>
                <w:bCs/>
                <w:iCs/>
                <w:sz w:val="22"/>
                <w:szCs w:val="22"/>
              </w:rPr>
            </w:pPr>
            <w:r w:rsidRPr="004E79B2">
              <w:rPr>
                <w:b/>
                <w:bCs/>
                <w:iCs/>
                <w:sz w:val="22"/>
                <w:szCs w:val="22"/>
              </w:rPr>
              <w:t>Inicial</w:t>
            </w:r>
            <w:r w:rsidR="00541299" w:rsidRPr="004E79B2">
              <w:rPr>
                <w:b/>
                <w:bCs/>
                <w:iCs/>
                <w:sz w:val="22"/>
                <w:szCs w:val="22"/>
              </w:rPr>
              <w:t xml:space="preserve"> (R$)</w:t>
            </w:r>
          </w:p>
        </w:tc>
        <w:tc>
          <w:tcPr>
            <w:tcW w:w="850" w:type="dxa"/>
            <w:tcBorders>
              <w:top w:val="single" w:sz="4" w:space="0" w:color="auto"/>
              <w:left w:val="single" w:sz="4" w:space="0" w:color="auto"/>
              <w:bottom w:val="single" w:sz="4" w:space="0" w:color="auto"/>
            </w:tcBorders>
          </w:tcPr>
          <w:p w14:paraId="522A548E" w14:textId="77777777" w:rsidR="00541299" w:rsidRPr="004E79B2" w:rsidRDefault="00541299" w:rsidP="00EA2652">
            <w:pPr>
              <w:jc w:val="center"/>
              <w:rPr>
                <w:b/>
                <w:bCs/>
                <w:iCs/>
                <w:sz w:val="22"/>
                <w:szCs w:val="22"/>
              </w:rPr>
            </w:pPr>
            <w:r w:rsidRPr="004E79B2">
              <w:rPr>
                <w:b/>
                <w:bCs/>
                <w:iCs/>
                <w:sz w:val="22"/>
                <w:szCs w:val="22"/>
              </w:rPr>
              <w:t>Vagas</w:t>
            </w:r>
          </w:p>
        </w:tc>
      </w:tr>
      <w:tr w:rsidR="00541299" w:rsidRPr="004E79B2" w14:paraId="634A3895" w14:textId="77777777" w:rsidTr="00541299">
        <w:tc>
          <w:tcPr>
            <w:tcW w:w="1276" w:type="dxa"/>
            <w:tcBorders>
              <w:top w:val="single" w:sz="4" w:space="0" w:color="auto"/>
              <w:bottom w:val="single" w:sz="4" w:space="0" w:color="auto"/>
              <w:right w:val="single" w:sz="4" w:space="0" w:color="auto"/>
            </w:tcBorders>
          </w:tcPr>
          <w:p w14:paraId="796C3874" w14:textId="77777777" w:rsidR="00541299" w:rsidRPr="004E79B2" w:rsidRDefault="00541299" w:rsidP="00EA2652">
            <w:pPr>
              <w:jc w:val="center"/>
              <w:rPr>
                <w:sz w:val="22"/>
                <w:szCs w:val="22"/>
              </w:rPr>
            </w:pPr>
            <w:r w:rsidRPr="004E79B2">
              <w:rPr>
                <w:sz w:val="22"/>
                <w:szCs w:val="22"/>
              </w:rPr>
              <w:t>CE – 01</w:t>
            </w:r>
          </w:p>
        </w:tc>
        <w:tc>
          <w:tcPr>
            <w:tcW w:w="2835" w:type="dxa"/>
            <w:tcBorders>
              <w:top w:val="single" w:sz="4" w:space="0" w:color="auto"/>
              <w:left w:val="single" w:sz="4" w:space="0" w:color="auto"/>
              <w:bottom w:val="single" w:sz="4" w:space="0" w:color="auto"/>
              <w:right w:val="single" w:sz="4" w:space="0" w:color="auto"/>
            </w:tcBorders>
          </w:tcPr>
          <w:p w14:paraId="47BEA98F" w14:textId="77777777" w:rsidR="00541299" w:rsidRPr="004E79B2" w:rsidRDefault="00541299" w:rsidP="00EA2652">
            <w:pPr>
              <w:jc w:val="center"/>
              <w:rPr>
                <w:sz w:val="22"/>
                <w:szCs w:val="22"/>
              </w:rPr>
            </w:pPr>
            <w:r w:rsidRPr="004E79B2">
              <w:rPr>
                <w:sz w:val="22"/>
                <w:szCs w:val="22"/>
              </w:rPr>
              <w:t>Auxiliar de Serviços Gerais</w:t>
            </w:r>
          </w:p>
        </w:tc>
        <w:tc>
          <w:tcPr>
            <w:tcW w:w="709" w:type="dxa"/>
            <w:tcBorders>
              <w:top w:val="single" w:sz="4" w:space="0" w:color="auto"/>
              <w:left w:val="single" w:sz="4" w:space="0" w:color="auto"/>
              <w:bottom w:val="single" w:sz="4" w:space="0" w:color="auto"/>
              <w:right w:val="single" w:sz="4" w:space="0" w:color="auto"/>
            </w:tcBorders>
          </w:tcPr>
          <w:p w14:paraId="787BB0AE"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3C360C55" w14:textId="77777777" w:rsidR="00541299" w:rsidRPr="004E79B2" w:rsidRDefault="00541299" w:rsidP="00EA2652">
            <w:pPr>
              <w:jc w:val="center"/>
              <w:rPr>
                <w:sz w:val="22"/>
                <w:szCs w:val="22"/>
              </w:rPr>
            </w:pPr>
            <w:r w:rsidRPr="004E79B2">
              <w:rPr>
                <w:sz w:val="22"/>
                <w:szCs w:val="22"/>
              </w:rPr>
              <w:t>Alfabetizado</w:t>
            </w:r>
          </w:p>
        </w:tc>
        <w:tc>
          <w:tcPr>
            <w:tcW w:w="1418" w:type="dxa"/>
            <w:tcBorders>
              <w:top w:val="single" w:sz="4" w:space="0" w:color="auto"/>
              <w:left w:val="single" w:sz="4" w:space="0" w:color="auto"/>
              <w:bottom w:val="single" w:sz="4" w:space="0" w:color="auto"/>
              <w:right w:val="single" w:sz="4" w:space="0" w:color="auto"/>
            </w:tcBorders>
          </w:tcPr>
          <w:p w14:paraId="0083DBF2" w14:textId="77777777" w:rsidR="00541299" w:rsidRPr="004E79B2" w:rsidRDefault="002D0C78" w:rsidP="00EA2652">
            <w:pPr>
              <w:jc w:val="right"/>
              <w:rPr>
                <w:sz w:val="22"/>
                <w:szCs w:val="22"/>
              </w:rPr>
            </w:pPr>
            <w:r w:rsidRPr="004E79B2">
              <w:rPr>
                <w:sz w:val="22"/>
                <w:szCs w:val="22"/>
              </w:rPr>
              <w:t>1</w:t>
            </w:r>
            <w:r w:rsidR="00AA14B4" w:rsidRPr="004E79B2">
              <w:rPr>
                <w:sz w:val="22"/>
                <w:szCs w:val="22"/>
              </w:rPr>
              <w:t>.</w:t>
            </w:r>
            <w:r w:rsidRPr="004E79B2">
              <w:rPr>
                <w:sz w:val="22"/>
                <w:szCs w:val="22"/>
              </w:rPr>
              <w:t>588,51</w:t>
            </w:r>
          </w:p>
        </w:tc>
        <w:tc>
          <w:tcPr>
            <w:tcW w:w="850" w:type="dxa"/>
            <w:tcBorders>
              <w:top w:val="single" w:sz="4" w:space="0" w:color="auto"/>
              <w:left w:val="single" w:sz="4" w:space="0" w:color="auto"/>
              <w:bottom w:val="single" w:sz="4" w:space="0" w:color="auto"/>
            </w:tcBorders>
          </w:tcPr>
          <w:p w14:paraId="5D9975D4" w14:textId="2DB9295C" w:rsidR="00541299" w:rsidRPr="004E79B2" w:rsidRDefault="0048563C" w:rsidP="00EA2652">
            <w:pPr>
              <w:jc w:val="center"/>
              <w:rPr>
                <w:sz w:val="22"/>
                <w:szCs w:val="22"/>
              </w:rPr>
            </w:pPr>
            <w:r w:rsidRPr="004E79B2">
              <w:rPr>
                <w:sz w:val="22"/>
                <w:szCs w:val="22"/>
              </w:rPr>
              <w:t>10</w:t>
            </w:r>
            <w:r w:rsidR="00D67C99">
              <w:rPr>
                <w:rStyle w:val="Refdenotaderodap"/>
                <w:sz w:val="22"/>
                <w:szCs w:val="22"/>
              </w:rPr>
              <w:footnoteReference w:id="1"/>
            </w:r>
          </w:p>
        </w:tc>
      </w:tr>
      <w:tr w:rsidR="00541299" w:rsidRPr="004E79B2" w14:paraId="30F7FF80" w14:textId="77777777" w:rsidTr="00541299">
        <w:tc>
          <w:tcPr>
            <w:tcW w:w="1276" w:type="dxa"/>
            <w:tcBorders>
              <w:top w:val="single" w:sz="4" w:space="0" w:color="auto"/>
              <w:bottom w:val="single" w:sz="4" w:space="0" w:color="auto"/>
              <w:right w:val="single" w:sz="4" w:space="0" w:color="auto"/>
            </w:tcBorders>
          </w:tcPr>
          <w:p w14:paraId="31698705" w14:textId="77777777" w:rsidR="00541299" w:rsidRPr="004E79B2" w:rsidRDefault="00541299" w:rsidP="00EA2652">
            <w:pPr>
              <w:jc w:val="center"/>
              <w:rPr>
                <w:sz w:val="22"/>
                <w:szCs w:val="22"/>
              </w:rPr>
            </w:pPr>
            <w:r w:rsidRPr="004E79B2">
              <w:rPr>
                <w:sz w:val="22"/>
                <w:szCs w:val="22"/>
              </w:rPr>
              <w:t>CE – 02</w:t>
            </w:r>
          </w:p>
        </w:tc>
        <w:tc>
          <w:tcPr>
            <w:tcW w:w="2835" w:type="dxa"/>
            <w:tcBorders>
              <w:top w:val="single" w:sz="4" w:space="0" w:color="auto"/>
              <w:left w:val="single" w:sz="4" w:space="0" w:color="auto"/>
              <w:bottom w:val="single" w:sz="4" w:space="0" w:color="auto"/>
              <w:right w:val="single" w:sz="4" w:space="0" w:color="auto"/>
            </w:tcBorders>
          </w:tcPr>
          <w:p w14:paraId="386D8AF5" w14:textId="77777777" w:rsidR="00541299" w:rsidRPr="004E79B2" w:rsidRDefault="00541299" w:rsidP="00EA2652">
            <w:pPr>
              <w:jc w:val="center"/>
              <w:rPr>
                <w:sz w:val="22"/>
                <w:szCs w:val="22"/>
              </w:rPr>
            </w:pPr>
            <w:r w:rsidRPr="004E79B2">
              <w:rPr>
                <w:sz w:val="22"/>
                <w:szCs w:val="22"/>
              </w:rPr>
              <w:t>Copeira</w:t>
            </w:r>
          </w:p>
        </w:tc>
        <w:tc>
          <w:tcPr>
            <w:tcW w:w="709" w:type="dxa"/>
            <w:tcBorders>
              <w:top w:val="single" w:sz="4" w:space="0" w:color="auto"/>
              <w:left w:val="single" w:sz="4" w:space="0" w:color="auto"/>
              <w:bottom w:val="single" w:sz="4" w:space="0" w:color="auto"/>
              <w:right w:val="single" w:sz="4" w:space="0" w:color="auto"/>
            </w:tcBorders>
          </w:tcPr>
          <w:p w14:paraId="5D789F0F"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777AFC48" w14:textId="77777777" w:rsidR="00541299" w:rsidRPr="004E79B2" w:rsidRDefault="00541299" w:rsidP="00EA2652">
            <w:pPr>
              <w:jc w:val="center"/>
              <w:rPr>
                <w:sz w:val="22"/>
                <w:szCs w:val="22"/>
              </w:rPr>
            </w:pPr>
            <w:r w:rsidRPr="004E79B2">
              <w:rPr>
                <w:sz w:val="22"/>
                <w:szCs w:val="22"/>
              </w:rPr>
              <w:t>Ensino Fundamental</w:t>
            </w:r>
          </w:p>
        </w:tc>
        <w:tc>
          <w:tcPr>
            <w:tcW w:w="1418" w:type="dxa"/>
            <w:tcBorders>
              <w:top w:val="single" w:sz="4" w:space="0" w:color="auto"/>
              <w:left w:val="single" w:sz="4" w:space="0" w:color="auto"/>
              <w:bottom w:val="single" w:sz="4" w:space="0" w:color="auto"/>
              <w:right w:val="single" w:sz="4" w:space="0" w:color="auto"/>
            </w:tcBorders>
          </w:tcPr>
          <w:p w14:paraId="442D3D55" w14:textId="77777777" w:rsidR="00541299" w:rsidRPr="004E79B2" w:rsidRDefault="00541299" w:rsidP="00EA2652">
            <w:pPr>
              <w:jc w:val="right"/>
              <w:rPr>
                <w:sz w:val="22"/>
                <w:szCs w:val="22"/>
              </w:rPr>
            </w:pPr>
            <w:r w:rsidRPr="004E79B2">
              <w:rPr>
                <w:sz w:val="22"/>
                <w:szCs w:val="22"/>
              </w:rPr>
              <w:t>1.857,05</w:t>
            </w:r>
          </w:p>
        </w:tc>
        <w:tc>
          <w:tcPr>
            <w:tcW w:w="850" w:type="dxa"/>
            <w:tcBorders>
              <w:top w:val="single" w:sz="4" w:space="0" w:color="auto"/>
              <w:left w:val="single" w:sz="4" w:space="0" w:color="auto"/>
              <w:bottom w:val="single" w:sz="4" w:space="0" w:color="auto"/>
            </w:tcBorders>
          </w:tcPr>
          <w:p w14:paraId="1696C45E" w14:textId="77777777" w:rsidR="00541299" w:rsidRPr="004E79B2" w:rsidRDefault="00541299" w:rsidP="00EA2652">
            <w:pPr>
              <w:jc w:val="center"/>
              <w:rPr>
                <w:sz w:val="22"/>
                <w:szCs w:val="22"/>
              </w:rPr>
            </w:pPr>
            <w:r w:rsidRPr="004E79B2">
              <w:rPr>
                <w:sz w:val="22"/>
                <w:szCs w:val="22"/>
              </w:rPr>
              <w:t>02</w:t>
            </w:r>
          </w:p>
        </w:tc>
      </w:tr>
      <w:tr w:rsidR="00541299" w:rsidRPr="004E79B2" w14:paraId="2D608ED0" w14:textId="77777777" w:rsidTr="00541299">
        <w:tc>
          <w:tcPr>
            <w:tcW w:w="1276" w:type="dxa"/>
            <w:tcBorders>
              <w:top w:val="single" w:sz="4" w:space="0" w:color="auto"/>
              <w:bottom w:val="single" w:sz="4" w:space="0" w:color="auto"/>
              <w:right w:val="single" w:sz="4" w:space="0" w:color="auto"/>
            </w:tcBorders>
          </w:tcPr>
          <w:p w14:paraId="35119191" w14:textId="77777777" w:rsidR="00541299" w:rsidRPr="004E79B2" w:rsidRDefault="00541299" w:rsidP="00EA2652">
            <w:pPr>
              <w:jc w:val="center"/>
              <w:rPr>
                <w:sz w:val="22"/>
                <w:szCs w:val="22"/>
              </w:rPr>
            </w:pPr>
            <w:r w:rsidRPr="004E79B2">
              <w:rPr>
                <w:sz w:val="22"/>
                <w:szCs w:val="22"/>
              </w:rPr>
              <w:t>CE – 03</w:t>
            </w:r>
          </w:p>
        </w:tc>
        <w:tc>
          <w:tcPr>
            <w:tcW w:w="2835" w:type="dxa"/>
            <w:tcBorders>
              <w:top w:val="single" w:sz="4" w:space="0" w:color="auto"/>
              <w:left w:val="single" w:sz="4" w:space="0" w:color="auto"/>
              <w:bottom w:val="single" w:sz="4" w:space="0" w:color="auto"/>
              <w:right w:val="single" w:sz="4" w:space="0" w:color="auto"/>
            </w:tcBorders>
          </w:tcPr>
          <w:p w14:paraId="7E0A26C3" w14:textId="77777777" w:rsidR="00541299" w:rsidRPr="004E79B2" w:rsidRDefault="00541299" w:rsidP="00EA2652">
            <w:pPr>
              <w:jc w:val="center"/>
              <w:rPr>
                <w:sz w:val="22"/>
                <w:szCs w:val="22"/>
              </w:rPr>
            </w:pPr>
            <w:r w:rsidRPr="004E79B2">
              <w:rPr>
                <w:sz w:val="22"/>
                <w:szCs w:val="22"/>
              </w:rPr>
              <w:t>Motorista I</w:t>
            </w:r>
          </w:p>
        </w:tc>
        <w:tc>
          <w:tcPr>
            <w:tcW w:w="709" w:type="dxa"/>
            <w:tcBorders>
              <w:top w:val="single" w:sz="4" w:space="0" w:color="auto"/>
              <w:left w:val="single" w:sz="4" w:space="0" w:color="auto"/>
              <w:bottom w:val="single" w:sz="4" w:space="0" w:color="auto"/>
              <w:right w:val="single" w:sz="4" w:space="0" w:color="auto"/>
            </w:tcBorders>
          </w:tcPr>
          <w:p w14:paraId="667E04CB"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0B8AC6A0" w14:textId="77777777" w:rsidR="00541299" w:rsidRPr="004E79B2" w:rsidRDefault="00541299" w:rsidP="00EA2652">
            <w:pPr>
              <w:jc w:val="center"/>
              <w:rPr>
                <w:sz w:val="22"/>
                <w:szCs w:val="22"/>
              </w:rPr>
            </w:pPr>
            <w:r w:rsidRPr="004E79B2">
              <w:rPr>
                <w:sz w:val="22"/>
                <w:szCs w:val="22"/>
              </w:rPr>
              <w:t>Alfabetizado</w:t>
            </w:r>
          </w:p>
        </w:tc>
        <w:tc>
          <w:tcPr>
            <w:tcW w:w="1418" w:type="dxa"/>
            <w:tcBorders>
              <w:top w:val="single" w:sz="4" w:space="0" w:color="auto"/>
              <w:left w:val="single" w:sz="4" w:space="0" w:color="auto"/>
              <w:bottom w:val="single" w:sz="4" w:space="0" w:color="auto"/>
              <w:right w:val="single" w:sz="4" w:space="0" w:color="auto"/>
            </w:tcBorders>
          </w:tcPr>
          <w:p w14:paraId="65F2AAA9" w14:textId="77777777" w:rsidR="00541299" w:rsidRPr="004E79B2" w:rsidRDefault="00541299" w:rsidP="00EA2652">
            <w:pPr>
              <w:jc w:val="right"/>
              <w:rPr>
                <w:sz w:val="22"/>
                <w:szCs w:val="22"/>
              </w:rPr>
            </w:pPr>
            <w:r w:rsidRPr="004E79B2">
              <w:rPr>
                <w:sz w:val="22"/>
                <w:szCs w:val="22"/>
              </w:rPr>
              <w:t>2.548,27</w:t>
            </w:r>
          </w:p>
        </w:tc>
        <w:tc>
          <w:tcPr>
            <w:tcW w:w="850" w:type="dxa"/>
            <w:tcBorders>
              <w:top w:val="single" w:sz="4" w:space="0" w:color="auto"/>
              <w:left w:val="single" w:sz="4" w:space="0" w:color="auto"/>
              <w:bottom w:val="single" w:sz="4" w:space="0" w:color="auto"/>
            </w:tcBorders>
          </w:tcPr>
          <w:p w14:paraId="2989FAA0" w14:textId="77777777" w:rsidR="00541299" w:rsidRPr="004E79B2" w:rsidRDefault="00541299" w:rsidP="00EA2652">
            <w:pPr>
              <w:jc w:val="center"/>
              <w:rPr>
                <w:sz w:val="22"/>
                <w:szCs w:val="22"/>
              </w:rPr>
            </w:pPr>
            <w:r w:rsidRPr="004E79B2">
              <w:rPr>
                <w:sz w:val="22"/>
                <w:szCs w:val="22"/>
              </w:rPr>
              <w:t>01</w:t>
            </w:r>
          </w:p>
        </w:tc>
      </w:tr>
      <w:tr w:rsidR="00541299" w:rsidRPr="004E79B2" w14:paraId="56AC2A60" w14:textId="77777777" w:rsidTr="00541299">
        <w:tc>
          <w:tcPr>
            <w:tcW w:w="1276" w:type="dxa"/>
            <w:tcBorders>
              <w:top w:val="single" w:sz="4" w:space="0" w:color="auto"/>
              <w:bottom w:val="single" w:sz="4" w:space="0" w:color="auto"/>
              <w:right w:val="single" w:sz="4" w:space="0" w:color="auto"/>
            </w:tcBorders>
          </w:tcPr>
          <w:p w14:paraId="6C538E5D" w14:textId="77777777" w:rsidR="00541299" w:rsidRPr="004E79B2" w:rsidRDefault="00541299" w:rsidP="00EA2652">
            <w:pPr>
              <w:jc w:val="center"/>
              <w:rPr>
                <w:sz w:val="22"/>
                <w:szCs w:val="22"/>
              </w:rPr>
            </w:pPr>
            <w:r w:rsidRPr="004E79B2">
              <w:rPr>
                <w:sz w:val="22"/>
                <w:szCs w:val="22"/>
              </w:rPr>
              <w:t>CE – 04</w:t>
            </w:r>
          </w:p>
        </w:tc>
        <w:tc>
          <w:tcPr>
            <w:tcW w:w="2835" w:type="dxa"/>
            <w:tcBorders>
              <w:top w:val="single" w:sz="4" w:space="0" w:color="auto"/>
              <w:left w:val="single" w:sz="4" w:space="0" w:color="auto"/>
              <w:bottom w:val="single" w:sz="4" w:space="0" w:color="auto"/>
              <w:right w:val="single" w:sz="4" w:space="0" w:color="auto"/>
            </w:tcBorders>
          </w:tcPr>
          <w:p w14:paraId="5C896697" w14:textId="77777777" w:rsidR="00541299" w:rsidRPr="004E79B2" w:rsidRDefault="00541299" w:rsidP="00EA2652">
            <w:pPr>
              <w:jc w:val="center"/>
              <w:rPr>
                <w:sz w:val="22"/>
                <w:szCs w:val="22"/>
              </w:rPr>
            </w:pPr>
            <w:r w:rsidRPr="004E79B2">
              <w:rPr>
                <w:sz w:val="22"/>
                <w:szCs w:val="22"/>
              </w:rPr>
              <w:t>Motorista II</w:t>
            </w:r>
          </w:p>
        </w:tc>
        <w:tc>
          <w:tcPr>
            <w:tcW w:w="709" w:type="dxa"/>
            <w:tcBorders>
              <w:top w:val="single" w:sz="4" w:space="0" w:color="auto"/>
              <w:left w:val="single" w:sz="4" w:space="0" w:color="auto"/>
              <w:bottom w:val="single" w:sz="4" w:space="0" w:color="auto"/>
              <w:right w:val="single" w:sz="4" w:space="0" w:color="auto"/>
            </w:tcBorders>
          </w:tcPr>
          <w:p w14:paraId="1E31A2C6"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713E3954" w14:textId="77777777" w:rsidR="00541299" w:rsidRPr="004E79B2" w:rsidRDefault="00541299" w:rsidP="00EA2652">
            <w:pPr>
              <w:jc w:val="center"/>
              <w:rPr>
                <w:sz w:val="22"/>
                <w:szCs w:val="22"/>
              </w:rPr>
            </w:pPr>
            <w:r w:rsidRPr="004E79B2">
              <w:rPr>
                <w:sz w:val="22"/>
                <w:szCs w:val="22"/>
              </w:rPr>
              <w:t>Ensino Fundamental</w:t>
            </w:r>
          </w:p>
        </w:tc>
        <w:tc>
          <w:tcPr>
            <w:tcW w:w="1418" w:type="dxa"/>
            <w:tcBorders>
              <w:top w:val="single" w:sz="4" w:space="0" w:color="auto"/>
              <w:left w:val="single" w:sz="4" w:space="0" w:color="auto"/>
              <w:bottom w:val="single" w:sz="4" w:space="0" w:color="auto"/>
              <w:right w:val="single" w:sz="4" w:space="0" w:color="auto"/>
            </w:tcBorders>
          </w:tcPr>
          <w:p w14:paraId="7B2A3C94" w14:textId="77777777" w:rsidR="00541299" w:rsidRPr="004E79B2" w:rsidRDefault="00541299" w:rsidP="00EA2652">
            <w:pPr>
              <w:jc w:val="right"/>
              <w:rPr>
                <w:sz w:val="22"/>
                <w:szCs w:val="22"/>
              </w:rPr>
            </w:pPr>
            <w:r w:rsidRPr="004E79B2">
              <w:rPr>
                <w:sz w:val="22"/>
                <w:szCs w:val="22"/>
              </w:rPr>
              <w:t>2.925,13</w:t>
            </w:r>
          </w:p>
        </w:tc>
        <w:tc>
          <w:tcPr>
            <w:tcW w:w="850" w:type="dxa"/>
            <w:tcBorders>
              <w:top w:val="single" w:sz="4" w:space="0" w:color="auto"/>
              <w:left w:val="single" w:sz="4" w:space="0" w:color="auto"/>
              <w:bottom w:val="single" w:sz="4" w:space="0" w:color="auto"/>
            </w:tcBorders>
          </w:tcPr>
          <w:p w14:paraId="1E62FDB7" w14:textId="77777777" w:rsidR="00541299" w:rsidRPr="004E79B2" w:rsidRDefault="00541299" w:rsidP="00EA2652">
            <w:pPr>
              <w:jc w:val="center"/>
              <w:rPr>
                <w:sz w:val="22"/>
                <w:szCs w:val="22"/>
              </w:rPr>
            </w:pPr>
            <w:r w:rsidRPr="004E79B2">
              <w:rPr>
                <w:sz w:val="22"/>
                <w:szCs w:val="22"/>
              </w:rPr>
              <w:t>02</w:t>
            </w:r>
          </w:p>
        </w:tc>
      </w:tr>
      <w:tr w:rsidR="00541299" w:rsidRPr="004E79B2" w14:paraId="1038689E" w14:textId="77777777" w:rsidTr="00541299">
        <w:tc>
          <w:tcPr>
            <w:tcW w:w="1276" w:type="dxa"/>
            <w:tcBorders>
              <w:top w:val="single" w:sz="4" w:space="0" w:color="auto"/>
              <w:bottom w:val="single" w:sz="4" w:space="0" w:color="auto"/>
              <w:right w:val="single" w:sz="4" w:space="0" w:color="auto"/>
            </w:tcBorders>
          </w:tcPr>
          <w:p w14:paraId="25E27700" w14:textId="77777777" w:rsidR="00541299" w:rsidRPr="004E79B2" w:rsidRDefault="00541299" w:rsidP="00EA2652">
            <w:pPr>
              <w:jc w:val="center"/>
              <w:rPr>
                <w:sz w:val="22"/>
                <w:szCs w:val="22"/>
              </w:rPr>
            </w:pPr>
            <w:r w:rsidRPr="004E79B2">
              <w:rPr>
                <w:sz w:val="22"/>
                <w:szCs w:val="22"/>
              </w:rPr>
              <w:t xml:space="preserve">CE – 05 </w:t>
            </w:r>
          </w:p>
        </w:tc>
        <w:tc>
          <w:tcPr>
            <w:tcW w:w="2835" w:type="dxa"/>
            <w:tcBorders>
              <w:top w:val="single" w:sz="4" w:space="0" w:color="auto"/>
              <w:left w:val="single" w:sz="4" w:space="0" w:color="auto"/>
              <w:bottom w:val="single" w:sz="4" w:space="0" w:color="auto"/>
              <w:right w:val="single" w:sz="4" w:space="0" w:color="auto"/>
            </w:tcBorders>
          </w:tcPr>
          <w:p w14:paraId="7BFBF178" w14:textId="77777777" w:rsidR="00541299" w:rsidRPr="004E79B2" w:rsidRDefault="00541299" w:rsidP="00EA2652">
            <w:pPr>
              <w:jc w:val="center"/>
              <w:rPr>
                <w:sz w:val="22"/>
                <w:szCs w:val="22"/>
              </w:rPr>
            </w:pPr>
            <w:r w:rsidRPr="004E79B2">
              <w:rPr>
                <w:sz w:val="22"/>
                <w:szCs w:val="22"/>
              </w:rPr>
              <w:t>Auxiliar Administrativo</w:t>
            </w:r>
          </w:p>
        </w:tc>
        <w:tc>
          <w:tcPr>
            <w:tcW w:w="709" w:type="dxa"/>
            <w:tcBorders>
              <w:top w:val="single" w:sz="4" w:space="0" w:color="auto"/>
              <w:left w:val="single" w:sz="4" w:space="0" w:color="auto"/>
              <w:bottom w:val="single" w:sz="4" w:space="0" w:color="auto"/>
              <w:right w:val="single" w:sz="4" w:space="0" w:color="auto"/>
            </w:tcBorders>
          </w:tcPr>
          <w:p w14:paraId="0B6B8AD3"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37B96871" w14:textId="77777777" w:rsidR="00541299" w:rsidRPr="004E79B2" w:rsidRDefault="00541299" w:rsidP="00EA2652">
            <w:pPr>
              <w:jc w:val="center"/>
              <w:rPr>
                <w:sz w:val="22"/>
                <w:szCs w:val="22"/>
              </w:rPr>
            </w:pPr>
            <w:r w:rsidRPr="004E79B2">
              <w:rPr>
                <w:sz w:val="22"/>
                <w:szCs w:val="22"/>
              </w:rPr>
              <w:t>Ensino Fundamental</w:t>
            </w:r>
          </w:p>
        </w:tc>
        <w:tc>
          <w:tcPr>
            <w:tcW w:w="1418" w:type="dxa"/>
            <w:tcBorders>
              <w:top w:val="single" w:sz="4" w:space="0" w:color="auto"/>
              <w:left w:val="single" w:sz="4" w:space="0" w:color="auto"/>
              <w:bottom w:val="single" w:sz="4" w:space="0" w:color="auto"/>
              <w:right w:val="single" w:sz="4" w:space="0" w:color="auto"/>
            </w:tcBorders>
          </w:tcPr>
          <w:p w14:paraId="5EE87BD5" w14:textId="77777777" w:rsidR="00541299" w:rsidRPr="004E79B2" w:rsidRDefault="00541299" w:rsidP="00EA2652">
            <w:pPr>
              <w:jc w:val="right"/>
              <w:rPr>
                <w:sz w:val="22"/>
                <w:szCs w:val="22"/>
              </w:rPr>
            </w:pPr>
            <w:r w:rsidRPr="004E79B2">
              <w:rPr>
                <w:sz w:val="22"/>
                <w:szCs w:val="22"/>
              </w:rPr>
              <w:t>3.401,50</w:t>
            </w:r>
          </w:p>
        </w:tc>
        <w:tc>
          <w:tcPr>
            <w:tcW w:w="850" w:type="dxa"/>
            <w:tcBorders>
              <w:top w:val="single" w:sz="4" w:space="0" w:color="auto"/>
              <w:left w:val="single" w:sz="4" w:space="0" w:color="auto"/>
              <w:bottom w:val="single" w:sz="4" w:space="0" w:color="auto"/>
            </w:tcBorders>
          </w:tcPr>
          <w:p w14:paraId="17E390D8" w14:textId="77777777" w:rsidR="00541299" w:rsidRPr="004E79B2" w:rsidRDefault="00541299" w:rsidP="00EA2652">
            <w:pPr>
              <w:jc w:val="center"/>
              <w:rPr>
                <w:sz w:val="22"/>
                <w:szCs w:val="22"/>
              </w:rPr>
            </w:pPr>
            <w:r w:rsidRPr="004E79B2">
              <w:rPr>
                <w:sz w:val="22"/>
                <w:szCs w:val="22"/>
              </w:rPr>
              <w:t>03</w:t>
            </w:r>
          </w:p>
        </w:tc>
      </w:tr>
      <w:tr w:rsidR="00541299" w:rsidRPr="004E79B2" w14:paraId="683D0290" w14:textId="77777777" w:rsidTr="00541299">
        <w:tc>
          <w:tcPr>
            <w:tcW w:w="1276" w:type="dxa"/>
            <w:tcBorders>
              <w:top w:val="single" w:sz="4" w:space="0" w:color="auto"/>
              <w:bottom w:val="single" w:sz="4" w:space="0" w:color="auto"/>
              <w:right w:val="single" w:sz="4" w:space="0" w:color="auto"/>
            </w:tcBorders>
          </w:tcPr>
          <w:p w14:paraId="5F122713" w14:textId="77777777" w:rsidR="00541299" w:rsidRPr="004E79B2" w:rsidRDefault="00541299" w:rsidP="00EA2652">
            <w:pPr>
              <w:jc w:val="center"/>
              <w:rPr>
                <w:sz w:val="22"/>
                <w:szCs w:val="22"/>
              </w:rPr>
            </w:pPr>
            <w:r w:rsidRPr="004E79B2">
              <w:rPr>
                <w:sz w:val="22"/>
                <w:szCs w:val="22"/>
              </w:rPr>
              <w:t>CE – 06</w:t>
            </w:r>
          </w:p>
        </w:tc>
        <w:tc>
          <w:tcPr>
            <w:tcW w:w="2835" w:type="dxa"/>
            <w:tcBorders>
              <w:top w:val="single" w:sz="4" w:space="0" w:color="auto"/>
              <w:left w:val="single" w:sz="4" w:space="0" w:color="auto"/>
              <w:bottom w:val="single" w:sz="4" w:space="0" w:color="auto"/>
              <w:right w:val="single" w:sz="4" w:space="0" w:color="auto"/>
            </w:tcBorders>
          </w:tcPr>
          <w:p w14:paraId="5671EE26" w14:textId="77777777" w:rsidR="00541299" w:rsidRPr="004E79B2" w:rsidRDefault="00541299" w:rsidP="00EA2652">
            <w:pPr>
              <w:jc w:val="center"/>
              <w:rPr>
                <w:sz w:val="22"/>
                <w:szCs w:val="22"/>
              </w:rPr>
            </w:pPr>
            <w:r w:rsidRPr="004E79B2">
              <w:rPr>
                <w:sz w:val="22"/>
                <w:szCs w:val="22"/>
              </w:rPr>
              <w:t>Auxiliar de Informática</w:t>
            </w:r>
          </w:p>
        </w:tc>
        <w:tc>
          <w:tcPr>
            <w:tcW w:w="709" w:type="dxa"/>
            <w:tcBorders>
              <w:top w:val="single" w:sz="4" w:space="0" w:color="auto"/>
              <w:left w:val="single" w:sz="4" w:space="0" w:color="auto"/>
              <w:bottom w:val="single" w:sz="4" w:space="0" w:color="auto"/>
              <w:right w:val="single" w:sz="4" w:space="0" w:color="auto"/>
            </w:tcBorders>
          </w:tcPr>
          <w:p w14:paraId="6BCA175F"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42EF831C" w14:textId="77777777" w:rsidR="00541299" w:rsidRPr="004E79B2" w:rsidRDefault="00541299" w:rsidP="00EA2652">
            <w:pPr>
              <w:jc w:val="center"/>
              <w:rPr>
                <w:sz w:val="22"/>
                <w:szCs w:val="22"/>
              </w:rPr>
            </w:pPr>
            <w:r w:rsidRPr="004E79B2">
              <w:rPr>
                <w:sz w:val="22"/>
                <w:szCs w:val="22"/>
              </w:rPr>
              <w:t>Ensino Médio</w:t>
            </w:r>
          </w:p>
        </w:tc>
        <w:tc>
          <w:tcPr>
            <w:tcW w:w="1418" w:type="dxa"/>
            <w:tcBorders>
              <w:top w:val="single" w:sz="4" w:space="0" w:color="auto"/>
              <w:left w:val="single" w:sz="4" w:space="0" w:color="auto"/>
              <w:bottom w:val="single" w:sz="4" w:space="0" w:color="auto"/>
              <w:right w:val="single" w:sz="4" w:space="0" w:color="auto"/>
            </w:tcBorders>
          </w:tcPr>
          <w:p w14:paraId="79859CB7" w14:textId="77777777" w:rsidR="00541299" w:rsidRPr="004E79B2" w:rsidRDefault="00541299" w:rsidP="00EA2652">
            <w:pPr>
              <w:jc w:val="right"/>
              <w:rPr>
                <w:sz w:val="22"/>
                <w:szCs w:val="22"/>
              </w:rPr>
            </w:pPr>
            <w:r w:rsidRPr="004E79B2">
              <w:rPr>
                <w:sz w:val="22"/>
                <w:szCs w:val="22"/>
              </w:rPr>
              <w:t>3.464,49</w:t>
            </w:r>
          </w:p>
        </w:tc>
        <w:tc>
          <w:tcPr>
            <w:tcW w:w="850" w:type="dxa"/>
            <w:tcBorders>
              <w:top w:val="single" w:sz="4" w:space="0" w:color="auto"/>
              <w:left w:val="single" w:sz="4" w:space="0" w:color="auto"/>
              <w:bottom w:val="single" w:sz="4" w:space="0" w:color="auto"/>
            </w:tcBorders>
          </w:tcPr>
          <w:p w14:paraId="15DA06A1" w14:textId="77777777" w:rsidR="00541299" w:rsidRPr="004E79B2" w:rsidRDefault="00541299" w:rsidP="00EA2652">
            <w:pPr>
              <w:jc w:val="center"/>
              <w:rPr>
                <w:sz w:val="22"/>
                <w:szCs w:val="22"/>
              </w:rPr>
            </w:pPr>
            <w:r w:rsidRPr="004E79B2">
              <w:rPr>
                <w:sz w:val="22"/>
                <w:szCs w:val="22"/>
              </w:rPr>
              <w:t>01</w:t>
            </w:r>
          </w:p>
        </w:tc>
      </w:tr>
      <w:tr w:rsidR="00541299" w:rsidRPr="004E79B2" w14:paraId="1D89F721" w14:textId="77777777" w:rsidTr="00541299">
        <w:tc>
          <w:tcPr>
            <w:tcW w:w="1276" w:type="dxa"/>
            <w:tcBorders>
              <w:top w:val="single" w:sz="4" w:space="0" w:color="auto"/>
              <w:bottom w:val="single" w:sz="4" w:space="0" w:color="auto"/>
              <w:right w:val="single" w:sz="4" w:space="0" w:color="auto"/>
            </w:tcBorders>
          </w:tcPr>
          <w:p w14:paraId="0798315F" w14:textId="77777777" w:rsidR="00541299" w:rsidRPr="004E79B2" w:rsidRDefault="00541299" w:rsidP="00EA2652">
            <w:pPr>
              <w:jc w:val="center"/>
              <w:rPr>
                <w:sz w:val="22"/>
                <w:szCs w:val="22"/>
              </w:rPr>
            </w:pPr>
            <w:r w:rsidRPr="004E79B2">
              <w:rPr>
                <w:sz w:val="22"/>
                <w:szCs w:val="22"/>
              </w:rPr>
              <w:t>CE – 07</w:t>
            </w:r>
          </w:p>
        </w:tc>
        <w:tc>
          <w:tcPr>
            <w:tcW w:w="2835" w:type="dxa"/>
            <w:tcBorders>
              <w:top w:val="single" w:sz="4" w:space="0" w:color="auto"/>
              <w:left w:val="single" w:sz="4" w:space="0" w:color="auto"/>
              <w:bottom w:val="single" w:sz="4" w:space="0" w:color="auto"/>
              <w:right w:val="single" w:sz="4" w:space="0" w:color="auto"/>
            </w:tcBorders>
          </w:tcPr>
          <w:p w14:paraId="74AAC1EE" w14:textId="77777777" w:rsidR="00541299" w:rsidRPr="004E79B2" w:rsidRDefault="00541299" w:rsidP="00EA2652">
            <w:pPr>
              <w:jc w:val="center"/>
              <w:rPr>
                <w:sz w:val="22"/>
                <w:szCs w:val="22"/>
              </w:rPr>
            </w:pPr>
            <w:r w:rsidRPr="004E79B2">
              <w:rPr>
                <w:sz w:val="22"/>
                <w:szCs w:val="22"/>
              </w:rPr>
              <w:t>Assistente Administrativo</w:t>
            </w:r>
          </w:p>
        </w:tc>
        <w:tc>
          <w:tcPr>
            <w:tcW w:w="709" w:type="dxa"/>
            <w:tcBorders>
              <w:top w:val="single" w:sz="4" w:space="0" w:color="auto"/>
              <w:left w:val="single" w:sz="4" w:space="0" w:color="auto"/>
              <w:bottom w:val="single" w:sz="4" w:space="0" w:color="auto"/>
              <w:right w:val="single" w:sz="4" w:space="0" w:color="auto"/>
            </w:tcBorders>
          </w:tcPr>
          <w:p w14:paraId="55DEBF0C"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5D54054D" w14:textId="77777777" w:rsidR="00541299" w:rsidRPr="004E79B2" w:rsidRDefault="00541299" w:rsidP="00EA2652">
            <w:pPr>
              <w:jc w:val="center"/>
              <w:rPr>
                <w:sz w:val="22"/>
                <w:szCs w:val="22"/>
              </w:rPr>
            </w:pPr>
            <w:r w:rsidRPr="004E79B2">
              <w:rPr>
                <w:sz w:val="22"/>
                <w:szCs w:val="22"/>
              </w:rPr>
              <w:t>Ensino Médio</w:t>
            </w:r>
          </w:p>
        </w:tc>
        <w:tc>
          <w:tcPr>
            <w:tcW w:w="1418" w:type="dxa"/>
            <w:tcBorders>
              <w:top w:val="single" w:sz="4" w:space="0" w:color="auto"/>
              <w:left w:val="single" w:sz="4" w:space="0" w:color="auto"/>
              <w:bottom w:val="single" w:sz="4" w:space="0" w:color="auto"/>
              <w:right w:val="single" w:sz="4" w:space="0" w:color="auto"/>
            </w:tcBorders>
          </w:tcPr>
          <w:p w14:paraId="7B5C41EC" w14:textId="77777777" w:rsidR="00541299" w:rsidRPr="004E79B2" w:rsidRDefault="00541299" w:rsidP="00EA2652">
            <w:pPr>
              <w:jc w:val="right"/>
              <w:rPr>
                <w:sz w:val="22"/>
                <w:szCs w:val="22"/>
              </w:rPr>
            </w:pPr>
            <w:r w:rsidRPr="004E79B2">
              <w:rPr>
                <w:sz w:val="22"/>
                <w:szCs w:val="22"/>
              </w:rPr>
              <w:t>3.621,63</w:t>
            </w:r>
          </w:p>
        </w:tc>
        <w:tc>
          <w:tcPr>
            <w:tcW w:w="850" w:type="dxa"/>
            <w:tcBorders>
              <w:top w:val="single" w:sz="4" w:space="0" w:color="auto"/>
              <w:left w:val="single" w:sz="4" w:space="0" w:color="auto"/>
              <w:bottom w:val="single" w:sz="4" w:space="0" w:color="auto"/>
            </w:tcBorders>
          </w:tcPr>
          <w:p w14:paraId="1D59EA9B" w14:textId="77777777" w:rsidR="00541299" w:rsidRPr="004E79B2" w:rsidRDefault="00541299" w:rsidP="00EA2652">
            <w:pPr>
              <w:jc w:val="center"/>
              <w:rPr>
                <w:sz w:val="22"/>
                <w:szCs w:val="22"/>
              </w:rPr>
            </w:pPr>
            <w:r w:rsidRPr="004E79B2">
              <w:rPr>
                <w:sz w:val="22"/>
                <w:szCs w:val="22"/>
              </w:rPr>
              <w:t>04</w:t>
            </w:r>
          </w:p>
        </w:tc>
      </w:tr>
      <w:tr w:rsidR="00541299" w:rsidRPr="004E79B2" w14:paraId="17095C1F" w14:textId="77777777" w:rsidTr="00541299">
        <w:tc>
          <w:tcPr>
            <w:tcW w:w="1276" w:type="dxa"/>
            <w:tcBorders>
              <w:top w:val="single" w:sz="4" w:space="0" w:color="auto"/>
              <w:bottom w:val="single" w:sz="4" w:space="0" w:color="auto"/>
              <w:right w:val="single" w:sz="4" w:space="0" w:color="auto"/>
            </w:tcBorders>
          </w:tcPr>
          <w:p w14:paraId="50DA7704" w14:textId="77777777" w:rsidR="00541299" w:rsidRPr="004E79B2" w:rsidRDefault="00541299" w:rsidP="00EA2652">
            <w:pPr>
              <w:jc w:val="center"/>
              <w:rPr>
                <w:sz w:val="22"/>
                <w:szCs w:val="22"/>
              </w:rPr>
            </w:pPr>
            <w:r w:rsidRPr="004E79B2">
              <w:rPr>
                <w:sz w:val="22"/>
                <w:szCs w:val="22"/>
              </w:rPr>
              <w:t>CE – 08</w:t>
            </w:r>
          </w:p>
        </w:tc>
        <w:tc>
          <w:tcPr>
            <w:tcW w:w="2835" w:type="dxa"/>
            <w:tcBorders>
              <w:top w:val="single" w:sz="4" w:space="0" w:color="auto"/>
              <w:left w:val="single" w:sz="4" w:space="0" w:color="auto"/>
              <w:bottom w:val="single" w:sz="4" w:space="0" w:color="auto"/>
              <w:right w:val="single" w:sz="4" w:space="0" w:color="auto"/>
            </w:tcBorders>
          </w:tcPr>
          <w:p w14:paraId="6814BFF9" w14:textId="77777777" w:rsidR="00541299" w:rsidRPr="004E79B2" w:rsidRDefault="00541299" w:rsidP="00EA2652">
            <w:pPr>
              <w:jc w:val="center"/>
              <w:rPr>
                <w:sz w:val="22"/>
                <w:szCs w:val="22"/>
              </w:rPr>
            </w:pPr>
            <w:r w:rsidRPr="004E79B2">
              <w:rPr>
                <w:sz w:val="22"/>
                <w:szCs w:val="22"/>
              </w:rPr>
              <w:t>Cinegrafista</w:t>
            </w:r>
          </w:p>
        </w:tc>
        <w:tc>
          <w:tcPr>
            <w:tcW w:w="709" w:type="dxa"/>
            <w:tcBorders>
              <w:top w:val="single" w:sz="4" w:space="0" w:color="auto"/>
              <w:left w:val="single" w:sz="4" w:space="0" w:color="auto"/>
              <w:bottom w:val="single" w:sz="4" w:space="0" w:color="auto"/>
              <w:right w:val="single" w:sz="4" w:space="0" w:color="auto"/>
            </w:tcBorders>
          </w:tcPr>
          <w:p w14:paraId="7F15A665"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7C9D62F4" w14:textId="77777777" w:rsidR="00541299" w:rsidRPr="004E79B2" w:rsidRDefault="00541299" w:rsidP="00EA2652">
            <w:pPr>
              <w:jc w:val="center"/>
              <w:rPr>
                <w:sz w:val="22"/>
                <w:szCs w:val="22"/>
              </w:rPr>
            </w:pPr>
            <w:r w:rsidRPr="004E79B2">
              <w:rPr>
                <w:sz w:val="22"/>
                <w:szCs w:val="22"/>
              </w:rPr>
              <w:t>Ensino Médio</w:t>
            </w:r>
          </w:p>
        </w:tc>
        <w:tc>
          <w:tcPr>
            <w:tcW w:w="1418" w:type="dxa"/>
            <w:tcBorders>
              <w:top w:val="single" w:sz="4" w:space="0" w:color="auto"/>
              <w:left w:val="single" w:sz="4" w:space="0" w:color="auto"/>
              <w:bottom w:val="single" w:sz="4" w:space="0" w:color="auto"/>
              <w:right w:val="single" w:sz="4" w:space="0" w:color="auto"/>
            </w:tcBorders>
          </w:tcPr>
          <w:p w14:paraId="3CEA2AFE" w14:textId="77777777" w:rsidR="00541299" w:rsidRPr="004E79B2" w:rsidRDefault="00541299" w:rsidP="00EA2652">
            <w:pPr>
              <w:jc w:val="right"/>
              <w:rPr>
                <w:sz w:val="22"/>
                <w:szCs w:val="22"/>
              </w:rPr>
            </w:pPr>
            <w:r w:rsidRPr="004E79B2">
              <w:rPr>
                <w:sz w:val="22"/>
                <w:szCs w:val="22"/>
              </w:rPr>
              <w:t>4.037,74</w:t>
            </w:r>
          </w:p>
        </w:tc>
        <w:tc>
          <w:tcPr>
            <w:tcW w:w="850" w:type="dxa"/>
            <w:tcBorders>
              <w:top w:val="single" w:sz="4" w:space="0" w:color="auto"/>
              <w:left w:val="single" w:sz="4" w:space="0" w:color="auto"/>
              <w:bottom w:val="single" w:sz="4" w:space="0" w:color="auto"/>
            </w:tcBorders>
          </w:tcPr>
          <w:p w14:paraId="7E8031F4" w14:textId="77777777" w:rsidR="00541299" w:rsidRPr="004E79B2" w:rsidRDefault="00541299" w:rsidP="00EA2652">
            <w:pPr>
              <w:jc w:val="center"/>
              <w:rPr>
                <w:sz w:val="22"/>
                <w:szCs w:val="22"/>
              </w:rPr>
            </w:pPr>
            <w:r w:rsidRPr="004E79B2">
              <w:rPr>
                <w:sz w:val="22"/>
                <w:szCs w:val="22"/>
              </w:rPr>
              <w:t>01</w:t>
            </w:r>
          </w:p>
        </w:tc>
      </w:tr>
      <w:tr w:rsidR="00541299" w:rsidRPr="004E79B2" w14:paraId="674215E5" w14:textId="77777777" w:rsidTr="00541299">
        <w:tc>
          <w:tcPr>
            <w:tcW w:w="1276" w:type="dxa"/>
            <w:tcBorders>
              <w:top w:val="single" w:sz="4" w:space="0" w:color="auto"/>
              <w:bottom w:val="single" w:sz="4" w:space="0" w:color="auto"/>
              <w:right w:val="single" w:sz="4" w:space="0" w:color="auto"/>
            </w:tcBorders>
          </w:tcPr>
          <w:p w14:paraId="5D1FDC1D" w14:textId="77777777" w:rsidR="00541299" w:rsidRPr="004E79B2" w:rsidRDefault="00541299" w:rsidP="00EA2652">
            <w:pPr>
              <w:jc w:val="center"/>
              <w:rPr>
                <w:sz w:val="22"/>
                <w:szCs w:val="22"/>
              </w:rPr>
            </w:pPr>
            <w:r w:rsidRPr="004E79B2">
              <w:rPr>
                <w:sz w:val="22"/>
                <w:szCs w:val="22"/>
              </w:rPr>
              <w:t>CE – 09</w:t>
            </w:r>
          </w:p>
        </w:tc>
        <w:tc>
          <w:tcPr>
            <w:tcW w:w="2835" w:type="dxa"/>
            <w:tcBorders>
              <w:top w:val="single" w:sz="4" w:space="0" w:color="auto"/>
              <w:left w:val="single" w:sz="4" w:space="0" w:color="auto"/>
              <w:bottom w:val="single" w:sz="4" w:space="0" w:color="auto"/>
              <w:right w:val="single" w:sz="4" w:space="0" w:color="auto"/>
            </w:tcBorders>
          </w:tcPr>
          <w:p w14:paraId="2A4C2FFC" w14:textId="77777777" w:rsidR="00541299" w:rsidRPr="004E79B2" w:rsidRDefault="00541299" w:rsidP="00EA2652">
            <w:pPr>
              <w:jc w:val="center"/>
              <w:rPr>
                <w:sz w:val="22"/>
                <w:szCs w:val="22"/>
              </w:rPr>
            </w:pPr>
            <w:r w:rsidRPr="004E79B2">
              <w:rPr>
                <w:sz w:val="22"/>
                <w:szCs w:val="22"/>
              </w:rPr>
              <w:t>Gestor Legislativo</w:t>
            </w:r>
          </w:p>
        </w:tc>
        <w:tc>
          <w:tcPr>
            <w:tcW w:w="709" w:type="dxa"/>
            <w:tcBorders>
              <w:top w:val="single" w:sz="4" w:space="0" w:color="auto"/>
              <w:left w:val="single" w:sz="4" w:space="0" w:color="auto"/>
              <w:bottom w:val="single" w:sz="4" w:space="0" w:color="auto"/>
              <w:right w:val="single" w:sz="4" w:space="0" w:color="auto"/>
            </w:tcBorders>
          </w:tcPr>
          <w:p w14:paraId="47D99C28"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02487A8F" w14:textId="77777777" w:rsidR="00541299" w:rsidRPr="004E79B2" w:rsidRDefault="00541299" w:rsidP="00EA2652">
            <w:pPr>
              <w:jc w:val="center"/>
              <w:rPr>
                <w:sz w:val="22"/>
                <w:szCs w:val="22"/>
              </w:rPr>
            </w:pPr>
            <w:r w:rsidRPr="004E79B2">
              <w:rPr>
                <w:sz w:val="22"/>
                <w:szCs w:val="22"/>
              </w:rPr>
              <w:t>Ensino Médio</w:t>
            </w:r>
          </w:p>
        </w:tc>
        <w:tc>
          <w:tcPr>
            <w:tcW w:w="1418" w:type="dxa"/>
            <w:tcBorders>
              <w:top w:val="single" w:sz="4" w:space="0" w:color="auto"/>
              <w:left w:val="single" w:sz="4" w:space="0" w:color="auto"/>
              <w:bottom w:val="single" w:sz="4" w:space="0" w:color="auto"/>
              <w:right w:val="single" w:sz="4" w:space="0" w:color="auto"/>
            </w:tcBorders>
          </w:tcPr>
          <w:p w14:paraId="31927320" w14:textId="77777777" w:rsidR="00541299" w:rsidRPr="004E79B2" w:rsidRDefault="00541299" w:rsidP="00EA2652">
            <w:pPr>
              <w:jc w:val="right"/>
              <w:rPr>
                <w:sz w:val="22"/>
                <w:szCs w:val="22"/>
              </w:rPr>
            </w:pPr>
            <w:r w:rsidRPr="004E79B2">
              <w:rPr>
                <w:sz w:val="22"/>
                <w:szCs w:val="22"/>
              </w:rPr>
              <w:t>5.756,55</w:t>
            </w:r>
          </w:p>
        </w:tc>
        <w:tc>
          <w:tcPr>
            <w:tcW w:w="850" w:type="dxa"/>
            <w:tcBorders>
              <w:top w:val="single" w:sz="4" w:space="0" w:color="auto"/>
              <w:left w:val="single" w:sz="4" w:space="0" w:color="auto"/>
              <w:bottom w:val="single" w:sz="4" w:space="0" w:color="auto"/>
            </w:tcBorders>
          </w:tcPr>
          <w:p w14:paraId="5A576ECA" w14:textId="77777777" w:rsidR="00541299" w:rsidRPr="004E79B2" w:rsidRDefault="00541299" w:rsidP="00EA2652">
            <w:pPr>
              <w:jc w:val="center"/>
              <w:rPr>
                <w:sz w:val="22"/>
                <w:szCs w:val="22"/>
              </w:rPr>
            </w:pPr>
            <w:r w:rsidRPr="004E79B2">
              <w:rPr>
                <w:sz w:val="22"/>
                <w:szCs w:val="22"/>
              </w:rPr>
              <w:t>04</w:t>
            </w:r>
          </w:p>
        </w:tc>
      </w:tr>
      <w:tr w:rsidR="00541299" w:rsidRPr="004E79B2" w14:paraId="25374521" w14:textId="77777777" w:rsidTr="00541299">
        <w:tc>
          <w:tcPr>
            <w:tcW w:w="1276" w:type="dxa"/>
            <w:tcBorders>
              <w:top w:val="single" w:sz="4" w:space="0" w:color="auto"/>
              <w:bottom w:val="single" w:sz="4" w:space="0" w:color="auto"/>
              <w:right w:val="single" w:sz="4" w:space="0" w:color="auto"/>
            </w:tcBorders>
          </w:tcPr>
          <w:p w14:paraId="6D4EDC36" w14:textId="77777777" w:rsidR="00541299" w:rsidRPr="004E79B2" w:rsidRDefault="00541299" w:rsidP="00EA2652">
            <w:pPr>
              <w:jc w:val="center"/>
              <w:rPr>
                <w:sz w:val="22"/>
                <w:szCs w:val="22"/>
              </w:rPr>
            </w:pPr>
            <w:r w:rsidRPr="004E79B2">
              <w:rPr>
                <w:sz w:val="22"/>
                <w:szCs w:val="22"/>
              </w:rPr>
              <w:t>CE – 10</w:t>
            </w:r>
          </w:p>
        </w:tc>
        <w:tc>
          <w:tcPr>
            <w:tcW w:w="2835" w:type="dxa"/>
            <w:tcBorders>
              <w:top w:val="single" w:sz="4" w:space="0" w:color="auto"/>
              <w:left w:val="single" w:sz="4" w:space="0" w:color="auto"/>
              <w:bottom w:val="single" w:sz="4" w:space="0" w:color="auto"/>
              <w:right w:val="single" w:sz="4" w:space="0" w:color="auto"/>
            </w:tcBorders>
          </w:tcPr>
          <w:p w14:paraId="056304A6" w14:textId="77777777" w:rsidR="00541299" w:rsidRPr="004E79B2" w:rsidRDefault="00541299" w:rsidP="00EA2652">
            <w:pPr>
              <w:jc w:val="center"/>
              <w:rPr>
                <w:sz w:val="22"/>
                <w:szCs w:val="22"/>
              </w:rPr>
            </w:pPr>
            <w:r w:rsidRPr="004E79B2">
              <w:rPr>
                <w:sz w:val="22"/>
                <w:szCs w:val="22"/>
              </w:rPr>
              <w:t>Jornalista</w:t>
            </w:r>
          </w:p>
        </w:tc>
        <w:tc>
          <w:tcPr>
            <w:tcW w:w="709" w:type="dxa"/>
            <w:tcBorders>
              <w:top w:val="single" w:sz="4" w:space="0" w:color="auto"/>
              <w:left w:val="single" w:sz="4" w:space="0" w:color="auto"/>
              <w:bottom w:val="single" w:sz="4" w:space="0" w:color="auto"/>
              <w:right w:val="single" w:sz="4" w:space="0" w:color="auto"/>
            </w:tcBorders>
          </w:tcPr>
          <w:p w14:paraId="42B5FFB0"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5B1EE34B"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4B02A4B7" w14:textId="77777777" w:rsidR="00541299" w:rsidRPr="004E79B2" w:rsidRDefault="00541299" w:rsidP="00EA2652">
            <w:pPr>
              <w:jc w:val="right"/>
              <w:rPr>
                <w:sz w:val="22"/>
                <w:szCs w:val="22"/>
              </w:rPr>
            </w:pPr>
            <w:r w:rsidRPr="004E79B2">
              <w:rPr>
                <w:sz w:val="22"/>
                <w:szCs w:val="22"/>
              </w:rPr>
              <w:t>5.832,32</w:t>
            </w:r>
          </w:p>
        </w:tc>
        <w:tc>
          <w:tcPr>
            <w:tcW w:w="850" w:type="dxa"/>
            <w:tcBorders>
              <w:top w:val="single" w:sz="4" w:space="0" w:color="auto"/>
              <w:left w:val="single" w:sz="4" w:space="0" w:color="auto"/>
              <w:bottom w:val="single" w:sz="4" w:space="0" w:color="auto"/>
            </w:tcBorders>
          </w:tcPr>
          <w:p w14:paraId="3F75CC9C" w14:textId="77777777" w:rsidR="00541299" w:rsidRPr="004E79B2" w:rsidRDefault="00541299" w:rsidP="00EA2652">
            <w:pPr>
              <w:jc w:val="center"/>
              <w:rPr>
                <w:sz w:val="22"/>
                <w:szCs w:val="22"/>
              </w:rPr>
            </w:pPr>
            <w:r w:rsidRPr="004E79B2">
              <w:rPr>
                <w:sz w:val="22"/>
                <w:szCs w:val="22"/>
              </w:rPr>
              <w:t>01</w:t>
            </w:r>
          </w:p>
        </w:tc>
      </w:tr>
      <w:tr w:rsidR="00541299" w:rsidRPr="004E79B2" w14:paraId="3177FCFE" w14:textId="77777777" w:rsidTr="00541299">
        <w:tc>
          <w:tcPr>
            <w:tcW w:w="1276" w:type="dxa"/>
            <w:tcBorders>
              <w:top w:val="single" w:sz="4" w:space="0" w:color="auto"/>
              <w:bottom w:val="single" w:sz="4" w:space="0" w:color="auto"/>
              <w:right w:val="single" w:sz="4" w:space="0" w:color="auto"/>
            </w:tcBorders>
          </w:tcPr>
          <w:p w14:paraId="5463CF44" w14:textId="77777777" w:rsidR="00541299" w:rsidRPr="004E79B2" w:rsidRDefault="00541299" w:rsidP="00EA2652">
            <w:pPr>
              <w:jc w:val="center"/>
              <w:rPr>
                <w:sz w:val="22"/>
                <w:szCs w:val="22"/>
              </w:rPr>
            </w:pPr>
            <w:r w:rsidRPr="004E79B2">
              <w:rPr>
                <w:sz w:val="22"/>
                <w:szCs w:val="22"/>
              </w:rPr>
              <w:t>CE – 10</w:t>
            </w:r>
          </w:p>
        </w:tc>
        <w:tc>
          <w:tcPr>
            <w:tcW w:w="2835" w:type="dxa"/>
            <w:tcBorders>
              <w:top w:val="single" w:sz="4" w:space="0" w:color="auto"/>
              <w:left w:val="single" w:sz="4" w:space="0" w:color="auto"/>
              <w:bottom w:val="single" w:sz="4" w:space="0" w:color="auto"/>
              <w:right w:val="single" w:sz="4" w:space="0" w:color="auto"/>
            </w:tcBorders>
          </w:tcPr>
          <w:p w14:paraId="14133A19" w14:textId="77777777" w:rsidR="00541299" w:rsidRPr="004E79B2" w:rsidRDefault="00541299" w:rsidP="00EA2652">
            <w:pPr>
              <w:jc w:val="center"/>
              <w:rPr>
                <w:sz w:val="22"/>
                <w:szCs w:val="22"/>
              </w:rPr>
            </w:pPr>
            <w:r w:rsidRPr="004E79B2">
              <w:rPr>
                <w:sz w:val="22"/>
                <w:szCs w:val="22"/>
              </w:rPr>
              <w:t>Técnico de Informática</w:t>
            </w:r>
          </w:p>
        </w:tc>
        <w:tc>
          <w:tcPr>
            <w:tcW w:w="709" w:type="dxa"/>
            <w:tcBorders>
              <w:top w:val="single" w:sz="4" w:space="0" w:color="auto"/>
              <w:left w:val="single" w:sz="4" w:space="0" w:color="auto"/>
              <w:bottom w:val="single" w:sz="4" w:space="0" w:color="auto"/>
              <w:right w:val="single" w:sz="4" w:space="0" w:color="auto"/>
            </w:tcBorders>
          </w:tcPr>
          <w:p w14:paraId="40A8951E"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1E6D770B"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687C9DFC" w14:textId="77777777" w:rsidR="00541299" w:rsidRPr="004E79B2" w:rsidRDefault="00541299" w:rsidP="00EA2652">
            <w:pPr>
              <w:jc w:val="right"/>
              <w:rPr>
                <w:sz w:val="22"/>
                <w:szCs w:val="22"/>
              </w:rPr>
            </w:pPr>
            <w:r w:rsidRPr="004E79B2">
              <w:rPr>
                <w:sz w:val="22"/>
                <w:szCs w:val="22"/>
              </w:rPr>
              <w:t>5.832,32</w:t>
            </w:r>
          </w:p>
        </w:tc>
        <w:tc>
          <w:tcPr>
            <w:tcW w:w="850" w:type="dxa"/>
            <w:tcBorders>
              <w:top w:val="single" w:sz="4" w:space="0" w:color="auto"/>
              <w:left w:val="single" w:sz="4" w:space="0" w:color="auto"/>
              <w:bottom w:val="single" w:sz="4" w:space="0" w:color="auto"/>
            </w:tcBorders>
          </w:tcPr>
          <w:p w14:paraId="0FC5C735" w14:textId="77777777" w:rsidR="00541299" w:rsidRPr="004E79B2" w:rsidRDefault="00541299" w:rsidP="00EA2652">
            <w:pPr>
              <w:jc w:val="center"/>
              <w:rPr>
                <w:sz w:val="22"/>
                <w:szCs w:val="22"/>
              </w:rPr>
            </w:pPr>
            <w:r w:rsidRPr="004E79B2">
              <w:rPr>
                <w:sz w:val="22"/>
                <w:szCs w:val="22"/>
              </w:rPr>
              <w:t>01</w:t>
            </w:r>
          </w:p>
        </w:tc>
      </w:tr>
      <w:tr w:rsidR="00541299" w:rsidRPr="004E79B2" w14:paraId="25646C57" w14:textId="77777777" w:rsidTr="00541299">
        <w:tc>
          <w:tcPr>
            <w:tcW w:w="1276" w:type="dxa"/>
            <w:tcBorders>
              <w:top w:val="single" w:sz="4" w:space="0" w:color="auto"/>
              <w:bottom w:val="single" w:sz="4" w:space="0" w:color="auto"/>
              <w:right w:val="single" w:sz="4" w:space="0" w:color="auto"/>
            </w:tcBorders>
          </w:tcPr>
          <w:p w14:paraId="633173B7" w14:textId="77777777" w:rsidR="00541299" w:rsidRPr="004E79B2" w:rsidRDefault="00541299" w:rsidP="00EA2652">
            <w:pPr>
              <w:jc w:val="center"/>
              <w:rPr>
                <w:sz w:val="22"/>
                <w:szCs w:val="22"/>
              </w:rPr>
            </w:pPr>
            <w:r w:rsidRPr="004E79B2">
              <w:rPr>
                <w:sz w:val="22"/>
                <w:szCs w:val="22"/>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7B310C58" w14:textId="77777777" w:rsidR="00541299" w:rsidRPr="004E79B2" w:rsidRDefault="00541299" w:rsidP="00EA2652">
            <w:pPr>
              <w:jc w:val="center"/>
              <w:rPr>
                <w:sz w:val="22"/>
                <w:szCs w:val="22"/>
              </w:rPr>
            </w:pPr>
            <w:r w:rsidRPr="004E79B2">
              <w:rPr>
                <w:sz w:val="22"/>
                <w:szCs w:val="22"/>
              </w:rPr>
              <w:t>Contador</w:t>
            </w:r>
          </w:p>
        </w:tc>
        <w:tc>
          <w:tcPr>
            <w:tcW w:w="709" w:type="dxa"/>
            <w:tcBorders>
              <w:top w:val="single" w:sz="4" w:space="0" w:color="auto"/>
              <w:left w:val="single" w:sz="4" w:space="0" w:color="auto"/>
              <w:bottom w:val="single" w:sz="4" w:space="0" w:color="auto"/>
              <w:right w:val="single" w:sz="4" w:space="0" w:color="auto"/>
            </w:tcBorders>
          </w:tcPr>
          <w:p w14:paraId="23B37625" w14:textId="77777777" w:rsidR="00541299" w:rsidRPr="004E79B2" w:rsidRDefault="00541299" w:rsidP="00EA2652">
            <w:pPr>
              <w:jc w:val="center"/>
              <w:rPr>
                <w:sz w:val="22"/>
                <w:szCs w:val="22"/>
              </w:rPr>
            </w:pPr>
            <w:r w:rsidRPr="004E79B2">
              <w:rPr>
                <w:sz w:val="22"/>
                <w:szCs w:val="22"/>
              </w:rPr>
              <w:t>40</w:t>
            </w:r>
          </w:p>
        </w:tc>
        <w:tc>
          <w:tcPr>
            <w:tcW w:w="2126" w:type="dxa"/>
            <w:tcBorders>
              <w:top w:val="single" w:sz="4" w:space="0" w:color="auto"/>
              <w:left w:val="single" w:sz="4" w:space="0" w:color="auto"/>
              <w:bottom w:val="single" w:sz="4" w:space="0" w:color="auto"/>
              <w:right w:val="single" w:sz="4" w:space="0" w:color="auto"/>
            </w:tcBorders>
          </w:tcPr>
          <w:p w14:paraId="36C82BC1"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38435B70" w14:textId="77777777" w:rsidR="00541299" w:rsidRPr="004E79B2" w:rsidRDefault="00541299" w:rsidP="00EA2652">
            <w:pPr>
              <w:jc w:val="right"/>
              <w:rPr>
                <w:sz w:val="22"/>
                <w:szCs w:val="22"/>
              </w:rPr>
            </w:pPr>
            <w:r w:rsidRPr="004E79B2">
              <w:rPr>
                <w:sz w:val="22"/>
                <w:szCs w:val="22"/>
              </w:rPr>
              <w:t>9.819,00</w:t>
            </w:r>
          </w:p>
        </w:tc>
        <w:tc>
          <w:tcPr>
            <w:tcW w:w="850" w:type="dxa"/>
            <w:tcBorders>
              <w:top w:val="single" w:sz="4" w:space="0" w:color="auto"/>
              <w:left w:val="single" w:sz="4" w:space="0" w:color="auto"/>
              <w:bottom w:val="single" w:sz="4" w:space="0" w:color="auto"/>
            </w:tcBorders>
          </w:tcPr>
          <w:p w14:paraId="0B17A6BE" w14:textId="77777777" w:rsidR="00541299" w:rsidRPr="004E79B2" w:rsidRDefault="00541299" w:rsidP="00EA2652">
            <w:pPr>
              <w:jc w:val="center"/>
              <w:rPr>
                <w:sz w:val="22"/>
                <w:szCs w:val="22"/>
              </w:rPr>
            </w:pPr>
            <w:r w:rsidRPr="004E79B2">
              <w:rPr>
                <w:sz w:val="22"/>
                <w:szCs w:val="22"/>
              </w:rPr>
              <w:t>01</w:t>
            </w:r>
          </w:p>
        </w:tc>
      </w:tr>
      <w:tr w:rsidR="00541299" w:rsidRPr="004E79B2" w14:paraId="42690F71" w14:textId="77777777" w:rsidTr="00541299">
        <w:tc>
          <w:tcPr>
            <w:tcW w:w="1276" w:type="dxa"/>
            <w:tcBorders>
              <w:top w:val="single" w:sz="4" w:space="0" w:color="auto"/>
              <w:bottom w:val="single" w:sz="4" w:space="0" w:color="auto"/>
              <w:right w:val="single" w:sz="4" w:space="0" w:color="auto"/>
            </w:tcBorders>
          </w:tcPr>
          <w:p w14:paraId="189D0A9E" w14:textId="77777777" w:rsidR="00541299" w:rsidRPr="004E79B2" w:rsidRDefault="00541299" w:rsidP="00EA2652">
            <w:pPr>
              <w:jc w:val="center"/>
              <w:rPr>
                <w:sz w:val="22"/>
                <w:szCs w:val="22"/>
              </w:rPr>
            </w:pPr>
            <w:r w:rsidRPr="004E79B2">
              <w:rPr>
                <w:sz w:val="22"/>
                <w:szCs w:val="22"/>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5BAD0E0A" w14:textId="77777777" w:rsidR="00541299" w:rsidRPr="004E79B2" w:rsidRDefault="00541299" w:rsidP="00EA2652">
            <w:pPr>
              <w:jc w:val="center"/>
              <w:rPr>
                <w:sz w:val="22"/>
                <w:szCs w:val="22"/>
              </w:rPr>
            </w:pPr>
            <w:r w:rsidRPr="004E79B2">
              <w:rPr>
                <w:sz w:val="22"/>
                <w:szCs w:val="22"/>
              </w:rPr>
              <w:t>Técnico Legislativo</w:t>
            </w:r>
          </w:p>
        </w:tc>
        <w:tc>
          <w:tcPr>
            <w:tcW w:w="709" w:type="dxa"/>
            <w:tcBorders>
              <w:top w:val="single" w:sz="4" w:space="0" w:color="auto"/>
              <w:left w:val="single" w:sz="4" w:space="0" w:color="auto"/>
              <w:bottom w:val="single" w:sz="4" w:space="0" w:color="auto"/>
              <w:right w:val="single" w:sz="4" w:space="0" w:color="auto"/>
            </w:tcBorders>
          </w:tcPr>
          <w:p w14:paraId="190069C8" w14:textId="77777777" w:rsidR="00541299" w:rsidRPr="004858FA" w:rsidRDefault="00541299" w:rsidP="00EA2652">
            <w:pPr>
              <w:jc w:val="center"/>
              <w:rPr>
                <w:sz w:val="22"/>
                <w:szCs w:val="22"/>
              </w:rPr>
            </w:pPr>
            <w:r w:rsidRPr="004858FA">
              <w:rPr>
                <w:sz w:val="22"/>
                <w:szCs w:val="22"/>
              </w:rPr>
              <w:t>30</w:t>
            </w:r>
          </w:p>
        </w:tc>
        <w:tc>
          <w:tcPr>
            <w:tcW w:w="2126" w:type="dxa"/>
            <w:tcBorders>
              <w:top w:val="single" w:sz="4" w:space="0" w:color="auto"/>
              <w:left w:val="single" w:sz="4" w:space="0" w:color="auto"/>
              <w:bottom w:val="single" w:sz="4" w:space="0" w:color="auto"/>
              <w:right w:val="single" w:sz="4" w:space="0" w:color="auto"/>
            </w:tcBorders>
          </w:tcPr>
          <w:p w14:paraId="3FE6D075"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14D7F831" w14:textId="77777777" w:rsidR="00541299" w:rsidRPr="004E79B2" w:rsidRDefault="00541299" w:rsidP="00EA2652">
            <w:pPr>
              <w:jc w:val="right"/>
              <w:rPr>
                <w:sz w:val="22"/>
                <w:szCs w:val="22"/>
              </w:rPr>
            </w:pPr>
            <w:r w:rsidRPr="004E79B2">
              <w:rPr>
                <w:sz w:val="22"/>
                <w:szCs w:val="22"/>
              </w:rPr>
              <w:t>9.819,00</w:t>
            </w:r>
          </w:p>
        </w:tc>
        <w:tc>
          <w:tcPr>
            <w:tcW w:w="850" w:type="dxa"/>
            <w:tcBorders>
              <w:top w:val="single" w:sz="4" w:space="0" w:color="auto"/>
              <w:left w:val="single" w:sz="4" w:space="0" w:color="auto"/>
              <w:bottom w:val="single" w:sz="4" w:space="0" w:color="auto"/>
            </w:tcBorders>
          </w:tcPr>
          <w:p w14:paraId="3C59218E" w14:textId="77777777" w:rsidR="00541299" w:rsidRPr="004E79B2" w:rsidRDefault="00541299" w:rsidP="00EA2652">
            <w:pPr>
              <w:jc w:val="center"/>
              <w:rPr>
                <w:sz w:val="22"/>
                <w:szCs w:val="22"/>
              </w:rPr>
            </w:pPr>
            <w:r w:rsidRPr="004E79B2">
              <w:rPr>
                <w:sz w:val="22"/>
                <w:szCs w:val="22"/>
              </w:rPr>
              <w:t>01</w:t>
            </w:r>
          </w:p>
        </w:tc>
      </w:tr>
      <w:tr w:rsidR="00541299" w:rsidRPr="004E79B2" w14:paraId="443436BA" w14:textId="77777777" w:rsidTr="00541299">
        <w:tc>
          <w:tcPr>
            <w:tcW w:w="1276" w:type="dxa"/>
            <w:tcBorders>
              <w:top w:val="single" w:sz="4" w:space="0" w:color="auto"/>
              <w:bottom w:val="single" w:sz="4" w:space="0" w:color="auto"/>
              <w:right w:val="single" w:sz="4" w:space="0" w:color="auto"/>
            </w:tcBorders>
          </w:tcPr>
          <w:p w14:paraId="53822722" w14:textId="77777777" w:rsidR="00541299" w:rsidRPr="004E79B2" w:rsidRDefault="00541299" w:rsidP="00EA2652">
            <w:pPr>
              <w:jc w:val="center"/>
              <w:rPr>
                <w:sz w:val="22"/>
                <w:szCs w:val="22"/>
              </w:rPr>
            </w:pPr>
            <w:r w:rsidRPr="004E79B2">
              <w:rPr>
                <w:sz w:val="22"/>
                <w:szCs w:val="22"/>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43242F53" w14:textId="77777777" w:rsidR="00541299" w:rsidRPr="004E79B2" w:rsidRDefault="00541299" w:rsidP="00EA2652">
            <w:pPr>
              <w:jc w:val="center"/>
              <w:rPr>
                <w:sz w:val="22"/>
                <w:szCs w:val="22"/>
              </w:rPr>
            </w:pPr>
            <w:r w:rsidRPr="004E79B2">
              <w:rPr>
                <w:sz w:val="22"/>
                <w:szCs w:val="22"/>
              </w:rPr>
              <w:t>Controlador Interno</w:t>
            </w:r>
          </w:p>
        </w:tc>
        <w:tc>
          <w:tcPr>
            <w:tcW w:w="709" w:type="dxa"/>
            <w:tcBorders>
              <w:top w:val="single" w:sz="4" w:space="0" w:color="auto"/>
              <w:left w:val="single" w:sz="4" w:space="0" w:color="auto"/>
              <w:bottom w:val="single" w:sz="4" w:space="0" w:color="auto"/>
              <w:right w:val="single" w:sz="4" w:space="0" w:color="auto"/>
            </w:tcBorders>
          </w:tcPr>
          <w:p w14:paraId="5E38532D" w14:textId="77777777" w:rsidR="00541299" w:rsidRPr="004858FA" w:rsidRDefault="00541299" w:rsidP="00EA2652">
            <w:pPr>
              <w:jc w:val="center"/>
              <w:rPr>
                <w:sz w:val="22"/>
                <w:szCs w:val="22"/>
              </w:rPr>
            </w:pPr>
            <w:r w:rsidRPr="004858FA">
              <w:rPr>
                <w:sz w:val="22"/>
                <w:szCs w:val="22"/>
              </w:rPr>
              <w:t>30</w:t>
            </w:r>
          </w:p>
        </w:tc>
        <w:tc>
          <w:tcPr>
            <w:tcW w:w="2126" w:type="dxa"/>
            <w:tcBorders>
              <w:top w:val="single" w:sz="4" w:space="0" w:color="auto"/>
              <w:left w:val="single" w:sz="4" w:space="0" w:color="auto"/>
              <w:bottom w:val="single" w:sz="4" w:space="0" w:color="auto"/>
              <w:right w:val="single" w:sz="4" w:space="0" w:color="auto"/>
            </w:tcBorders>
          </w:tcPr>
          <w:p w14:paraId="31DBBEE3"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5636E6A0" w14:textId="77777777" w:rsidR="00541299" w:rsidRPr="004E79B2" w:rsidRDefault="00541299" w:rsidP="00EA2652">
            <w:pPr>
              <w:jc w:val="right"/>
              <w:rPr>
                <w:sz w:val="22"/>
                <w:szCs w:val="22"/>
              </w:rPr>
            </w:pPr>
            <w:r w:rsidRPr="004E79B2">
              <w:rPr>
                <w:sz w:val="22"/>
                <w:szCs w:val="22"/>
              </w:rPr>
              <w:t>9.819,00</w:t>
            </w:r>
          </w:p>
        </w:tc>
        <w:tc>
          <w:tcPr>
            <w:tcW w:w="850" w:type="dxa"/>
            <w:tcBorders>
              <w:top w:val="single" w:sz="4" w:space="0" w:color="auto"/>
              <w:left w:val="single" w:sz="4" w:space="0" w:color="auto"/>
              <w:bottom w:val="single" w:sz="4" w:space="0" w:color="auto"/>
            </w:tcBorders>
          </w:tcPr>
          <w:p w14:paraId="133A7200" w14:textId="77777777" w:rsidR="00541299" w:rsidRPr="004E79B2" w:rsidRDefault="00541299" w:rsidP="00EA2652">
            <w:pPr>
              <w:jc w:val="center"/>
              <w:rPr>
                <w:sz w:val="22"/>
                <w:szCs w:val="22"/>
              </w:rPr>
            </w:pPr>
            <w:r w:rsidRPr="004E79B2">
              <w:rPr>
                <w:sz w:val="22"/>
                <w:szCs w:val="22"/>
              </w:rPr>
              <w:t>01</w:t>
            </w:r>
          </w:p>
        </w:tc>
      </w:tr>
      <w:tr w:rsidR="00541299" w:rsidRPr="004E79B2" w14:paraId="1DF1E180" w14:textId="77777777" w:rsidTr="00541299">
        <w:tc>
          <w:tcPr>
            <w:tcW w:w="1276" w:type="dxa"/>
            <w:tcBorders>
              <w:top w:val="single" w:sz="4" w:space="0" w:color="auto"/>
              <w:bottom w:val="single" w:sz="4" w:space="0" w:color="auto"/>
              <w:right w:val="single" w:sz="4" w:space="0" w:color="auto"/>
            </w:tcBorders>
          </w:tcPr>
          <w:p w14:paraId="22245769" w14:textId="77777777" w:rsidR="00541299" w:rsidRPr="004E79B2" w:rsidRDefault="00541299" w:rsidP="00EA2652">
            <w:pPr>
              <w:jc w:val="center"/>
              <w:rPr>
                <w:sz w:val="22"/>
                <w:szCs w:val="22"/>
              </w:rPr>
            </w:pPr>
            <w:r w:rsidRPr="004E79B2">
              <w:rPr>
                <w:sz w:val="22"/>
                <w:szCs w:val="22"/>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673A28D0" w14:textId="77777777" w:rsidR="00541299" w:rsidRPr="004E79B2" w:rsidRDefault="00541299" w:rsidP="00EA2652">
            <w:pPr>
              <w:jc w:val="center"/>
              <w:rPr>
                <w:sz w:val="22"/>
                <w:szCs w:val="22"/>
              </w:rPr>
            </w:pPr>
            <w:r w:rsidRPr="004E79B2">
              <w:rPr>
                <w:sz w:val="22"/>
                <w:szCs w:val="22"/>
              </w:rPr>
              <w:t>Ouvidor Parlamentar</w:t>
            </w:r>
          </w:p>
        </w:tc>
        <w:tc>
          <w:tcPr>
            <w:tcW w:w="709" w:type="dxa"/>
            <w:tcBorders>
              <w:top w:val="single" w:sz="4" w:space="0" w:color="auto"/>
              <w:left w:val="single" w:sz="4" w:space="0" w:color="auto"/>
              <w:bottom w:val="single" w:sz="4" w:space="0" w:color="auto"/>
              <w:right w:val="single" w:sz="4" w:space="0" w:color="auto"/>
            </w:tcBorders>
          </w:tcPr>
          <w:p w14:paraId="3D3CB351" w14:textId="77777777" w:rsidR="00541299" w:rsidRPr="004858FA" w:rsidRDefault="00541299" w:rsidP="00EA2652">
            <w:pPr>
              <w:jc w:val="center"/>
              <w:rPr>
                <w:sz w:val="22"/>
                <w:szCs w:val="22"/>
              </w:rPr>
            </w:pPr>
            <w:r w:rsidRPr="004858FA">
              <w:rPr>
                <w:sz w:val="22"/>
                <w:szCs w:val="22"/>
              </w:rPr>
              <w:t>30</w:t>
            </w:r>
          </w:p>
        </w:tc>
        <w:tc>
          <w:tcPr>
            <w:tcW w:w="2126" w:type="dxa"/>
            <w:tcBorders>
              <w:top w:val="single" w:sz="4" w:space="0" w:color="auto"/>
              <w:left w:val="single" w:sz="4" w:space="0" w:color="auto"/>
              <w:bottom w:val="single" w:sz="4" w:space="0" w:color="auto"/>
              <w:right w:val="single" w:sz="4" w:space="0" w:color="auto"/>
            </w:tcBorders>
          </w:tcPr>
          <w:p w14:paraId="5CB7F8A6"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18CAEA6C" w14:textId="77777777" w:rsidR="00541299" w:rsidRPr="004E79B2" w:rsidRDefault="00541299" w:rsidP="00EA2652">
            <w:pPr>
              <w:jc w:val="right"/>
              <w:rPr>
                <w:sz w:val="22"/>
                <w:szCs w:val="22"/>
              </w:rPr>
            </w:pPr>
            <w:r w:rsidRPr="004E79B2">
              <w:rPr>
                <w:sz w:val="22"/>
                <w:szCs w:val="22"/>
              </w:rPr>
              <w:t>9.819,00</w:t>
            </w:r>
          </w:p>
        </w:tc>
        <w:tc>
          <w:tcPr>
            <w:tcW w:w="850" w:type="dxa"/>
            <w:tcBorders>
              <w:top w:val="single" w:sz="4" w:space="0" w:color="auto"/>
              <w:left w:val="single" w:sz="4" w:space="0" w:color="auto"/>
              <w:bottom w:val="single" w:sz="4" w:space="0" w:color="auto"/>
            </w:tcBorders>
          </w:tcPr>
          <w:p w14:paraId="3B8FFD36" w14:textId="77777777" w:rsidR="00541299" w:rsidRPr="004E79B2" w:rsidRDefault="00541299" w:rsidP="00EA2652">
            <w:pPr>
              <w:jc w:val="center"/>
              <w:rPr>
                <w:sz w:val="22"/>
                <w:szCs w:val="22"/>
              </w:rPr>
            </w:pPr>
            <w:r w:rsidRPr="004E79B2">
              <w:rPr>
                <w:sz w:val="22"/>
                <w:szCs w:val="22"/>
              </w:rPr>
              <w:t>01</w:t>
            </w:r>
          </w:p>
        </w:tc>
      </w:tr>
      <w:tr w:rsidR="00541299" w:rsidRPr="004E79B2" w14:paraId="7872B2D9" w14:textId="77777777" w:rsidTr="008B3A24">
        <w:tc>
          <w:tcPr>
            <w:tcW w:w="1276" w:type="dxa"/>
            <w:tcBorders>
              <w:top w:val="single" w:sz="4" w:space="0" w:color="auto"/>
              <w:bottom w:val="single" w:sz="4" w:space="0" w:color="auto"/>
              <w:right w:val="single" w:sz="4" w:space="0" w:color="auto"/>
            </w:tcBorders>
          </w:tcPr>
          <w:p w14:paraId="6364C004" w14:textId="77777777" w:rsidR="00541299" w:rsidRPr="004E79B2" w:rsidRDefault="00541299" w:rsidP="00EA2652">
            <w:pPr>
              <w:jc w:val="center"/>
              <w:rPr>
                <w:sz w:val="22"/>
                <w:szCs w:val="22"/>
              </w:rPr>
            </w:pPr>
            <w:r w:rsidRPr="004E79B2">
              <w:rPr>
                <w:sz w:val="22"/>
                <w:szCs w:val="22"/>
              </w:rPr>
              <w:t>CE – 11</w:t>
            </w:r>
          </w:p>
        </w:tc>
        <w:tc>
          <w:tcPr>
            <w:tcW w:w="2835" w:type="dxa"/>
            <w:tcBorders>
              <w:top w:val="single" w:sz="4" w:space="0" w:color="auto"/>
              <w:left w:val="single" w:sz="4" w:space="0" w:color="auto"/>
              <w:bottom w:val="single" w:sz="4" w:space="0" w:color="auto"/>
              <w:right w:val="single" w:sz="4" w:space="0" w:color="auto"/>
            </w:tcBorders>
          </w:tcPr>
          <w:p w14:paraId="2B275576" w14:textId="77777777" w:rsidR="00541299" w:rsidRPr="004E79B2" w:rsidRDefault="00541299" w:rsidP="00EA2652">
            <w:pPr>
              <w:jc w:val="center"/>
              <w:rPr>
                <w:sz w:val="22"/>
                <w:szCs w:val="22"/>
              </w:rPr>
            </w:pPr>
            <w:r w:rsidRPr="004E79B2">
              <w:rPr>
                <w:sz w:val="22"/>
                <w:szCs w:val="22"/>
              </w:rPr>
              <w:t>Procurador Jurídico</w:t>
            </w:r>
          </w:p>
        </w:tc>
        <w:tc>
          <w:tcPr>
            <w:tcW w:w="709" w:type="dxa"/>
            <w:tcBorders>
              <w:top w:val="single" w:sz="4" w:space="0" w:color="auto"/>
              <w:left w:val="single" w:sz="4" w:space="0" w:color="auto"/>
              <w:bottom w:val="single" w:sz="4" w:space="0" w:color="auto"/>
              <w:right w:val="single" w:sz="4" w:space="0" w:color="auto"/>
            </w:tcBorders>
          </w:tcPr>
          <w:p w14:paraId="1F065AF3" w14:textId="77777777" w:rsidR="00541299" w:rsidRPr="004858FA" w:rsidRDefault="00541299" w:rsidP="00EA2652">
            <w:pPr>
              <w:jc w:val="center"/>
              <w:rPr>
                <w:sz w:val="22"/>
                <w:szCs w:val="22"/>
              </w:rPr>
            </w:pPr>
            <w:r w:rsidRPr="004858FA">
              <w:rPr>
                <w:sz w:val="22"/>
                <w:szCs w:val="22"/>
              </w:rPr>
              <w:t>30</w:t>
            </w:r>
          </w:p>
        </w:tc>
        <w:tc>
          <w:tcPr>
            <w:tcW w:w="2126" w:type="dxa"/>
            <w:tcBorders>
              <w:top w:val="single" w:sz="4" w:space="0" w:color="auto"/>
              <w:left w:val="single" w:sz="4" w:space="0" w:color="auto"/>
              <w:bottom w:val="single" w:sz="4" w:space="0" w:color="auto"/>
              <w:right w:val="single" w:sz="4" w:space="0" w:color="auto"/>
            </w:tcBorders>
          </w:tcPr>
          <w:p w14:paraId="51DBCFE7" w14:textId="77777777" w:rsidR="00541299" w:rsidRPr="004E79B2" w:rsidRDefault="00541299" w:rsidP="00EA2652">
            <w:pPr>
              <w:jc w:val="center"/>
              <w:rPr>
                <w:sz w:val="22"/>
                <w:szCs w:val="22"/>
              </w:rPr>
            </w:pPr>
            <w:r w:rsidRPr="004E79B2">
              <w:rPr>
                <w:sz w:val="22"/>
                <w:szCs w:val="22"/>
              </w:rPr>
              <w:t>Ensino Superior</w:t>
            </w:r>
          </w:p>
        </w:tc>
        <w:tc>
          <w:tcPr>
            <w:tcW w:w="1418" w:type="dxa"/>
            <w:tcBorders>
              <w:top w:val="single" w:sz="4" w:space="0" w:color="auto"/>
              <w:left w:val="single" w:sz="4" w:space="0" w:color="auto"/>
              <w:bottom w:val="single" w:sz="4" w:space="0" w:color="auto"/>
              <w:right w:val="single" w:sz="4" w:space="0" w:color="auto"/>
            </w:tcBorders>
          </w:tcPr>
          <w:p w14:paraId="78C3B086" w14:textId="77777777" w:rsidR="00541299" w:rsidRPr="004E79B2" w:rsidRDefault="00541299" w:rsidP="00EA2652">
            <w:pPr>
              <w:jc w:val="right"/>
              <w:rPr>
                <w:sz w:val="22"/>
                <w:szCs w:val="22"/>
              </w:rPr>
            </w:pPr>
            <w:r w:rsidRPr="004E79B2">
              <w:rPr>
                <w:sz w:val="22"/>
                <w:szCs w:val="22"/>
              </w:rPr>
              <w:t>9.819,00</w:t>
            </w:r>
          </w:p>
        </w:tc>
        <w:tc>
          <w:tcPr>
            <w:tcW w:w="850" w:type="dxa"/>
            <w:tcBorders>
              <w:top w:val="single" w:sz="4" w:space="0" w:color="auto"/>
              <w:left w:val="single" w:sz="4" w:space="0" w:color="auto"/>
              <w:bottom w:val="single" w:sz="4" w:space="0" w:color="auto"/>
            </w:tcBorders>
          </w:tcPr>
          <w:p w14:paraId="0657FC32" w14:textId="77777777" w:rsidR="00541299" w:rsidRPr="004E79B2" w:rsidRDefault="00541299" w:rsidP="00EA2652">
            <w:pPr>
              <w:jc w:val="center"/>
              <w:rPr>
                <w:sz w:val="22"/>
                <w:szCs w:val="22"/>
              </w:rPr>
            </w:pPr>
            <w:r w:rsidRPr="004E79B2">
              <w:rPr>
                <w:sz w:val="22"/>
                <w:szCs w:val="22"/>
              </w:rPr>
              <w:t>01</w:t>
            </w:r>
          </w:p>
        </w:tc>
      </w:tr>
      <w:tr w:rsidR="00541299" w:rsidRPr="004E79B2" w14:paraId="77D7B258" w14:textId="77777777" w:rsidTr="008B3A24">
        <w:tc>
          <w:tcPr>
            <w:tcW w:w="8364" w:type="dxa"/>
            <w:gridSpan w:val="5"/>
            <w:tcBorders>
              <w:top w:val="single" w:sz="4" w:space="0" w:color="auto"/>
              <w:bottom w:val="single" w:sz="4" w:space="0" w:color="auto"/>
              <w:right w:val="single" w:sz="4" w:space="0" w:color="auto"/>
            </w:tcBorders>
          </w:tcPr>
          <w:p w14:paraId="634420DF" w14:textId="77777777" w:rsidR="00541299" w:rsidRPr="004E79B2" w:rsidRDefault="00541299" w:rsidP="00EA2652">
            <w:pPr>
              <w:jc w:val="center"/>
              <w:rPr>
                <w:b/>
                <w:bCs/>
                <w:sz w:val="22"/>
                <w:szCs w:val="22"/>
              </w:rPr>
            </w:pPr>
            <w:r w:rsidRPr="004E79B2">
              <w:rPr>
                <w:b/>
                <w:bCs/>
                <w:sz w:val="22"/>
                <w:szCs w:val="22"/>
              </w:rPr>
              <w:t>TOTAL</w:t>
            </w:r>
          </w:p>
        </w:tc>
        <w:tc>
          <w:tcPr>
            <w:tcW w:w="850" w:type="dxa"/>
            <w:tcBorders>
              <w:top w:val="single" w:sz="4" w:space="0" w:color="auto"/>
              <w:left w:val="single" w:sz="4" w:space="0" w:color="auto"/>
              <w:bottom w:val="single" w:sz="4" w:space="0" w:color="auto"/>
            </w:tcBorders>
          </w:tcPr>
          <w:p w14:paraId="47ADF689" w14:textId="77777777" w:rsidR="00541299" w:rsidRPr="004E79B2" w:rsidRDefault="00541299" w:rsidP="00EA2652">
            <w:pPr>
              <w:jc w:val="center"/>
              <w:rPr>
                <w:b/>
                <w:bCs/>
                <w:sz w:val="22"/>
                <w:szCs w:val="22"/>
              </w:rPr>
            </w:pPr>
            <w:r w:rsidRPr="004E79B2">
              <w:rPr>
                <w:b/>
                <w:bCs/>
                <w:sz w:val="22"/>
                <w:szCs w:val="22"/>
              </w:rPr>
              <w:t>3</w:t>
            </w:r>
            <w:r w:rsidR="0048563C" w:rsidRPr="004E79B2">
              <w:rPr>
                <w:b/>
                <w:bCs/>
                <w:sz w:val="22"/>
                <w:szCs w:val="22"/>
              </w:rPr>
              <w:t>5</w:t>
            </w:r>
          </w:p>
        </w:tc>
      </w:tr>
    </w:tbl>
    <w:p w14:paraId="28E1CC3C" w14:textId="77777777" w:rsidR="00541299" w:rsidRPr="004E79B2" w:rsidRDefault="00541299" w:rsidP="00EA2652">
      <w:pPr>
        <w:rPr>
          <w:sz w:val="22"/>
          <w:szCs w:val="22"/>
        </w:rPr>
      </w:pPr>
    </w:p>
    <w:p w14:paraId="7964F3C8" w14:textId="77777777" w:rsidR="00CB16FB" w:rsidRPr="004E79B2" w:rsidRDefault="00CB16FB" w:rsidP="00EA2652">
      <w:pPr>
        <w:jc w:val="center"/>
        <w:rPr>
          <w:rStyle w:val="RecuodecorpodetextoChar"/>
          <w:b/>
          <w:bCs/>
          <w:sz w:val="22"/>
          <w:szCs w:val="22"/>
        </w:rPr>
      </w:pPr>
      <w:r w:rsidRPr="004E79B2">
        <w:rPr>
          <w:rStyle w:val="RecuodecorpodetextoChar"/>
          <w:b/>
          <w:bCs/>
          <w:sz w:val="22"/>
          <w:szCs w:val="22"/>
        </w:rPr>
        <w:t>ANEXO II</w:t>
      </w:r>
    </w:p>
    <w:p w14:paraId="30E945A1" w14:textId="77777777" w:rsidR="00541299" w:rsidRPr="004E79B2" w:rsidRDefault="00541299" w:rsidP="00EA2652">
      <w:pPr>
        <w:jc w:val="center"/>
        <w:rPr>
          <w:b/>
          <w:sz w:val="22"/>
          <w:szCs w:val="22"/>
        </w:rPr>
      </w:pPr>
      <w:r w:rsidRPr="004E79B2">
        <w:rPr>
          <w:b/>
          <w:sz w:val="22"/>
          <w:szCs w:val="22"/>
        </w:rPr>
        <w:t>QUADRO DOS CARGOS DE PROVIMENTO EM COMISSÃO</w:t>
      </w:r>
    </w:p>
    <w:p w14:paraId="002102A4" w14:textId="77777777" w:rsidR="00541299" w:rsidRPr="004E79B2" w:rsidRDefault="00541299" w:rsidP="00EA2652">
      <w:pPr>
        <w:jc w:val="center"/>
        <w:rPr>
          <w:b/>
          <w:sz w:val="22"/>
          <w:szCs w:val="22"/>
        </w:rPr>
      </w:pPr>
      <w:r w:rsidRPr="004E79B2">
        <w:rPr>
          <w:b/>
          <w:sz w:val="22"/>
          <w:szCs w:val="22"/>
        </w:rPr>
        <w:t>(DE LIVRE NOMEAÇÃO E EXONERAÇÃO)</w:t>
      </w: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710"/>
        <w:gridCol w:w="1842"/>
        <w:gridCol w:w="1418"/>
        <w:gridCol w:w="850"/>
      </w:tblGrid>
      <w:tr w:rsidR="00CB16FB" w:rsidRPr="004E79B2" w14:paraId="2235FE71" w14:textId="77777777" w:rsidTr="001E34A4">
        <w:tc>
          <w:tcPr>
            <w:tcW w:w="1276" w:type="dxa"/>
            <w:tcBorders>
              <w:top w:val="single" w:sz="4" w:space="0" w:color="auto"/>
              <w:bottom w:val="single" w:sz="4" w:space="0" w:color="auto"/>
              <w:right w:val="single" w:sz="4" w:space="0" w:color="auto"/>
            </w:tcBorders>
          </w:tcPr>
          <w:p w14:paraId="0D6EF631" w14:textId="77777777" w:rsidR="00CB16FB" w:rsidRPr="004E79B2" w:rsidRDefault="00CB16FB" w:rsidP="00EA2652">
            <w:pPr>
              <w:jc w:val="center"/>
              <w:rPr>
                <w:b/>
                <w:bCs/>
                <w:iCs/>
                <w:sz w:val="22"/>
                <w:szCs w:val="22"/>
              </w:rPr>
            </w:pPr>
            <w:r w:rsidRPr="004E79B2">
              <w:rPr>
                <w:b/>
                <w:bCs/>
                <w:iCs/>
                <w:sz w:val="22"/>
                <w:szCs w:val="22"/>
              </w:rPr>
              <w:t>Referência</w:t>
            </w:r>
          </w:p>
        </w:tc>
        <w:tc>
          <w:tcPr>
            <w:tcW w:w="2976" w:type="dxa"/>
            <w:tcBorders>
              <w:top w:val="single" w:sz="4" w:space="0" w:color="auto"/>
              <w:left w:val="single" w:sz="4" w:space="0" w:color="auto"/>
              <w:bottom w:val="single" w:sz="4" w:space="0" w:color="auto"/>
              <w:right w:val="single" w:sz="4" w:space="0" w:color="auto"/>
            </w:tcBorders>
          </w:tcPr>
          <w:p w14:paraId="74E77A82" w14:textId="77777777" w:rsidR="00CB16FB" w:rsidRPr="004E79B2" w:rsidRDefault="00CB16FB" w:rsidP="00EA2652">
            <w:pPr>
              <w:jc w:val="center"/>
              <w:rPr>
                <w:b/>
                <w:bCs/>
                <w:iCs/>
                <w:sz w:val="22"/>
                <w:szCs w:val="22"/>
              </w:rPr>
            </w:pPr>
            <w:r w:rsidRPr="004E79B2">
              <w:rPr>
                <w:b/>
                <w:bCs/>
                <w:iCs/>
                <w:sz w:val="22"/>
                <w:szCs w:val="22"/>
              </w:rPr>
              <w:t>Cargos</w:t>
            </w:r>
          </w:p>
        </w:tc>
        <w:tc>
          <w:tcPr>
            <w:tcW w:w="710" w:type="dxa"/>
            <w:tcBorders>
              <w:top w:val="single" w:sz="4" w:space="0" w:color="auto"/>
              <w:left w:val="single" w:sz="4" w:space="0" w:color="auto"/>
              <w:bottom w:val="single" w:sz="4" w:space="0" w:color="auto"/>
              <w:right w:val="single" w:sz="4" w:space="0" w:color="auto"/>
            </w:tcBorders>
          </w:tcPr>
          <w:p w14:paraId="6F53CB16" w14:textId="77777777" w:rsidR="00CB16FB" w:rsidRPr="004E79B2" w:rsidRDefault="00CB16FB" w:rsidP="00EA2652">
            <w:pPr>
              <w:jc w:val="center"/>
              <w:rPr>
                <w:b/>
                <w:bCs/>
                <w:iCs/>
                <w:sz w:val="22"/>
                <w:szCs w:val="22"/>
              </w:rPr>
            </w:pPr>
            <w:proofErr w:type="spellStart"/>
            <w:r w:rsidRPr="004E79B2">
              <w:rPr>
                <w:b/>
                <w:bCs/>
                <w:iCs/>
                <w:sz w:val="22"/>
                <w:szCs w:val="22"/>
              </w:rPr>
              <w:t>Hs</w:t>
            </w:r>
            <w:proofErr w:type="spellEnd"/>
            <w:r w:rsidRPr="004E79B2">
              <w:rPr>
                <w:b/>
                <w:bCs/>
                <w:iCs/>
                <w:sz w:val="22"/>
                <w:szCs w:val="22"/>
              </w:rPr>
              <w:t>/</w:t>
            </w:r>
          </w:p>
          <w:p w14:paraId="7CA2F2C4" w14:textId="77777777" w:rsidR="00CB16FB" w:rsidRPr="004E79B2" w:rsidRDefault="00CB16FB" w:rsidP="00EA2652">
            <w:pPr>
              <w:jc w:val="center"/>
              <w:rPr>
                <w:b/>
                <w:bCs/>
                <w:iCs/>
                <w:sz w:val="22"/>
                <w:szCs w:val="22"/>
              </w:rPr>
            </w:pPr>
            <w:r w:rsidRPr="004E79B2">
              <w:rPr>
                <w:b/>
                <w:bCs/>
                <w:iCs/>
                <w:sz w:val="22"/>
                <w:szCs w:val="22"/>
              </w:rPr>
              <w:t>Sem</w:t>
            </w:r>
          </w:p>
        </w:tc>
        <w:tc>
          <w:tcPr>
            <w:tcW w:w="1842" w:type="dxa"/>
            <w:tcBorders>
              <w:top w:val="single" w:sz="4" w:space="0" w:color="auto"/>
              <w:left w:val="single" w:sz="4" w:space="0" w:color="auto"/>
              <w:bottom w:val="single" w:sz="4" w:space="0" w:color="auto"/>
              <w:right w:val="single" w:sz="4" w:space="0" w:color="auto"/>
            </w:tcBorders>
          </w:tcPr>
          <w:p w14:paraId="12483913" w14:textId="77777777" w:rsidR="00CB16FB" w:rsidRPr="004E79B2" w:rsidRDefault="00CB16FB" w:rsidP="00EA2652">
            <w:pPr>
              <w:jc w:val="center"/>
              <w:rPr>
                <w:b/>
                <w:bCs/>
                <w:iCs/>
                <w:sz w:val="22"/>
                <w:szCs w:val="22"/>
              </w:rPr>
            </w:pPr>
            <w:r w:rsidRPr="004E79B2">
              <w:rPr>
                <w:b/>
                <w:bCs/>
                <w:iCs/>
                <w:sz w:val="22"/>
                <w:szCs w:val="22"/>
              </w:rPr>
              <w:t>Requisitos</w:t>
            </w:r>
          </w:p>
        </w:tc>
        <w:tc>
          <w:tcPr>
            <w:tcW w:w="1418" w:type="dxa"/>
            <w:tcBorders>
              <w:top w:val="single" w:sz="4" w:space="0" w:color="auto"/>
              <w:left w:val="single" w:sz="4" w:space="0" w:color="auto"/>
              <w:bottom w:val="single" w:sz="4" w:space="0" w:color="auto"/>
              <w:right w:val="single" w:sz="4" w:space="0" w:color="auto"/>
            </w:tcBorders>
          </w:tcPr>
          <w:p w14:paraId="77C248B8" w14:textId="77777777" w:rsidR="00CB16FB" w:rsidRPr="004E79B2" w:rsidRDefault="00CB16FB" w:rsidP="00EA2652">
            <w:pPr>
              <w:jc w:val="right"/>
              <w:rPr>
                <w:b/>
                <w:bCs/>
                <w:iCs/>
                <w:sz w:val="22"/>
                <w:szCs w:val="22"/>
              </w:rPr>
            </w:pPr>
            <w:r w:rsidRPr="004E79B2">
              <w:rPr>
                <w:b/>
                <w:bCs/>
                <w:iCs/>
                <w:sz w:val="22"/>
                <w:szCs w:val="22"/>
              </w:rPr>
              <w:t>Vencimento</w:t>
            </w:r>
          </w:p>
          <w:p w14:paraId="736CAB3C" w14:textId="77777777" w:rsidR="00CB16FB" w:rsidRPr="004E79B2" w:rsidRDefault="00060D7F" w:rsidP="00EA2652">
            <w:pPr>
              <w:jc w:val="right"/>
              <w:rPr>
                <w:b/>
                <w:bCs/>
                <w:iCs/>
                <w:sz w:val="22"/>
                <w:szCs w:val="22"/>
              </w:rPr>
            </w:pPr>
            <w:r w:rsidRPr="004E79B2">
              <w:rPr>
                <w:b/>
                <w:bCs/>
                <w:iCs/>
                <w:sz w:val="22"/>
                <w:szCs w:val="22"/>
              </w:rPr>
              <w:t>Inicial</w:t>
            </w:r>
            <w:r w:rsidR="00CB16FB" w:rsidRPr="004E79B2">
              <w:rPr>
                <w:b/>
                <w:bCs/>
                <w:iCs/>
                <w:sz w:val="22"/>
                <w:szCs w:val="22"/>
              </w:rPr>
              <w:t xml:space="preserve"> (R$)</w:t>
            </w:r>
          </w:p>
        </w:tc>
        <w:tc>
          <w:tcPr>
            <w:tcW w:w="850" w:type="dxa"/>
            <w:tcBorders>
              <w:top w:val="single" w:sz="4" w:space="0" w:color="auto"/>
              <w:left w:val="single" w:sz="4" w:space="0" w:color="auto"/>
              <w:bottom w:val="single" w:sz="4" w:space="0" w:color="auto"/>
            </w:tcBorders>
          </w:tcPr>
          <w:p w14:paraId="2AF20852" w14:textId="77777777" w:rsidR="00CB16FB" w:rsidRPr="004E79B2" w:rsidRDefault="00CB16FB" w:rsidP="00EA2652">
            <w:pPr>
              <w:jc w:val="center"/>
              <w:rPr>
                <w:b/>
                <w:bCs/>
                <w:iCs/>
                <w:sz w:val="22"/>
                <w:szCs w:val="22"/>
              </w:rPr>
            </w:pPr>
            <w:r w:rsidRPr="004E79B2">
              <w:rPr>
                <w:b/>
                <w:bCs/>
                <w:iCs/>
                <w:sz w:val="22"/>
                <w:szCs w:val="22"/>
              </w:rPr>
              <w:t>Vagas</w:t>
            </w:r>
          </w:p>
        </w:tc>
      </w:tr>
      <w:tr w:rsidR="00DC0608" w:rsidRPr="004E79B2" w14:paraId="54AEEE25" w14:textId="77777777" w:rsidTr="001E34A4">
        <w:tc>
          <w:tcPr>
            <w:tcW w:w="1276" w:type="dxa"/>
            <w:tcBorders>
              <w:top w:val="single" w:sz="4" w:space="0" w:color="auto"/>
              <w:bottom w:val="single" w:sz="4" w:space="0" w:color="auto"/>
              <w:right w:val="single" w:sz="4" w:space="0" w:color="auto"/>
            </w:tcBorders>
          </w:tcPr>
          <w:p w14:paraId="0C6F07ED" w14:textId="77777777" w:rsidR="00DC0608" w:rsidRPr="004E79B2" w:rsidRDefault="00DC0608" w:rsidP="00EA2652">
            <w:pPr>
              <w:jc w:val="center"/>
              <w:rPr>
                <w:sz w:val="22"/>
                <w:szCs w:val="22"/>
              </w:rPr>
            </w:pPr>
            <w:r w:rsidRPr="004E79B2">
              <w:rPr>
                <w:sz w:val="22"/>
                <w:szCs w:val="22"/>
              </w:rPr>
              <w:t>CC – 03</w:t>
            </w:r>
          </w:p>
        </w:tc>
        <w:tc>
          <w:tcPr>
            <w:tcW w:w="2976" w:type="dxa"/>
            <w:tcBorders>
              <w:top w:val="single" w:sz="4" w:space="0" w:color="auto"/>
              <w:left w:val="single" w:sz="4" w:space="0" w:color="auto"/>
              <w:bottom w:val="single" w:sz="4" w:space="0" w:color="auto"/>
              <w:right w:val="single" w:sz="4" w:space="0" w:color="auto"/>
            </w:tcBorders>
          </w:tcPr>
          <w:p w14:paraId="1A8FBE88" w14:textId="77777777" w:rsidR="00DC0608" w:rsidRPr="004E79B2" w:rsidRDefault="00DC0608" w:rsidP="00EA2652">
            <w:pPr>
              <w:jc w:val="center"/>
              <w:rPr>
                <w:sz w:val="22"/>
                <w:szCs w:val="22"/>
              </w:rPr>
            </w:pPr>
            <w:r w:rsidRPr="004E79B2">
              <w:rPr>
                <w:sz w:val="22"/>
                <w:szCs w:val="22"/>
              </w:rPr>
              <w:t>Secretário Executivo</w:t>
            </w:r>
          </w:p>
        </w:tc>
        <w:tc>
          <w:tcPr>
            <w:tcW w:w="710" w:type="dxa"/>
            <w:tcBorders>
              <w:top w:val="single" w:sz="4" w:space="0" w:color="auto"/>
              <w:left w:val="single" w:sz="4" w:space="0" w:color="auto"/>
              <w:bottom w:val="single" w:sz="4" w:space="0" w:color="auto"/>
              <w:right w:val="single" w:sz="4" w:space="0" w:color="auto"/>
            </w:tcBorders>
          </w:tcPr>
          <w:p w14:paraId="178D1A10"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1B2D8333"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3C0EF586" w14:textId="77777777" w:rsidR="00DC0608" w:rsidRPr="004E79B2" w:rsidRDefault="00DC0608" w:rsidP="00EA2652">
            <w:pPr>
              <w:jc w:val="right"/>
              <w:rPr>
                <w:sz w:val="22"/>
                <w:szCs w:val="22"/>
              </w:rPr>
            </w:pPr>
            <w:r w:rsidRPr="004E79B2">
              <w:rPr>
                <w:sz w:val="22"/>
                <w:szCs w:val="22"/>
              </w:rPr>
              <w:t>3.755,09</w:t>
            </w:r>
          </w:p>
        </w:tc>
        <w:tc>
          <w:tcPr>
            <w:tcW w:w="850" w:type="dxa"/>
            <w:tcBorders>
              <w:top w:val="single" w:sz="4" w:space="0" w:color="auto"/>
              <w:left w:val="single" w:sz="4" w:space="0" w:color="auto"/>
              <w:bottom w:val="single" w:sz="4" w:space="0" w:color="auto"/>
            </w:tcBorders>
          </w:tcPr>
          <w:p w14:paraId="24EDDFC9" w14:textId="77777777" w:rsidR="00DC0608" w:rsidRPr="004E79B2" w:rsidRDefault="00DC0608" w:rsidP="00EA2652">
            <w:pPr>
              <w:jc w:val="center"/>
              <w:rPr>
                <w:sz w:val="22"/>
                <w:szCs w:val="22"/>
              </w:rPr>
            </w:pPr>
            <w:r w:rsidRPr="004E79B2">
              <w:rPr>
                <w:sz w:val="22"/>
                <w:szCs w:val="22"/>
              </w:rPr>
              <w:t>04</w:t>
            </w:r>
          </w:p>
        </w:tc>
      </w:tr>
      <w:tr w:rsidR="00DC0608" w:rsidRPr="004E79B2" w14:paraId="4DD1FD65" w14:textId="77777777" w:rsidTr="001E34A4">
        <w:tc>
          <w:tcPr>
            <w:tcW w:w="1276" w:type="dxa"/>
            <w:tcBorders>
              <w:top w:val="single" w:sz="4" w:space="0" w:color="auto"/>
              <w:bottom w:val="single" w:sz="4" w:space="0" w:color="auto"/>
              <w:right w:val="single" w:sz="4" w:space="0" w:color="auto"/>
            </w:tcBorders>
          </w:tcPr>
          <w:p w14:paraId="55F2F042" w14:textId="77777777" w:rsidR="00DC0608" w:rsidRPr="004E79B2" w:rsidRDefault="00DC0608" w:rsidP="00EA2652">
            <w:pPr>
              <w:jc w:val="center"/>
              <w:rPr>
                <w:sz w:val="22"/>
                <w:szCs w:val="22"/>
              </w:rPr>
            </w:pPr>
            <w:r w:rsidRPr="004E79B2">
              <w:rPr>
                <w:sz w:val="22"/>
                <w:szCs w:val="22"/>
              </w:rPr>
              <w:t>CC – 04</w:t>
            </w:r>
          </w:p>
        </w:tc>
        <w:tc>
          <w:tcPr>
            <w:tcW w:w="2976" w:type="dxa"/>
            <w:tcBorders>
              <w:top w:val="single" w:sz="4" w:space="0" w:color="auto"/>
              <w:left w:val="single" w:sz="4" w:space="0" w:color="auto"/>
              <w:bottom w:val="single" w:sz="4" w:space="0" w:color="auto"/>
              <w:right w:val="single" w:sz="4" w:space="0" w:color="auto"/>
            </w:tcBorders>
          </w:tcPr>
          <w:p w14:paraId="63F8069D" w14:textId="77777777" w:rsidR="00DC0608" w:rsidRPr="004E79B2" w:rsidRDefault="00DC0608" w:rsidP="00EA2652">
            <w:pPr>
              <w:jc w:val="center"/>
              <w:rPr>
                <w:sz w:val="22"/>
                <w:szCs w:val="22"/>
              </w:rPr>
            </w:pPr>
            <w:r w:rsidRPr="004E79B2">
              <w:rPr>
                <w:sz w:val="22"/>
                <w:szCs w:val="22"/>
              </w:rPr>
              <w:t>Assessor de Imprensa</w:t>
            </w:r>
          </w:p>
        </w:tc>
        <w:tc>
          <w:tcPr>
            <w:tcW w:w="710" w:type="dxa"/>
            <w:tcBorders>
              <w:top w:val="single" w:sz="4" w:space="0" w:color="auto"/>
              <w:left w:val="single" w:sz="4" w:space="0" w:color="auto"/>
              <w:bottom w:val="single" w:sz="4" w:space="0" w:color="auto"/>
              <w:right w:val="single" w:sz="4" w:space="0" w:color="auto"/>
            </w:tcBorders>
          </w:tcPr>
          <w:p w14:paraId="3D22B1CB"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770B7CC7"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0EBEDBCD" w14:textId="77777777" w:rsidR="00DC0608" w:rsidRPr="004E79B2" w:rsidRDefault="00DC0608" w:rsidP="00EA2652">
            <w:pPr>
              <w:jc w:val="right"/>
              <w:rPr>
                <w:sz w:val="22"/>
                <w:szCs w:val="22"/>
              </w:rPr>
            </w:pPr>
            <w:r w:rsidRPr="004E79B2">
              <w:rPr>
                <w:sz w:val="22"/>
                <w:szCs w:val="22"/>
              </w:rPr>
              <w:t>6.469,80</w:t>
            </w:r>
          </w:p>
        </w:tc>
        <w:tc>
          <w:tcPr>
            <w:tcW w:w="850" w:type="dxa"/>
            <w:tcBorders>
              <w:top w:val="single" w:sz="4" w:space="0" w:color="auto"/>
              <w:left w:val="single" w:sz="4" w:space="0" w:color="auto"/>
              <w:bottom w:val="single" w:sz="4" w:space="0" w:color="auto"/>
            </w:tcBorders>
          </w:tcPr>
          <w:p w14:paraId="4B03048A" w14:textId="77777777" w:rsidR="00DC0608" w:rsidRPr="004E79B2" w:rsidRDefault="00DC0608" w:rsidP="00EA2652">
            <w:pPr>
              <w:jc w:val="center"/>
              <w:rPr>
                <w:sz w:val="22"/>
                <w:szCs w:val="22"/>
              </w:rPr>
            </w:pPr>
            <w:r w:rsidRPr="004E79B2">
              <w:rPr>
                <w:sz w:val="22"/>
                <w:szCs w:val="22"/>
              </w:rPr>
              <w:t>02</w:t>
            </w:r>
          </w:p>
        </w:tc>
      </w:tr>
      <w:tr w:rsidR="00DC0608" w:rsidRPr="004E79B2" w14:paraId="2E6CA4F2" w14:textId="77777777" w:rsidTr="001E34A4">
        <w:tc>
          <w:tcPr>
            <w:tcW w:w="1276" w:type="dxa"/>
            <w:tcBorders>
              <w:top w:val="single" w:sz="4" w:space="0" w:color="auto"/>
              <w:bottom w:val="single" w:sz="4" w:space="0" w:color="auto"/>
              <w:right w:val="single" w:sz="4" w:space="0" w:color="auto"/>
            </w:tcBorders>
          </w:tcPr>
          <w:p w14:paraId="0BF2EEAD" w14:textId="77777777" w:rsidR="00DC0608" w:rsidRPr="004E79B2" w:rsidRDefault="00DC0608" w:rsidP="00EA2652">
            <w:pPr>
              <w:jc w:val="center"/>
              <w:rPr>
                <w:sz w:val="22"/>
                <w:szCs w:val="22"/>
              </w:rPr>
            </w:pPr>
            <w:r w:rsidRPr="004E79B2">
              <w:rPr>
                <w:sz w:val="22"/>
                <w:szCs w:val="22"/>
              </w:rPr>
              <w:t>CC – 04</w:t>
            </w:r>
          </w:p>
        </w:tc>
        <w:tc>
          <w:tcPr>
            <w:tcW w:w="2976" w:type="dxa"/>
            <w:tcBorders>
              <w:top w:val="single" w:sz="4" w:space="0" w:color="auto"/>
              <w:left w:val="single" w:sz="4" w:space="0" w:color="auto"/>
              <w:bottom w:val="single" w:sz="4" w:space="0" w:color="auto"/>
              <w:right w:val="single" w:sz="4" w:space="0" w:color="auto"/>
            </w:tcBorders>
          </w:tcPr>
          <w:p w14:paraId="01BB144E" w14:textId="77777777" w:rsidR="00DC0608" w:rsidRPr="004E79B2" w:rsidRDefault="00DC0608" w:rsidP="00EA2652">
            <w:pPr>
              <w:keepNext/>
              <w:jc w:val="center"/>
              <w:rPr>
                <w:sz w:val="22"/>
                <w:szCs w:val="22"/>
              </w:rPr>
            </w:pPr>
            <w:proofErr w:type="spellStart"/>
            <w:r w:rsidRPr="004E79B2">
              <w:rPr>
                <w:sz w:val="22"/>
                <w:szCs w:val="22"/>
              </w:rPr>
              <w:t>Cerimonialista</w:t>
            </w:r>
            <w:proofErr w:type="spellEnd"/>
          </w:p>
        </w:tc>
        <w:tc>
          <w:tcPr>
            <w:tcW w:w="710" w:type="dxa"/>
            <w:tcBorders>
              <w:top w:val="single" w:sz="4" w:space="0" w:color="auto"/>
              <w:left w:val="single" w:sz="4" w:space="0" w:color="auto"/>
              <w:bottom w:val="single" w:sz="4" w:space="0" w:color="auto"/>
              <w:right w:val="single" w:sz="4" w:space="0" w:color="auto"/>
            </w:tcBorders>
          </w:tcPr>
          <w:p w14:paraId="0106A352"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76B42FFE"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79A224BE" w14:textId="77777777" w:rsidR="00DC0608" w:rsidRPr="004E79B2" w:rsidRDefault="00DC0608" w:rsidP="00EA2652">
            <w:pPr>
              <w:jc w:val="right"/>
              <w:rPr>
                <w:sz w:val="22"/>
                <w:szCs w:val="22"/>
              </w:rPr>
            </w:pPr>
            <w:r w:rsidRPr="004E79B2">
              <w:rPr>
                <w:sz w:val="22"/>
                <w:szCs w:val="22"/>
              </w:rPr>
              <w:t>6.469,80</w:t>
            </w:r>
          </w:p>
        </w:tc>
        <w:tc>
          <w:tcPr>
            <w:tcW w:w="850" w:type="dxa"/>
            <w:tcBorders>
              <w:top w:val="single" w:sz="4" w:space="0" w:color="auto"/>
              <w:left w:val="single" w:sz="4" w:space="0" w:color="auto"/>
              <w:bottom w:val="single" w:sz="4" w:space="0" w:color="auto"/>
            </w:tcBorders>
          </w:tcPr>
          <w:p w14:paraId="5C687566" w14:textId="77777777" w:rsidR="00DC0608" w:rsidRPr="004E79B2" w:rsidRDefault="00DC0608" w:rsidP="00EA2652">
            <w:pPr>
              <w:jc w:val="center"/>
              <w:rPr>
                <w:sz w:val="22"/>
                <w:szCs w:val="22"/>
              </w:rPr>
            </w:pPr>
            <w:r w:rsidRPr="004E79B2">
              <w:rPr>
                <w:sz w:val="22"/>
                <w:szCs w:val="22"/>
              </w:rPr>
              <w:t>01</w:t>
            </w:r>
          </w:p>
        </w:tc>
      </w:tr>
      <w:tr w:rsidR="00DC0608" w:rsidRPr="004E79B2" w14:paraId="69C8CA9D" w14:textId="77777777" w:rsidTr="001E34A4">
        <w:tc>
          <w:tcPr>
            <w:tcW w:w="1276" w:type="dxa"/>
            <w:tcBorders>
              <w:top w:val="single" w:sz="4" w:space="0" w:color="auto"/>
              <w:bottom w:val="single" w:sz="4" w:space="0" w:color="auto"/>
              <w:right w:val="single" w:sz="4" w:space="0" w:color="auto"/>
            </w:tcBorders>
          </w:tcPr>
          <w:p w14:paraId="1900980E" w14:textId="77777777" w:rsidR="00DC0608" w:rsidRPr="004E79B2" w:rsidRDefault="00DC0608" w:rsidP="00EA2652">
            <w:pPr>
              <w:jc w:val="center"/>
              <w:rPr>
                <w:sz w:val="22"/>
                <w:szCs w:val="22"/>
              </w:rPr>
            </w:pPr>
            <w:r w:rsidRPr="004E79B2">
              <w:rPr>
                <w:sz w:val="22"/>
                <w:szCs w:val="22"/>
              </w:rPr>
              <w:t>CC – 05</w:t>
            </w:r>
          </w:p>
        </w:tc>
        <w:tc>
          <w:tcPr>
            <w:tcW w:w="2976" w:type="dxa"/>
            <w:tcBorders>
              <w:top w:val="single" w:sz="4" w:space="0" w:color="auto"/>
              <w:left w:val="single" w:sz="4" w:space="0" w:color="auto"/>
              <w:bottom w:val="single" w:sz="4" w:space="0" w:color="auto"/>
              <w:right w:val="single" w:sz="4" w:space="0" w:color="auto"/>
            </w:tcBorders>
          </w:tcPr>
          <w:p w14:paraId="46D61725" w14:textId="77777777" w:rsidR="00DC0608" w:rsidRPr="004E79B2" w:rsidRDefault="00DC0608" w:rsidP="00EA2652">
            <w:pPr>
              <w:jc w:val="center"/>
              <w:rPr>
                <w:sz w:val="22"/>
                <w:szCs w:val="22"/>
              </w:rPr>
            </w:pPr>
            <w:r w:rsidRPr="004E79B2">
              <w:rPr>
                <w:sz w:val="22"/>
                <w:szCs w:val="22"/>
              </w:rPr>
              <w:t>Tesoureiro</w:t>
            </w:r>
          </w:p>
        </w:tc>
        <w:tc>
          <w:tcPr>
            <w:tcW w:w="710" w:type="dxa"/>
            <w:tcBorders>
              <w:top w:val="single" w:sz="4" w:space="0" w:color="auto"/>
              <w:left w:val="single" w:sz="4" w:space="0" w:color="auto"/>
              <w:bottom w:val="single" w:sz="4" w:space="0" w:color="auto"/>
              <w:right w:val="single" w:sz="4" w:space="0" w:color="auto"/>
            </w:tcBorders>
          </w:tcPr>
          <w:p w14:paraId="1E42B9EA"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00E306D3"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208984B3" w14:textId="77777777" w:rsidR="00DC0608" w:rsidRPr="004E79B2" w:rsidRDefault="00DC0608" w:rsidP="00EA2652">
            <w:pPr>
              <w:jc w:val="right"/>
              <w:rPr>
                <w:sz w:val="22"/>
                <w:szCs w:val="22"/>
              </w:rPr>
            </w:pPr>
            <w:r w:rsidRPr="004E79B2">
              <w:rPr>
                <w:sz w:val="22"/>
                <w:szCs w:val="22"/>
              </w:rPr>
              <w:t>6.806,76</w:t>
            </w:r>
          </w:p>
        </w:tc>
        <w:tc>
          <w:tcPr>
            <w:tcW w:w="850" w:type="dxa"/>
            <w:tcBorders>
              <w:top w:val="single" w:sz="4" w:space="0" w:color="auto"/>
              <w:left w:val="single" w:sz="4" w:space="0" w:color="auto"/>
              <w:bottom w:val="single" w:sz="4" w:space="0" w:color="auto"/>
            </w:tcBorders>
          </w:tcPr>
          <w:p w14:paraId="56B49BC5" w14:textId="77777777" w:rsidR="00DC0608" w:rsidRPr="004E79B2" w:rsidRDefault="00DC0608" w:rsidP="00EA2652">
            <w:pPr>
              <w:jc w:val="center"/>
              <w:rPr>
                <w:sz w:val="22"/>
                <w:szCs w:val="22"/>
              </w:rPr>
            </w:pPr>
            <w:r w:rsidRPr="004E79B2">
              <w:rPr>
                <w:sz w:val="22"/>
                <w:szCs w:val="22"/>
              </w:rPr>
              <w:t>01</w:t>
            </w:r>
          </w:p>
        </w:tc>
      </w:tr>
      <w:tr w:rsidR="00DC0608" w:rsidRPr="004E79B2" w14:paraId="383C0569" w14:textId="77777777" w:rsidTr="001E34A4">
        <w:tc>
          <w:tcPr>
            <w:tcW w:w="1276" w:type="dxa"/>
            <w:tcBorders>
              <w:top w:val="single" w:sz="4" w:space="0" w:color="auto"/>
              <w:bottom w:val="single" w:sz="4" w:space="0" w:color="auto"/>
              <w:right w:val="single" w:sz="4" w:space="0" w:color="auto"/>
            </w:tcBorders>
          </w:tcPr>
          <w:p w14:paraId="5711DCB9" w14:textId="77777777" w:rsidR="00DC0608" w:rsidRPr="004E79B2" w:rsidRDefault="00DC0608" w:rsidP="00EA2652">
            <w:pPr>
              <w:jc w:val="center"/>
              <w:rPr>
                <w:sz w:val="22"/>
                <w:szCs w:val="22"/>
              </w:rPr>
            </w:pPr>
            <w:r w:rsidRPr="004E79B2">
              <w:rPr>
                <w:sz w:val="22"/>
                <w:szCs w:val="22"/>
              </w:rPr>
              <w:t>CC – 06</w:t>
            </w:r>
          </w:p>
        </w:tc>
        <w:tc>
          <w:tcPr>
            <w:tcW w:w="2976" w:type="dxa"/>
            <w:tcBorders>
              <w:top w:val="single" w:sz="4" w:space="0" w:color="auto"/>
              <w:left w:val="single" w:sz="4" w:space="0" w:color="auto"/>
              <w:bottom w:val="single" w:sz="4" w:space="0" w:color="auto"/>
              <w:right w:val="single" w:sz="4" w:space="0" w:color="auto"/>
            </w:tcBorders>
          </w:tcPr>
          <w:p w14:paraId="634D906D" w14:textId="77777777" w:rsidR="00DC0608" w:rsidRPr="004E79B2" w:rsidRDefault="00DC0608" w:rsidP="00EA2652">
            <w:pPr>
              <w:jc w:val="center"/>
              <w:rPr>
                <w:sz w:val="22"/>
                <w:szCs w:val="22"/>
              </w:rPr>
            </w:pPr>
            <w:r w:rsidRPr="004E79B2">
              <w:rPr>
                <w:sz w:val="22"/>
                <w:szCs w:val="22"/>
              </w:rPr>
              <w:t>Coordenador Administrativo</w:t>
            </w:r>
          </w:p>
        </w:tc>
        <w:tc>
          <w:tcPr>
            <w:tcW w:w="710" w:type="dxa"/>
            <w:tcBorders>
              <w:top w:val="single" w:sz="4" w:space="0" w:color="auto"/>
              <w:left w:val="single" w:sz="4" w:space="0" w:color="auto"/>
              <w:bottom w:val="single" w:sz="4" w:space="0" w:color="auto"/>
              <w:right w:val="single" w:sz="4" w:space="0" w:color="auto"/>
            </w:tcBorders>
          </w:tcPr>
          <w:p w14:paraId="31AAA307"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7A3D1FED"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15FEC5E1" w14:textId="77777777" w:rsidR="00DC0608" w:rsidRPr="004E79B2" w:rsidRDefault="00DC0608" w:rsidP="00EA2652">
            <w:pPr>
              <w:jc w:val="right"/>
              <w:rPr>
                <w:sz w:val="22"/>
                <w:szCs w:val="22"/>
              </w:rPr>
            </w:pPr>
            <w:r w:rsidRPr="004E79B2">
              <w:rPr>
                <w:sz w:val="22"/>
                <w:szCs w:val="22"/>
              </w:rPr>
              <w:t>8.272,69</w:t>
            </w:r>
          </w:p>
        </w:tc>
        <w:tc>
          <w:tcPr>
            <w:tcW w:w="850" w:type="dxa"/>
            <w:tcBorders>
              <w:top w:val="single" w:sz="4" w:space="0" w:color="auto"/>
              <w:left w:val="single" w:sz="4" w:space="0" w:color="auto"/>
              <w:bottom w:val="single" w:sz="4" w:space="0" w:color="auto"/>
            </w:tcBorders>
          </w:tcPr>
          <w:p w14:paraId="69FA0919" w14:textId="77777777" w:rsidR="00DC0608" w:rsidRPr="004E79B2" w:rsidRDefault="00DC0608" w:rsidP="00EA2652">
            <w:pPr>
              <w:jc w:val="center"/>
              <w:rPr>
                <w:sz w:val="22"/>
                <w:szCs w:val="22"/>
              </w:rPr>
            </w:pPr>
            <w:r w:rsidRPr="004E79B2">
              <w:rPr>
                <w:sz w:val="22"/>
                <w:szCs w:val="22"/>
              </w:rPr>
              <w:t>01</w:t>
            </w:r>
          </w:p>
        </w:tc>
      </w:tr>
      <w:tr w:rsidR="00DC0608" w:rsidRPr="004E79B2" w14:paraId="14270406" w14:textId="77777777" w:rsidTr="001E34A4">
        <w:tc>
          <w:tcPr>
            <w:tcW w:w="1276" w:type="dxa"/>
            <w:tcBorders>
              <w:top w:val="single" w:sz="4" w:space="0" w:color="auto"/>
              <w:bottom w:val="single" w:sz="4" w:space="0" w:color="auto"/>
              <w:right w:val="single" w:sz="4" w:space="0" w:color="auto"/>
            </w:tcBorders>
          </w:tcPr>
          <w:p w14:paraId="71A85440" w14:textId="77777777" w:rsidR="00DC0608" w:rsidRPr="004E79B2" w:rsidRDefault="00DC0608" w:rsidP="00EA2652">
            <w:pPr>
              <w:jc w:val="center"/>
              <w:rPr>
                <w:sz w:val="22"/>
                <w:szCs w:val="22"/>
              </w:rPr>
            </w:pPr>
            <w:r w:rsidRPr="004E79B2">
              <w:rPr>
                <w:sz w:val="22"/>
                <w:szCs w:val="22"/>
              </w:rPr>
              <w:t xml:space="preserve">CC – 06 </w:t>
            </w:r>
          </w:p>
        </w:tc>
        <w:tc>
          <w:tcPr>
            <w:tcW w:w="2976" w:type="dxa"/>
            <w:tcBorders>
              <w:top w:val="single" w:sz="4" w:space="0" w:color="auto"/>
              <w:left w:val="single" w:sz="4" w:space="0" w:color="auto"/>
              <w:bottom w:val="single" w:sz="4" w:space="0" w:color="auto"/>
              <w:right w:val="single" w:sz="4" w:space="0" w:color="auto"/>
            </w:tcBorders>
          </w:tcPr>
          <w:p w14:paraId="61B5038C" w14:textId="77777777" w:rsidR="00DC0608" w:rsidRPr="004E79B2" w:rsidRDefault="00DC0608" w:rsidP="00EA2652">
            <w:pPr>
              <w:jc w:val="center"/>
              <w:rPr>
                <w:sz w:val="22"/>
                <w:szCs w:val="22"/>
              </w:rPr>
            </w:pPr>
            <w:r w:rsidRPr="004E79B2">
              <w:rPr>
                <w:sz w:val="22"/>
                <w:szCs w:val="22"/>
              </w:rPr>
              <w:t>Coordenador de Serviços Legislativos</w:t>
            </w:r>
          </w:p>
        </w:tc>
        <w:tc>
          <w:tcPr>
            <w:tcW w:w="710" w:type="dxa"/>
            <w:tcBorders>
              <w:top w:val="single" w:sz="4" w:space="0" w:color="auto"/>
              <w:left w:val="single" w:sz="4" w:space="0" w:color="auto"/>
              <w:bottom w:val="single" w:sz="4" w:space="0" w:color="auto"/>
              <w:right w:val="single" w:sz="4" w:space="0" w:color="auto"/>
            </w:tcBorders>
          </w:tcPr>
          <w:p w14:paraId="78560C10"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1819CBD5"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30AD7456" w14:textId="77777777" w:rsidR="00DC0608" w:rsidRPr="004E79B2" w:rsidRDefault="00DC0608" w:rsidP="00EA2652">
            <w:pPr>
              <w:jc w:val="right"/>
              <w:rPr>
                <w:sz w:val="22"/>
                <w:szCs w:val="22"/>
              </w:rPr>
            </w:pPr>
            <w:r w:rsidRPr="004E79B2">
              <w:rPr>
                <w:sz w:val="22"/>
                <w:szCs w:val="22"/>
              </w:rPr>
              <w:t>8.272,69</w:t>
            </w:r>
          </w:p>
        </w:tc>
        <w:tc>
          <w:tcPr>
            <w:tcW w:w="850" w:type="dxa"/>
            <w:tcBorders>
              <w:top w:val="single" w:sz="4" w:space="0" w:color="auto"/>
              <w:left w:val="single" w:sz="4" w:space="0" w:color="auto"/>
              <w:bottom w:val="single" w:sz="4" w:space="0" w:color="auto"/>
            </w:tcBorders>
          </w:tcPr>
          <w:p w14:paraId="0954C570" w14:textId="77777777" w:rsidR="00DC0608" w:rsidRPr="004E79B2" w:rsidRDefault="00DC0608" w:rsidP="00EA2652">
            <w:pPr>
              <w:jc w:val="center"/>
              <w:rPr>
                <w:sz w:val="22"/>
                <w:szCs w:val="22"/>
              </w:rPr>
            </w:pPr>
            <w:r w:rsidRPr="004E79B2">
              <w:rPr>
                <w:sz w:val="22"/>
                <w:szCs w:val="22"/>
              </w:rPr>
              <w:t>01</w:t>
            </w:r>
          </w:p>
        </w:tc>
      </w:tr>
      <w:tr w:rsidR="00DC0608" w:rsidRPr="004E79B2" w14:paraId="06023921" w14:textId="77777777" w:rsidTr="001E34A4">
        <w:tc>
          <w:tcPr>
            <w:tcW w:w="1276" w:type="dxa"/>
            <w:tcBorders>
              <w:top w:val="single" w:sz="4" w:space="0" w:color="auto"/>
              <w:bottom w:val="single" w:sz="4" w:space="0" w:color="auto"/>
              <w:right w:val="single" w:sz="4" w:space="0" w:color="auto"/>
            </w:tcBorders>
          </w:tcPr>
          <w:p w14:paraId="37D225B5" w14:textId="77777777" w:rsidR="00DC0608" w:rsidRPr="004E79B2" w:rsidRDefault="00DC0608" w:rsidP="00EA2652">
            <w:pPr>
              <w:jc w:val="center"/>
              <w:rPr>
                <w:sz w:val="22"/>
                <w:szCs w:val="22"/>
              </w:rPr>
            </w:pPr>
            <w:r w:rsidRPr="004E79B2">
              <w:rPr>
                <w:sz w:val="22"/>
                <w:szCs w:val="22"/>
              </w:rPr>
              <w:t>CC – 06</w:t>
            </w:r>
          </w:p>
        </w:tc>
        <w:tc>
          <w:tcPr>
            <w:tcW w:w="2976" w:type="dxa"/>
            <w:tcBorders>
              <w:top w:val="single" w:sz="4" w:space="0" w:color="auto"/>
              <w:left w:val="single" w:sz="4" w:space="0" w:color="auto"/>
              <w:bottom w:val="single" w:sz="4" w:space="0" w:color="auto"/>
              <w:right w:val="single" w:sz="4" w:space="0" w:color="auto"/>
            </w:tcBorders>
          </w:tcPr>
          <w:p w14:paraId="13FD6E31" w14:textId="77777777" w:rsidR="00DC0608" w:rsidRPr="004E79B2" w:rsidRDefault="00DC0608" w:rsidP="00EA2652">
            <w:pPr>
              <w:jc w:val="center"/>
              <w:rPr>
                <w:sz w:val="22"/>
                <w:szCs w:val="22"/>
              </w:rPr>
            </w:pPr>
            <w:r w:rsidRPr="004E79B2">
              <w:rPr>
                <w:sz w:val="22"/>
                <w:szCs w:val="22"/>
              </w:rPr>
              <w:t>Coordenador de Comunicação Social</w:t>
            </w:r>
          </w:p>
        </w:tc>
        <w:tc>
          <w:tcPr>
            <w:tcW w:w="710" w:type="dxa"/>
            <w:tcBorders>
              <w:top w:val="single" w:sz="4" w:space="0" w:color="auto"/>
              <w:left w:val="single" w:sz="4" w:space="0" w:color="auto"/>
              <w:bottom w:val="single" w:sz="4" w:space="0" w:color="auto"/>
              <w:right w:val="single" w:sz="4" w:space="0" w:color="auto"/>
            </w:tcBorders>
          </w:tcPr>
          <w:p w14:paraId="7C7914AE"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4C1B50F8"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4EFE1A60" w14:textId="77777777" w:rsidR="00DC0608" w:rsidRPr="004E79B2" w:rsidRDefault="00DC0608" w:rsidP="00EA2652">
            <w:pPr>
              <w:jc w:val="right"/>
              <w:rPr>
                <w:sz w:val="22"/>
                <w:szCs w:val="22"/>
              </w:rPr>
            </w:pPr>
            <w:r w:rsidRPr="004E79B2">
              <w:rPr>
                <w:sz w:val="22"/>
                <w:szCs w:val="22"/>
              </w:rPr>
              <w:t>8.272,69</w:t>
            </w:r>
          </w:p>
        </w:tc>
        <w:tc>
          <w:tcPr>
            <w:tcW w:w="850" w:type="dxa"/>
            <w:tcBorders>
              <w:top w:val="single" w:sz="4" w:space="0" w:color="auto"/>
              <w:left w:val="single" w:sz="4" w:space="0" w:color="auto"/>
              <w:bottom w:val="single" w:sz="4" w:space="0" w:color="auto"/>
            </w:tcBorders>
          </w:tcPr>
          <w:p w14:paraId="0546BE61" w14:textId="77777777" w:rsidR="00DC0608" w:rsidRPr="004E79B2" w:rsidRDefault="00DC0608" w:rsidP="00EA2652">
            <w:pPr>
              <w:jc w:val="center"/>
              <w:rPr>
                <w:sz w:val="22"/>
                <w:szCs w:val="22"/>
              </w:rPr>
            </w:pPr>
            <w:r w:rsidRPr="004E79B2">
              <w:rPr>
                <w:sz w:val="22"/>
                <w:szCs w:val="22"/>
              </w:rPr>
              <w:t>01</w:t>
            </w:r>
          </w:p>
        </w:tc>
      </w:tr>
      <w:tr w:rsidR="00DC0608" w:rsidRPr="004E79B2" w14:paraId="2D656901" w14:textId="77777777" w:rsidTr="001E34A4">
        <w:tc>
          <w:tcPr>
            <w:tcW w:w="1276" w:type="dxa"/>
            <w:tcBorders>
              <w:top w:val="single" w:sz="4" w:space="0" w:color="auto"/>
              <w:bottom w:val="single" w:sz="4" w:space="0" w:color="auto"/>
              <w:right w:val="single" w:sz="4" w:space="0" w:color="auto"/>
            </w:tcBorders>
          </w:tcPr>
          <w:p w14:paraId="1E5648B5" w14:textId="77777777" w:rsidR="00DC0608" w:rsidRPr="004E79B2" w:rsidRDefault="00DC0608" w:rsidP="00EA2652">
            <w:pPr>
              <w:jc w:val="center"/>
              <w:rPr>
                <w:sz w:val="22"/>
                <w:szCs w:val="22"/>
              </w:rPr>
            </w:pPr>
            <w:r w:rsidRPr="004E79B2">
              <w:rPr>
                <w:sz w:val="22"/>
                <w:szCs w:val="22"/>
              </w:rPr>
              <w:t xml:space="preserve">CC – 06 </w:t>
            </w:r>
          </w:p>
        </w:tc>
        <w:tc>
          <w:tcPr>
            <w:tcW w:w="2976" w:type="dxa"/>
            <w:tcBorders>
              <w:top w:val="single" w:sz="4" w:space="0" w:color="auto"/>
              <w:left w:val="single" w:sz="4" w:space="0" w:color="auto"/>
              <w:bottom w:val="single" w:sz="4" w:space="0" w:color="auto"/>
              <w:right w:val="single" w:sz="4" w:space="0" w:color="auto"/>
            </w:tcBorders>
          </w:tcPr>
          <w:p w14:paraId="6F30178D" w14:textId="77777777" w:rsidR="00DC0608" w:rsidRPr="004E79B2" w:rsidRDefault="00DC0608" w:rsidP="00EA2652">
            <w:pPr>
              <w:jc w:val="center"/>
              <w:rPr>
                <w:sz w:val="22"/>
                <w:szCs w:val="22"/>
              </w:rPr>
            </w:pPr>
            <w:r w:rsidRPr="004E79B2">
              <w:rPr>
                <w:sz w:val="22"/>
                <w:szCs w:val="22"/>
              </w:rPr>
              <w:t>Coordenador de Finanças</w:t>
            </w:r>
          </w:p>
        </w:tc>
        <w:tc>
          <w:tcPr>
            <w:tcW w:w="710" w:type="dxa"/>
            <w:tcBorders>
              <w:top w:val="single" w:sz="4" w:space="0" w:color="auto"/>
              <w:left w:val="single" w:sz="4" w:space="0" w:color="auto"/>
              <w:bottom w:val="single" w:sz="4" w:space="0" w:color="auto"/>
              <w:right w:val="single" w:sz="4" w:space="0" w:color="auto"/>
            </w:tcBorders>
          </w:tcPr>
          <w:p w14:paraId="23046739"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7AF8B7DE" w14:textId="77777777" w:rsidR="00DC0608" w:rsidRPr="004E79B2" w:rsidRDefault="00DC0608" w:rsidP="00EA2652">
            <w:pPr>
              <w:jc w:val="center"/>
              <w:rPr>
                <w:sz w:val="22"/>
                <w:szCs w:val="22"/>
              </w:rPr>
            </w:pPr>
            <w:r w:rsidRPr="004E79B2">
              <w:rPr>
                <w:sz w:val="22"/>
                <w:szCs w:val="22"/>
              </w:rPr>
              <w:t xml:space="preserve">Livre Nomeação </w:t>
            </w:r>
          </w:p>
        </w:tc>
        <w:tc>
          <w:tcPr>
            <w:tcW w:w="1418" w:type="dxa"/>
            <w:tcBorders>
              <w:top w:val="single" w:sz="4" w:space="0" w:color="auto"/>
              <w:left w:val="single" w:sz="4" w:space="0" w:color="auto"/>
              <w:bottom w:val="single" w:sz="4" w:space="0" w:color="auto"/>
              <w:right w:val="single" w:sz="4" w:space="0" w:color="auto"/>
            </w:tcBorders>
          </w:tcPr>
          <w:p w14:paraId="32B2A866" w14:textId="77777777" w:rsidR="00DC0608" w:rsidRPr="004E79B2" w:rsidRDefault="00DC0608" w:rsidP="00EA2652">
            <w:pPr>
              <w:jc w:val="right"/>
              <w:rPr>
                <w:sz w:val="22"/>
                <w:szCs w:val="22"/>
              </w:rPr>
            </w:pPr>
            <w:r w:rsidRPr="004E79B2">
              <w:rPr>
                <w:sz w:val="22"/>
                <w:szCs w:val="22"/>
              </w:rPr>
              <w:t>8.272,69</w:t>
            </w:r>
          </w:p>
        </w:tc>
        <w:tc>
          <w:tcPr>
            <w:tcW w:w="850" w:type="dxa"/>
            <w:tcBorders>
              <w:top w:val="single" w:sz="4" w:space="0" w:color="auto"/>
              <w:left w:val="single" w:sz="4" w:space="0" w:color="auto"/>
              <w:bottom w:val="single" w:sz="4" w:space="0" w:color="auto"/>
            </w:tcBorders>
          </w:tcPr>
          <w:p w14:paraId="0AF32880" w14:textId="77777777" w:rsidR="00DC0608" w:rsidRPr="004E79B2" w:rsidRDefault="00DC0608" w:rsidP="00EA2652">
            <w:pPr>
              <w:jc w:val="center"/>
              <w:rPr>
                <w:sz w:val="22"/>
                <w:szCs w:val="22"/>
              </w:rPr>
            </w:pPr>
            <w:r w:rsidRPr="004E79B2">
              <w:rPr>
                <w:sz w:val="22"/>
                <w:szCs w:val="22"/>
              </w:rPr>
              <w:t>01</w:t>
            </w:r>
          </w:p>
        </w:tc>
      </w:tr>
      <w:tr w:rsidR="00DC0608" w:rsidRPr="004E79B2" w14:paraId="162A3CEB" w14:textId="77777777" w:rsidTr="001E34A4">
        <w:tc>
          <w:tcPr>
            <w:tcW w:w="1276" w:type="dxa"/>
            <w:tcBorders>
              <w:top w:val="single" w:sz="4" w:space="0" w:color="auto"/>
              <w:bottom w:val="single" w:sz="4" w:space="0" w:color="auto"/>
              <w:right w:val="single" w:sz="4" w:space="0" w:color="auto"/>
            </w:tcBorders>
          </w:tcPr>
          <w:p w14:paraId="267A0F2D" w14:textId="77777777" w:rsidR="00DC0608" w:rsidRPr="004E79B2" w:rsidRDefault="00DC0608" w:rsidP="00EA2652">
            <w:pPr>
              <w:jc w:val="center"/>
              <w:rPr>
                <w:sz w:val="22"/>
                <w:szCs w:val="22"/>
              </w:rPr>
            </w:pPr>
            <w:r w:rsidRPr="004E79B2">
              <w:rPr>
                <w:sz w:val="22"/>
                <w:szCs w:val="22"/>
              </w:rPr>
              <w:t>CC – 07</w:t>
            </w:r>
          </w:p>
        </w:tc>
        <w:tc>
          <w:tcPr>
            <w:tcW w:w="2976" w:type="dxa"/>
            <w:tcBorders>
              <w:top w:val="single" w:sz="4" w:space="0" w:color="auto"/>
              <w:left w:val="single" w:sz="4" w:space="0" w:color="auto"/>
              <w:bottom w:val="single" w:sz="4" w:space="0" w:color="auto"/>
              <w:right w:val="single" w:sz="4" w:space="0" w:color="auto"/>
            </w:tcBorders>
          </w:tcPr>
          <w:p w14:paraId="33A4F396" w14:textId="77777777" w:rsidR="00DC0608" w:rsidRPr="004E79B2" w:rsidRDefault="00DC0608" w:rsidP="00EA2652">
            <w:pPr>
              <w:jc w:val="center"/>
              <w:rPr>
                <w:sz w:val="22"/>
                <w:szCs w:val="22"/>
              </w:rPr>
            </w:pPr>
            <w:r w:rsidRPr="004E79B2">
              <w:rPr>
                <w:sz w:val="22"/>
                <w:szCs w:val="22"/>
              </w:rPr>
              <w:t>Coordenador Geral</w:t>
            </w:r>
          </w:p>
        </w:tc>
        <w:tc>
          <w:tcPr>
            <w:tcW w:w="710" w:type="dxa"/>
            <w:tcBorders>
              <w:top w:val="single" w:sz="4" w:space="0" w:color="auto"/>
              <w:left w:val="single" w:sz="4" w:space="0" w:color="auto"/>
              <w:bottom w:val="single" w:sz="4" w:space="0" w:color="auto"/>
              <w:right w:val="single" w:sz="4" w:space="0" w:color="auto"/>
            </w:tcBorders>
          </w:tcPr>
          <w:p w14:paraId="5A218AD9" w14:textId="77777777" w:rsidR="00DC0608" w:rsidRPr="004E79B2" w:rsidRDefault="00DC0608" w:rsidP="00EA2652">
            <w:pPr>
              <w:jc w:val="center"/>
              <w:rPr>
                <w:sz w:val="22"/>
                <w:szCs w:val="22"/>
              </w:rPr>
            </w:pPr>
            <w:r w:rsidRPr="004E79B2">
              <w:rPr>
                <w:sz w:val="22"/>
                <w:szCs w:val="22"/>
              </w:rPr>
              <w:t>40</w:t>
            </w:r>
          </w:p>
        </w:tc>
        <w:tc>
          <w:tcPr>
            <w:tcW w:w="1842" w:type="dxa"/>
            <w:tcBorders>
              <w:top w:val="single" w:sz="4" w:space="0" w:color="auto"/>
              <w:left w:val="single" w:sz="4" w:space="0" w:color="auto"/>
              <w:bottom w:val="single" w:sz="4" w:space="0" w:color="auto"/>
              <w:right w:val="single" w:sz="4" w:space="0" w:color="auto"/>
            </w:tcBorders>
          </w:tcPr>
          <w:p w14:paraId="53D87A00" w14:textId="77777777" w:rsidR="00DC0608" w:rsidRPr="004E79B2" w:rsidRDefault="00DC060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32CD43AB" w14:textId="77777777" w:rsidR="00DC0608" w:rsidRPr="004E79B2" w:rsidRDefault="00DC0608" w:rsidP="00EA2652">
            <w:pPr>
              <w:jc w:val="right"/>
              <w:rPr>
                <w:sz w:val="22"/>
                <w:szCs w:val="22"/>
              </w:rPr>
            </w:pPr>
            <w:r w:rsidRPr="004E79B2">
              <w:rPr>
                <w:sz w:val="22"/>
                <w:szCs w:val="22"/>
              </w:rPr>
              <w:t>9.607,68</w:t>
            </w:r>
          </w:p>
        </w:tc>
        <w:tc>
          <w:tcPr>
            <w:tcW w:w="850" w:type="dxa"/>
            <w:tcBorders>
              <w:top w:val="single" w:sz="4" w:space="0" w:color="auto"/>
              <w:left w:val="single" w:sz="4" w:space="0" w:color="auto"/>
              <w:bottom w:val="single" w:sz="4" w:space="0" w:color="auto"/>
            </w:tcBorders>
          </w:tcPr>
          <w:p w14:paraId="07A9BFA8" w14:textId="77777777" w:rsidR="00DC0608" w:rsidRPr="004E79B2" w:rsidRDefault="00DC0608" w:rsidP="00EA2652">
            <w:pPr>
              <w:jc w:val="center"/>
              <w:rPr>
                <w:sz w:val="22"/>
                <w:szCs w:val="22"/>
              </w:rPr>
            </w:pPr>
            <w:r w:rsidRPr="004E79B2">
              <w:rPr>
                <w:sz w:val="22"/>
                <w:szCs w:val="22"/>
              </w:rPr>
              <w:t>01</w:t>
            </w:r>
          </w:p>
        </w:tc>
      </w:tr>
      <w:tr w:rsidR="00DC0608" w:rsidRPr="0031721A" w14:paraId="05C68B6A" w14:textId="77777777" w:rsidTr="001E34A4">
        <w:tc>
          <w:tcPr>
            <w:tcW w:w="1276" w:type="dxa"/>
            <w:tcBorders>
              <w:top w:val="single" w:sz="4" w:space="0" w:color="auto"/>
              <w:bottom w:val="single" w:sz="4" w:space="0" w:color="auto"/>
              <w:right w:val="single" w:sz="4" w:space="0" w:color="auto"/>
            </w:tcBorders>
          </w:tcPr>
          <w:p w14:paraId="6D6FAF47" w14:textId="77777777" w:rsidR="00DC0608" w:rsidRPr="0031721A" w:rsidRDefault="00DC0608" w:rsidP="00EA2652">
            <w:pPr>
              <w:jc w:val="center"/>
              <w:rPr>
                <w:strike/>
                <w:sz w:val="22"/>
                <w:szCs w:val="22"/>
              </w:rPr>
            </w:pPr>
            <w:r w:rsidRPr="0031721A">
              <w:rPr>
                <w:strike/>
                <w:sz w:val="22"/>
                <w:szCs w:val="22"/>
              </w:rPr>
              <w:t>CC – 07</w:t>
            </w:r>
          </w:p>
        </w:tc>
        <w:tc>
          <w:tcPr>
            <w:tcW w:w="2976" w:type="dxa"/>
            <w:tcBorders>
              <w:top w:val="single" w:sz="4" w:space="0" w:color="auto"/>
              <w:left w:val="single" w:sz="4" w:space="0" w:color="auto"/>
              <w:bottom w:val="single" w:sz="4" w:space="0" w:color="auto"/>
              <w:right w:val="single" w:sz="4" w:space="0" w:color="auto"/>
            </w:tcBorders>
          </w:tcPr>
          <w:p w14:paraId="70A42190" w14:textId="77777777" w:rsidR="00DC0608" w:rsidRPr="0031721A" w:rsidRDefault="00DC0608" w:rsidP="00EA2652">
            <w:pPr>
              <w:jc w:val="center"/>
              <w:rPr>
                <w:strike/>
                <w:sz w:val="22"/>
                <w:szCs w:val="22"/>
              </w:rPr>
            </w:pPr>
            <w:r w:rsidRPr="0031721A">
              <w:rPr>
                <w:strike/>
                <w:sz w:val="22"/>
                <w:szCs w:val="22"/>
              </w:rPr>
              <w:t>Assessor Jurídico</w:t>
            </w:r>
          </w:p>
        </w:tc>
        <w:tc>
          <w:tcPr>
            <w:tcW w:w="710" w:type="dxa"/>
            <w:tcBorders>
              <w:top w:val="single" w:sz="4" w:space="0" w:color="auto"/>
              <w:left w:val="single" w:sz="4" w:space="0" w:color="auto"/>
              <w:bottom w:val="single" w:sz="4" w:space="0" w:color="auto"/>
              <w:right w:val="single" w:sz="4" w:space="0" w:color="auto"/>
            </w:tcBorders>
          </w:tcPr>
          <w:p w14:paraId="63A88B5E" w14:textId="77777777" w:rsidR="00DC0608" w:rsidRPr="0031721A" w:rsidRDefault="00DC0608" w:rsidP="00EA2652">
            <w:pPr>
              <w:jc w:val="center"/>
              <w:rPr>
                <w:strike/>
                <w:sz w:val="22"/>
                <w:szCs w:val="22"/>
              </w:rPr>
            </w:pPr>
            <w:r w:rsidRPr="0031721A">
              <w:rPr>
                <w:strike/>
                <w:sz w:val="22"/>
                <w:szCs w:val="22"/>
              </w:rPr>
              <w:t>30</w:t>
            </w:r>
          </w:p>
        </w:tc>
        <w:tc>
          <w:tcPr>
            <w:tcW w:w="1842" w:type="dxa"/>
            <w:tcBorders>
              <w:top w:val="single" w:sz="4" w:space="0" w:color="auto"/>
              <w:left w:val="single" w:sz="4" w:space="0" w:color="auto"/>
              <w:bottom w:val="single" w:sz="4" w:space="0" w:color="auto"/>
              <w:right w:val="single" w:sz="4" w:space="0" w:color="auto"/>
            </w:tcBorders>
          </w:tcPr>
          <w:p w14:paraId="53F7914E" w14:textId="77777777" w:rsidR="00DC0608" w:rsidRPr="0031721A" w:rsidRDefault="00947A6D" w:rsidP="00EA2652">
            <w:pPr>
              <w:jc w:val="center"/>
              <w:rPr>
                <w:strike/>
                <w:sz w:val="22"/>
                <w:szCs w:val="22"/>
              </w:rPr>
            </w:pPr>
            <w:r w:rsidRPr="0031721A">
              <w:rPr>
                <w:strike/>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5B8E3659" w14:textId="77777777" w:rsidR="00DC0608" w:rsidRPr="0031721A" w:rsidRDefault="00DC0608" w:rsidP="00EA2652">
            <w:pPr>
              <w:jc w:val="right"/>
              <w:rPr>
                <w:strike/>
                <w:sz w:val="22"/>
                <w:szCs w:val="22"/>
              </w:rPr>
            </w:pPr>
            <w:r w:rsidRPr="0031721A">
              <w:rPr>
                <w:strike/>
                <w:sz w:val="22"/>
                <w:szCs w:val="22"/>
              </w:rPr>
              <w:t>9.607,68</w:t>
            </w:r>
          </w:p>
        </w:tc>
        <w:tc>
          <w:tcPr>
            <w:tcW w:w="850" w:type="dxa"/>
            <w:tcBorders>
              <w:top w:val="single" w:sz="4" w:space="0" w:color="auto"/>
              <w:left w:val="single" w:sz="4" w:space="0" w:color="auto"/>
              <w:bottom w:val="single" w:sz="4" w:space="0" w:color="auto"/>
            </w:tcBorders>
          </w:tcPr>
          <w:p w14:paraId="79C7EC70" w14:textId="77777777" w:rsidR="00DC0608" w:rsidRPr="0031721A" w:rsidRDefault="00DC0608" w:rsidP="00EA2652">
            <w:pPr>
              <w:jc w:val="center"/>
              <w:rPr>
                <w:strike/>
                <w:sz w:val="22"/>
                <w:szCs w:val="22"/>
              </w:rPr>
            </w:pPr>
            <w:r w:rsidRPr="0031721A">
              <w:rPr>
                <w:strike/>
                <w:sz w:val="22"/>
                <w:szCs w:val="22"/>
              </w:rPr>
              <w:t>02</w:t>
            </w:r>
          </w:p>
        </w:tc>
      </w:tr>
      <w:tr w:rsidR="0031721A" w:rsidRPr="0031721A" w14:paraId="336434F5" w14:textId="77777777" w:rsidTr="001E34A4">
        <w:tc>
          <w:tcPr>
            <w:tcW w:w="1276" w:type="dxa"/>
            <w:tcBorders>
              <w:top w:val="single" w:sz="4" w:space="0" w:color="auto"/>
              <w:bottom w:val="single" w:sz="4" w:space="0" w:color="auto"/>
              <w:right w:val="single" w:sz="4" w:space="0" w:color="auto"/>
            </w:tcBorders>
          </w:tcPr>
          <w:p w14:paraId="4BCBDD8F" w14:textId="0444722E" w:rsidR="0031721A" w:rsidRPr="0031721A" w:rsidRDefault="0031721A" w:rsidP="00EA2652">
            <w:pPr>
              <w:jc w:val="center"/>
              <w:rPr>
                <w:sz w:val="22"/>
                <w:szCs w:val="22"/>
              </w:rPr>
            </w:pPr>
            <w:r w:rsidRPr="0031721A">
              <w:rPr>
                <w:sz w:val="22"/>
                <w:szCs w:val="22"/>
              </w:rPr>
              <w:t xml:space="preserve">CC – 07 </w:t>
            </w:r>
          </w:p>
        </w:tc>
        <w:tc>
          <w:tcPr>
            <w:tcW w:w="2976" w:type="dxa"/>
            <w:tcBorders>
              <w:top w:val="single" w:sz="4" w:space="0" w:color="auto"/>
              <w:left w:val="single" w:sz="4" w:space="0" w:color="auto"/>
              <w:bottom w:val="single" w:sz="4" w:space="0" w:color="auto"/>
              <w:right w:val="single" w:sz="4" w:space="0" w:color="auto"/>
            </w:tcBorders>
          </w:tcPr>
          <w:p w14:paraId="66FF88C5" w14:textId="55A861D5" w:rsidR="0031721A" w:rsidRPr="0031721A" w:rsidRDefault="0031721A" w:rsidP="0031721A">
            <w:pPr>
              <w:rPr>
                <w:sz w:val="22"/>
                <w:szCs w:val="22"/>
              </w:rPr>
            </w:pPr>
            <w:r w:rsidRPr="0031721A">
              <w:rPr>
                <w:sz w:val="22"/>
                <w:szCs w:val="22"/>
              </w:rPr>
              <w:t xml:space="preserve">Assessor Especial </w:t>
            </w:r>
            <w:r w:rsidRPr="0031721A">
              <w:rPr>
                <w:color w:val="0000FF"/>
                <w:sz w:val="22"/>
                <w:szCs w:val="22"/>
              </w:rPr>
              <w:t xml:space="preserve">(Redação dada pela </w:t>
            </w:r>
            <w:r w:rsidRPr="0031721A">
              <w:rPr>
                <w:color w:val="0000FF"/>
                <w:sz w:val="22"/>
                <w:szCs w:val="22"/>
              </w:rPr>
              <w:br/>
              <w:t>LC nº 321/2020)</w:t>
            </w:r>
          </w:p>
        </w:tc>
        <w:tc>
          <w:tcPr>
            <w:tcW w:w="710" w:type="dxa"/>
            <w:tcBorders>
              <w:top w:val="single" w:sz="4" w:space="0" w:color="auto"/>
              <w:left w:val="single" w:sz="4" w:space="0" w:color="auto"/>
              <w:bottom w:val="single" w:sz="4" w:space="0" w:color="auto"/>
              <w:right w:val="single" w:sz="4" w:space="0" w:color="auto"/>
            </w:tcBorders>
          </w:tcPr>
          <w:p w14:paraId="742ED4E4" w14:textId="08FA80CE" w:rsidR="0031721A" w:rsidRPr="0031721A" w:rsidRDefault="0031721A" w:rsidP="00EA2652">
            <w:pPr>
              <w:jc w:val="center"/>
              <w:rPr>
                <w:sz w:val="22"/>
                <w:szCs w:val="22"/>
              </w:rPr>
            </w:pPr>
            <w:r>
              <w:rPr>
                <w:sz w:val="22"/>
                <w:szCs w:val="22"/>
              </w:rPr>
              <w:t>30</w:t>
            </w:r>
          </w:p>
        </w:tc>
        <w:tc>
          <w:tcPr>
            <w:tcW w:w="1842" w:type="dxa"/>
            <w:tcBorders>
              <w:top w:val="single" w:sz="4" w:space="0" w:color="auto"/>
              <w:left w:val="single" w:sz="4" w:space="0" w:color="auto"/>
              <w:bottom w:val="single" w:sz="4" w:space="0" w:color="auto"/>
              <w:right w:val="single" w:sz="4" w:space="0" w:color="auto"/>
            </w:tcBorders>
          </w:tcPr>
          <w:p w14:paraId="43AA1B2D" w14:textId="4A1BE137" w:rsidR="0031721A" w:rsidRPr="0031721A" w:rsidRDefault="0031721A" w:rsidP="00EA2652">
            <w:pPr>
              <w:jc w:val="center"/>
              <w:rPr>
                <w:sz w:val="22"/>
                <w:szCs w:val="22"/>
              </w:rPr>
            </w:pPr>
            <w:r>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6FE159FF" w14:textId="35B95F8D" w:rsidR="0031721A" w:rsidRPr="0031721A" w:rsidRDefault="0031721A" w:rsidP="00EA2652">
            <w:pPr>
              <w:jc w:val="right"/>
              <w:rPr>
                <w:sz w:val="22"/>
                <w:szCs w:val="22"/>
              </w:rPr>
            </w:pPr>
            <w:r w:rsidRPr="00472579">
              <w:rPr>
                <w:sz w:val="24"/>
                <w:szCs w:val="24"/>
              </w:rPr>
              <w:t>10.150,73</w:t>
            </w:r>
          </w:p>
        </w:tc>
        <w:tc>
          <w:tcPr>
            <w:tcW w:w="850" w:type="dxa"/>
            <w:tcBorders>
              <w:top w:val="single" w:sz="4" w:space="0" w:color="auto"/>
              <w:left w:val="single" w:sz="4" w:space="0" w:color="auto"/>
              <w:bottom w:val="single" w:sz="4" w:space="0" w:color="auto"/>
            </w:tcBorders>
          </w:tcPr>
          <w:p w14:paraId="334684DF" w14:textId="6A07D820" w:rsidR="0031721A" w:rsidRPr="0031721A" w:rsidRDefault="0031721A" w:rsidP="00EA2652">
            <w:pPr>
              <w:jc w:val="center"/>
              <w:rPr>
                <w:sz w:val="22"/>
                <w:szCs w:val="22"/>
              </w:rPr>
            </w:pPr>
            <w:r>
              <w:rPr>
                <w:sz w:val="22"/>
                <w:szCs w:val="22"/>
              </w:rPr>
              <w:t>01</w:t>
            </w:r>
          </w:p>
        </w:tc>
      </w:tr>
      <w:tr w:rsidR="00CB16FB" w:rsidRPr="0031721A" w14:paraId="3E48097A" w14:textId="77777777" w:rsidTr="00CB16FB">
        <w:tc>
          <w:tcPr>
            <w:tcW w:w="8222" w:type="dxa"/>
            <w:gridSpan w:val="5"/>
            <w:tcBorders>
              <w:top w:val="single" w:sz="4" w:space="0" w:color="auto"/>
              <w:bottom w:val="single" w:sz="4" w:space="0" w:color="auto"/>
              <w:right w:val="single" w:sz="4" w:space="0" w:color="auto"/>
            </w:tcBorders>
          </w:tcPr>
          <w:p w14:paraId="2CDF0566" w14:textId="77777777" w:rsidR="00CB16FB" w:rsidRPr="0031721A" w:rsidRDefault="00CB16FB" w:rsidP="00EA2652">
            <w:pPr>
              <w:jc w:val="center"/>
              <w:rPr>
                <w:b/>
                <w:bCs/>
                <w:strike/>
                <w:sz w:val="22"/>
                <w:szCs w:val="22"/>
              </w:rPr>
            </w:pPr>
            <w:r w:rsidRPr="0031721A">
              <w:rPr>
                <w:b/>
                <w:bCs/>
                <w:strike/>
                <w:sz w:val="22"/>
                <w:szCs w:val="22"/>
              </w:rPr>
              <w:t>TOTAL</w:t>
            </w:r>
          </w:p>
        </w:tc>
        <w:tc>
          <w:tcPr>
            <w:tcW w:w="850" w:type="dxa"/>
            <w:tcBorders>
              <w:top w:val="single" w:sz="4" w:space="0" w:color="auto"/>
              <w:left w:val="single" w:sz="4" w:space="0" w:color="auto"/>
              <w:bottom w:val="single" w:sz="4" w:space="0" w:color="auto"/>
            </w:tcBorders>
          </w:tcPr>
          <w:p w14:paraId="02DEF41F" w14:textId="77777777" w:rsidR="00CB16FB" w:rsidRPr="0031721A" w:rsidRDefault="006551D5" w:rsidP="00EA2652">
            <w:pPr>
              <w:jc w:val="center"/>
              <w:rPr>
                <w:b/>
                <w:bCs/>
                <w:strike/>
                <w:sz w:val="22"/>
                <w:szCs w:val="22"/>
              </w:rPr>
            </w:pPr>
            <w:r w:rsidRPr="0031721A">
              <w:rPr>
                <w:b/>
                <w:bCs/>
                <w:strike/>
                <w:sz w:val="22"/>
                <w:szCs w:val="22"/>
              </w:rPr>
              <w:t>15</w:t>
            </w:r>
          </w:p>
        </w:tc>
      </w:tr>
      <w:tr w:rsidR="0031721A" w:rsidRPr="004E79B2" w14:paraId="2F44B7FE" w14:textId="77777777" w:rsidTr="00CB16FB">
        <w:tc>
          <w:tcPr>
            <w:tcW w:w="8222" w:type="dxa"/>
            <w:gridSpan w:val="5"/>
            <w:tcBorders>
              <w:top w:val="single" w:sz="4" w:space="0" w:color="auto"/>
              <w:bottom w:val="single" w:sz="4" w:space="0" w:color="auto"/>
              <w:right w:val="single" w:sz="4" w:space="0" w:color="auto"/>
            </w:tcBorders>
          </w:tcPr>
          <w:p w14:paraId="78095BBE" w14:textId="1961B633" w:rsidR="0031721A" w:rsidRPr="004E79B2" w:rsidRDefault="0031721A" w:rsidP="00EA2652">
            <w:pPr>
              <w:jc w:val="center"/>
              <w:rPr>
                <w:b/>
                <w:bCs/>
                <w:sz w:val="22"/>
                <w:szCs w:val="22"/>
              </w:rPr>
            </w:pPr>
            <w:r>
              <w:rPr>
                <w:b/>
                <w:bCs/>
                <w:sz w:val="22"/>
                <w:szCs w:val="22"/>
              </w:rPr>
              <w:t>TOTAL</w:t>
            </w:r>
          </w:p>
        </w:tc>
        <w:tc>
          <w:tcPr>
            <w:tcW w:w="850" w:type="dxa"/>
            <w:tcBorders>
              <w:top w:val="single" w:sz="4" w:space="0" w:color="auto"/>
              <w:left w:val="single" w:sz="4" w:space="0" w:color="auto"/>
              <w:bottom w:val="single" w:sz="4" w:space="0" w:color="auto"/>
            </w:tcBorders>
          </w:tcPr>
          <w:p w14:paraId="1A119318" w14:textId="536B60F4" w:rsidR="0031721A" w:rsidRPr="004E79B2" w:rsidRDefault="0031721A" w:rsidP="00EA2652">
            <w:pPr>
              <w:jc w:val="center"/>
              <w:rPr>
                <w:b/>
                <w:bCs/>
                <w:sz w:val="22"/>
                <w:szCs w:val="22"/>
              </w:rPr>
            </w:pPr>
            <w:r>
              <w:rPr>
                <w:b/>
                <w:bCs/>
                <w:sz w:val="22"/>
                <w:szCs w:val="22"/>
              </w:rPr>
              <w:t>14</w:t>
            </w:r>
          </w:p>
        </w:tc>
      </w:tr>
    </w:tbl>
    <w:p w14:paraId="6CA05A59" w14:textId="77777777" w:rsidR="000F4CF8" w:rsidRPr="004E79B2" w:rsidRDefault="000F4CF8" w:rsidP="00EA2652">
      <w:pPr>
        <w:jc w:val="center"/>
        <w:rPr>
          <w:rStyle w:val="RecuodecorpodetextoChar"/>
          <w:b/>
          <w:bCs/>
          <w:sz w:val="22"/>
          <w:szCs w:val="22"/>
        </w:rPr>
      </w:pPr>
    </w:p>
    <w:p w14:paraId="5EB6EEAF" w14:textId="77777777" w:rsidR="00B758B8" w:rsidRPr="004E79B2" w:rsidRDefault="00B758B8" w:rsidP="00EA2652">
      <w:pPr>
        <w:jc w:val="center"/>
        <w:rPr>
          <w:rStyle w:val="RecuodecorpodetextoChar"/>
          <w:b/>
          <w:bCs/>
          <w:sz w:val="22"/>
          <w:szCs w:val="22"/>
        </w:rPr>
      </w:pPr>
      <w:r w:rsidRPr="004E79B2">
        <w:rPr>
          <w:rStyle w:val="RecuodecorpodetextoChar"/>
          <w:b/>
          <w:bCs/>
          <w:sz w:val="22"/>
          <w:szCs w:val="22"/>
        </w:rPr>
        <w:t>ANEXO III</w:t>
      </w:r>
    </w:p>
    <w:p w14:paraId="2AEF8E36" w14:textId="77777777" w:rsidR="00B758B8" w:rsidRPr="004E79B2" w:rsidRDefault="00B758B8" w:rsidP="00EA2652">
      <w:pPr>
        <w:jc w:val="center"/>
        <w:rPr>
          <w:b/>
          <w:sz w:val="22"/>
          <w:szCs w:val="22"/>
        </w:rPr>
      </w:pPr>
      <w:r w:rsidRPr="004E79B2">
        <w:rPr>
          <w:b/>
          <w:sz w:val="22"/>
          <w:szCs w:val="22"/>
        </w:rPr>
        <w:t xml:space="preserve">QUADRO DOS CARGOS DE ASSESSOR PARLAMENTAR I </w:t>
      </w:r>
    </w:p>
    <w:p w14:paraId="432F70E7" w14:textId="77777777" w:rsidR="00B758B8" w:rsidRPr="004E79B2" w:rsidRDefault="00B758B8" w:rsidP="00EA2652">
      <w:pPr>
        <w:jc w:val="center"/>
        <w:rPr>
          <w:b/>
          <w:sz w:val="22"/>
          <w:szCs w:val="22"/>
        </w:rPr>
      </w:pPr>
      <w:r w:rsidRPr="004E79B2">
        <w:rPr>
          <w:b/>
          <w:sz w:val="22"/>
          <w:szCs w:val="22"/>
        </w:rPr>
        <w:t>E ASSESSOR PARLAMENTAR II</w:t>
      </w:r>
    </w:p>
    <w:p w14:paraId="0E0B2C1B" w14:textId="77777777" w:rsidR="00B758B8" w:rsidRPr="004E79B2" w:rsidRDefault="00B758B8" w:rsidP="00EA2652">
      <w:pPr>
        <w:jc w:val="center"/>
        <w:rPr>
          <w:b/>
          <w:sz w:val="22"/>
          <w:szCs w:val="22"/>
        </w:rPr>
      </w:pPr>
      <w:r w:rsidRPr="004E79B2">
        <w:rPr>
          <w:b/>
          <w:sz w:val="22"/>
          <w:szCs w:val="22"/>
        </w:rPr>
        <w:t>(DE LIVRE NOMEAÇÃO E EXONERAÇÃO)</w:t>
      </w: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567"/>
        <w:gridCol w:w="1985"/>
        <w:gridCol w:w="1418"/>
        <w:gridCol w:w="850"/>
      </w:tblGrid>
      <w:tr w:rsidR="00B758B8" w:rsidRPr="004E79B2" w14:paraId="086F1959" w14:textId="77777777" w:rsidTr="00332C75">
        <w:tc>
          <w:tcPr>
            <w:tcW w:w="1276" w:type="dxa"/>
            <w:tcBorders>
              <w:top w:val="single" w:sz="4" w:space="0" w:color="auto"/>
              <w:bottom w:val="single" w:sz="4" w:space="0" w:color="auto"/>
              <w:right w:val="single" w:sz="4" w:space="0" w:color="auto"/>
            </w:tcBorders>
          </w:tcPr>
          <w:p w14:paraId="5DA7C7A5" w14:textId="77777777" w:rsidR="00B758B8" w:rsidRPr="004E79B2" w:rsidRDefault="00B758B8" w:rsidP="00EA2652">
            <w:pPr>
              <w:jc w:val="center"/>
              <w:rPr>
                <w:b/>
                <w:bCs/>
                <w:iCs/>
                <w:sz w:val="22"/>
                <w:szCs w:val="22"/>
              </w:rPr>
            </w:pPr>
            <w:r w:rsidRPr="004E79B2">
              <w:rPr>
                <w:b/>
                <w:bCs/>
                <w:iCs/>
                <w:sz w:val="22"/>
                <w:szCs w:val="22"/>
              </w:rPr>
              <w:t>Referência</w:t>
            </w:r>
          </w:p>
        </w:tc>
        <w:tc>
          <w:tcPr>
            <w:tcW w:w="2976" w:type="dxa"/>
            <w:tcBorders>
              <w:top w:val="single" w:sz="4" w:space="0" w:color="auto"/>
              <w:left w:val="single" w:sz="4" w:space="0" w:color="auto"/>
              <w:bottom w:val="single" w:sz="4" w:space="0" w:color="auto"/>
              <w:right w:val="single" w:sz="4" w:space="0" w:color="auto"/>
            </w:tcBorders>
          </w:tcPr>
          <w:p w14:paraId="08A2FBDB" w14:textId="77777777" w:rsidR="00B758B8" w:rsidRPr="004E79B2" w:rsidRDefault="00B758B8" w:rsidP="00EA2652">
            <w:pPr>
              <w:jc w:val="center"/>
              <w:rPr>
                <w:b/>
                <w:bCs/>
                <w:iCs/>
                <w:sz w:val="22"/>
                <w:szCs w:val="22"/>
              </w:rPr>
            </w:pPr>
            <w:r w:rsidRPr="004E79B2">
              <w:rPr>
                <w:b/>
                <w:bCs/>
                <w:iCs/>
                <w:sz w:val="22"/>
                <w:szCs w:val="22"/>
              </w:rPr>
              <w:t>Cargos</w:t>
            </w:r>
          </w:p>
        </w:tc>
        <w:tc>
          <w:tcPr>
            <w:tcW w:w="567" w:type="dxa"/>
            <w:tcBorders>
              <w:top w:val="single" w:sz="4" w:space="0" w:color="auto"/>
              <w:left w:val="single" w:sz="4" w:space="0" w:color="auto"/>
              <w:bottom w:val="single" w:sz="4" w:space="0" w:color="auto"/>
              <w:right w:val="single" w:sz="4" w:space="0" w:color="auto"/>
            </w:tcBorders>
          </w:tcPr>
          <w:p w14:paraId="6FA4BE26" w14:textId="77777777" w:rsidR="00B758B8" w:rsidRPr="004E79B2" w:rsidRDefault="00B758B8" w:rsidP="00EA2652">
            <w:pPr>
              <w:jc w:val="center"/>
              <w:rPr>
                <w:b/>
                <w:bCs/>
                <w:iCs/>
                <w:sz w:val="22"/>
                <w:szCs w:val="22"/>
              </w:rPr>
            </w:pPr>
            <w:proofErr w:type="spellStart"/>
            <w:r w:rsidRPr="004E79B2">
              <w:rPr>
                <w:b/>
                <w:bCs/>
                <w:iCs/>
                <w:sz w:val="22"/>
                <w:szCs w:val="22"/>
              </w:rPr>
              <w:t>Hs</w:t>
            </w:r>
            <w:proofErr w:type="spellEnd"/>
            <w:r w:rsidRPr="004E79B2">
              <w:rPr>
                <w:b/>
                <w:bCs/>
                <w:iCs/>
                <w:sz w:val="22"/>
                <w:szCs w:val="22"/>
              </w:rPr>
              <w:t>/</w:t>
            </w:r>
          </w:p>
          <w:p w14:paraId="1E1F9D7C" w14:textId="77777777" w:rsidR="00B758B8" w:rsidRPr="004E79B2" w:rsidRDefault="00B758B8" w:rsidP="00EA2652">
            <w:pPr>
              <w:jc w:val="center"/>
              <w:rPr>
                <w:b/>
                <w:bCs/>
                <w:iCs/>
                <w:sz w:val="22"/>
                <w:szCs w:val="22"/>
              </w:rPr>
            </w:pPr>
            <w:r w:rsidRPr="004E79B2">
              <w:rPr>
                <w:b/>
                <w:bCs/>
                <w:iCs/>
                <w:sz w:val="22"/>
                <w:szCs w:val="22"/>
              </w:rPr>
              <w:t>Sem</w:t>
            </w:r>
          </w:p>
        </w:tc>
        <w:tc>
          <w:tcPr>
            <w:tcW w:w="1985" w:type="dxa"/>
            <w:tcBorders>
              <w:top w:val="single" w:sz="4" w:space="0" w:color="auto"/>
              <w:left w:val="single" w:sz="4" w:space="0" w:color="auto"/>
              <w:bottom w:val="single" w:sz="4" w:space="0" w:color="auto"/>
              <w:right w:val="single" w:sz="4" w:space="0" w:color="auto"/>
            </w:tcBorders>
          </w:tcPr>
          <w:p w14:paraId="3DE96441" w14:textId="77777777" w:rsidR="00B758B8" w:rsidRPr="004E79B2" w:rsidRDefault="00B758B8" w:rsidP="00EA2652">
            <w:pPr>
              <w:jc w:val="center"/>
              <w:rPr>
                <w:b/>
                <w:bCs/>
                <w:iCs/>
                <w:sz w:val="22"/>
                <w:szCs w:val="22"/>
              </w:rPr>
            </w:pPr>
            <w:r w:rsidRPr="004E79B2">
              <w:rPr>
                <w:b/>
                <w:bCs/>
                <w:iCs/>
                <w:sz w:val="22"/>
                <w:szCs w:val="22"/>
              </w:rPr>
              <w:t>Requisitos</w:t>
            </w:r>
          </w:p>
        </w:tc>
        <w:tc>
          <w:tcPr>
            <w:tcW w:w="1418" w:type="dxa"/>
            <w:tcBorders>
              <w:top w:val="single" w:sz="4" w:space="0" w:color="auto"/>
              <w:left w:val="single" w:sz="4" w:space="0" w:color="auto"/>
              <w:bottom w:val="single" w:sz="4" w:space="0" w:color="auto"/>
              <w:right w:val="single" w:sz="4" w:space="0" w:color="auto"/>
            </w:tcBorders>
          </w:tcPr>
          <w:p w14:paraId="3DB7F305" w14:textId="77777777" w:rsidR="00B758B8" w:rsidRPr="004E79B2" w:rsidRDefault="00B758B8" w:rsidP="00EA2652">
            <w:pPr>
              <w:jc w:val="right"/>
              <w:rPr>
                <w:b/>
                <w:bCs/>
                <w:iCs/>
                <w:sz w:val="22"/>
                <w:szCs w:val="22"/>
              </w:rPr>
            </w:pPr>
            <w:r w:rsidRPr="004E79B2">
              <w:rPr>
                <w:b/>
                <w:bCs/>
                <w:iCs/>
                <w:sz w:val="22"/>
                <w:szCs w:val="22"/>
              </w:rPr>
              <w:t>Vencimento</w:t>
            </w:r>
          </w:p>
          <w:p w14:paraId="54F2E5C0" w14:textId="77777777" w:rsidR="00B758B8" w:rsidRPr="004E79B2" w:rsidRDefault="00060D7F" w:rsidP="00EA2652">
            <w:pPr>
              <w:jc w:val="right"/>
              <w:rPr>
                <w:b/>
                <w:bCs/>
                <w:iCs/>
                <w:sz w:val="22"/>
                <w:szCs w:val="22"/>
              </w:rPr>
            </w:pPr>
            <w:r w:rsidRPr="004E79B2">
              <w:rPr>
                <w:b/>
                <w:bCs/>
                <w:iCs/>
                <w:sz w:val="22"/>
                <w:szCs w:val="22"/>
              </w:rPr>
              <w:t>Inicial</w:t>
            </w:r>
            <w:r w:rsidR="00B758B8" w:rsidRPr="004E79B2">
              <w:rPr>
                <w:b/>
                <w:bCs/>
                <w:iCs/>
                <w:sz w:val="22"/>
                <w:szCs w:val="22"/>
              </w:rPr>
              <w:t xml:space="preserve"> (R$)</w:t>
            </w:r>
          </w:p>
        </w:tc>
        <w:tc>
          <w:tcPr>
            <w:tcW w:w="850" w:type="dxa"/>
            <w:tcBorders>
              <w:top w:val="single" w:sz="4" w:space="0" w:color="auto"/>
              <w:left w:val="single" w:sz="4" w:space="0" w:color="auto"/>
              <w:bottom w:val="single" w:sz="4" w:space="0" w:color="auto"/>
            </w:tcBorders>
          </w:tcPr>
          <w:p w14:paraId="0564D5EA" w14:textId="77777777" w:rsidR="00B758B8" w:rsidRPr="004E79B2" w:rsidRDefault="00B758B8" w:rsidP="00EA2652">
            <w:pPr>
              <w:jc w:val="center"/>
              <w:rPr>
                <w:b/>
                <w:bCs/>
                <w:iCs/>
                <w:sz w:val="22"/>
                <w:szCs w:val="22"/>
              </w:rPr>
            </w:pPr>
            <w:r w:rsidRPr="004E79B2">
              <w:rPr>
                <w:b/>
                <w:bCs/>
                <w:iCs/>
                <w:sz w:val="22"/>
                <w:szCs w:val="22"/>
              </w:rPr>
              <w:t>Vagas</w:t>
            </w:r>
          </w:p>
        </w:tc>
      </w:tr>
      <w:tr w:rsidR="00B758B8" w:rsidRPr="004E79B2" w14:paraId="5FFA80ED" w14:textId="77777777" w:rsidTr="00332C75">
        <w:tc>
          <w:tcPr>
            <w:tcW w:w="1276" w:type="dxa"/>
            <w:tcBorders>
              <w:top w:val="single" w:sz="4" w:space="0" w:color="auto"/>
              <w:bottom w:val="single" w:sz="4" w:space="0" w:color="auto"/>
              <w:right w:val="single" w:sz="4" w:space="0" w:color="auto"/>
            </w:tcBorders>
          </w:tcPr>
          <w:p w14:paraId="292C2CAC" w14:textId="77777777" w:rsidR="00B758B8" w:rsidRPr="004E79B2" w:rsidRDefault="00B758B8" w:rsidP="00EA2652">
            <w:pPr>
              <w:jc w:val="center"/>
              <w:rPr>
                <w:sz w:val="22"/>
                <w:szCs w:val="22"/>
              </w:rPr>
            </w:pPr>
            <w:r w:rsidRPr="004E79B2">
              <w:rPr>
                <w:sz w:val="22"/>
                <w:szCs w:val="22"/>
              </w:rPr>
              <w:t xml:space="preserve">CC – 01 </w:t>
            </w:r>
          </w:p>
        </w:tc>
        <w:tc>
          <w:tcPr>
            <w:tcW w:w="2976" w:type="dxa"/>
            <w:tcBorders>
              <w:top w:val="single" w:sz="4" w:space="0" w:color="auto"/>
              <w:left w:val="single" w:sz="4" w:space="0" w:color="auto"/>
              <w:bottom w:val="single" w:sz="4" w:space="0" w:color="auto"/>
              <w:right w:val="single" w:sz="4" w:space="0" w:color="auto"/>
            </w:tcBorders>
          </w:tcPr>
          <w:p w14:paraId="1EBA84F3" w14:textId="77777777" w:rsidR="00B758B8" w:rsidRPr="004E79B2" w:rsidRDefault="00B758B8" w:rsidP="00EA2652">
            <w:pPr>
              <w:jc w:val="center"/>
              <w:rPr>
                <w:sz w:val="22"/>
                <w:szCs w:val="22"/>
              </w:rPr>
            </w:pPr>
            <w:r w:rsidRPr="004E79B2">
              <w:rPr>
                <w:sz w:val="22"/>
                <w:szCs w:val="22"/>
              </w:rPr>
              <w:t>Assessor Parlamentar I</w:t>
            </w:r>
          </w:p>
        </w:tc>
        <w:tc>
          <w:tcPr>
            <w:tcW w:w="567" w:type="dxa"/>
            <w:tcBorders>
              <w:top w:val="single" w:sz="4" w:space="0" w:color="auto"/>
              <w:left w:val="single" w:sz="4" w:space="0" w:color="auto"/>
              <w:bottom w:val="single" w:sz="4" w:space="0" w:color="auto"/>
              <w:right w:val="single" w:sz="4" w:space="0" w:color="auto"/>
            </w:tcBorders>
          </w:tcPr>
          <w:p w14:paraId="748B162C" w14:textId="77777777" w:rsidR="00B758B8" w:rsidRPr="004E79B2" w:rsidRDefault="00B758B8" w:rsidP="00EA2652">
            <w:pPr>
              <w:jc w:val="center"/>
              <w:rPr>
                <w:sz w:val="22"/>
                <w:szCs w:val="22"/>
              </w:rPr>
            </w:pPr>
            <w:r w:rsidRPr="004E79B2">
              <w:rPr>
                <w:sz w:val="22"/>
                <w:szCs w:val="22"/>
              </w:rPr>
              <w:t>40</w:t>
            </w:r>
          </w:p>
        </w:tc>
        <w:tc>
          <w:tcPr>
            <w:tcW w:w="1985" w:type="dxa"/>
            <w:tcBorders>
              <w:top w:val="single" w:sz="4" w:space="0" w:color="auto"/>
              <w:left w:val="single" w:sz="4" w:space="0" w:color="auto"/>
              <w:bottom w:val="single" w:sz="4" w:space="0" w:color="auto"/>
              <w:right w:val="single" w:sz="4" w:space="0" w:color="auto"/>
            </w:tcBorders>
          </w:tcPr>
          <w:p w14:paraId="16DE8328" w14:textId="77777777" w:rsidR="00B758B8" w:rsidRPr="004E79B2" w:rsidRDefault="00B758B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715A6208" w14:textId="77777777" w:rsidR="00B758B8" w:rsidRPr="004E79B2" w:rsidRDefault="00B758B8" w:rsidP="00EA2652">
            <w:pPr>
              <w:jc w:val="right"/>
              <w:rPr>
                <w:sz w:val="22"/>
                <w:szCs w:val="22"/>
              </w:rPr>
            </w:pPr>
            <w:r w:rsidRPr="004E79B2">
              <w:rPr>
                <w:sz w:val="22"/>
                <w:szCs w:val="22"/>
              </w:rPr>
              <w:t>3,833,50</w:t>
            </w:r>
          </w:p>
        </w:tc>
        <w:tc>
          <w:tcPr>
            <w:tcW w:w="850" w:type="dxa"/>
            <w:tcBorders>
              <w:top w:val="single" w:sz="4" w:space="0" w:color="auto"/>
              <w:left w:val="single" w:sz="4" w:space="0" w:color="auto"/>
              <w:bottom w:val="single" w:sz="4" w:space="0" w:color="auto"/>
            </w:tcBorders>
          </w:tcPr>
          <w:p w14:paraId="336FB834" w14:textId="77777777" w:rsidR="00B758B8" w:rsidRPr="004E79B2" w:rsidRDefault="00B758B8" w:rsidP="00EA2652">
            <w:pPr>
              <w:jc w:val="center"/>
              <w:rPr>
                <w:sz w:val="22"/>
                <w:szCs w:val="22"/>
              </w:rPr>
            </w:pPr>
            <w:r w:rsidRPr="004E79B2">
              <w:rPr>
                <w:sz w:val="22"/>
                <w:szCs w:val="22"/>
              </w:rPr>
              <w:t>11</w:t>
            </w:r>
          </w:p>
        </w:tc>
      </w:tr>
      <w:tr w:rsidR="00B758B8" w:rsidRPr="004E79B2" w14:paraId="41E7F171" w14:textId="77777777" w:rsidTr="00332C75">
        <w:tc>
          <w:tcPr>
            <w:tcW w:w="1276" w:type="dxa"/>
            <w:tcBorders>
              <w:top w:val="single" w:sz="4" w:space="0" w:color="auto"/>
              <w:bottom w:val="single" w:sz="4" w:space="0" w:color="auto"/>
              <w:right w:val="single" w:sz="4" w:space="0" w:color="auto"/>
            </w:tcBorders>
          </w:tcPr>
          <w:p w14:paraId="2830DC5D" w14:textId="77777777" w:rsidR="00B758B8" w:rsidRPr="004E79B2" w:rsidRDefault="00B758B8" w:rsidP="00EA2652">
            <w:pPr>
              <w:jc w:val="center"/>
              <w:rPr>
                <w:sz w:val="22"/>
                <w:szCs w:val="22"/>
              </w:rPr>
            </w:pPr>
            <w:r w:rsidRPr="004E79B2">
              <w:rPr>
                <w:sz w:val="22"/>
                <w:szCs w:val="22"/>
              </w:rPr>
              <w:t>CC – 02</w:t>
            </w:r>
          </w:p>
        </w:tc>
        <w:tc>
          <w:tcPr>
            <w:tcW w:w="2976" w:type="dxa"/>
            <w:tcBorders>
              <w:top w:val="single" w:sz="4" w:space="0" w:color="auto"/>
              <w:left w:val="single" w:sz="4" w:space="0" w:color="auto"/>
              <w:bottom w:val="single" w:sz="4" w:space="0" w:color="auto"/>
              <w:right w:val="single" w:sz="4" w:space="0" w:color="auto"/>
            </w:tcBorders>
          </w:tcPr>
          <w:p w14:paraId="7582B492" w14:textId="77777777" w:rsidR="00B758B8" w:rsidRPr="004E79B2" w:rsidRDefault="00B758B8" w:rsidP="00EA2652">
            <w:pPr>
              <w:jc w:val="center"/>
              <w:rPr>
                <w:strike/>
                <w:sz w:val="22"/>
                <w:szCs w:val="22"/>
              </w:rPr>
            </w:pPr>
            <w:r w:rsidRPr="004E79B2">
              <w:rPr>
                <w:sz w:val="22"/>
                <w:szCs w:val="22"/>
              </w:rPr>
              <w:t>Assessor Parlamentar II</w:t>
            </w:r>
          </w:p>
        </w:tc>
        <w:tc>
          <w:tcPr>
            <w:tcW w:w="567" w:type="dxa"/>
            <w:tcBorders>
              <w:top w:val="single" w:sz="4" w:space="0" w:color="auto"/>
              <w:left w:val="single" w:sz="4" w:space="0" w:color="auto"/>
              <w:bottom w:val="single" w:sz="4" w:space="0" w:color="auto"/>
              <w:right w:val="single" w:sz="4" w:space="0" w:color="auto"/>
            </w:tcBorders>
          </w:tcPr>
          <w:p w14:paraId="32564E9C" w14:textId="77777777" w:rsidR="00B758B8" w:rsidRPr="004E79B2" w:rsidRDefault="00B758B8" w:rsidP="00EA2652">
            <w:pPr>
              <w:jc w:val="center"/>
              <w:rPr>
                <w:sz w:val="22"/>
                <w:szCs w:val="22"/>
              </w:rPr>
            </w:pPr>
            <w:r w:rsidRPr="004E79B2">
              <w:rPr>
                <w:sz w:val="22"/>
                <w:szCs w:val="22"/>
              </w:rPr>
              <w:t>40</w:t>
            </w:r>
          </w:p>
        </w:tc>
        <w:tc>
          <w:tcPr>
            <w:tcW w:w="1985" w:type="dxa"/>
            <w:tcBorders>
              <w:top w:val="single" w:sz="4" w:space="0" w:color="auto"/>
              <w:left w:val="single" w:sz="4" w:space="0" w:color="auto"/>
              <w:bottom w:val="single" w:sz="4" w:space="0" w:color="auto"/>
              <w:right w:val="single" w:sz="4" w:space="0" w:color="auto"/>
            </w:tcBorders>
          </w:tcPr>
          <w:p w14:paraId="34127D08" w14:textId="77777777" w:rsidR="00B758B8" w:rsidRPr="004E79B2" w:rsidRDefault="00B758B8" w:rsidP="00EA2652">
            <w:pPr>
              <w:jc w:val="center"/>
              <w:rPr>
                <w:sz w:val="22"/>
                <w:szCs w:val="22"/>
              </w:rPr>
            </w:pPr>
            <w:r w:rsidRPr="004E79B2">
              <w:rPr>
                <w:sz w:val="22"/>
                <w:szCs w:val="22"/>
              </w:rPr>
              <w:t>Livre Nomeação</w:t>
            </w:r>
          </w:p>
        </w:tc>
        <w:tc>
          <w:tcPr>
            <w:tcW w:w="1418" w:type="dxa"/>
            <w:tcBorders>
              <w:top w:val="single" w:sz="4" w:space="0" w:color="auto"/>
              <w:left w:val="single" w:sz="4" w:space="0" w:color="auto"/>
              <w:bottom w:val="single" w:sz="4" w:space="0" w:color="auto"/>
              <w:right w:val="single" w:sz="4" w:space="0" w:color="auto"/>
            </w:tcBorders>
          </w:tcPr>
          <w:p w14:paraId="445364E3" w14:textId="77777777" w:rsidR="00B758B8" w:rsidRPr="004E79B2" w:rsidRDefault="00B758B8" w:rsidP="00EA2652">
            <w:pPr>
              <w:jc w:val="right"/>
              <w:rPr>
                <w:sz w:val="22"/>
                <w:szCs w:val="22"/>
              </w:rPr>
            </w:pPr>
            <w:r w:rsidRPr="004E79B2">
              <w:rPr>
                <w:sz w:val="22"/>
                <w:szCs w:val="22"/>
              </w:rPr>
              <w:t>3.878,94</w:t>
            </w:r>
          </w:p>
        </w:tc>
        <w:tc>
          <w:tcPr>
            <w:tcW w:w="850" w:type="dxa"/>
            <w:tcBorders>
              <w:top w:val="single" w:sz="4" w:space="0" w:color="auto"/>
              <w:left w:val="single" w:sz="4" w:space="0" w:color="auto"/>
              <w:bottom w:val="single" w:sz="4" w:space="0" w:color="auto"/>
            </w:tcBorders>
          </w:tcPr>
          <w:p w14:paraId="4E522F28" w14:textId="77777777" w:rsidR="00B758B8" w:rsidRPr="004E79B2" w:rsidRDefault="00B758B8" w:rsidP="00EA2652">
            <w:pPr>
              <w:jc w:val="center"/>
              <w:rPr>
                <w:sz w:val="22"/>
                <w:szCs w:val="22"/>
              </w:rPr>
            </w:pPr>
            <w:r w:rsidRPr="004E79B2">
              <w:rPr>
                <w:sz w:val="22"/>
                <w:szCs w:val="22"/>
              </w:rPr>
              <w:t>12</w:t>
            </w:r>
          </w:p>
        </w:tc>
      </w:tr>
      <w:tr w:rsidR="006551D5" w:rsidRPr="004E79B2" w14:paraId="4E096D07" w14:textId="77777777" w:rsidTr="006551D5">
        <w:tc>
          <w:tcPr>
            <w:tcW w:w="8222" w:type="dxa"/>
            <w:gridSpan w:val="5"/>
            <w:tcBorders>
              <w:top w:val="single" w:sz="4" w:space="0" w:color="auto"/>
              <w:bottom w:val="single" w:sz="4" w:space="0" w:color="auto"/>
              <w:right w:val="single" w:sz="4" w:space="0" w:color="auto"/>
            </w:tcBorders>
          </w:tcPr>
          <w:p w14:paraId="7A2642B4" w14:textId="77777777" w:rsidR="006551D5" w:rsidRPr="004E79B2" w:rsidRDefault="006551D5" w:rsidP="00EA2652">
            <w:pPr>
              <w:jc w:val="center"/>
              <w:rPr>
                <w:b/>
                <w:sz w:val="22"/>
                <w:szCs w:val="22"/>
              </w:rPr>
            </w:pPr>
            <w:r w:rsidRPr="004E79B2">
              <w:rPr>
                <w:b/>
                <w:sz w:val="22"/>
                <w:szCs w:val="22"/>
              </w:rPr>
              <w:t>TOTAL</w:t>
            </w:r>
          </w:p>
        </w:tc>
        <w:tc>
          <w:tcPr>
            <w:tcW w:w="850" w:type="dxa"/>
            <w:tcBorders>
              <w:top w:val="single" w:sz="4" w:space="0" w:color="auto"/>
              <w:left w:val="single" w:sz="4" w:space="0" w:color="auto"/>
              <w:bottom w:val="single" w:sz="4" w:space="0" w:color="auto"/>
            </w:tcBorders>
          </w:tcPr>
          <w:p w14:paraId="28D9FE9C" w14:textId="77777777" w:rsidR="006551D5" w:rsidRPr="004E79B2" w:rsidRDefault="006551D5" w:rsidP="00EA2652">
            <w:pPr>
              <w:jc w:val="center"/>
              <w:rPr>
                <w:b/>
                <w:sz w:val="22"/>
                <w:szCs w:val="22"/>
              </w:rPr>
            </w:pPr>
            <w:r w:rsidRPr="004E79B2">
              <w:rPr>
                <w:b/>
                <w:sz w:val="22"/>
                <w:szCs w:val="22"/>
              </w:rPr>
              <w:t>23</w:t>
            </w:r>
          </w:p>
        </w:tc>
      </w:tr>
    </w:tbl>
    <w:p w14:paraId="5AA894E3" w14:textId="77777777" w:rsidR="009671A4" w:rsidRPr="004E79B2" w:rsidRDefault="009671A4" w:rsidP="00EA2652">
      <w:pPr>
        <w:rPr>
          <w:b/>
          <w:sz w:val="22"/>
          <w:szCs w:val="22"/>
        </w:rPr>
      </w:pPr>
    </w:p>
    <w:p w14:paraId="10649F29" w14:textId="77777777" w:rsidR="00F72851" w:rsidRPr="004E79B2" w:rsidRDefault="00332C75" w:rsidP="00EA2652">
      <w:pPr>
        <w:jc w:val="center"/>
        <w:rPr>
          <w:b/>
          <w:sz w:val="22"/>
          <w:szCs w:val="22"/>
        </w:rPr>
      </w:pPr>
      <w:r w:rsidRPr="004E79B2">
        <w:rPr>
          <w:b/>
          <w:sz w:val="22"/>
          <w:szCs w:val="22"/>
        </w:rPr>
        <w:t>ANEXO IV</w:t>
      </w:r>
    </w:p>
    <w:p w14:paraId="7F3AA170" w14:textId="20171C29" w:rsidR="00F72851" w:rsidRDefault="002D4A0B" w:rsidP="00EA2652">
      <w:pPr>
        <w:jc w:val="center"/>
        <w:rPr>
          <w:b/>
          <w:strike/>
          <w:sz w:val="22"/>
          <w:szCs w:val="22"/>
        </w:rPr>
      </w:pPr>
      <w:r w:rsidRPr="006208C0">
        <w:rPr>
          <w:b/>
          <w:strike/>
          <w:sz w:val="22"/>
          <w:szCs w:val="22"/>
        </w:rPr>
        <w:t>QUADRO DEMONSTRATIVO FUNÇÕES GRATIFICADAS</w:t>
      </w:r>
    </w:p>
    <w:p w14:paraId="31A008F1" w14:textId="77777777" w:rsidR="00270EF6" w:rsidRPr="006208C0" w:rsidRDefault="00270EF6" w:rsidP="00EA2652">
      <w:pPr>
        <w:jc w:val="center"/>
        <w:rPr>
          <w:b/>
          <w:strike/>
          <w:sz w:val="22"/>
          <w:szCs w:val="22"/>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1"/>
        <w:gridCol w:w="3118"/>
        <w:gridCol w:w="2835"/>
      </w:tblGrid>
      <w:tr w:rsidR="00214E47" w:rsidRPr="004E79B2" w14:paraId="55F10B94" w14:textId="77777777" w:rsidTr="007761EB">
        <w:tc>
          <w:tcPr>
            <w:tcW w:w="3331" w:type="dxa"/>
            <w:tcBorders>
              <w:top w:val="single" w:sz="4" w:space="0" w:color="auto"/>
              <w:left w:val="single" w:sz="4" w:space="0" w:color="auto"/>
              <w:bottom w:val="single" w:sz="4" w:space="0" w:color="auto"/>
              <w:right w:val="single" w:sz="4" w:space="0" w:color="auto"/>
            </w:tcBorders>
          </w:tcPr>
          <w:p w14:paraId="075032B6" w14:textId="77777777" w:rsidR="00214E47" w:rsidRPr="001742C9" w:rsidRDefault="00214E47" w:rsidP="00EA2652">
            <w:pPr>
              <w:jc w:val="center"/>
              <w:rPr>
                <w:b/>
                <w:iCs/>
                <w:strike/>
                <w:sz w:val="22"/>
                <w:szCs w:val="22"/>
              </w:rPr>
            </w:pPr>
            <w:r w:rsidRPr="001742C9">
              <w:rPr>
                <w:b/>
                <w:iCs/>
                <w:strike/>
                <w:sz w:val="22"/>
                <w:szCs w:val="22"/>
              </w:rPr>
              <w:t>Padrão</w:t>
            </w:r>
          </w:p>
        </w:tc>
        <w:tc>
          <w:tcPr>
            <w:tcW w:w="3118" w:type="dxa"/>
            <w:tcBorders>
              <w:top w:val="single" w:sz="4" w:space="0" w:color="auto"/>
              <w:left w:val="single" w:sz="4" w:space="0" w:color="auto"/>
              <w:bottom w:val="single" w:sz="4" w:space="0" w:color="auto"/>
              <w:right w:val="single" w:sz="4" w:space="0" w:color="auto"/>
            </w:tcBorders>
          </w:tcPr>
          <w:p w14:paraId="2AB62EAF" w14:textId="77777777" w:rsidR="00214E47" w:rsidRPr="001742C9" w:rsidRDefault="00214E47" w:rsidP="00EA2652">
            <w:pPr>
              <w:jc w:val="center"/>
              <w:rPr>
                <w:b/>
                <w:iCs/>
                <w:strike/>
                <w:sz w:val="22"/>
                <w:szCs w:val="22"/>
              </w:rPr>
            </w:pPr>
            <w:r w:rsidRPr="001742C9">
              <w:rPr>
                <w:b/>
                <w:iCs/>
                <w:strike/>
                <w:sz w:val="22"/>
                <w:szCs w:val="22"/>
              </w:rPr>
              <w:t>Valor (R$)</w:t>
            </w:r>
          </w:p>
        </w:tc>
        <w:tc>
          <w:tcPr>
            <w:tcW w:w="2835" w:type="dxa"/>
            <w:tcBorders>
              <w:top w:val="single" w:sz="4" w:space="0" w:color="auto"/>
              <w:left w:val="single" w:sz="4" w:space="0" w:color="auto"/>
              <w:bottom w:val="single" w:sz="4" w:space="0" w:color="auto"/>
              <w:right w:val="single" w:sz="4" w:space="0" w:color="auto"/>
            </w:tcBorders>
          </w:tcPr>
          <w:p w14:paraId="2A29BCC1" w14:textId="77777777" w:rsidR="00214E47" w:rsidRPr="001742C9" w:rsidRDefault="00214E47" w:rsidP="00EA2652">
            <w:pPr>
              <w:jc w:val="center"/>
              <w:rPr>
                <w:b/>
                <w:iCs/>
                <w:strike/>
                <w:sz w:val="22"/>
                <w:szCs w:val="22"/>
              </w:rPr>
            </w:pPr>
            <w:r w:rsidRPr="001742C9">
              <w:rPr>
                <w:b/>
                <w:iCs/>
                <w:strike/>
                <w:sz w:val="22"/>
                <w:szCs w:val="22"/>
              </w:rPr>
              <w:t>Vagas</w:t>
            </w:r>
          </w:p>
          <w:p w14:paraId="1E3AEF0A" w14:textId="77777777" w:rsidR="00214E47" w:rsidRPr="001742C9" w:rsidRDefault="00214E47" w:rsidP="00EA2652">
            <w:pPr>
              <w:jc w:val="center"/>
              <w:rPr>
                <w:b/>
                <w:iCs/>
                <w:strike/>
                <w:sz w:val="22"/>
                <w:szCs w:val="22"/>
              </w:rPr>
            </w:pPr>
          </w:p>
        </w:tc>
      </w:tr>
      <w:tr w:rsidR="00214E47" w:rsidRPr="004E79B2" w14:paraId="18ECF97F" w14:textId="77777777" w:rsidTr="007761EB">
        <w:tc>
          <w:tcPr>
            <w:tcW w:w="3331" w:type="dxa"/>
            <w:tcBorders>
              <w:top w:val="single" w:sz="4" w:space="0" w:color="auto"/>
              <w:left w:val="single" w:sz="4" w:space="0" w:color="auto"/>
              <w:bottom w:val="single" w:sz="4" w:space="0" w:color="auto"/>
              <w:right w:val="single" w:sz="4" w:space="0" w:color="auto"/>
            </w:tcBorders>
          </w:tcPr>
          <w:p w14:paraId="1B560868" w14:textId="77777777" w:rsidR="00214E47" w:rsidRPr="001742C9" w:rsidRDefault="002A032E" w:rsidP="00EA2652">
            <w:pPr>
              <w:jc w:val="center"/>
              <w:rPr>
                <w:bCs/>
                <w:strike/>
                <w:sz w:val="22"/>
                <w:szCs w:val="22"/>
              </w:rPr>
            </w:pPr>
            <w:r w:rsidRPr="001742C9">
              <w:rPr>
                <w:bCs/>
                <w:strike/>
                <w:sz w:val="22"/>
                <w:szCs w:val="22"/>
              </w:rPr>
              <w:t>FG</w:t>
            </w:r>
          </w:p>
        </w:tc>
        <w:tc>
          <w:tcPr>
            <w:tcW w:w="3118" w:type="dxa"/>
            <w:tcBorders>
              <w:top w:val="single" w:sz="4" w:space="0" w:color="auto"/>
              <w:left w:val="single" w:sz="4" w:space="0" w:color="auto"/>
              <w:bottom w:val="single" w:sz="4" w:space="0" w:color="auto"/>
              <w:right w:val="single" w:sz="4" w:space="0" w:color="auto"/>
            </w:tcBorders>
          </w:tcPr>
          <w:p w14:paraId="4E8D36E0" w14:textId="77777777" w:rsidR="00214E47" w:rsidRPr="001742C9" w:rsidRDefault="002A032E" w:rsidP="00EA2652">
            <w:pPr>
              <w:jc w:val="center"/>
              <w:rPr>
                <w:bCs/>
                <w:strike/>
                <w:sz w:val="22"/>
                <w:szCs w:val="22"/>
              </w:rPr>
            </w:pPr>
            <w:r w:rsidRPr="001742C9">
              <w:rPr>
                <w:bCs/>
                <w:strike/>
                <w:sz w:val="22"/>
                <w:szCs w:val="22"/>
              </w:rPr>
              <w:t xml:space="preserve">Até </w:t>
            </w:r>
            <w:r w:rsidR="003F7BCF" w:rsidRPr="001742C9">
              <w:rPr>
                <w:bCs/>
                <w:strike/>
                <w:sz w:val="22"/>
                <w:szCs w:val="22"/>
              </w:rPr>
              <w:t>40% S</w:t>
            </w:r>
            <w:r w:rsidR="003F7BCF" w:rsidRPr="001742C9">
              <w:rPr>
                <w:iCs/>
                <w:strike/>
                <w:sz w:val="22"/>
                <w:szCs w:val="22"/>
                <w:lang w:val="pt-PT"/>
              </w:rPr>
              <w:t>obre a soma do vencimento inicial com o valor decorrente da progr</w:t>
            </w:r>
            <w:r w:rsidR="001E6BF4" w:rsidRPr="001742C9">
              <w:rPr>
                <w:iCs/>
                <w:strike/>
                <w:sz w:val="22"/>
                <w:szCs w:val="22"/>
                <w:lang w:val="pt-PT"/>
              </w:rPr>
              <w:t>e</w:t>
            </w:r>
            <w:r w:rsidR="00AE3D98" w:rsidRPr="001742C9">
              <w:rPr>
                <w:iCs/>
                <w:strike/>
                <w:sz w:val="22"/>
                <w:szCs w:val="22"/>
                <w:lang w:val="pt-PT"/>
              </w:rPr>
              <w:t>ssão por nível</w:t>
            </w:r>
          </w:p>
        </w:tc>
        <w:tc>
          <w:tcPr>
            <w:tcW w:w="2835" w:type="dxa"/>
            <w:tcBorders>
              <w:top w:val="single" w:sz="4" w:space="0" w:color="auto"/>
              <w:left w:val="single" w:sz="4" w:space="0" w:color="auto"/>
              <w:bottom w:val="single" w:sz="4" w:space="0" w:color="auto"/>
              <w:right w:val="single" w:sz="4" w:space="0" w:color="auto"/>
            </w:tcBorders>
          </w:tcPr>
          <w:p w14:paraId="1A7F18F4" w14:textId="77777777" w:rsidR="00214E47" w:rsidRPr="001742C9" w:rsidRDefault="00214E47" w:rsidP="00EA2652">
            <w:pPr>
              <w:jc w:val="center"/>
              <w:rPr>
                <w:bCs/>
                <w:strike/>
                <w:sz w:val="22"/>
                <w:szCs w:val="22"/>
              </w:rPr>
            </w:pPr>
            <w:r w:rsidRPr="001742C9">
              <w:rPr>
                <w:bCs/>
                <w:strike/>
                <w:sz w:val="22"/>
                <w:szCs w:val="22"/>
              </w:rPr>
              <w:t>10</w:t>
            </w:r>
          </w:p>
        </w:tc>
      </w:tr>
    </w:tbl>
    <w:p w14:paraId="562C4118" w14:textId="77777777" w:rsidR="00947A6D" w:rsidRDefault="00947A6D" w:rsidP="00EA2652">
      <w:pPr>
        <w:jc w:val="center"/>
        <w:rPr>
          <w:b/>
          <w:sz w:val="22"/>
          <w:szCs w:val="22"/>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13"/>
        <w:gridCol w:w="3260"/>
        <w:gridCol w:w="4111"/>
      </w:tblGrid>
      <w:tr w:rsidR="001742C9" w:rsidRPr="00EC51F9" w14:paraId="25D62BA9" w14:textId="77777777" w:rsidTr="001742C9">
        <w:tc>
          <w:tcPr>
            <w:tcW w:w="1913" w:type="dxa"/>
            <w:tcBorders>
              <w:top w:val="single" w:sz="4" w:space="0" w:color="auto"/>
              <w:left w:val="single" w:sz="4" w:space="0" w:color="auto"/>
              <w:bottom w:val="single" w:sz="4" w:space="0" w:color="auto"/>
              <w:right w:val="single" w:sz="4" w:space="0" w:color="auto"/>
            </w:tcBorders>
          </w:tcPr>
          <w:p w14:paraId="7ACA2C41" w14:textId="77777777" w:rsidR="001742C9" w:rsidRPr="00EC51F9" w:rsidRDefault="001742C9" w:rsidP="00EC51F9">
            <w:pPr>
              <w:jc w:val="center"/>
              <w:rPr>
                <w:b/>
                <w:i/>
                <w:iCs/>
                <w:strike/>
                <w:sz w:val="22"/>
                <w:szCs w:val="22"/>
              </w:rPr>
            </w:pPr>
            <w:r w:rsidRPr="00EC51F9">
              <w:rPr>
                <w:b/>
                <w:i/>
                <w:iCs/>
                <w:strike/>
                <w:sz w:val="22"/>
                <w:szCs w:val="22"/>
              </w:rPr>
              <w:t>Padrão</w:t>
            </w:r>
          </w:p>
        </w:tc>
        <w:tc>
          <w:tcPr>
            <w:tcW w:w="3260" w:type="dxa"/>
            <w:tcBorders>
              <w:top w:val="single" w:sz="4" w:space="0" w:color="auto"/>
              <w:left w:val="single" w:sz="4" w:space="0" w:color="auto"/>
              <w:bottom w:val="single" w:sz="4" w:space="0" w:color="auto"/>
              <w:right w:val="single" w:sz="4" w:space="0" w:color="auto"/>
            </w:tcBorders>
          </w:tcPr>
          <w:p w14:paraId="3910A117" w14:textId="77777777" w:rsidR="001742C9" w:rsidRPr="00EC51F9" w:rsidRDefault="001742C9" w:rsidP="00EC51F9">
            <w:pPr>
              <w:jc w:val="center"/>
              <w:rPr>
                <w:b/>
                <w:i/>
                <w:iCs/>
                <w:strike/>
                <w:sz w:val="22"/>
                <w:szCs w:val="22"/>
              </w:rPr>
            </w:pPr>
            <w:r w:rsidRPr="00EC51F9">
              <w:rPr>
                <w:b/>
                <w:i/>
                <w:iCs/>
                <w:strike/>
                <w:sz w:val="22"/>
                <w:szCs w:val="22"/>
              </w:rPr>
              <w:t>Valor (R$)</w:t>
            </w:r>
          </w:p>
        </w:tc>
        <w:tc>
          <w:tcPr>
            <w:tcW w:w="4111" w:type="dxa"/>
            <w:tcBorders>
              <w:top w:val="single" w:sz="4" w:space="0" w:color="auto"/>
              <w:left w:val="single" w:sz="4" w:space="0" w:color="auto"/>
              <w:bottom w:val="single" w:sz="4" w:space="0" w:color="auto"/>
              <w:right w:val="single" w:sz="4" w:space="0" w:color="auto"/>
            </w:tcBorders>
          </w:tcPr>
          <w:p w14:paraId="4E00C359" w14:textId="77777777" w:rsidR="001742C9" w:rsidRPr="00EC51F9" w:rsidRDefault="001742C9" w:rsidP="00EC51F9">
            <w:pPr>
              <w:jc w:val="center"/>
              <w:rPr>
                <w:b/>
                <w:i/>
                <w:iCs/>
                <w:strike/>
                <w:sz w:val="22"/>
                <w:szCs w:val="22"/>
              </w:rPr>
            </w:pPr>
            <w:r w:rsidRPr="00EC51F9">
              <w:rPr>
                <w:b/>
                <w:i/>
                <w:iCs/>
                <w:strike/>
                <w:sz w:val="22"/>
                <w:szCs w:val="22"/>
              </w:rPr>
              <w:t>Vagas</w:t>
            </w:r>
          </w:p>
          <w:p w14:paraId="0E531EED" w14:textId="77777777" w:rsidR="001742C9" w:rsidRPr="00EC51F9" w:rsidRDefault="001742C9" w:rsidP="00EC51F9">
            <w:pPr>
              <w:jc w:val="center"/>
              <w:rPr>
                <w:b/>
                <w:i/>
                <w:iCs/>
                <w:strike/>
                <w:sz w:val="22"/>
                <w:szCs w:val="22"/>
              </w:rPr>
            </w:pPr>
          </w:p>
        </w:tc>
      </w:tr>
      <w:tr w:rsidR="001742C9" w:rsidRPr="00EC51F9" w14:paraId="4C06C215" w14:textId="77777777" w:rsidTr="001742C9">
        <w:tc>
          <w:tcPr>
            <w:tcW w:w="1913" w:type="dxa"/>
            <w:tcBorders>
              <w:top w:val="single" w:sz="4" w:space="0" w:color="auto"/>
              <w:left w:val="single" w:sz="4" w:space="0" w:color="auto"/>
              <w:bottom w:val="single" w:sz="4" w:space="0" w:color="auto"/>
              <w:right w:val="single" w:sz="4" w:space="0" w:color="auto"/>
            </w:tcBorders>
          </w:tcPr>
          <w:p w14:paraId="2455C9C3" w14:textId="77777777" w:rsidR="001742C9" w:rsidRPr="00EC51F9" w:rsidRDefault="001742C9" w:rsidP="00EC51F9">
            <w:pPr>
              <w:jc w:val="center"/>
              <w:rPr>
                <w:bCs/>
                <w:i/>
                <w:strike/>
                <w:sz w:val="22"/>
                <w:szCs w:val="22"/>
              </w:rPr>
            </w:pPr>
            <w:r w:rsidRPr="00EC51F9">
              <w:rPr>
                <w:bCs/>
                <w:i/>
                <w:strike/>
                <w:sz w:val="22"/>
                <w:szCs w:val="22"/>
              </w:rPr>
              <w:t>FG</w:t>
            </w:r>
          </w:p>
        </w:tc>
        <w:tc>
          <w:tcPr>
            <w:tcW w:w="3260" w:type="dxa"/>
            <w:tcBorders>
              <w:top w:val="single" w:sz="4" w:space="0" w:color="auto"/>
              <w:left w:val="single" w:sz="4" w:space="0" w:color="auto"/>
              <w:bottom w:val="single" w:sz="4" w:space="0" w:color="auto"/>
              <w:right w:val="single" w:sz="4" w:space="0" w:color="auto"/>
            </w:tcBorders>
          </w:tcPr>
          <w:p w14:paraId="0A2A0FBD" w14:textId="77777777" w:rsidR="001742C9" w:rsidRPr="00EC51F9" w:rsidRDefault="001742C9" w:rsidP="00EC51F9">
            <w:pPr>
              <w:jc w:val="both"/>
              <w:rPr>
                <w:bCs/>
                <w:i/>
                <w:strike/>
                <w:sz w:val="22"/>
                <w:szCs w:val="22"/>
              </w:rPr>
            </w:pPr>
            <w:r w:rsidRPr="00EC51F9">
              <w:rPr>
                <w:bCs/>
                <w:i/>
                <w:strike/>
                <w:sz w:val="22"/>
                <w:szCs w:val="22"/>
              </w:rPr>
              <w:t>Até 40% S</w:t>
            </w:r>
            <w:r w:rsidRPr="00EC51F9">
              <w:rPr>
                <w:i/>
                <w:iCs/>
                <w:strike/>
                <w:sz w:val="22"/>
                <w:szCs w:val="22"/>
                <w:lang w:val="pt-PT"/>
              </w:rPr>
              <w:t>obre a soma do vencimento inicial com o valor decorrente da progressão por nível.</w:t>
            </w:r>
          </w:p>
        </w:tc>
        <w:tc>
          <w:tcPr>
            <w:tcW w:w="4111" w:type="dxa"/>
            <w:tcBorders>
              <w:top w:val="single" w:sz="4" w:space="0" w:color="auto"/>
              <w:left w:val="single" w:sz="4" w:space="0" w:color="auto"/>
              <w:bottom w:val="single" w:sz="4" w:space="0" w:color="auto"/>
              <w:right w:val="single" w:sz="4" w:space="0" w:color="auto"/>
            </w:tcBorders>
          </w:tcPr>
          <w:p w14:paraId="0AAA8D98" w14:textId="77777777" w:rsidR="001742C9" w:rsidRPr="00EC51F9" w:rsidRDefault="001742C9" w:rsidP="00EC51F9">
            <w:pPr>
              <w:jc w:val="center"/>
              <w:rPr>
                <w:bCs/>
                <w:i/>
                <w:strike/>
                <w:sz w:val="22"/>
                <w:szCs w:val="22"/>
              </w:rPr>
            </w:pPr>
            <w:r w:rsidRPr="00EC51F9">
              <w:rPr>
                <w:bCs/>
                <w:i/>
                <w:strike/>
                <w:sz w:val="22"/>
                <w:szCs w:val="22"/>
              </w:rPr>
              <w:t>Será proporcional de até 50% (cinquenta por cento) do total de servidores lotados no quadro efetivo da Câmara Municipal.</w:t>
            </w:r>
          </w:p>
        </w:tc>
      </w:tr>
    </w:tbl>
    <w:p w14:paraId="3A506C82" w14:textId="34864B91" w:rsidR="001742C9" w:rsidRPr="00F7639E" w:rsidRDefault="001742C9" w:rsidP="001742C9">
      <w:pPr>
        <w:rPr>
          <w:strike/>
          <w:color w:val="0000FF"/>
          <w:sz w:val="24"/>
          <w:szCs w:val="24"/>
        </w:rPr>
      </w:pPr>
      <w:r w:rsidRPr="00F7639E">
        <w:rPr>
          <w:strike/>
          <w:color w:val="0000FF"/>
          <w:sz w:val="24"/>
          <w:szCs w:val="24"/>
        </w:rPr>
        <w:t>(Redação dada pela LC nº 276</w:t>
      </w:r>
      <w:r w:rsidR="00C70FDF">
        <w:rPr>
          <w:strike/>
          <w:color w:val="0000FF"/>
          <w:sz w:val="24"/>
          <w:szCs w:val="24"/>
        </w:rPr>
        <w:t>/</w:t>
      </w:r>
      <w:r w:rsidRPr="00F7639E">
        <w:rPr>
          <w:strike/>
          <w:color w:val="0000FF"/>
          <w:sz w:val="24"/>
          <w:szCs w:val="24"/>
        </w:rPr>
        <w:t>2018)</w:t>
      </w:r>
    </w:p>
    <w:p w14:paraId="3A5F78A4" w14:textId="77777777" w:rsidR="001742C9" w:rsidRPr="00EC51F9" w:rsidRDefault="001742C9" w:rsidP="00EC51F9">
      <w:pPr>
        <w:jc w:val="both"/>
        <w:rPr>
          <w:bCs/>
          <w:sz w:val="22"/>
          <w:szCs w:val="22"/>
        </w:rPr>
      </w:pPr>
    </w:p>
    <w:p w14:paraId="7BA3F501" w14:textId="77777777" w:rsidR="00EC51F9" w:rsidRPr="00EC51F9" w:rsidRDefault="00EC51F9" w:rsidP="00EC51F9">
      <w:pPr>
        <w:jc w:val="center"/>
        <w:rPr>
          <w:b/>
          <w:iCs/>
          <w:sz w:val="24"/>
          <w:szCs w:val="24"/>
        </w:rPr>
      </w:pPr>
      <w:r w:rsidRPr="00EC51F9">
        <w:rPr>
          <w:b/>
          <w:iCs/>
          <w:sz w:val="24"/>
          <w:szCs w:val="24"/>
        </w:rPr>
        <w:t xml:space="preserve">CAPÍTULO I </w:t>
      </w:r>
    </w:p>
    <w:p w14:paraId="5BFB27DD" w14:textId="77777777" w:rsidR="00EC51F9" w:rsidRPr="00EC51F9" w:rsidRDefault="00EC51F9" w:rsidP="00EC51F9">
      <w:pPr>
        <w:jc w:val="center"/>
        <w:rPr>
          <w:b/>
          <w:iCs/>
          <w:sz w:val="24"/>
          <w:szCs w:val="24"/>
        </w:rPr>
      </w:pPr>
      <w:r w:rsidRPr="00EC51F9">
        <w:rPr>
          <w:b/>
          <w:iCs/>
          <w:sz w:val="24"/>
          <w:szCs w:val="24"/>
        </w:rPr>
        <w:t>DAS FUNÇÕES GRATIFICADAS</w:t>
      </w:r>
    </w:p>
    <w:p w14:paraId="4D3536E8" w14:textId="56A45A9B" w:rsidR="00EC51F9" w:rsidRDefault="00EC51F9" w:rsidP="00EC51F9">
      <w:pPr>
        <w:jc w:val="center"/>
        <w:rPr>
          <w:b/>
          <w:iCs/>
          <w:sz w:val="24"/>
          <w:szCs w:val="24"/>
        </w:rPr>
      </w:pPr>
    </w:p>
    <w:p w14:paraId="7A34CDF0" w14:textId="0EDB74CC" w:rsidR="00270EF6" w:rsidRDefault="00270EF6" w:rsidP="00EC51F9">
      <w:pPr>
        <w:jc w:val="center"/>
        <w:rPr>
          <w:bCs/>
          <w:iCs/>
          <w:color w:val="0000FF"/>
          <w:sz w:val="24"/>
          <w:szCs w:val="24"/>
        </w:rPr>
      </w:pPr>
      <w:r w:rsidRPr="00270EF6">
        <w:rPr>
          <w:bCs/>
          <w:iCs/>
          <w:color w:val="0000FF"/>
          <w:sz w:val="24"/>
          <w:szCs w:val="24"/>
        </w:rPr>
        <w:t>(Redação dada pela LC nº 279/2018)</w:t>
      </w:r>
    </w:p>
    <w:p w14:paraId="141C6338" w14:textId="77777777" w:rsidR="00270EF6" w:rsidRPr="00270EF6" w:rsidRDefault="00270EF6" w:rsidP="00EC51F9">
      <w:pPr>
        <w:jc w:val="center"/>
        <w:rPr>
          <w:bCs/>
          <w:iCs/>
          <w:color w:val="0000FF"/>
          <w:sz w:val="24"/>
          <w:szCs w:val="24"/>
        </w:rPr>
      </w:pPr>
    </w:p>
    <w:p w14:paraId="0D883229" w14:textId="77777777" w:rsidR="00EC51F9" w:rsidRPr="00EC51F9" w:rsidRDefault="00EC51F9" w:rsidP="00EC51F9">
      <w:pPr>
        <w:jc w:val="both"/>
        <w:rPr>
          <w:iCs/>
          <w:sz w:val="24"/>
          <w:szCs w:val="24"/>
        </w:rPr>
      </w:pPr>
      <w:r w:rsidRPr="00EC51F9">
        <w:rPr>
          <w:b/>
          <w:iCs/>
          <w:sz w:val="24"/>
          <w:szCs w:val="24"/>
        </w:rPr>
        <w:t>Art. 1º</w:t>
      </w:r>
      <w:r w:rsidRPr="00EC51F9">
        <w:rPr>
          <w:iCs/>
          <w:sz w:val="24"/>
          <w:szCs w:val="24"/>
        </w:rPr>
        <w:t xml:space="preserve"> As funções gratificadas consubstanciam-se no encargo de chefia ou no conjunto de atribuições e responsabilidades, autônomas ou adicionais, cometidas a servidor público efetivo, mediante designação do Presidente, sendo elas:</w:t>
      </w:r>
    </w:p>
    <w:p w14:paraId="3CF8F422" w14:textId="77777777" w:rsidR="00EC51F9" w:rsidRPr="00EC51F9" w:rsidRDefault="00EC51F9" w:rsidP="00EC51F9">
      <w:pPr>
        <w:ind w:left="720"/>
        <w:contextualSpacing/>
        <w:jc w:val="both"/>
        <w:rPr>
          <w:iCs/>
          <w:sz w:val="24"/>
          <w:szCs w:val="24"/>
        </w:rPr>
      </w:pPr>
    </w:p>
    <w:p w14:paraId="35BAA0C2" w14:textId="77777777" w:rsidR="00EC51F9" w:rsidRPr="00EC51F9" w:rsidRDefault="00EC51F9" w:rsidP="00EC51F9">
      <w:pPr>
        <w:jc w:val="both"/>
        <w:rPr>
          <w:b/>
          <w:iCs/>
          <w:sz w:val="24"/>
          <w:szCs w:val="24"/>
        </w:rPr>
      </w:pPr>
      <w:r w:rsidRPr="00EC51F9">
        <w:rPr>
          <w:b/>
          <w:iCs/>
          <w:sz w:val="24"/>
          <w:szCs w:val="24"/>
        </w:rPr>
        <w:t>I - Coordenação de unidade administrativa, não prevista como atribuição de cargo comissionado:</w:t>
      </w:r>
    </w:p>
    <w:p w14:paraId="53B5F53D" w14:textId="77777777" w:rsidR="00EC51F9" w:rsidRPr="00EC51F9" w:rsidRDefault="00EC51F9" w:rsidP="00B465FC">
      <w:pPr>
        <w:numPr>
          <w:ilvl w:val="1"/>
          <w:numId w:val="84"/>
        </w:numPr>
        <w:contextualSpacing/>
        <w:jc w:val="both"/>
        <w:rPr>
          <w:iCs/>
          <w:sz w:val="24"/>
          <w:szCs w:val="24"/>
        </w:rPr>
      </w:pPr>
      <w:r w:rsidRPr="00EC51F9">
        <w:rPr>
          <w:iCs/>
          <w:sz w:val="24"/>
          <w:szCs w:val="24"/>
        </w:rPr>
        <w:t xml:space="preserve">Coordenador gestão do Plenário.  </w:t>
      </w:r>
    </w:p>
    <w:p w14:paraId="068DF8EF" w14:textId="6EF17FB0" w:rsidR="00EC51F9" w:rsidRDefault="00EC51F9" w:rsidP="00B465FC">
      <w:pPr>
        <w:numPr>
          <w:ilvl w:val="1"/>
          <w:numId w:val="84"/>
        </w:numPr>
        <w:contextualSpacing/>
        <w:jc w:val="both"/>
        <w:rPr>
          <w:iCs/>
          <w:strike/>
          <w:sz w:val="24"/>
          <w:szCs w:val="24"/>
        </w:rPr>
      </w:pPr>
      <w:r w:rsidRPr="00F70659">
        <w:rPr>
          <w:iCs/>
          <w:strike/>
          <w:sz w:val="24"/>
          <w:szCs w:val="24"/>
        </w:rPr>
        <w:t xml:space="preserve">Coordenador do arquivo de leis e atos administrativos. </w:t>
      </w:r>
    </w:p>
    <w:p w14:paraId="2B7E987E" w14:textId="7C22E543" w:rsidR="00F70659" w:rsidRPr="00F70659" w:rsidRDefault="00F70659" w:rsidP="00F70659">
      <w:pPr>
        <w:ind w:left="528"/>
        <w:contextualSpacing/>
        <w:jc w:val="both"/>
        <w:rPr>
          <w:sz w:val="23"/>
          <w:szCs w:val="23"/>
        </w:rPr>
      </w:pPr>
      <w:r w:rsidRPr="00F70659">
        <w:rPr>
          <w:b/>
          <w:iCs/>
          <w:sz w:val="24"/>
          <w:szCs w:val="24"/>
        </w:rPr>
        <w:t xml:space="preserve">b)      </w:t>
      </w:r>
      <w:r w:rsidRPr="00F70659">
        <w:rPr>
          <w:sz w:val="23"/>
          <w:szCs w:val="23"/>
        </w:rPr>
        <w:t xml:space="preserve">Agente de Contratação. </w:t>
      </w:r>
      <w:r w:rsidRPr="00F70659">
        <w:rPr>
          <w:color w:val="0000FF"/>
          <w:sz w:val="23"/>
          <w:szCs w:val="23"/>
        </w:rPr>
        <w:t>(Redação dada pela LC nº 348/2021)</w:t>
      </w:r>
    </w:p>
    <w:p w14:paraId="0F939F27" w14:textId="77777777" w:rsidR="00EC51F9" w:rsidRPr="00EC51F9" w:rsidRDefault="00EC51F9" w:rsidP="00F70659">
      <w:pPr>
        <w:numPr>
          <w:ilvl w:val="1"/>
          <w:numId w:val="99"/>
        </w:numPr>
        <w:contextualSpacing/>
        <w:jc w:val="both"/>
        <w:rPr>
          <w:iCs/>
          <w:sz w:val="24"/>
          <w:szCs w:val="24"/>
        </w:rPr>
      </w:pPr>
      <w:r w:rsidRPr="00EC51F9">
        <w:rPr>
          <w:iCs/>
          <w:sz w:val="24"/>
          <w:szCs w:val="24"/>
        </w:rPr>
        <w:t xml:space="preserve">Coordenador de Recursos Humanos. </w:t>
      </w:r>
    </w:p>
    <w:p w14:paraId="2D4D42BB" w14:textId="77777777" w:rsidR="00EC51F9" w:rsidRPr="00EC51F9" w:rsidRDefault="00EC51F9" w:rsidP="00F70659">
      <w:pPr>
        <w:numPr>
          <w:ilvl w:val="1"/>
          <w:numId w:val="99"/>
        </w:numPr>
        <w:contextualSpacing/>
        <w:jc w:val="both"/>
        <w:rPr>
          <w:iCs/>
          <w:sz w:val="24"/>
          <w:szCs w:val="24"/>
        </w:rPr>
      </w:pPr>
      <w:r w:rsidRPr="00EC51F9">
        <w:rPr>
          <w:iCs/>
          <w:sz w:val="24"/>
          <w:szCs w:val="24"/>
        </w:rPr>
        <w:t xml:space="preserve">Coordenador da Informática e equipamentos eletrônicos. </w:t>
      </w:r>
    </w:p>
    <w:p w14:paraId="0805D62E" w14:textId="77777777" w:rsidR="00EC51F9" w:rsidRPr="00EC51F9" w:rsidRDefault="00EC51F9" w:rsidP="00F70659">
      <w:pPr>
        <w:numPr>
          <w:ilvl w:val="1"/>
          <w:numId w:val="99"/>
        </w:numPr>
        <w:contextualSpacing/>
        <w:jc w:val="both"/>
        <w:rPr>
          <w:iCs/>
          <w:sz w:val="24"/>
          <w:szCs w:val="24"/>
        </w:rPr>
      </w:pPr>
      <w:r w:rsidRPr="00EC51F9">
        <w:rPr>
          <w:iCs/>
          <w:sz w:val="24"/>
          <w:szCs w:val="24"/>
        </w:rPr>
        <w:t>Coordenador de frotas.</w:t>
      </w:r>
    </w:p>
    <w:p w14:paraId="62F658CF" w14:textId="77777777" w:rsidR="00EC51F9" w:rsidRPr="00EC51F9" w:rsidRDefault="00EC51F9" w:rsidP="00EC51F9">
      <w:pPr>
        <w:ind w:left="720"/>
        <w:contextualSpacing/>
        <w:jc w:val="both"/>
        <w:rPr>
          <w:iCs/>
          <w:sz w:val="24"/>
          <w:szCs w:val="24"/>
        </w:rPr>
      </w:pPr>
    </w:p>
    <w:p w14:paraId="1FB9DC96" w14:textId="77777777" w:rsidR="00EC51F9" w:rsidRPr="00EC51F9" w:rsidRDefault="00EC51F9" w:rsidP="00EC51F9">
      <w:pPr>
        <w:jc w:val="both"/>
        <w:rPr>
          <w:b/>
          <w:iCs/>
          <w:sz w:val="24"/>
          <w:szCs w:val="24"/>
        </w:rPr>
      </w:pPr>
      <w:r w:rsidRPr="00EC51F9">
        <w:rPr>
          <w:b/>
          <w:iCs/>
          <w:sz w:val="24"/>
          <w:szCs w:val="24"/>
        </w:rPr>
        <w:t>II - Acompanhamento, supervisão ou controle de projeto ou atividade específica, quando não decorrente das atribuições de cargo integrante da estrutura da Câmara Municipal:</w:t>
      </w:r>
    </w:p>
    <w:p w14:paraId="385022BC" w14:textId="77777777" w:rsidR="00EC51F9" w:rsidRPr="00EC51F9" w:rsidRDefault="00EC51F9" w:rsidP="00EC51F9">
      <w:pPr>
        <w:jc w:val="both"/>
        <w:rPr>
          <w:iCs/>
          <w:sz w:val="24"/>
          <w:szCs w:val="24"/>
        </w:rPr>
      </w:pPr>
      <w:r w:rsidRPr="00EC51F9">
        <w:rPr>
          <w:b/>
          <w:iCs/>
          <w:sz w:val="24"/>
          <w:szCs w:val="24"/>
        </w:rPr>
        <w:t>a)</w:t>
      </w:r>
      <w:r w:rsidRPr="00EC51F9">
        <w:rPr>
          <w:iCs/>
          <w:sz w:val="24"/>
          <w:szCs w:val="24"/>
        </w:rPr>
        <w:t xml:space="preserve"> Coordenador de proposituras e autuação de projetos de leis.</w:t>
      </w:r>
    </w:p>
    <w:p w14:paraId="755161A2" w14:textId="77777777" w:rsidR="00EC51F9" w:rsidRPr="00EC51F9" w:rsidRDefault="00EC51F9" w:rsidP="00EC51F9">
      <w:pPr>
        <w:jc w:val="both"/>
        <w:rPr>
          <w:iCs/>
          <w:sz w:val="24"/>
          <w:szCs w:val="24"/>
        </w:rPr>
      </w:pPr>
      <w:r w:rsidRPr="00EC51F9">
        <w:rPr>
          <w:b/>
          <w:iCs/>
          <w:sz w:val="24"/>
          <w:szCs w:val="24"/>
        </w:rPr>
        <w:t>b)</w:t>
      </w:r>
      <w:r w:rsidRPr="00EC51F9">
        <w:rPr>
          <w:iCs/>
          <w:sz w:val="24"/>
          <w:szCs w:val="24"/>
        </w:rPr>
        <w:t xml:space="preserve"> Coordenador de Armazenamento e arquivo de mídias digitais elaboradas pela Administração e pela Agência de Publicidade.</w:t>
      </w:r>
    </w:p>
    <w:p w14:paraId="4E1B6DCD" w14:textId="77777777" w:rsidR="00EC51F9" w:rsidRPr="00EC51F9" w:rsidRDefault="00EC51F9" w:rsidP="00EC51F9">
      <w:pPr>
        <w:jc w:val="both"/>
        <w:rPr>
          <w:iCs/>
          <w:sz w:val="24"/>
          <w:szCs w:val="24"/>
        </w:rPr>
      </w:pPr>
    </w:p>
    <w:p w14:paraId="0D502552" w14:textId="77777777" w:rsidR="00EC51F9" w:rsidRPr="00F70659" w:rsidRDefault="00EC51F9" w:rsidP="00EC51F9">
      <w:pPr>
        <w:jc w:val="both"/>
        <w:rPr>
          <w:b/>
          <w:iCs/>
          <w:strike/>
          <w:sz w:val="24"/>
          <w:szCs w:val="24"/>
        </w:rPr>
      </w:pPr>
      <w:r w:rsidRPr="00F70659">
        <w:rPr>
          <w:b/>
          <w:iCs/>
          <w:strike/>
          <w:sz w:val="24"/>
          <w:szCs w:val="24"/>
        </w:rPr>
        <w:t>III - Gestão de contrato:</w:t>
      </w:r>
    </w:p>
    <w:p w14:paraId="56B47814" w14:textId="00D3C545" w:rsidR="00EC51F9" w:rsidRPr="00F70659" w:rsidRDefault="00EC51F9" w:rsidP="00EC51F9">
      <w:pPr>
        <w:jc w:val="both"/>
        <w:rPr>
          <w:iCs/>
          <w:strike/>
          <w:sz w:val="24"/>
          <w:szCs w:val="24"/>
        </w:rPr>
      </w:pPr>
      <w:r w:rsidRPr="00F70659">
        <w:rPr>
          <w:b/>
          <w:iCs/>
          <w:strike/>
          <w:sz w:val="24"/>
          <w:szCs w:val="24"/>
        </w:rPr>
        <w:t>a)</w:t>
      </w:r>
      <w:r w:rsidRPr="00F70659">
        <w:rPr>
          <w:iCs/>
          <w:strike/>
          <w:sz w:val="24"/>
          <w:szCs w:val="24"/>
        </w:rPr>
        <w:t xml:space="preserve"> Coordenador de procedimentos licitatórios, compras e serviços.</w:t>
      </w:r>
    </w:p>
    <w:p w14:paraId="689A6792" w14:textId="77777777" w:rsidR="00F70659" w:rsidRDefault="00F70659" w:rsidP="00F70659">
      <w:pPr>
        <w:tabs>
          <w:tab w:val="num" w:pos="426"/>
        </w:tabs>
        <w:jc w:val="both"/>
        <w:rPr>
          <w:sz w:val="23"/>
          <w:szCs w:val="23"/>
        </w:rPr>
      </w:pPr>
    </w:p>
    <w:p w14:paraId="3D41BC77" w14:textId="0684322C" w:rsidR="00F70659" w:rsidRPr="00F70659" w:rsidRDefault="00F70659" w:rsidP="00F70659">
      <w:pPr>
        <w:tabs>
          <w:tab w:val="num" w:pos="426"/>
        </w:tabs>
        <w:jc w:val="both"/>
        <w:rPr>
          <w:b/>
          <w:sz w:val="24"/>
          <w:szCs w:val="24"/>
        </w:rPr>
      </w:pPr>
      <w:r w:rsidRPr="00F70659">
        <w:rPr>
          <w:b/>
          <w:sz w:val="24"/>
          <w:szCs w:val="24"/>
        </w:rPr>
        <w:t>III - Coordenador de Estudos Técnicos e Transições Legais.</w:t>
      </w:r>
    </w:p>
    <w:p w14:paraId="5743965F" w14:textId="77777777" w:rsidR="00F70659" w:rsidRPr="00EC51F9" w:rsidRDefault="00F70659" w:rsidP="00EC51F9">
      <w:pPr>
        <w:jc w:val="both"/>
        <w:rPr>
          <w:iCs/>
          <w:sz w:val="24"/>
          <w:szCs w:val="24"/>
        </w:rPr>
      </w:pPr>
    </w:p>
    <w:p w14:paraId="25AB83F1" w14:textId="77777777" w:rsidR="00EC51F9" w:rsidRPr="00EC51F9" w:rsidRDefault="00EC51F9" w:rsidP="00EC51F9">
      <w:pPr>
        <w:jc w:val="both"/>
        <w:rPr>
          <w:b/>
          <w:iCs/>
          <w:sz w:val="24"/>
          <w:szCs w:val="24"/>
        </w:rPr>
      </w:pPr>
      <w:r w:rsidRPr="00EC51F9">
        <w:rPr>
          <w:b/>
          <w:iCs/>
          <w:sz w:val="24"/>
          <w:szCs w:val="24"/>
        </w:rPr>
        <w:t>IV - Diretor Patrimonial do Legislativo;</w:t>
      </w:r>
    </w:p>
    <w:p w14:paraId="3FF18D7E" w14:textId="77777777" w:rsidR="00EC51F9" w:rsidRPr="00EC51F9" w:rsidRDefault="00EC51F9" w:rsidP="00EC51F9">
      <w:pPr>
        <w:ind w:left="720"/>
        <w:contextualSpacing/>
        <w:jc w:val="both"/>
        <w:rPr>
          <w:iCs/>
          <w:sz w:val="24"/>
          <w:szCs w:val="24"/>
        </w:rPr>
      </w:pPr>
    </w:p>
    <w:p w14:paraId="30CDE58E" w14:textId="77777777" w:rsidR="00EC51F9" w:rsidRPr="00EC51F9" w:rsidRDefault="00EC51F9" w:rsidP="00EC51F9">
      <w:pPr>
        <w:jc w:val="both"/>
        <w:rPr>
          <w:b/>
          <w:iCs/>
          <w:sz w:val="24"/>
          <w:szCs w:val="24"/>
        </w:rPr>
      </w:pPr>
      <w:r w:rsidRPr="00EC51F9">
        <w:rPr>
          <w:b/>
          <w:iCs/>
          <w:sz w:val="24"/>
          <w:szCs w:val="24"/>
        </w:rPr>
        <w:t>V - Função específica prevista detalhadamente no próprio ato de designação;</w:t>
      </w:r>
    </w:p>
    <w:p w14:paraId="65EC36B3" w14:textId="77777777" w:rsidR="00EC51F9" w:rsidRPr="00EC51F9" w:rsidRDefault="00EC51F9" w:rsidP="00EC51F9">
      <w:pPr>
        <w:ind w:left="720"/>
        <w:contextualSpacing/>
        <w:jc w:val="both"/>
        <w:rPr>
          <w:b/>
          <w:iCs/>
          <w:sz w:val="24"/>
          <w:szCs w:val="24"/>
        </w:rPr>
      </w:pPr>
    </w:p>
    <w:p w14:paraId="31FB611F" w14:textId="77777777" w:rsidR="00EC51F9" w:rsidRPr="00EC51F9" w:rsidRDefault="00EC51F9" w:rsidP="00EC51F9">
      <w:pPr>
        <w:jc w:val="both"/>
        <w:rPr>
          <w:b/>
          <w:iCs/>
          <w:sz w:val="24"/>
          <w:szCs w:val="24"/>
        </w:rPr>
      </w:pPr>
      <w:r w:rsidRPr="00EC51F9">
        <w:rPr>
          <w:b/>
          <w:iCs/>
          <w:sz w:val="24"/>
          <w:szCs w:val="24"/>
        </w:rPr>
        <w:t>VI - Diretor de Departamento Administrativo.</w:t>
      </w:r>
    </w:p>
    <w:p w14:paraId="13C9B1EA" w14:textId="77777777" w:rsidR="00EC51F9" w:rsidRPr="00EC51F9" w:rsidRDefault="00EC51F9" w:rsidP="00EC51F9">
      <w:pPr>
        <w:jc w:val="both"/>
        <w:rPr>
          <w:b/>
          <w:iCs/>
          <w:sz w:val="24"/>
          <w:szCs w:val="24"/>
        </w:rPr>
      </w:pPr>
    </w:p>
    <w:p w14:paraId="3BBB14B5" w14:textId="77777777" w:rsidR="00EC51F9" w:rsidRPr="00EC51F9" w:rsidRDefault="00EC51F9" w:rsidP="00EC51F9">
      <w:pPr>
        <w:ind w:left="720"/>
        <w:contextualSpacing/>
        <w:jc w:val="both"/>
        <w:rPr>
          <w:iCs/>
          <w:sz w:val="24"/>
          <w:szCs w:val="24"/>
        </w:rPr>
      </w:pPr>
    </w:p>
    <w:p w14:paraId="13162E29" w14:textId="77777777" w:rsidR="00EC51F9" w:rsidRPr="00EC51F9" w:rsidRDefault="00EC51F9" w:rsidP="00EC51F9">
      <w:pPr>
        <w:jc w:val="center"/>
        <w:rPr>
          <w:iCs/>
          <w:sz w:val="24"/>
          <w:szCs w:val="24"/>
        </w:rPr>
      </w:pPr>
      <w:r w:rsidRPr="00EC51F9">
        <w:rPr>
          <w:b/>
          <w:iCs/>
          <w:sz w:val="24"/>
          <w:szCs w:val="24"/>
        </w:rPr>
        <w:t>CAPÍTULO II</w:t>
      </w:r>
    </w:p>
    <w:p w14:paraId="54F59C88" w14:textId="77777777" w:rsidR="00EC51F9" w:rsidRPr="00EC51F9" w:rsidRDefault="00EC51F9" w:rsidP="00EC51F9">
      <w:pPr>
        <w:jc w:val="center"/>
        <w:rPr>
          <w:b/>
          <w:bCs/>
          <w:iCs/>
          <w:sz w:val="24"/>
          <w:szCs w:val="24"/>
        </w:rPr>
      </w:pPr>
      <w:r w:rsidRPr="00EC51F9">
        <w:rPr>
          <w:b/>
          <w:bCs/>
          <w:iCs/>
          <w:sz w:val="24"/>
          <w:szCs w:val="24"/>
        </w:rPr>
        <w:t>DAS ATRIBUIÇÕES</w:t>
      </w:r>
    </w:p>
    <w:p w14:paraId="6D82EBBD" w14:textId="77777777" w:rsidR="00EC51F9" w:rsidRPr="00EC51F9" w:rsidRDefault="00EC51F9" w:rsidP="00EC51F9">
      <w:pPr>
        <w:jc w:val="center"/>
        <w:rPr>
          <w:b/>
          <w:bCs/>
          <w:iCs/>
          <w:sz w:val="24"/>
          <w:szCs w:val="24"/>
        </w:rPr>
      </w:pPr>
    </w:p>
    <w:p w14:paraId="529AA5CC" w14:textId="77777777" w:rsidR="00EC51F9" w:rsidRPr="00EC51F9" w:rsidRDefault="00EC51F9" w:rsidP="00EC51F9">
      <w:pPr>
        <w:rPr>
          <w:b/>
          <w:bCs/>
          <w:iCs/>
          <w:sz w:val="24"/>
          <w:szCs w:val="24"/>
        </w:rPr>
      </w:pPr>
      <w:r w:rsidRPr="00EC51F9">
        <w:rPr>
          <w:b/>
          <w:bCs/>
          <w:iCs/>
          <w:sz w:val="24"/>
          <w:szCs w:val="24"/>
        </w:rPr>
        <w:t xml:space="preserve">Art. 2º </w:t>
      </w:r>
      <w:r w:rsidRPr="00EC51F9">
        <w:rPr>
          <w:bCs/>
          <w:iCs/>
          <w:sz w:val="24"/>
          <w:szCs w:val="24"/>
        </w:rPr>
        <w:t>Das atribuições na designação das funções gratificadas:</w:t>
      </w:r>
    </w:p>
    <w:p w14:paraId="11D771EE" w14:textId="77777777" w:rsidR="00EC51F9" w:rsidRPr="00EC51F9" w:rsidRDefault="00EC51F9" w:rsidP="00EC51F9">
      <w:pPr>
        <w:rPr>
          <w:b/>
          <w:bCs/>
          <w:iCs/>
          <w:sz w:val="24"/>
          <w:szCs w:val="24"/>
        </w:rPr>
      </w:pPr>
    </w:p>
    <w:p w14:paraId="113A83BE" w14:textId="77777777" w:rsidR="00EC51F9" w:rsidRPr="00EC51F9" w:rsidRDefault="00EC51F9" w:rsidP="00EC51F9">
      <w:pPr>
        <w:jc w:val="both"/>
        <w:rPr>
          <w:b/>
          <w:bCs/>
          <w:iCs/>
          <w:sz w:val="24"/>
          <w:szCs w:val="24"/>
        </w:rPr>
      </w:pPr>
      <w:r w:rsidRPr="00EC51F9">
        <w:rPr>
          <w:b/>
          <w:bCs/>
          <w:iCs/>
          <w:sz w:val="24"/>
          <w:szCs w:val="24"/>
        </w:rPr>
        <w:t>I -</w:t>
      </w:r>
      <w:r w:rsidRPr="00EC51F9">
        <w:rPr>
          <w:iCs/>
          <w:sz w:val="24"/>
          <w:szCs w:val="24"/>
        </w:rPr>
        <w:t> </w:t>
      </w:r>
      <w:r w:rsidRPr="00EC51F9">
        <w:rPr>
          <w:b/>
          <w:bCs/>
          <w:iCs/>
          <w:sz w:val="24"/>
          <w:szCs w:val="24"/>
        </w:rPr>
        <w:t>COORDENAÇÕES DE UNIDADES ADMINISTRATIVAS</w:t>
      </w:r>
    </w:p>
    <w:p w14:paraId="0CDCC00E" w14:textId="77777777" w:rsidR="00EC51F9" w:rsidRPr="00EC51F9" w:rsidRDefault="00EC51F9" w:rsidP="00EC51F9">
      <w:pPr>
        <w:jc w:val="both"/>
        <w:rPr>
          <w:iCs/>
          <w:sz w:val="24"/>
          <w:szCs w:val="24"/>
        </w:rPr>
      </w:pPr>
    </w:p>
    <w:p w14:paraId="0BC09D20" w14:textId="77777777" w:rsidR="00EC51F9" w:rsidRPr="00EC51F9" w:rsidRDefault="00EC51F9" w:rsidP="00B465FC">
      <w:pPr>
        <w:numPr>
          <w:ilvl w:val="1"/>
          <w:numId w:val="85"/>
        </w:numPr>
        <w:contextualSpacing/>
        <w:jc w:val="both"/>
        <w:rPr>
          <w:b/>
          <w:iCs/>
          <w:sz w:val="24"/>
          <w:szCs w:val="24"/>
        </w:rPr>
      </w:pPr>
      <w:r w:rsidRPr="00EC51F9">
        <w:rPr>
          <w:b/>
          <w:iCs/>
          <w:sz w:val="24"/>
          <w:szCs w:val="24"/>
        </w:rPr>
        <w:t xml:space="preserve">– COORDENADOR GESTÃO DO PLENÁRIO.  </w:t>
      </w:r>
    </w:p>
    <w:p w14:paraId="77588566" w14:textId="77777777" w:rsidR="00EC51F9" w:rsidRPr="00EC51F9" w:rsidRDefault="00EC51F9" w:rsidP="00EC51F9">
      <w:pPr>
        <w:jc w:val="both"/>
        <w:rPr>
          <w:iCs/>
          <w:sz w:val="24"/>
          <w:szCs w:val="24"/>
        </w:rPr>
      </w:pPr>
    </w:p>
    <w:p w14:paraId="1A02A3C7" w14:textId="77777777" w:rsidR="00EC51F9" w:rsidRPr="00EC51F9" w:rsidRDefault="00EC51F9" w:rsidP="00EC51F9">
      <w:pPr>
        <w:jc w:val="both"/>
        <w:rPr>
          <w:iCs/>
          <w:sz w:val="24"/>
          <w:szCs w:val="24"/>
        </w:rPr>
      </w:pPr>
      <w:r w:rsidRPr="00EC51F9">
        <w:rPr>
          <w:iCs/>
          <w:sz w:val="24"/>
          <w:szCs w:val="24"/>
        </w:rPr>
        <w:t>Coordenar as atividades do Plenário do Poder Legislativo onde, dentre outras previstas em regulamentação, se destacam:</w:t>
      </w:r>
    </w:p>
    <w:p w14:paraId="7251B75F" w14:textId="77777777" w:rsidR="00EC51F9" w:rsidRPr="00EC51F9" w:rsidRDefault="00EC51F9" w:rsidP="00EC51F9">
      <w:pPr>
        <w:jc w:val="both"/>
        <w:rPr>
          <w:iCs/>
          <w:sz w:val="24"/>
          <w:szCs w:val="24"/>
        </w:rPr>
      </w:pPr>
    </w:p>
    <w:p w14:paraId="43F4AC8D"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Organizar, coordenar e supervisionar os serviços do setor;</w:t>
      </w:r>
    </w:p>
    <w:p w14:paraId="1C8C6C93"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Requisitar e controlar o material utilizado no setor;</w:t>
      </w:r>
    </w:p>
    <w:p w14:paraId="522E0497"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Elaborar relatórios e pareceres pertinentes as suas atividades;</w:t>
      </w:r>
    </w:p>
    <w:p w14:paraId="4A72EFBE"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Zelar pelo bom funcionamento dos equipamentos que dão sustentação técnico-administrativa ao Plenário, bem como adotar providências para solução de eventuais problemas;</w:t>
      </w:r>
    </w:p>
    <w:p w14:paraId="36643287"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3CF32B1A"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 xml:space="preserve">Montar e editar, diariamente, o Diário do Plenário, mediante o recebimento dos arquivos e documentos que irão integrá-lo, envidados pela autoridade competente; </w:t>
      </w:r>
    </w:p>
    <w:p w14:paraId="57C957EA"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 xml:space="preserve">Controlar a agenda e uso do Plenário; </w:t>
      </w:r>
    </w:p>
    <w:p w14:paraId="623E932F"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Receber e gerir as solicitações de plenário e a consequente concessão do mesmo, mediante autorização do Presidenta da Câmara Municipal de Sorriso;</w:t>
      </w:r>
    </w:p>
    <w:p w14:paraId="15A1507D"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 xml:space="preserve">Zelar pelo regular andamento do uso e manutenção do Plenário, principalmente pelas sessões da Casa; </w:t>
      </w:r>
    </w:p>
    <w:p w14:paraId="689979CA"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Promover os atos de sua alçada;</w:t>
      </w:r>
    </w:p>
    <w:p w14:paraId="62E224EE" w14:textId="77777777" w:rsidR="00EC51F9" w:rsidRPr="00EC51F9" w:rsidRDefault="00EC51F9" w:rsidP="00B465FC">
      <w:pPr>
        <w:numPr>
          <w:ilvl w:val="0"/>
          <w:numId w:val="86"/>
        </w:numPr>
        <w:ind w:left="284" w:hanging="284"/>
        <w:contextualSpacing/>
        <w:jc w:val="both"/>
        <w:rPr>
          <w:iCs/>
          <w:sz w:val="24"/>
          <w:szCs w:val="24"/>
        </w:rPr>
      </w:pPr>
      <w:r w:rsidRPr="00EC51F9">
        <w:rPr>
          <w:iCs/>
          <w:sz w:val="24"/>
          <w:szCs w:val="24"/>
        </w:rPr>
        <w:t>Desempenhar outras atividades correlatas.</w:t>
      </w:r>
    </w:p>
    <w:p w14:paraId="18AFA38B" w14:textId="77777777" w:rsidR="00EC51F9" w:rsidRPr="00EC51F9" w:rsidRDefault="00EC51F9" w:rsidP="00EC51F9">
      <w:pPr>
        <w:ind w:left="786"/>
        <w:contextualSpacing/>
        <w:jc w:val="both"/>
        <w:rPr>
          <w:iCs/>
          <w:sz w:val="24"/>
          <w:szCs w:val="24"/>
        </w:rPr>
      </w:pPr>
    </w:p>
    <w:p w14:paraId="2521C03F" w14:textId="77777777" w:rsidR="00EC51F9" w:rsidRPr="00F70659" w:rsidRDefault="00EC51F9" w:rsidP="00B465FC">
      <w:pPr>
        <w:numPr>
          <w:ilvl w:val="1"/>
          <w:numId w:val="85"/>
        </w:numPr>
        <w:contextualSpacing/>
        <w:jc w:val="both"/>
        <w:rPr>
          <w:b/>
          <w:iCs/>
          <w:strike/>
          <w:sz w:val="24"/>
          <w:szCs w:val="24"/>
        </w:rPr>
      </w:pPr>
      <w:r w:rsidRPr="00F70659">
        <w:rPr>
          <w:b/>
          <w:iCs/>
          <w:strike/>
          <w:sz w:val="24"/>
          <w:szCs w:val="24"/>
        </w:rPr>
        <w:t xml:space="preserve">– COORDENADOR DO ARQUIVO DE LEIS E ATOS ADMINISTRATIVOS. </w:t>
      </w:r>
    </w:p>
    <w:p w14:paraId="1AD905EF" w14:textId="77777777" w:rsidR="00EC51F9" w:rsidRPr="00F70659" w:rsidRDefault="00EC51F9" w:rsidP="00EC51F9">
      <w:pPr>
        <w:jc w:val="both"/>
        <w:rPr>
          <w:iCs/>
          <w:strike/>
          <w:sz w:val="24"/>
          <w:szCs w:val="24"/>
        </w:rPr>
      </w:pPr>
    </w:p>
    <w:p w14:paraId="12C55B86" w14:textId="77777777" w:rsidR="00EC51F9" w:rsidRPr="00F70659" w:rsidRDefault="00EC51F9" w:rsidP="00EC51F9">
      <w:pPr>
        <w:jc w:val="both"/>
        <w:rPr>
          <w:iCs/>
          <w:strike/>
          <w:sz w:val="24"/>
          <w:szCs w:val="24"/>
        </w:rPr>
      </w:pPr>
      <w:r w:rsidRPr="00F70659">
        <w:rPr>
          <w:iCs/>
          <w:strike/>
          <w:sz w:val="24"/>
          <w:szCs w:val="24"/>
        </w:rPr>
        <w:t>Coordenar as atividades da Setorial Administrativa onde, dentre outras previstas em regulamentação, se destacam:</w:t>
      </w:r>
    </w:p>
    <w:p w14:paraId="3854D1E9" w14:textId="77777777" w:rsidR="00EC51F9" w:rsidRPr="00F70659" w:rsidRDefault="00EC51F9" w:rsidP="00EC51F9">
      <w:pPr>
        <w:jc w:val="both"/>
        <w:rPr>
          <w:iCs/>
          <w:strike/>
          <w:sz w:val="24"/>
          <w:szCs w:val="24"/>
        </w:rPr>
      </w:pPr>
    </w:p>
    <w:p w14:paraId="2905B442"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Organizar, coordenar e supervisionar os serviços do setor;</w:t>
      </w:r>
    </w:p>
    <w:p w14:paraId="5AE10EEF"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Controlar frequência dos servidores eventualmente lotados no setor;</w:t>
      </w:r>
    </w:p>
    <w:p w14:paraId="0706C131"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Requisitar e controlar o material utilizado no setor;</w:t>
      </w:r>
    </w:p>
    <w:p w14:paraId="292E2A87"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Elaborar relatórios e pareceres pertinentes as suas atividades;</w:t>
      </w:r>
    </w:p>
    <w:p w14:paraId="6B223995"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Zelar pelo bom funcionamento dos equipamentos que dão sustentação técnico-administrativa ao setor, bem como adotar providências para solução de eventuais problemas;</w:t>
      </w:r>
    </w:p>
    <w:p w14:paraId="1B080058"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Prestar informações a chefia imediata e atender aos pedidos da Mesa Diretora desta Câmara Municipal;</w:t>
      </w:r>
    </w:p>
    <w:p w14:paraId="1D01E326"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Arquivar em vias originais todos os atos administrativos, projetos de leis e os documentos que o acompanham, e leis do Município de Sorriso;</w:t>
      </w:r>
    </w:p>
    <w:p w14:paraId="6C73DE9A"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Organizar o arquivo, separando os trabalhos, inclusive com os comprovantes de entrega e recebimento dos respectivos processos ou documentos;</w:t>
      </w:r>
    </w:p>
    <w:p w14:paraId="342FA3D2"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Manter todos os trabalhos realizados em arquivo eletrônico, com nome padronizado e indexação coerente por assunto e autoria;</w:t>
      </w:r>
    </w:p>
    <w:p w14:paraId="22AC7C18"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Pesquisar a existência de trabalho arquivado, disponibilizando cópia somente mediante requisição da chefia;</w:t>
      </w:r>
    </w:p>
    <w:p w14:paraId="4E215F2A"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Impedir a acesso não autorizado ou a violação das pastas ou arquivos;</w:t>
      </w:r>
    </w:p>
    <w:p w14:paraId="714C9BCE"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Manter o arquivamento dos dossiês dos processos extintos pelo prazo de, no mínimo, cinco anos;</w:t>
      </w:r>
    </w:p>
    <w:p w14:paraId="23022DF7" w14:textId="77777777" w:rsidR="00EC51F9" w:rsidRPr="00F70659" w:rsidRDefault="00EC51F9" w:rsidP="00B465FC">
      <w:pPr>
        <w:numPr>
          <w:ilvl w:val="0"/>
          <w:numId w:val="87"/>
        </w:numPr>
        <w:ind w:left="284" w:hanging="284"/>
        <w:contextualSpacing/>
        <w:jc w:val="both"/>
        <w:rPr>
          <w:iCs/>
          <w:strike/>
          <w:sz w:val="24"/>
          <w:szCs w:val="24"/>
        </w:rPr>
      </w:pPr>
      <w:r w:rsidRPr="00F70659">
        <w:rPr>
          <w:iCs/>
          <w:strike/>
          <w:sz w:val="24"/>
          <w:szCs w:val="24"/>
        </w:rPr>
        <w:t>Desempenhar outras atividades correlatas.</w:t>
      </w:r>
    </w:p>
    <w:p w14:paraId="25AA2796" w14:textId="18856534" w:rsidR="00EC51F9" w:rsidRPr="00F70659" w:rsidRDefault="00EC51F9" w:rsidP="00EC51F9">
      <w:pPr>
        <w:jc w:val="both"/>
        <w:rPr>
          <w:iCs/>
          <w:sz w:val="24"/>
          <w:szCs w:val="24"/>
        </w:rPr>
      </w:pPr>
    </w:p>
    <w:p w14:paraId="4A4FACB8" w14:textId="0386C9C7" w:rsidR="00F70659" w:rsidRPr="00F70659" w:rsidRDefault="00F70659" w:rsidP="00F70659">
      <w:pPr>
        <w:contextualSpacing/>
        <w:jc w:val="both"/>
        <w:rPr>
          <w:sz w:val="24"/>
          <w:szCs w:val="24"/>
        </w:rPr>
      </w:pPr>
      <w:r w:rsidRPr="00F70659">
        <w:rPr>
          <w:b/>
          <w:sz w:val="24"/>
          <w:szCs w:val="24"/>
        </w:rPr>
        <w:t>1.2– AGENTE DE CONTRATAÇÃO.</w:t>
      </w:r>
      <w:r>
        <w:rPr>
          <w:b/>
          <w:sz w:val="24"/>
          <w:szCs w:val="24"/>
        </w:rPr>
        <w:t xml:space="preserve"> </w:t>
      </w:r>
      <w:r w:rsidRPr="00F70659">
        <w:rPr>
          <w:color w:val="0000FF"/>
          <w:sz w:val="24"/>
          <w:szCs w:val="24"/>
        </w:rPr>
        <w:t>(Redação dada pela LC nº 348/2021)</w:t>
      </w:r>
    </w:p>
    <w:p w14:paraId="6DA1DD97" w14:textId="77777777" w:rsidR="00F70659" w:rsidRPr="00F70659" w:rsidRDefault="00F70659" w:rsidP="00F70659">
      <w:pPr>
        <w:tabs>
          <w:tab w:val="num" w:pos="426"/>
        </w:tabs>
        <w:jc w:val="both"/>
        <w:rPr>
          <w:sz w:val="24"/>
          <w:szCs w:val="24"/>
        </w:rPr>
      </w:pPr>
    </w:p>
    <w:p w14:paraId="75BEE662" w14:textId="77777777" w:rsidR="00F70659" w:rsidRPr="00F70659" w:rsidRDefault="00F70659" w:rsidP="00F70659">
      <w:pPr>
        <w:tabs>
          <w:tab w:val="num" w:pos="426"/>
        </w:tabs>
        <w:jc w:val="both"/>
        <w:rPr>
          <w:sz w:val="24"/>
          <w:szCs w:val="24"/>
        </w:rPr>
      </w:pPr>
      <w:r w:rsidRPr="00F70659">
        <w:rPr>
          <w:sz w:val="24"/>
          <w:szCs w:val="24"/>
        </w:rPr>
        <w:t>Responsável por tomar decisões, acompanhar o trâmite da licitação, dar impulso ao procedimento licitatório e executar quaisquer outras atividades necessárias ao bom andamento do certame até a homologação.</w:t>
      </w:r>
    </w:p>
    <w:p w14:paraId="3799399C" w14:textId="77777777" w:rsidR="00F70659" w:rsidRPr="00F70659" w:rsidRDefault="00F70659" w:rsidP="00F70659">
      <w:pPr>
        <w:numPr>
          <w:ilvl w:val="0"/>
          <w:numId w:val="100"/>
        </w:numPr>
        <w:ind w:left="0" w:firstLine="0"/>
        <w:jc w:val="both"/>
        <w:rPr>
          <w:sz w:val="24"/>
          <w:szCs w:val="24"/>
        </w:rPr>
      </w:pPr>
      <w:r w:rsidRPr="00F70659">
        <w:rPr>
          <w:sz w:val="24"/>
          <w:szCs w:val="24"/>
        </w:rPr>
        <w:t>As licitações serão conduzidas pelo agente de contratação, responsável por tomar decisões, acompanhar o trâmite das licitações, dar impulso aos procedimentos licitatórios e executar quaisquer outras atividades necessárias ao bom andamento do certame até a homologação;</w:t>
      </w:r>
      <w:bookmarkStart w:id="0" w:name="art8§1"/>
      <w:bookmarkEnd w:id="0"/>
    </w:p>
    <w:p w14:paraId="0C43E0D4" w14:textId="77777777" w:rsidR="00F70659" w:rsidRPr="00F70659" w:rsidRDefault="00F70659" w:rsidP="00F70659">
      <w:pPr>
        <w:numPr>
          <w:ilvl w:val="0"/>
          <w:numId w:val="100"/>
        </w:numPr>
        <w:ind w:left="0" w:firstLine="0"/>
        <w:jc w:val="both"/>
        <w:rPr>
          <w:sz w:val="24"/>
          <w:szCs w:val="24"/>
        </w:rPr>
      </w:pPr>
      <w:r w:rsidRPr="00F70659">
        <w:rPr>
          <w:sz w:val="24"/>
          <w:szCs w:val="24"/>
        </w:rPr>
        <w:t>O agente de contratação será auxiliado por equipe de apoio e responderá individualmente pelos atos que praticar, salvo quando induzido a erro pela atuação da equipe</w:t>
      </w:r>
      <w:bookmarkStart w:id="1" w:name="art8§2"/>
      <w:bookmarkEnd w:id="1"/>
      <w:r w:rsidRPr="00F70659">
        <w:rPr>
          <w:sz w:val="24"/>
          <w:szCs w:val="24"/>
        </w:rPr>
        <w:t>;</w:t>
      </w:r>
    </w:p>
    <w:p w14:paraId="2314DF9D" w14:textId="77777777" w:rsidR="00F70659" w:rsidRPr="00F70659" w:rsidRDefault="00F70659" w:rsidP="00F70659">
      <w:pPr>
        <w:numPr>
          <w:ilvl w:val="0"/>
          <w:numId w:val="100"/>
        </w:numPr>
        <w:ind w:left="0" w:firstLine="0"/>
        <w:jc w:val="both"/>
        <w:rPr>
          <w:sz w:val="24"/>
          <w:szCs w:val="24"/>
        </w:rPr>
      </w:pPr>
      <w:bookmarkStart w:id="2" w:name="art8§3"/>
      <w:bookmarkEnd w:id="2"/>
      <w:r w:rsidRPr="00F70659">
        <w:rPr>
          <w:sz w:val="24"/>
          <w:szCs w:val="24"/>
        </w:rPr>
        <w:t>As regras relativas à atuação do agente de contratação e da equipe de apoio, ao funcionamento da comissão de contratação e à atuação de fiscais e gestores de contratos de que trata a Lei 14133/2021 serão estabelecidas em regulamento, e deverá ser prevista a possibilidade de eles contarem com o apoio dos órgãos de assessoramento jurídico e de controle interno para o desempenho das funções essenciais à execução do disposto nesta Lei;</w:t>
      </w:r>
    </w:p>
    <w:p w14:paraId="72D33F28" w14:textId="77777777" w:rsidR="00F70659" w:rsidRPr="00F70659" w:rsidRDefault="00F70659" w:rsidP="00F70659">
      <w:pPr>
        <w:numPr>
          <w:ilvl w:val="0"/>
          <w:numId w:val="100"/>
        </w:numPr>
        <w:ind w:left="0" w:firstLine="0"/>
        <w:jc w:val="both"/>
        <w:rPr>
          <w:sz w:val="24"/>
          <w:szCs w:val="24"/>
        </w:rPr>
      </w:pPr>
      <w:r w:rsidRPr="00F70659">
        <w:rPr>
          <w:sz w:val="24"/>
          <w:szCs w:val="24"/>
        </w:rPr>
        <w:t xml:space="preserve">Quando em desempenho da função em licitação na modalidade pregão o agente será denominado pregoeiro, conforme artigo 8º da Lei 14.133/2021; </w:t>
      </w:r>
    </w:p>
    <w:p w14:paraId="2D2AD96B" w14:textId="77777777" w:rsidR="00F70659" w:rsidRPr="00F70659" w:rsidRDefault="00F70659" w:rsidP="00F70659">
      <w:pPr>
        <w:numPr>
          <w:ilvl w:val="0"/>
          <w:numId w:val="100"/>
        </w:numPr>
        <w:ind w:left="0" w:firstLine="0"/>
        <w:jc w:val="both"/>
        <w:rPr>
          <w:sz w:val="24"/>
          <w:szCs w:val="24"/>
        </w:rPr>
      </w:pPr>
      <w:r w:rsidRPr="00F70659">
        <w:rPr>
          <w:sz w:val="24"/>
          <w:szCs w:val="24"/>
        </w:rPr>
        <w:t>Toda negociação será conduzida por agente de contratação e, depois de concluída, terá seu resultado divulgado a todos os licitantes e anexado aos autos do processo licitatório;</w:t>
      </w:r>
    </w:p>
    <w:p w14:paraId="5FE3A952" w14:textId="77777777" w:rsidR="00F70659" w:rsidRPr="00F70659" w:rsidRDefault="00F70659" w:rsidP="00F70659">
      <w:pPr>
        <w:numPr>
          <w:ilvl w:val="0"/>
          <w:numId w:val="100"/>
        </w:numPr>
        <w:ind w:left="0" w:firstLine="0"/>
        <w:jc w:val="both"/>
        <w:rPr>
          <w:sz w:val="24"/>
          <w:szCs w:val="24"/>
        </w:rPr>
      </w:pPr>
      <w:r w:rsidRPr="00F70659">
        <w:rPr>
          <w:sz w:val="24"/>
          <w:szCs w:val="24"/>
        </w:rPr>
        <w:t>Receber, examinar e decidir as impugnações e os pedidos de esclarecimentos ao edital e aos anexos, além de poder requisitar subsídios formais aos responsáveis pela elaboração desses documentos;</w:t>
      </w:r>
    </w:p>
    <w:p w14:paraId="3BE3AB9F" w14:textId="77777777" w:rsidR="00F70659" w:rsidRPr="00F70659" w:rsidRDefault="00F70659" w:rsidP="00F70659">
      <w:pPr>
        <w:numPr>
          <w:ilvl w:val="0"/>
          <w:numId w:val="100"/>
        </w:numPr>
        <w:ind w:left="0" w:firstLine="0"/>
        <w:jc w:val="both"/>
        <w:rPr>
          <w:sz w:val="24"/>
          <w:szCs w:val="24"/>
        </w:rPr>
      </w:pPr>
      <w:r w:rsidRPr="00F70659">
        <w:rPr>
          <w:sz w:val="24"/>
          <w:szCs w:val="24"/>
        </w:rPr>
        <w:t xml:space="preserve"> Coordenar a sessão pública e o envio de lances, verificar e julgar as condições de habilitação; sanear erros ou falhas que não alterem a substância das propostas, dos documentos de habilitação e sua validade jurídica;</w:t>
      </w:r>
    </w:p>
    <w:p w14:paraId="283BBDC4" w14:textId="77777777" w:rsidR="00F70659" w:rsidRPr="00F70659" w:rsidRDefault="00F70659" w:rsidP="00F70659">
      <w:pPr>
        <w:numPr>
          <w:ilvl w:val="0"/>
          <w:numId w:val="100"/>
        </w:numPr>
        <w:ind w:left="0" w:firstLine="0"/>
        <w:jc w:val="both"/>
        <w:rPr>
          <w:sz w:val="24"/>
          <w:szCs w:val="24"/>
        </w:rPr>
      </w:pPr>
      <w:r w:rsidRPr="00F70659">
        <w:rPr>
          <w:sz w:val="24"/>
          <w:szCs w:val="24"/>
        </w:rPr>
        <w:t>Receber, examinar e decidir os recursos e encaminhá-los à autoridade competente quando mantiver sua decisão;</w:t>
      </w:r>
    </w:p>
    <w:p w14:paraId="16EBDB3A" w14:textId="77777777" w:rsidR="00F70659" w:rsidRPr="00F70659" w:rsidRDefault="00F70659" w:rsidP="00F70659">
      <w:pPr>
        <w:numPr>
          <w:ilvl w:val="0"/>
          <w:numId w:val="100"/>
        </w:numPr>
        <w:ind w:left="0" w:firstLine="0"/>
        <w:contextualSpacing/>
        <w:jc w:val="both"/>
        <w:rPr>
          <w:sz w:val="24"/>
          <w:szCs w:val="24"/>
        </w:rPr>
      </w:pPr>
      <w:r w:rsidRPr="00F70659">
        <w:rPr>
          <w:sz w:val="24"/>
          <w:szCs w:val="24"/>
        </w:rPr>
        <w:t xml:space="preserve">Desempenhar todas as atividades correlatas a fiel execução da Lei de Licitações e, regulamentos que versem sobre o tema. </w:t>
      </w:r>
    </w:p>
    <w:p w14:paraId="50883D9A" w14:textId="77777777" w:rsidR="00F70659" w:rsidRPr="00F70659" w:rsidRDefault="00F70659" w:rsidP="00EC51F9">
      <w:pPr>
        <w:jc w:val="both"/>
        <w:rPr>
          <w:iCs/>
          <w:sz w:val="24"/>
          <w:szCs w:val="24"/>
        </w:rPr>
      </w:pPr>
    </w:p>
    <w:p w14:paraId="0BBD6A94" w14:textId="77777777" w:rsidR="00EC51F9" w:rsidRPr="00F70659" w:rsidRDefault="00EC51F9" w:rsidP="00B465FC">
      <w:pPr>
        <w:numPr>
          <w:ilvl w:val="1"/>
          <w:numId w:val="85"/>
        </w:numPr>
        <w:contextualSpacing/>
        <w:jc w:val="both"/>
        <w:rPr>
          <w:b/>
          <w:iCs/>
          <w:sz w:val="24"/>
          <w:szCs w:val="24"/>
        </w:rPr>
      </w:pPr>
      <w:r w:rsidRPr="00F70659">
        <w:rPr>
          <w:b/>
          <w:iCs/>
          <w:sz w:val="24"/>
          <w:szCs w:val="24"/>
        </w:rPr>
        <w:t xml:space="preserve">– COORDENADOR DE RECURSOS HUMANOS. </w:t>
      </w:r>
    </w:p>
    <w:p w14:paraId="7CAE755F" w14:textId="77777777" w:rsidR="00EC51F9" w:rsidRPr="00EC51F9" w:rsidRDefault="00EC51F9" w:rsidP="00EC51F9">
      <w:pPr>
        <w:ind w:left="360"/>
        <w:contextualSpacing/>
        <w:jc w:val="both"/>
        <w:rPr>
          <w:iCs/>
          <w:sz w:val="24"/>
          <w:szCs w:val="24"/>
        </w:rPr>
      </w:pPr>
    </w:p>
    <w:p w14:paraId="4BD9B3E6" w14:textId="77777777" w:rsidR="00EC51F9" w:rsidRPr="00EC51F9" w:rsidRDefault="00EC51F9" w:rsidP="00EC51F9">
      <w:pPr>
        <w:contextualSpacing/>
        <w:jc w:val="both"/>
        <w:rPr>
          <w:iCs/>
          <w:sz w:val="24"/>
          <w:szCs w:val="24"/>
        </w:rPr>
      </w:pPr>
      <w:r w:rsidRPr="00EC51F9">
        <w:rPr>
          <w:iCs/>
          <w:sz w:val="24"/>
          <w:szCs w:val="24"/>
        </w:rPr>
        <w:t>Coordenar as atividades do Grupo de Recursos Humanos onde, dentre outras previstas em regulamentação, se destacam:</w:t>
      </w:r>
    </w:p>
    <w:p w14:paraId="79D75817" w14:textId="77777777" w:rsidR="00EC51F9" w:rsidRPr="00EC51F9" w:rsidRDefault="00EC51F9" w:rsidP="00EC51F9">
      <w:pPr>
        <w:jc w:val="both"/>
        <w:rPr>
          <w:iCs/>
          <w:sz w:val="24"/>
          <w:szCs w:val="24"/>
        </w:rPr>
      </w:pPr>
    </w:p>
    <w:p w14:paraId="555B6CE1"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Organizar, coordenar e supervisionar os serviços do setor;</w:t>
      </w:r>
    </w:p>
    <w:p w14:paraId="2F6CDDC3"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Controlar frequência dos servidores lotados no setor;</w:t>
      </w:r>
    </w:p>
    <w:p w14:paraId="7E845C80"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Requisitar e controlar o material utilizado no setor;</w:t>
      </w:r>
    </w:p>
    <w:p w14:paraId="36DD9276"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Elaborar relatórios e pareceres pertinentes as suas atividades;</w:t>
      </w:r>
    </w:p>
    <w:p w14:paraId="6D488B5C"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1317481A"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7F35D4B3"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4F2DCD43"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Anotar, em registros individuais do servidor, as alterações funcionais, publicadas no Diário Oficial;</w:t>
      </w:r>
    </w:p>
    <w:p w14:paraId="2B287575"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Elaborar quando determinado e acompanhar a publicação dos atos legislativos e administrativos que impliquem benefícios aos servidores;</w:t>
      </w:r>
    </w:p>
    <w:p w14:paraId="4A2ED57B"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Manter atualizado arquivo contendo legislação pertinente a pagamento de pessoal e benefícios de parlamentares e servidores;</w:t>
      </w:r>
    </w:p>
    <w:p w14:paraId="01C0B092"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Registrar, em cadastro próprio, a frequência de cada parlamentar, à vista das folhas de comparecimento, geradas em plenário;</w:t>
      </w:r>
    </w:p>
    <w:p w14:paraId="58427F32"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Registrar, em cadastro individual, e manter atualizadas as ocorrências relativas à vida funcional de cada parlamentar ou servidor público da Câmara Municipal;</w:t>
      </w:r>
    </w:p>
    <w:p w14:paraId="0A1676D0"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Registrar, em cadastro individual, a frequência de cada servidor, à vista das folhas de frequência visadas pela Chefia Imediata, nos termos do que dispuser à regulamentação pertinente;</w:t>
      </w:r>
    </w:p>
    <w:p w14:paraId="1AD8C548"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Preparar os atos de licença dos parlamentares, anotando os mesmos e controlando seus prazos;</w:t>
      </w:r>
    </w:p>
    <w:p w14:paraId="09152C15"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Pesquisar os dados e elaborar certidão de tempo de mandato parlamentar ou de servidor da Câmara Municipal;</w:t>
      </w:r>
    </w:p>
    <w:p w14:paraId="0C48DBB4"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Examinar e efetivar medidas necessárias impostas nos processos de nomeação, exoneração, demissão, promoção, readaptação, disponibilidade, aposentadoria, reclassificação de cargos, revisão de proventos, bem como gratificações permanentes e temporárias devidas ao pessoal administrativo;</w:t>
      </w:r>
    </w:p>
    <w:p w14:paraId="62213319"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Solicitar pronunciamento jurídico em caso de dúvida da aplicação da legislação pertinente;</w:t>
      </w:r>
    </w:p>
    <w:p w14:paraId="2EB23474"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Instruir processos sobre abandono de cargo;</w:t>
      </w:r>
    </w:p>
    <w:p w14:paraId="05930EFA"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Levantar e examinar os casos de acumulação de cargos e funções públicas, encaminhando-os à decisão superior;</w:t>
      </w:r>
    </w:p>
    <w:p w14:paraId="75B22F36"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Comunicar ao órgão competente, para fins de pagamento, as vantagens a que fizer jus o funcionário;</w:t>
      </w:r>
    </w:p>
    <w:p w14:paraId="4FCA12C4"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 Manter cadastro atualizado de todos os servidores, inclusive aposentados, anotando as alterações funcionais e financeiras dos mesmos;</w:t>
      </w:r>
    </w:p>
    <w:p w14:paraId="163ED5A1"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 Encaminhar ao órgão competente para efeito de pagamento a frequência mensal dos servidores;</w:t>
      </w:r>
    </w:p>
    <w:p w14:paraId="03962E99"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Organizar, providenciar e emitir a documentação necessária aos processos de aposentadorias ou pensões de servidores e parlamentares da Câmara Municipal de Sorriso;</w:t>
      </w:r>
    </w:p>
    <w:p w14:paraId="33866465" w14:textId="77777777" w:rsidR="00EC51F9" w:rsidRPr="00EC51F9" w:rsidRDefault="00EC51F9" w:rsidP="00B465FC">
      <w:pPr>
        <w:numPr>
          <w:ilvl w:val="0"/>
          <w:numId w:val="88"/>
        </w:numPr>
        <w:ind w:left="284" w:hanging="284"/>
        <w:contextualSpacing/>
        <w:jc w:val="both"/>
        <w:rPr>
          <w:iCs/>
          <w:sz w:val="24"/>
          <w:szCs w:val="24"/>
        </w:rPr>
      </w:pPr>
      <w:r w:rsidRPr="00EC51F9">
        <w:rPr>
          <w:iCs/>
          <w:sz w:val="24"/>
          <w:szCs w:val="24"/>
        </w:rPr>
        <w:t>Desempenhar outras atividades correlatas.</w:t>
      </w:r>
    </w:p>
    <w:p w14:paraId="45C6551A" w14:textId="77777777" w:rsidR="00EC51F9" w:rsidRPr="00EC51F9" w:rsidRDefault="00EC51F9" w:rsidP="00EC51F9">
      <w:pPr>
        <w:jc w:val="both"/>
        <w:rPr>
          <w:iCs/>
          <w:sz w:val="24"/>
          <w:szCs w:val="24"/>
        </w:rPr>
      </w:pPr>
    </w:p>
    <w:p w14:paraId="64BB9B30" w14:textId="77777777" w:rsidR="00EC51F9" w:rsidRPr="00EC51F9" w:rsidRDefault="00EC51F9" w:rsidP="00B465FC">
      <w:pPr>
        <w:numPr>
          <w:ilvl w:val="1"/>
          <w:numId w:val="85"/>
        </w:numPr>
        <w:contextualSpacing/>
        <w:jc w:val="both"/>
        <w:rPr>
          <w:b/>
          <w:iCs/>
          <w:sz w:val="24"/>
          <w:szCs w:val="24"/>
        </w:rPr>
      </w:pPr>
      <w:r w:rsidRPr="00EC51F9">
        <w:rPr>
          <w:b/>
          <w:iCs/>
          <w:sz w:val="24"/>
          <w:szCs w:val="24"/>
        </w:rPr>
        <w:t xml:space="preserve">– COORDENADOR DA INFORMÁTICA E EQUIPAMENTOS ELETRÔNICOS. </w:t>
      </w:r>
    </w:p>
    <w:p w14:paraId="0C3D6AFD" w14:textId="77777777" w:rsidR="00EC51F9" w:rsidRPr="00EC51F9" w:rsidRDefault="00EC51F9" w:rsidP="00EC51F9">
      <w:pPr>
        <w:jc w:val="both"/>
        <w:rPr>
          <w:iCs/>
          <w:sz w:val="24"/>
          <w:szCs w:val="24"/>
        </w:rPr>
      </w:pPr>
    </w:p>
    <w:p w14:paraId="2B3E2AA0" w14:textId="77777777" w:rsidR="00EC51F9" w:rsidRPr="00EC51F9" w:rsidRDefault="00EC51F9" w:rsidP="00EC51F9">
      <w:pPr>
        <w:contextualSpacing/>
        <w:jc w:val="both"/>
        <w:rPr>
          <w:iCs/>
          <w:sz w:val="24"/>
          <w:szCs w:val="24"/>
        </w:rPr>
      </w:pPr>
      <w:r w:rsidRPr="00EC51F9">
        <w:rPr>
          <w:iCs/>
          <w:sz w:val="24"/>
          <w:szCs w:val="24"/>
        </w:rPr>
        <w:t>Coordenar as atividades do Setor de Redes onde, dentre outras previstas em regulamentação, se destacam:</w:t>
      </w:r>
    </w:p>
    <w:p w14:paraId="0AF6173E" w14:textId="77777777" w:rsidR="00EC51F9" w:rsidRPr="00EC51F9" w:rsidRDefault="00EC51F9" w:rsidP="00EC51F9">
      <w:pPr>
        <w:jc w:val="both"/>
        <w:rPr>
          <w:iCs/>
          <w:sz w:val="24"/>
          <w:szCs w:val="24"/>
        </w:rPr>
      </w:pPr>
    </w:p>
    <w:p w14:paraId="1DE65435"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Organizar, coordenar e supervisionar os serviços do setor;</w:t>
      </w:r>
    </w:p>
    <w:p w14:paraId="28392EF3"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Controlar frequência dos servidores lotados no setor;</w:t>
      </w:r>
    </w:p>
    <w:p w14:paraId="34CAF4DF"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Requisitar e controlar o material utilizado no setor;</w:t>
      </w:r>
    </w:p>
    <w:p w14:paraId="6920EB9F"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Elaborar relatórios e pareceres pertinentes as suas atividades;</w:t>
      </w:r>
    </w:p>
    <w:p w14:paraId="2EFC2015"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19679FFF"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3771AF5C"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1F613F54" w14:textId="77777777" w:rsidR="00EC51F9" w:rsidRPr="00EC51F9" w:rsidRDefault="00EC51F9" w:rsidP="00B465FC">
      <w:pPr>
        <w:numPr>
          <w:ilvl w:val="0"/>
          <w:numId w:val="89"/>
        </w:numPr>
        <w:ind w:left="284" w:hanging="284"/>
        <w:contextualSpacing/>
        <w:jc w:val="both"/>
        <w:rPr>
          <w:iCs/>
          <w:sz w:val="24"/>
          <w:szCs w:val="24"/>
        </w:rPr>
      </w:pPr>
      <w:r w:rsidRPr="00EC51F9">
        <w:rPr>
          <w:iCs/>
          <w:sz w:val="24"/>
          <w:szCs w:val="24"/>
        </w:rPr>
        <w:t>Analisar e sugerir medidas necessárias à proteção da rede da Câmara Municipal contra ataques internos e externos; </w:t>
      </w:r>
    </w:p>
    <w:p w14:paraId="70C74A5C" w14:textId="77777777" w:rsidR="00EC51F9" w:rsidRPr="00EC51F9" w:rsidRDefault="00EC51F9" w:rsidP="00B465FC">
      <w:pPr>
        <w:numPr>
          <w:ilvl w:val="0"/>
          <w:numId w:val="89"/>
        </w:numPr>
        <w:ind w:left="284" w:hanging="284"/>
        <w:contextualSpacing/>
        <w:jc w:val="both"/>
        <w:rPr>
          <w:b/>
          <w:bCs/>
          <w:iCs/>
          <w:sz w:val="24"/>
          <w:szCs w:val="24"/>
        </w:rPr>
      </w:pPr>
      <w:r w:rsidRPr="00EC51F9">
        <w:rPr>
          <w:iCs/>
          <w:sz w:val="24"/>
          <w:szCs w:val="24"/>
        </w:rPr>
        <w:t>Acompanhar e gerir contratos em caso de serviços de terceiros contratados para suprir demanda relativa à rede da Câmara ou a Rede de Internet, que não lhe seja possível dar suporte ou executar, em face da carência de recurso humano e material;</w:t>
      </w:r>
    </w:p>
    <w:p w14:paraId="287CAB40" w14:textId="77777777" w:rsidR="00EC51F9" w:rsidRPr="00EC51F9" w:rsidRDefault="00EC51F9" w:rsidP="00B465FC">
      <w:pPr>
        <w:numPr>
          <w:ilvl w:val="0"/>
          <w:numId w:val="89"/>
        </w:numPr>
        <w:ind w:left="284" w:hanging="284"/>
        <w:contextualSpacing/>
        <w:jc w:val="both"/>
        <w:rPr>
          <w:b/>
          <w:bCs/>
          <w:iCs/>
          <w:sz w:val="24"/>
          <w:szCs w:val="24"/>
        </w:rPr>
      </w:pPr>
      <w:r w:rsidRPr="00EC51F9">
        <w:rPr>
          <w:iCs/>
          <w:sz w:val="24"/>
          <w:szCs w:val="24"/>
        </w:rPr>
        <w:t>Realizar a gestão e manutenção do Portal Transparência do Poder Legislativo;</w:t>
      </w:r>
    </w:p>
    <w:p w14:paraId="51C28B98" w14:textId="77777777" w:rsidR="00EC51F9" w:rsidRPr="00EC51F9" w:rsidRDefault="00EC51F9" w:rsidP="00B465FC">
      <w:pPr>
        <w:numPr>
          <w:ilvl w:val="0"/>
          <w:numId w:val="89"/>
        </w:numPr>
        <w:ind w:left="284" w:hanging="284"/>
        <w:contextualSpacing/>
        <w:jc w:val="both"/>
        <w:rPr>
          <w:b/>
          <w:bCs/>
          <w:iCs/>
          <w:sz w:val="24"/>
          <w:szCs w:val="24"/>
        </w:rPr>
      </w:pPr>
      <w:r w:rsidRPr="00EC51F9">
        <w:rPr>
          <w:iCs/>
          <w:sz w:val="24"/>
          <w:szCs w:val="24"/>
        </w:rPr>
        <w:t>Desempenhar outras atividades correlatas. </w:t>
      </w:r>
    </w:p>
    <w:p w14:paraId="2F721BCA" w14:textId="77777777" w:rsidR="00EC51F9" w:rsidRPr="00EC51F9" w:rsidRDefault="00EC51F9" w:rsidP="00EC51F9">
      <w:pPr>
        <w:jc w:val="both"/>
        <w:rPr>
          <w:iCs/>
          <w:sz w:val="24"/>
          <w:szCs w:val="24"/>
        </w:rPr>
      </w:pPr>
    </w:p>
    <w:p w14:paraId="47A0D87E" w14:textId="77777777" w:rsidR="00EC51F9" w:rsidRPr="00EC51F9" w:rsidRDefault="00EC51F9" w:rsidP="00B465FC">
      <w:pPr>
        <w:numPr>
          <w:ilvl w:val="1"/>
          <w:numId w:val="85"/>
        </w:numPr>
        <w:contextualSpacing/>
        <w:jc w:val="both"/>
        <w:rPr>
          <w:b/>
          <w:iCs/>
          <w:sz w:val="24"/>
          <w:szCs w:val="24"/>
        </w:rPr>
      </w:pPr>
      <w:r w:rsidRPr="00EC51F9">
        <w:rPr>
          <w:b/>
          <w:iCs/>
          <w:sz w:val="24"/>
          <w:szCs w:val="24"/>
        </w:rPr>
        <w:t>– COORDENADOR DE FROTAS.</w:t>
      </w:r>
    </w:p>
    <w:p w14:paraId="009E37E3" w14:textId="77777777" w:rsidR="00EC51F9" w:rsidRPr="00EC51F9" w:rsidRDefault="00EC51F9" w:rsidP="00EC51F9">
      <w:pPr>
        <w:jc w:val="both"/>
        <w:rPr>
          <w:iCs/>
          <w:sz w:val="24"/>
          <w:szCs w:val="24"/>
        </w:rPr>
      </w:pPr>
    </w:p>
    <w:p w14:paraId="50D2B856" w14:textId="77777777" w:rsidR="00EC51F9" w:rsidRPr="00EC51F9" w:rsidRDefault="00EC51F9" w:rsidP="00EC51F9">
      <w:pPr>
        <w:jc w:val="both"/>
        <w:rPr>
          <w:iCs/>
          <w:sz w:val="24"/>
          <w:szCs w:val="24"/>
        </w:rPr>
      </w:pPr>
      <w:r w:rsidRPr="00EC51F9">
        <w:rPr>
          <w:iCs/>
          <w:sz w:val="24"/>
          <w:szCs w:val="24"/>
        </w:rPr>
        <w:t>Coordenar as atividades do Setor de transporte e frotas dentre outras previstas em regulamentação, se destacam:</w:t>
      </w:r>
    </w:p>
    <w:p w14:paraId="3EF68FEA" w14:textId="77777777" w:rsidR="00EC51F9" w:rsidRPr="00EC51F9" w:rsidRDefault="00EC51F9" w:rsidP="00EC51F9">
      <w:pPr>
        <w:jc w:val="both"/>
        <w:rPr>
          <w:iCs/>
          <w:sz w:val="24"/>
          <w:szCs w:val="24"/>
        </w:rPr>
      </w:pPr>
    </w:p>
    <w:p w14:paraId="13FBCCB1"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Organizar, coordenar e supervisionar os serviços do setor;</w:t>
      </w:r>
    </w:p>
    <w:p w14:paraId="3DE85D1F"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Controlar frequência dos servidores lotados no setor;</w:t>
      </w:r>
    </w:p>
    <w:p w14:paraId="1649384B"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Requisitar e controlar o material utilizado no setor;</w:t>
      </w:r>
    </w:p>
    <w:p w14:paraId="12015A68"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Elaborar relatórios e pareceres pertinentes as suas atividades;</w:t>
      </w:r>
    </w:p>
    <w:p w14:paraId="58F6145B"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7377D952"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57D91F11"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3F89A7D1"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Controlar e executar todas as atividades necessárias para o regular abastecimento de frotas, bem como executar o controle mensal de relatórios relativos aos abastecimentos dos Veículos Oficiais da Câmara Municipal de Sorriso;</w:t>
      </w:r>
    </w:p>
    <w:p w14:paraId="1EF7D232"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Emitir relatórios mensais do diário de bordo dos Veículos Oficiais da Câmara Municipal de Sorriso;</w:t>
      </w:r>
    </w:p>
    <w:p w14:paraId="244796C4"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Controlar e gerir os Contratos de Seguro dos Veículos Oficiais da Câmara Municipal de Sorriso;</w:t>
      </w:r>
    </w:p>
    <w:p w14:paraId="696FA56F"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Controlar e gerir a manutenção e as revisões dos Veículos Oficiais da Câmara Municipal de Sorriso;</w:t>
      </w:r>
    </w:p>
    <w:p w14:paraId="7B2A710E"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Vistoriar os veículos antes das viagens a serem realizadas para fora do Munícipio de Sorriso, bem como no retorno do veículo ao Município;</w:t>
      </w:r>
    </w:p>
    <w:p w14:paraId="26402F35" w14:textId="77777777" w:rsidR="00EC51F9" w:rsidRPr="00EC51F9" w:rsidRDefault="00EC51F9" w:rsidP="00B465FC">
      <w:pPr>
        <w:numPr>
          <w:ilvl w:val="0"/>
          <w:numId w:val="90"/>
        </w:numPr>
        <w:ind w:left="284" w:hanging="284"/>
        <w:contextualSpacing/>
        <w:jc w:val="both"/>
        <w:rPr>
          <w:iCs/>
          <w:sz w:val="24"/>
          <w:szCs w:val="24"/>
        </w:rPr>
      </w:pPr>
      <w:r w:rsidRPr="00EC51F9">
        <w:rPr>
          <w:iCs/>
          <w:sz w:val="24"/>
          <w:szCs w:val="24"/>
        </w:rPr>
        <w:t>Desempenhar outras atividades correlatas.</w:t>
      </w:r>
    </w:p>
    <w:p w14:paraId="075FC752" w14:textId="77777777" w:rsidR="00EC51F9" w:rsidRPr="00EC51F9" w:rsidRDefault="00EC51F9" w:rsidP="00EC51F9">
      <w:pPr>
        <w:rPr>
          <w:b/>
          <w:bCs/>
          <w:iCs/>
          <w:sz w:val="24"/>
          <w:szCs w:val="24"/>
        </w:rPr>
      </w:pPr>
    </w:p>
    <w:p w14:paraId="006E37B6" w14:textId="77777777" w:rsidR="00EC51F9" w:rsidRPr="00EC51F9" w:rsidRDefault="00EC51F9" w:rsidP="00EC51F9">
      <w:pPr>
        <w:jc w:val="both"/>
        <w:rPr>
          <w:iCs/>
          <w:sz w:val="24"/>
          <w:szCs w:val="24"/>
        </w:rPr>
      </w:pPr>
      <w:r w:rsidRPr="00EC51F9">
        <w:rPr>
          <w:b/>
          <w:bCs/>
          <w:iCs/>
          <w:sz w:val="24"/>
          <w:szCs w:val="24"/>
        </w:rPr>
        <w:t>II - ACOMPANHAMENTO, SUPERVISÃO OU CONTROLE DE PROJETO OU ATIVIDADE ESPECÍFICA</w:t>
      </w:r>
    </w:p>
    <w:p w14:paraId="1F5BE6F5" w14:textId="77777777" w:rsidR="00EC51F9" w:rsidRPr="00EC51F9" w:rsidRDefault="00EC51F9" w:rsidP="00EC51F9">
      <w:pPr>
        <w:jc w:val="both"/>
        <w:rPr>
          <w:iCs/>
          <w:sz w:val="24"/>
          <w:szCs w:val="24"/>
        </w:rPr>
      </w:pPr>
    </w:p>
    <w:p w14:paraId="23B8146E" w14:textId="77777777" w:rsidR="00EC51F9" w:rsidRPr="00EC51F9" w:rsidRDefault="00EC51F9" w:rsidP="00B465FC">
      <w:pPr>
        <w:numPr>
          <w:ilvl w:val="1"/>
          <w:numId w:val="91"/>
        </w:numPr>
        <w:contextualSpacing/>
        <w:jc w:val="both"/>
        <w:rPr>
          <w:b/>
          <w:iCs/>
          <w:sz w:val="24"/>
          <w:szCs w:val="24"/>
        </w:rPr>
      </w:pPr>
      <w:r w:rsidRPr="00EC51F9">
        <w:rPr>
          <w:b/>
          <w:iCs/>
          <w:sz w:val="24"/>
          <w:szCs w:val="24"/>
        </w:rPr>
        <w:t xml:space="preserve">– COORDENADOR DE PROPOSITURAS E AUTUAÇÃO DE PROJETOS DE LEIS. </w:t>
      </w:r>
    </w:p>
    <w:p w14:paraId="67F4939E" w14:textId="77777777" w:rsidR="00EC51F9" w:rsidRPr="00EC51F9" w:rsidRDefault="00EC51F9" w:rsidP="00EC51F9">
      <w:pPr>
        <w:jc w:val="both"/>
        <w:rPr>
          <w:iCs/>
          <w:sz w:val="24"/>
          <w:szCs w:val="24"/>
        </w:rPr>
      </w:pPr>
    </w:p>
    <w:p w14:paraId="2CCFF9D1" w14:textId="77777777" w:rsidR="00EC51F9" w:rsidRPr="00EC51F9" w:rsidRDefault="00EC51F9" w:rsidP="00EC51F9">
      <w:pPr>
        <w:jc w:val="both"/>
        <w:rPr>
          <w:iCs/>
          <w:sz w:val="24"/>
          <w:szCs w:val="24"/>
        </w:rPr>
      </w:pPr>
      <w:r w:rsidRPr="00EC51F9">
        <w:rPr>
          <w:iCs/>
          <w:sz w:val="24"/>
          <w:szCs w:val="24"/>
        </w:rPr>
        <w:t>Coordenar as atividades do Setor de proposituras e autuação de projetos de leis onde, dentre outras previstas em regulamentação, se destacam:</w:t>
      </w:r>
    </w:p>
    <w:p w14:paraId="41AF87D0" w14:textId="77777777" w:rsidR="00EC51F9" w:rsidRPr="00EC51F9" w:rsidRDefault="00EC51F9" w:rsidP="00EC51F9">
      <w:pPr>
        <w:jc w:val="both"/>
        <w:rPr>
          <w:iCs/>
          <w:sz w:val="24"/>
          <w:szCs w:val="24"/>
        </w:rPr>
      </w:pPr>
    </w:p>
    <w:p w14:paraId="05FA1BF2"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Ter conhecimento técnico que lhe permita integral domínio sobre o serviço a ser executado e seu respectivo ramo de atuação;</w:t>
      </w:r>
    </w:p>
    <w:p w14:paraId="670EBD2C"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Antecipar-se a solucionar problemas que afetem a execução de suas funções;</w:t>
      </w:r>
    </w:p>
    <w:p w14:paraId="3B7C2BE8"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Solicitar a seus superiores hierárquicos, em tempo hábil, as decisões e providências que ultrapassem a sua competência.</w:t>
      </w:r>
    </w:p>
    <w:p w14:paraId="25AD44D7"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Controlar a executar todas as atividades necessárias à revisão do registro das proposituras, em plenário e nas comissões parlamentares.</w:t>
      </w:r>
    </w:p>
    <w:p w14:paraId="0336B29E"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Receber e protocolizar as proposituras vindas do Poder Executivo, do Poder Legislativo e de iniciativa Popular;</w:t>
      </w:r>
    </w:p>
    <w:p w14:paraId="646F07F3"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Autuar as proposituras de forma encadernada nos moldes da Câmara Municipal de Sorriso e alimentar o sistema legislativo eletrônico através da inclusão das mídias digitais das proposituras;</w:t>
      </w:r>
    </w:p>
    <w:p w14:paraId="1290EA19"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Responsabilizar-se pela guarda e manutenção das proposituras;</w:t>
      </w:r>
    </w:p>
    <w:p w14:paraId="5C716C04"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Receber e fazer a juntada de documentos que irão instruir as proposituras;</w:t>
      </w:r>
    </w:p>
    <w:p w14:paraId="0649B25E"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Fornecer cópia das proposituras quando solicitadas;</w:t>
      </w:r>
    </w:p>
    <w:p w14:paraId="544C7C9D" w14:textId="77777777" w:rsidR="00EC51F9" w:rsidRPr="00EC51F9" w:rsidRDefault="00EC51F9" w:rsidP="00B465FC">
      <w:pPr>
        <w:numPr>
          <w:ilvl w:val="0"/>
          <w:numId w:val="92"/>
        </w:numPr>
        <w:ind w:left="284" w:hanging="284"/>
        <w:contextualSpacing/>
        <w:jc w:val="both"/>
        <w:rPr>
          <w:iCs/>
          <w:sz w:val="24"/>
          <w:szCs w:val="24"/>
        </w:rPr>
      </w:pPr>
      <w:r w:rsidRPr="00EC51F9">
        <w:rPr>
          <w:iCs/>
          <w:sz w:val="24"/>
          <w:szCs w:val="24"/>
        </w:rPr>
        <w:t>Desempenhar outras atividades correlatas.</w:t>
      </w:r>
    </w:p>
    <w:p w14:paraId="15558348" w14:textId="77777777" w:rsidR="00EC51F9" w:rsidRPr="00EC51F9" w:rsidRDefault="00EC51F9" w:rsidP="00EC51F9">
      <w:pPr>
        <w:jc w:val="both"/>
        <w:rPr>
          <w:iCs/>
          <w:sz w:val="24"/>
          <w:szCs w:val="24"/>
        </w:rPr>
      </w:pPr>
    </w:p>
    <w:p w14:paraId="0C9A1862" w14:textId="77777777" w:rsidR="00EC51F9" w:rsidRPr="00EC51F9" w:rsidRDefault="00EC51F9" w:rsidP="00EC51F9">
      <w:pPr>
        <w:jc w:val="both"/>
        <w:rPr>
          <w:b/>
          <w:iCs/>
          <w:sz w:val="24"/>
          <w:szCs w:val="24"/>
        </w:rPr>
      </w:pPr>
      <w:r w:rsidRPr="00EC51F9">
        <w:rPr>
          <w:b/>
          <w:iCs/>
          <w:sz w:val="24"/>
          <w:szCs w:val="24"/>
        </w:rPr>
        <w:t>2.2 – COORDENADOR DE ARMAZENAMENTO E ARQUIVO DE MÍDIAS DIGITAIS ELABORADAS PELA CÂMARA E PELA AGÊNCIA DE PUBLICIDADE.</w:t>
      </w:r>
    </w:p>
    <w:p w14:paraId="0EA6160F" w14:textId="77777777" w:rsidR="00EC51F9" w:rsidRPr="00EC51F9" w:rsidRDefault="00EC51F9" w:rsidP="00EC51F9">
      <w:pPr>
        <w:jc w:val="both"/>
        <w:rPr>
          <w:iCs/>
          <w:sz w:val="24"/>
          <w:szCs w:val="24"/>
        </w:rPr>
      </w:pPr>
    </w:p>
    <w:p w14:paraId="14A9089B" w14:textId="77777777" w:rsidR="00EC51F9" w:rsidRPr="00EC51F9" w:rsidRDefault="00EC51F9" w:rsidP="00EC51F9">
      <w:pPr>
        <w:jc w:val="both"/>
        <w:rPr>
          <w:iCs/>
          <w:sz w:val="24"/>
          <w:szCs w:val="24"/>
        </w:rPr>
      </w:pPr>
      <w:r w:rsidRPr="00EC51F9">
        <w:rPr>
          <w:iCs/>
          <w:sz w:val="24"/>
          <w:szCs w:val="24"/>
        </w:rPr>
        <w:t>Coordenar as atividades do Setor de Registros de Armazenamento e arquivo de mídias digitais onde, dentre outras previstas em regulamentação, se destacam:</w:t>
      </w:r>
    </w:p>
    <w:p w14:paraId="33BBDCE7" w14:textId="77777777" w:rsidR="00EC51F9" w:rsidRPr="00EC51F9" w:rsidRDefault="00EC51F9" w:rsidP="00EC51F9">
      <w:pPr>
        <w:ind w:left="142"/>
        <w:jc w:val="both"/>
        <w:rPr>
          <w:b/>
          <w:iCs/>
          <w:sz w:val="24"/>
          <w:szCs w:val="24"/>
        </w:rPr>
      </w:pPr>
    </w:p>
    <w:p w14:paraId="49166568"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Organizar, coordenar e supervisionar os serviços do setor;</w:t>
      </w:r>
    </w:p>
    <w:p w14:paraId="7B3D184D"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Requisitar e controlar o material utilizado no setor;</w:t>
      </w:r>
    </w:p>
    <w:p w14:paraId="71DA33C9"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Elaborar relatórios e pareceres pertinentes as suas atividades;</w:t>
      </w:r>
    </w:p>
    <w:p w14:paraId="5B01A2EC"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68D43024"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2F47D150"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Ter conhecimento técnico que lhe permita integral domínio sobre o serviço a ser executado e seu respectivo ramo de atuação;</w:t>
      </w:r>
    </w:p>
    <w:p w14:paraId="7135A3AE"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Antecipar-se a solucionar problemas que afetem a execução de suas funções;</w:t>
      </w:r>
    </w:p>
    <w:p w14:paraId="31D53E33"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Solicitar a seus superiores hierárquicos, em tempo hábil, as decisões e providências que ultrapassem a sua competência.</w:t>
      </w:r>
    </w:p>
    <w:p w14:paraId="5CC00B42"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Controlar a executar todas as atividades necessárias ao registro dos debates e pronunciamentos parlamentares, em plenário e nas comissões parlamentares e a supressão;</w:t>
      </w:r>
    </w:p>
    <w:p w14:paraId="4E7CCFEC"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Manter registro físico e digital de todas as sessões realizadas pela Câmara Municipal de Sorriso;</w:t>
      </w:r>
    </w:p>
    <w:p w14:paraId="25416E9F"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Fornecer cópias de mídias digitais que forem solicitadas;</w:t>
      </w:r>
    </w:p>
    <w:p w14:paraId="5A3D9417"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 xml:space="preserve">Manter relação de contato com a Agência de Publicidade e arquivar toda a mídia por ela produzida; </w:t>
      </w:r>
    </w:p>
    <w:p w14:paraId="07671764"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Alimentar o site oficial da Câmara Municipal de Sorriso com as mídias das sessões legislativas;</w:t>
      </w:r>
    </w:p>
    <w:p w14:paraId="18F9136C"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Supervisionar e efetivar medidas para que a escala seja cumprida e os registros sejam realizados dentro do prazo previsto;</w:t>
      </w:r>
    </w:p>
    <w:p w14:paraId="266AE3A3"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Ajudar a chefia imediata a resolver acontecimentos inesperados que possam prejudicar o bom andamento dos registros;</w:t>
      </w:r>
    </w:p>
    <w:p w14:paraId="6DABB00A"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Indicar medidas a chefia imediata quando tomar ciência de irregularidades quanto aos registros;</w:t>
      </w:r>
    </w:p>
    <w:p w14:paraId="6E8D68F0" w14:textId="77777777" w:rsidR="00EC51F9" w:rsidRPr="00EC51F9" w:rsidRDefault="00EC51F9" w:rsidP="00B465FC">
      <w:pPr>
        <w:numPr>
          <w:ilvl w:val="0"/>
          <w:numId w:val="93"/>
        </w:numPr>
        <w:ind w:left="284" w:hanging="284"/>
        <w:contextualSpacing/>
        <w:jc w:val="both"/>
        <w:rPr>
          <w:iCs/>
          <w:sz w:val="24"/>
          <w:szCs w:val="24"/>
        </w:rPr>
      </w:pPr>
      <w:r w:rsidRPr="00EC51F9">
        <w:rPr>
          <w:iCs/>
          <w:sz w:val="24"/>
          <w:szCs w:val="24"/>
        </w:rPr>
        <w:t>Desempenhar outras atividades correlatas.</w:t>
      </w:r>
    </w:p>
    <w:p w14:paraId="41FFC263" w14:textId="77777777" w:rsidR="00EC51F9" w:rsidRPr="00EC51F9" w:rsidRDefault="00EC51F9" w:rsidP="00EC51F9">
      <w:pPr>
        <w:rPr>
          <w:b/>
          <w:bCs/>
          <w:iCs/>
          <w:sz w:val="24"/>
          <w:szCs w:val="24"/>
        </w:rPr>
      </w:pPr>
    </w:p>
    <w:p w14:paraId="0BD12BE8" w14:textId="77777777" w:rsidR="00EC51F9" w:rsidRPr="00EC51F9" w:rsidRDefault="00EC51F9" w:rsidP="00EC51F9">
      <w:pPr>
        <w:jc w:val="both"/>
        <w:rPr>
          <w:b/>
          <w:bCs/>
          <w:iCs/>
          <w:sz w:val="24"/>
          <w:szCs w:val="24"/>
        </w:rPr>
      </w:pPr>
      <w:r w:rsidRPr="00EC51F9">
        <w:rPr>
          <w:b/>
          <w:bCs/>
          <w:iCs/>
          <w:sz w:val="24"/>
          <w:szCs w:val="24"/>
        </w:rPr>
        <w:t>III –</w:t>
      </w:r>
      <w:r w:rsidRPr="00EC51F9">
        <w:rPr>
          <w:iCs/>
          <w:sz w:val="24"/>
          <w:szCs w:val="24"/>
        </w:rPr>
        <w:t xml:space="preserve"> </w:t>
      </w:r>
      <w:r w:rsidRPr="00EC51F9">
        <w:rPr>
          <w:b/>
          <w:bCs/>
          <w:iCs/>
          <w:sz w:val="24"/>
          <w:szCs w:val="24"/>
        </w:rPr>
        <w:t>GESTÃO DE CONTRATO.</w:t>
      </w:r>
    </w:p>
    <w:p w14:paraId="728E11E2" w14:textId="77777777" w:rsidR="00EC51F9" w:rsidRPr="00F70659" w:rsidRDefault="00EC51F9" w:rsidP="00EC51F9">
      <w:pPr>
        <w:jc w:val="both"/>
        <w:rPr>
          <w:iCs/>
          <w:strike/>
          <w:sz w:val="24"/>
          <w:szCs w:val="24"/>
        </w:rPr>
      </w:pPr>
    </w:p>
    <w:p w14:paraId="4F510A8E" w14:textId="77777777" w:rsidR="00EC51F9" w:rsidRPr="00F70659" w:rsidRDefault="00EC51F9" w:rsidP="00EC51F9">
      <w:pPr>
        <w:jc w:val="both"/>
        <w:rPr>
          <w:b/>
          <w:iCs/>
          <w:strike/>
          <w:sz w:val="24"/>
          <w:szCs w:val="24"/>
        </w:rPr>
      </w:pPr>
      <w:r w:rsidRPr="00F70659">
        <w:rPr>
          <w:b/>
          <w:iCs/>
          <w:strike/>
          <w:sz w:val="24"/>
          <w:szCs w:val="24"/>
        </w:rPr>
        <w:t xml:space="preserve">3.1 – </w:t>
      </w:r>
      <w:r w:rsidRPr="00F70659">
        <w:rPr>
          <w:b/>
          <w:bCs/>
          <w:iCs/>
          <w:strike/>
          <w:sz w:val="24"/>
          <w:szCs w:val="24"/>
        </w:rPr>
        <w:t>COORDENADOR DE PROCEDIMENTOS LICITATÓRIOS, COMPRAS E SERVIÇOS.</w:t>
      </w:r>
    </w:p>
    <w:p w14:paraId="730EC260" w14:textId="77777777" w:rsidR="00EC51F9" w:rsidRPr="00F70659" w:rsidRDefault="00EC51F9" w:rsidP="00EC51F9">
      <w:pPr>
        <w:jc w:val="both"/>
        <w:rPr>
          <w:b/>
          <w:bCs/>
          <w:iCs/>
          <w:strike/>
          <w:sz w:val="24"/>
          <w:szCs w:val="24"/>
        </w:rPr>
      </w:pPr>
    </w:p>
    <w:p w14:paraId="1843C015" w14:textId="77777777" w:rsidR="00EC51F9" w:rsidRPr="00F70659" w:rsidRDefault="00EC51F9" w:rsidP="00EC51F9">
      <w:pPr>
        <w:jc w:val="both"/>
        <w:rPr>
          <w:iCs/>
          <w:strike/>
          <w:sz w:val="24"/>
          <w:szCs w:val="24"/>
        </w:rPr>
      </w:pPr>
      <w:r w:rsidRPr="00F70659">
        <w:rPr>
          <w:iCs/>
          <w:strike/>
          <w:sz w:val="24"/>
          <w:szCs w:val="24"/>
        </w:rPr>
        <w:t>Coordenar as atividades do Setor de procedimentos licitatórios, compras e serviços onde, dentre outras previstas em regulamentação, se destacam:</w:t>
      </w:r>
    </w:p>
    <w:p w14:paraId="7A2CABFC" w14:textId="77777777" w:rsidR="00EC51F9" w:rsidRPr="00F70659" w:rsidRDefault="00EC51F9" w:rsidP="00EC51F9">
      <w:pPr>
        <w:jc w:val="both"/>
        <w:rPr>
          <w:iCs/>
          <w:strike/>
          <w:sz w:val="24"/>
          <w:szCs w:val="24"/>
        </w:rPr>
      </w:pPr>
    </w:p>
    <w:p w14:paraId="1ECED1E5"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 xml:space="preserve">Prestar as informações sobre o andamento do processo à autoridade instauradora ou a quem </w:t>
      </w:r>
      <w:proofErr w:type="spellStart"/>
      <w:r w:rsidRPr="00F70659">
        <w:rPr>
          <w:iCs/>
          <w:strike/>
          <w:sz w:val="24"/>
          <w:szCs w:val="24"/>
        </w:rPr>
        <w:t>esta</w:t>
      </w:r>
      <w:proofErr w:type="spellEnd"/>
      <w:r w:rsidRPr="00F70659">
        <w:rPr>
          <w:iCs/>
          <w:strike/>
          <w:sz w:val="24"/>
          <w:szCs w:val="24"/>
        </w:rPr>
        <w:t xml:space="preserve"> indicar;</w:t>
      </w:r>
    </w:p>
    <w:p w14:paraId="7F56EEAB"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Conhecer detalhadamente os termos nos quais são vazadas as cláusulas contratuais e condições pelas mesmas estabelecidas, zelando pelo seu fiel cumprimento;</w:t>
      </w:r>
    </w:p>
    <w:p w14:paraId="450F03F7"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Anotar em registro próprio todas as ocorrências relacionadas com a execução do contrato;</w:t>
      </w:r>
    </w:p>
    <w:p w14:paraId="6C17FFA8"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Determinar o que for necessário à regularização das faltas ou defeitos observados, nos limites de sua competência funcional; ou levar ao conhecimento da autoridade competente, quando as providências requeridas ultrapassarem estes limites;</w:t>
      </w:r>
    </w:p>
    <w:p w14:paraId="6FB7C391"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Ter conhecimento técnico que lhe permita integral domínio sobre o serviço a ser executado e seu respectivo ramo de atuação;</w:t>
      </w:r>
    </w:p>
    <w:p w14:paraId="77D69579"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Manter em local próprio na Câmara Municipal de Sorriso o processo administrativo inerente ao respectivo contrato, exceto quando solicitado para regular tramitação;</w:t>
      </w:r>
    </w:p>
    <w:p w14:paraId="7E313046"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Manter arquivo com cópia dos documentos principais do processo referido no inciso anterior, notadamente, dos editais de licitação, da proposta da contratada, do empenho, do contrato, dos aditivos, das publicações, das notas fiscais e de outros documentos que seja considerado necessário à execução e fiscalização contratual;</w:t>
      </w:r>
    </w:p>
    <w:p w14:paraId="4015EE3B"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Assegurar a perfeita execução dos serviços contratados;</w:t>
      </w:r>
    </w:p>
    <w:p w14:paraId="24613091"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Informar à chefia imediata as condições de execução do contrato, a aproximação do término do seu período de vigência e quaisquer outras informações relevantes ou solicitadas;</w:t>
      </w:r>
    </w:p>
    <w:p w14:paraId="3F90EA11"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Solicitar as providências necessárias para que o serviço contratado não sofra solução de continuidade;</w:t>
      </w:r>
    </w:p>
    <w:p w14:paraId="35705B47"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Fazer realizar a medição, indicar glosas e atestar a execução dos serviços e obras contratados, e providenciar, quando for o caso, o recibo ou termo circunstanciado necessário ao recebimento do objeto do contrato e pagamento do preço ajustado;</w:t>
      </w:r>
    </w:p>
    <w:p w14:paraId="326A891D"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Exigir do contratado o cumprimento das respectivas garantias contratuais, registrar as falhas porventura ocorridas e indicar a quem de direito à aplicação de penalidades decorrentes, e apreciar previamente os recursos interpostos, indicando à Administração sua admissibilidade ou não, para os efeitos da decisão superior;</w:t>
      </w:r>
    </w:p>
    <w:p w14:paraId="3C1ADA9A"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Receber e encaminhar as faturas, devidamente atestadas, ao setor financeiro, verificando se a apresentada pela contratada refere-se ao serviço que foi efetivamente prestado no período;</w:t>
      </w:r>
    </w:p>
    <w:p w14:paraId="6D412135"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Buscar, em caso de dúvida, auxílio para que o serviço seja corretamente medido e atestado;</w:t>
      </w:r>
    </w:p>
    <w:p w14:paraId="76A3D13B"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Comunicar imediatamente ao setor financeiro sobre quaisquer problemas detectados na prestação do serviço, que tenham implicações no pagamento;</w:t>
      </w:r>
    </w:p>
    <w:p w14:paraId="059EC2B1"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Fiscalizar a manutenção, pela contratada, das condições de habilitação e qualificação, com a solicitação dos documentos necessários à avaliação;</w:t>
      </w:r>
    </w:p>
    <w:p w14:paraId="369FB653"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Antecipar-se a solucionar problemas que afetem a relação contratual;</w:t>
      </w:r>
    </w:p>
    <w:p w14:paraId="28226692"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Elaborar ou solicitar justificativa técnica, quando couber, com vistas à alteração unilateral do contrato pela Administração;</w:t>
      </w:r>
    </w:p>
    <w:p w14:paraId="4AC5AF67"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Receber, provisória ou definitivamente, as aquisições, obras ou serviços sob sua responsabilidade, mediante termo circunstanciado;</w:t>
      </w:r>
    </w:p>
    <w:p w14:paraId="1CE6DD62"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Analisar, conferir e atestar os documentos de cobrança;</w:t>
      </w:r>
    </w:p>
    <w:p w14:paraId="5FC7BFB5"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Solicitar a seus superiores, em tempo hábil, as decisões e providências que ultrapassem a sua competência;</w:t>
      </w:r>
    </w:p>
    <w:p w14:paraId="0D126B0F"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Manter controle atualizado dos pagamentos;</w:t>
      </w:r>
    </w:p>
    <w:p w14:paraId="16A1CBEF"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Elaborar estudos com levantamento de custos estimados para projeção e inclusão na proposta orçamentária para o exercício seguinte, observando os prazos estabelecidos;</w:t>
      </w:r>
    </w:p>
    <w:p w14:paraId="58194D1D"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Auxiliar o presidente da Comissão permanente e temporária na elaboração das licitações desta Câmara Municipal;</w:t>
      </w:r>
    </w:p>
    <w:p w14:paraId="5DB041B4"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Controlar os prazos de vigência dos contratos e propor a prorrogação por meio de aditivos.</w:t>
      </w:r>
    </w:p>
    <w:p w14:paraId="4DD56D02" w14:textId="77777777" w:rsidR="00EC51F9" w:rsidRPr="00F70659" w:rsidRDefault="00EC51F9" w:rsidP="00B465FC">
      <w:pPr>
        <w:numPr>
          <w:ilvl w:val="0"/>
          <w:numId w:val="94"/>
        </w:numPr>
        <w:ind w:left="284" w:hanging="284"/>
        <w:contextualSpacing/>
        <w:jc w:val="both"/>
        <w:rPr>
          <w:iCs/>
          <w:strike/>
          <w:sz w:val="24"/>
          <w:szCs w:val="24"/>
        </w:rPr>
      </w:pPr>
      <w:r w:rsidRPr="00F70659">
        <w:rPr>
          <w:iCs/>
          <w:strike/>
          <w:sz w:val="24"/>
          <w:szCs w:val="24"/>
        </w:rPr>
        <w:t>Desempenhar outras atividades correlatas.</w:t>
      </w:r>
    </w:p>
    <w:p w14:paraId="0FC3BEAB" w14:textId="0C6A5BAA" w:rsidR="00EC51F9" w:rsidRDefault="00EC51F9" w:rsidP="00EC51F9">
      <w:pPr>
        <w:jc w:val="both"/>
        <w:rPr>
          <w:iCs/>
          <w:sz w:val="24"/>
          <w:szCs w:val="24"/>
        </w:rPr>
      </w:pPr>
      <w:r w:rsidRPr="00EC51F9">
        <w:rPr>
          <w:iCs/>
          <w:sz w:val="24"/>
          <w:szCs w:val="24"/>
        </w:rPr>
        <w:t> </w:t>
      </w:r>
    </w:p>
    <w:p w14:paraId="4DE5095D" w14:textId="61187F42" w:rsidR="00F70659" w:rsidRPr="00F70659" w:rsidRDefault="00F70659" w:rsidP="00F70659">
      <w:pPr>
        <w:rPr>
          <w:b/>
          <w:sz w:val="24"/>
          <w:szCs w:val="24"/>
        </w:rPr>
      </w:pPr>
      <w:r w:rsidRPr="00F70659">
        <w:rPr>
          <w:b/>
          <w:bCs/>
          <w:sz w:val="24"/>
          <w:szCs w:val="24"/>
        </w:rPr>
        <w:t xml:space="preserve">III – </w:t>
      </w:r>
      <w:r w:rsidRPr="00F70659">
        <w:rPr>
          <w:b/>
          <w:sz w:val="24"/>
          <w:szCs w:val="24"/>
        </w:rPr>
        <w:t xml:space="preserve">COORDENADOR DE ESTUDOS TÉCNICOS E TRANSIÇÕES LEGAIS. </w:t>
      </w:r>
      <w:r w:rsidRPr="00F70659">
        <w:rPr>
          <w:color w:val="0000FF"/>
          <w:sz w:val="24"/>
          <w:szCs w:val="24"/>
        </w:rPr>
        <w:t>(Redação dada pela LC nº 348/2021)</w:t>
      </w:r>
    </w:p>
    <w:p w14:paraId="66A50CAD" w14:textId="77777777" w:rsidR="00F70659" w:rsidRPr="00F70659" w:rsidRDefault="00F70659" w:rsidP="00F70659">
      <w:pPr>
        <w:rPr>
          <w:sz w:val="24"/>
          <w:szCs w:val="24"/>
        </w:rPr>
      </w:pPr>
    </w:p>
    <w:p w14:paraId="64E42528" w14:textId="77777777" w:rsidR="00F70659" w:rsidRPr="00F70659" w:rsidRDefault="00F70659" w:rsidP="00F70659">
      <w:pPr>
        <w:tabs>
          <w:tab w:val="num" w:pos="426"/>
        </w:tabs>
        <w:jc w:val="both"/>
        <w:rPr>
          <w:sz w:val="24"/>
          <w:szCs w:val="24"/>
        </w:rPr>
      </w:pPr>
      <w:r w:rsidRPr="00F70659">
        <w:rPr>
          <w:iCs/>
          <w:sz w:val="24"/>
          <w:szCs w:val="24"/>
        </w:rPr>
        <w:t xml:space="preserve">Coordenar </w:t>
      </w:r>
      <w:r w:rsidRPr="00F70659">
        <w:rPr>
          <w:sz w:val="24"/>
          <w:szCs w:val="24"/>
        </w:rPr>
        <w:t xml:space="preserve">Estudos Técnicos necessários para organização, disseminação e divulgação de informações doutrinárias, legislativas e jurisprudenciais de interesse da Câmara Municipal; </w:t>
      </w:r>
      <w:r w:rsidRPr="00F70659">
        <w:rPr>
          <w:iCs/>
          <w:sz w:val="24"/>
          <w:szCs w:val="24"/>
        </w:rPr>
        <w:t xml:space="preserve">atividades de </w:t>
      </w:r>
      <w:r w:rsidRPr="00F70659">
        <w:rPr>
          <w:sz w:val="24"/>
          <w:szCs w:val="24"/>
        </w:rPr>
        <w:t>promoção de estudos jurídicos; promoção do aperfeiçoamento e atualização dos servidores da Câmara.</w:t>
      </w:r>
    </w:p>
    <w:p w14:paraId="1F726758" w14:textId="77777777" w:rsidR="00F70659" w:rsidRPr="00F70659" w:rsidRDefault="00F70659" w:rsidP="00F70659">
      <w:pPr>
        <w:tabs>
          <w:tab w:val="num" w:pos="426"/>
        </w:tabs>
        <w:jc w:val="both"/>
        <w:rPr>
          <w:sz w:val="24"/>
          <w:szCs w:val="24"/>
        </w:rPr>
      </w:pPr>
    </w:p>
    <w:p w14:paraId="02F35F75" w14:textId="77777777" w:rsidR="00F70659" w:rsidRPr="00F70659" w:rsidRDefault="00F70659" w:rsidP="00F70659">
      <w:pPr>
        <w:numPr>
          <w:ilvl w:val="0"/>
          <w:numId w:val="101"/>
        </w:numPr>
        <w:tabs>
          <w:tab w:val="num" w:pos="426"/>
        </w:tabs>
        <w:ind w:left="0" w:firstLine="0"/>
        <w:contextualSpacing/>
        <w:jc w:val="both"/>
        <w:rPr>
          <w:sz w:val="24"/>
          <w:szCs w:val="24"/>
        </w:rPr>
      </w:pPr>
      <w:r w:rsidRPr="00F70659">
        <w:rPr>
          <w:iCs/>
          <w:sz w:val="24"/>
          <w:szCs w:val="24"/>
        </w:rPr>
        <w:t>Coordenar as atividades necessárias para</w:t>
      </w:r>
      <w:r w:rsidRPr="00F70659">
        <w:rPr>
          <w:sz w:val="24"/>
          <w:szCs w:val="24"/>
        </w:rPr>
        <w:t xml:space="preserve"> propiciar o suporte do regime de transição plena de aplicação das novas leis, estabelecendo o planejamento e instituindo Comissão Técnico-Jurídica;</w:t>
      </w:r>
    </w:p>
    <w:p w14:paraId="4DA1BFBA" w14:textId="77777777" w:rsidR="00F70659" w:rsidRPr="00F70659" w:rsidRDefault="00F70659" w:rsidP="00F70659">
      <w:pPr>
        <w:numPr>
          <w:ilvl w:val="0"/>
          <w:numId w:val="101"/>
        </w:numPr>
        <w:tabs>
          <w:tab w:val="num" w:pos="426"/>
        </w:tabs>
        <w:ind w:left="0" w:firstLine="0"/>
        <w:contextualSpacing/>
        <w:jc w:val="both"/>
        <w:rPr>
          <w:sz w:val="24"/>
          <w:szCs w:val="24"/>
        </w:rPr>
      </w:pPr>
      <w:r w:rsidRPr="00F70659">
        <w:rPr>
          <w:sz w:val="24"/>
          <w:szCs w:val="24"/>
        </w:rPr>
        <w:t xml:space="preserve">Promover o auxílio direto por meio de orientações, recomendações e suportes necessários ao agente de contratação e, setor de compras. </w:t>
      </w:r>
    </w:p>
    <w:p w14:paraId="51453390" w14:textId="77777777" w:rsidR="00F70659" w:rsidRPr="00F70659" w:rsidRDefault="00F70659" w:rsidP="00F70659">
      <w:pPr>
        <w:numPr>
          <w:ilvl w:val="0"/>
          <w:numId w:val="101"/>
        </w:numPr>
        <w:tabs>
          <w:tab w:val="num" w:pos="426"/>
        </w:tabs>
        <w:ind w:left="0" w:firstLine="0"/>
        <w:contextualSpacing/>
        <w:jc w:val="both"/>
        <w:rPr>
          <w:sz w:val="24"/>
          <w:szCs w:val="24"/>
        </w:rPr>
      </w:pPr>
      <w:r w:rsidRPr="00F70659">
        <w:rPr>
          <w:sz w:val="24"/>
          <w:szCs w:val="24"/>
        </w:rPr>
        <w:t>Organizar e, coordenar equipes para estudo da atualização do fluxo de compras e licitações da Câmara de Sorriso;</w:t>
      </w:r>
    </w:p>
    <w:p w14:paraId="66D808DB" w14:textId="77777777" w:rsidR="00F70659" w:rsidRPr="00F70659" w:rsidRDefault="00F70659" w:rsidP="00F70659">
      <w:pPr>
        <w:numPr>
          <w:ilvl w:val="0"/>
          <w:numId w:val="101"/>
        </w:numPr>
        <w:tabs>
          <w:tab w:val="num" w:pos="426"/>
        </w:tabs>
        <w:ind w:left="0" w:firstLine="0"/>
        <w:contextualSpacing/>
        <w:jc w:val="both"/>
        <w:rPr>
          <w:sz w:val="24"/>
          <w:szCs w:val="24"/>
        </w:rPr>
      </w:pPr>
      <w:r w:rsidRPr="00F70659">
        <w:rPr>
          <w:sz w:val="24"/>
          <w:szCs w:val="24"/>
        </w:rPr>
        <w:t>Responsável por promover ou diligenciar cursos, seminários, congressos, simpósios, processos seletivos, publicações de revistas, pesquisas e encontros de estudos para o aprimoramento profissional e cultural dos servidores e auxiliares da Câmara de Sorriso.</w:t>
      </w:r>
    </w:p>
    <w:p w14:paraId="08D8A8D5" w14:textId="77777777" w:rsidR="00F70659" w:rsidRPr="00F70659" w:rsidRDefault="00F70659" w:rsidP="00F70659">
      <w:pPr>
        <w:numPr>
          <w:ilvl w:val="0"/>
          <w:numId w:val="101"/>
        </w:numPr>
        <w:tabs>
          <w:tab w:val="num" w:pos="426"/>
        </w:tabs>
        <w:ind w:left="0" w:firstLine="0"/>
        <w:contextualSpacing/>
        <w:jc w:val="both"/>
        <w:rPr>
          <w:sz w:val="24"/>
          <w:szCs w:val="24"/>
        </w:rPr>
      </w:pPr>
      <w:r w:rsidRPr="00F70659">
        <w:rPr>
          <w:sz w:val="24"/>
          <w:szCs w:val="24"/>
        </w:rPr>
        <w:t>Poderá ainda ser atribuído ao Coordenador de Estudos Técnicos responsabilidade de direção de transição de outros regimes legais ou de atualizações de regimentos e normas internas;</w:t>
      </w:r>
    </w:p>
    <w:p w14:paraId="674B46B9" w14:textId="77777777" w:rsidR="00F70659" w:rsidRPr="00EC51F9" w:rsidRDefault="00F70659" w:rsidP="00EC51F9">
      <w:pPr>
        <w:jc w:val="both"/>
        <w:rPr>
          <w:iCs/>
          <w:sz w:val="24"/>
          <w:szCs w:val="24"/>
        </w:rPr>
      </w:pPr>
    </w:p>
    <w:p w14:paraId="637670E6" w14:textId="77777777" w:rsidR="00EC51F9" w:rsidRPr="00EC51F9" w:rsidRDefault="00EC51F9" w:rsidP="00EC51F9">
      <w:pPr>
        <w:jc w:val="both"/>
        <w:rPr>
          <w:b/>
          <w:iCs/>
          <w:sz w:val="24"/>
          <w:szCs w:val="24"/>
        </w:rPr>
      </w:pPr>
      <w:r w:rsidRPr="00EC51F9">
        <w:rPr>
          <w:b/>
          <w:iCs/>
          <w:sz w:val="24"/>
          <w:szCs w:val="24"/>
        </w:rPr>
        <w:t>IV – DIRETOR PATRIMONIAL DO LEGISLATIVO.</w:t>
      </w:r>
    </w:p>
    <w:p w14:paraId="51D60C08" w14:textId="77777777" w:rsidR="00EC51F9" w:rsidRPr="00EC51F9" w:rsidRDefault="00EC51F9" w:rsidP="00EC51F9">
      <w:pPr>
        <w:jc w:val="both"/>
        <w:rPr>
          <w:b/>
          <w:iCs/>
          <w:sz w:val="24"/>
          <w:szCs w:val="24"/>
        </w:rPr>
      </w:pPr>
    </w:p>
    <w:p w14:paraId="1B987F00" w14:textId="77777777" w:rsidR="00EC51F9" w:rsidRPr="00EC51F9" w:rsidRDefault="00EC51F9" w:rsidP="00EC51F9">
      <w:pPr>
        <w:jc w:val="both"/>
        <w:rPr>
          <w:iCs/>
          <w:sz w:val="24"/>
          <w:szCs w:val="24"/>
        </w:rPr>
      </w:pPr>
      <w:r w:rsidRPr="00EC51F9">
        <w:rPr>
          <w:bCs/>
          <w:iCs/>
          <w:sz w:val="24"/>
          <w:szCs w:val="24"/>
        </w:rPr>
        <w:t>Responsável por conferir, gerenciar, auxiliar a comissão de patrimônio. Etiquetando, listando e principalmente classificando os bens patrimoniais da câmara quanto a temporalidade, baixa e estado de uso. Sendo necessário parecer do Direito do Patrimônio para qualquer alteração no uso e destinação catalogado dos bens.</w:t>
      </w:r>
    </w:p>
    <w:p w14:paraId="444CF2A6" w14:textId="77777777" w:rsidR="00EC51F9" w:rsidRPr="00EC51F9" w:rsidRDefault="00EC51F9" w:rsidP="00EC51F9">
      <w:pPr>
        <w:contextualSpacing/>
        <w:jc w:val="both"/>
        <w:rPr>
          <w:iCs/>
          <w:sz w:val="24"/>
          <w:szCs w:val="24"/>
        </w:rPr>
      </w:pPr>
    </w:p>
    <w:p w14:paraId="5705A75D"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Organizar, coordenar e supervisionar os serviços do setor;</w:t>
      </w:r>
    </w:p>
    <w:p w14:paraId="0EF28B8E"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Controlar frequência dos servidores lotados no setor;</w:t>
      </w:r>
    </w:p>
    <w:p w14:paraId="09E0883A"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Requisitar e controlar o material utilizado no setor;</w:t>
      </w:r>
    </w:p>
    <w:p w14:paraId="05D6D10C"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Elaborar relatórios e pareceres pertinentes as suas atividades;</w:t>
      </w:r>
    </w:p>
    <w:p w14:paraId="1D1E60C6"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3173543D"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30736680"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56301B22"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Exercer as demais funções inerentes a seu mister;</w:t>
      </w:r>
    </w:p>
    <w:p w14:paraId="0E8DD101" w14:textId="77777777" w:rsidR="00EC51F9" w:rsidRPr="00EC51F9" w:rsidRDefault="00EC51F9" w:rsidP="00B465FC">
      <w:pPr>
        <w:numPr>
          <w:ilvl w:val="0"/>
          <w:numId w:val="95"/>
        </w:numPr>
        <w:ind w:left="284" w:hanging="284"/>
        <w:contextualSpacing/>
        <w:jc w:val="both"/>
        <w:rPr>
          <w:iCs/>
          <w:sz w:val="24"/>
          <w:szCs w:val="24"/>
        </w:rPr>
      </w:pPr>
      <w:r w:rsidRPr="00EC51F9">
        <w:rPr>
          <w:iCs/>
          <w:sz w:val="24"/>
          <w:szCs w:val="24"/>
        </w:rPr>
        <w:t>Demais atribuições correlatas e específicas.</w:t>
      </w:r>
    </w:p>
    <w:p w14:paraId="7197CB2F" w14:textId="77777777" w:rsidR="00EC51F9" w:rsidRPr="00EC51F9" w:rsidRDefault="00EC51F9" w:rsidP="00EC51F9">
      <w:pPr>
        <w:contextualSpacing/>
        <w:jc w:val="both"/>
        <w:rPr>
          <w:b/>
          <w:iCs/>
          <w:sz w:val="24"/>
          <w:szCs w:val="24"/>
        </w:rPr>
      </w:pPr>
    </w:p>
    <w:p w14:paraId="675AB046" w14:textId="77777777" w:rsidR="00EC51F9" w:rsidRPr="00EC51F9" w:rsidRDefault="00EC51F9" w:rsidP="00EC51F9">
      <w:pPr>
        <w:contextualSpacing/>
        <w:jc w:val="both"/>
        <w:rPr>
          <w:b/>
          <w:iCs/>
          <w:sz w:val="24"/>
          <w:szCs w:val="24"/>
        </w:rPr>
      </w:pPr>
      <w:r w:rsidRPr="00EC51F9">
        <w:rPr>
          <w:b/>
          <w:iCs/>
          <w:sz w:val="24"/>
          <w:szCs w:val="24"/>
        </w:rPr>
        <w:t>V – FUNÇÃO ESPECÍFICA PREVISTA DETALHADAMENTE NO PRÓPRIO ATO DE DESIGNAÇÃO</w:t>
      </w:r>
    </w:p>
    <w:p w14:paraId="1D296458" w14:textId="77777777" w:rsidR="00EC51F9" w:rsidRPr="00EC51F9" w:rsidRDefault="00EC51F9" w:rsidP="00EC51F9">
      <w:pPr>
        <w:jc w:val="both"/>
        <w:rPr>
          <w:iCs/>
          <w:sz w:val="24"/>
          <w:szCs w:val="24"/>
        </w:rPr>
      </w:pPr>
    </w:p>
    <w:p w14:paraId="57FB418F" w14:textId="77777777" w:rsidR="00EC51F9" w:rsidRPr="00EC51F9" w:rsidRDefault="00EC51F9" w:rsidP="00EC51F9">
      <w:pPr>
        <w:jc w:val="both"/>
        <w:rPr>
          <w:iCs/>
          <w:sz w:val="24"/>
          <w:szCs w:val="24"/>
        </w:rPr>
      </w:pPr>
      <w:r w:rsidRPr="00EC51F9">
        <w:rPr>
          <w:iCs/>
          <w:sz w:val="24"/>
          <w:szCs w:val="24"/>
        </w:rPr>
        <w:t>O desempenho de encargo específico importará ao servidor designado, dentre outras atribuições e responsabilidades decorrentes ou legalmente previstas, as estabelecidas detalhadamente no próprio ato de designação, expedido exclusivamente pelo Presidente do Poder Legislativo, para o exercício da respectiva função gratificada definida através de Portaria, cujo qual trará, além da sua responsabilidade, as atribuições que deverá desempenhar.</w:t>
      </w:r>
    </w:p>
    <w:p w14:paraId="5D0EF0A0" w14:textId="77777777" w:rsidR="00EC51F9" w:rsidRPr="00EC51F9" w:rsidRDefault="00EC51F9" w:rsidP="00EC51F9">
      <w:pPr>
        <w:jc w:val="both"/>
        <w:rPr>
          <w:iCs/>
          <w:sz w:val="24"/>
          <w:szCs w:val="24"/>
        </w:rPr>
      </w:pPr>
    </w:p>
    <w:p w14:paraId="213216A0" w14:textId="77777777" w:rsidR="00EC51F9" w:rsidRPr="00EC51F9" w:rsidRDefault="00EC51F9" w:rsidP="00EC51F9">
      <w:pPr>
        <w:jc w:val="both"/>
        <w:rPr>
          <w:iCs/>
          <w:sz w:val="24"/>
          <w:szCs w:val="24"/>
        </w:rPr>
      </w:pPr>
      <w:r w:rsidRPr="00EC51F9">
        <w:rPr>
          <w:iCs/>
          <w:sz w:val="24"/>
          <w:szCs w:val="24"/>
        </w:rPr>
        <w:t>Além das atribuições elencadas por meio do ato oficial de designação, são atribuições desta função:</w:t>
      </w:r>
    </w:p>
    <w:p w14:paraId="199AAC34" w14:textId="77777777" w:rsidR="00EC51F9" w:rsidRPr="00EC51F9" w:rsidRDefault="00EC51F9" w:rsidP="00EC51F9">
      <w:pPr>
        <w:jc w:val="both"/>
        <w:rPr>
          <w:iCs/>
          <w:sz w:val="24"/>
          <w:szCs w:val="24"/>
        </w:rPr>
      </w:pPr>
      <w:r w:rsidRPr="00EC51F9">
        <w:rPr>
          <w:iCs/>
          <w:sz w:val="24"/>
          <w:szCs w:val="24"/>
        </w:rPr>
        <w:t> </w:t>
      </w:r>
    </w:p>
    <w:p w14:paraId="5DCD0395"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Organizar, coordenar e supervisionar os serviços do setor;</w:t>
      </w:r>
    </w:p>
    <w:p w14:paraId="1D0F49EA"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Controlar frequência dos servidores lotados no setor;</w:t>
      </w:r>
    </w:p>
    <w:p w14:paraId="6E93673A"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Requisitar e controlar o material utilizado no setor;</w:t>
      </w:r>
    </w:p>
    <w:p w14:paraId="27EC1861"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Elaborar relatórios e pareceres pertinentes as suas atividades;</w:t>
      </w:r>
    </w:p>
    <w:p w14:paraId="277001E7"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0F05CB65"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6C589850"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1DD81EDD"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Exercer as demais funções inerentes a seu mister;</w:t>
      </w:r>
    </w:p>
    <w:p w14:paraId="0724CA0C" w14:textId="77777777" w:rsidR="00EC51F9" w:rsidRPr="00EC51F9" w:rsidRDefault="00EC51F9" w:rsidP="00B465FC">
      <w:pPr>
        <w:numPr>
          <w:ilvl w:val="0"/>
          <w:numId w:val="96"/>
        </w:numPr>
        <w:ind w:left="284" w:hanging="284"/>
        <w:contextualSpacing/>
        <w:jc w:val="both"/>
        <w:rPr>
          <w:iCs/>
          <w:sz w:val="24"/>
          <w:szCs w:val="24"/>
        </w:rPr>
      </w:pPr>
      <w:r w:rsidRPr="00EC51F9">
        <w:rPr>
          <w:iCs/>
          <w:sz w:val="24"/>
          <w:szCs w:val="24"/>
        </w:rPr>
        <w:t>Demais atribuições correlatas e específicas.</w:t>
      </w:r>
    </w:p>
    <w:p w14:paraId="2967E5F5" w14:textId="77777777" w:rsidR="00EC51F9" w:rsidRPr="00EC51F9" w:rsidRDefault="00EC51F9" w:rsidP="00EC51F9">
      <w:pPr>
        <w:jc w:val="both"/>
        <w:rPr>
          <w:b/>
          <w:bCs/>
          <w:iCs/>
          <w:sz w:val="24"/>
          <w:szCs w:val="24"/>
        </w:rPr>
      </w:pPr>
    </w:p>
    <w:p w14:paraId="11EDB94E" w14:textId="77777777" w:rsidR="00EC51F9" w:rsidRPr="00EC51F9" w:rsidRDefault="00EC51F9" w:rsidP="00EC51F9">
      <w:pPr>
        <w:jc w:val="both"/>
        <w:rPr>
          <w:iCs/>
          <w:sz w:val="24"/>
          <w:szCs w:val="24"/>
        </w:rPr>
      </w:pPr>
      <w:r w:rsidRPr="00EC51F9">
        <w:rPr>
          <w:b/>
          <w:bCs/>
          <w:iCs/>
          <w:sz w:val="24"/>
          <w:szCs w:val="24"/>
        </w:rPr>
        <w:t xml:space="preserve">VI – </w:t>
      </w:r>
      <w:r w:rsidRPr="00EC51F9">
        <w:rPr>
          <w:b/>
          <w:iCs/>
          <w:sz w:val="24"/>
          <w:szCs w:val="24"/>
        </w:rPr>
        <w:t xml:space="preserve">DIRETOR DE DEPARTAMENTO ADMINISTRATIVO </w:t>
      </w:r>
    </w:p>
    <w:p w14:paraId="67EA9BE2" w14:textId="77777777" w:rsidR="00EC51F9" w:rsidRPr="00EC51F9" w:rsidRDefault="00EC51F9" w:rsidP="00EC51F9">
      <w:pPr>
        <w:contextualSpacing/>
        <w:jc w:val="both"/>
        <w:rPr>
          <w:iCs/>
          <w:sz w:val="24"/>
          <w:szCs w:val="24"/>
        </w:rPr>
      </w:pPr>
    </w:p>
    <w:p w14:paraId="2E6B0FEF" w14:textId="77777777" w:rsidR="00EC51F9" w:rsidRPr="00EC51F9" w:rsidRDefault="00EC51F9" w:rsidP="00EC51F9">
      <w:pPr>
        <w:contextualSpacing/>
        <w:jc w:val="both"/>
        <w:rPr>
          <w:iCs/>
          <w:sz w:val="24"/>
          <w:szCs w:val="24"/>
        </w:rPr>
      </w:pPr>
      <w:r w:rsidRPr="00EC51F9">
        <w:rPr>
          <w:iCs/>
          <w:sz w:val="24"/>
          <w:szCs w:val="24"/>
        </w:rPr>
        <w:t>Planejar, organizar, dirigir e controlar as atividades de seu departamento, fixando políticas de gestão dos recursos financeiros, materiais, humanos, além da estruturação, racionalização, e adequação dos serviços tendo em vista os objetivos da Instituição.</w:t>
      </w:r>
    </w:p>
    <w:p w14:paraId="5C4F0DB4" w14:textId="77777777" w:rsidR="00EC51F9" w:rsidRPr="00EC51F9" w:rsidRDefault="00EC51F9" w:rsidP="00EC51F9">
      <w:pPr>
        <w:ind w:firstLine="708"/>
        <w:jc w:val="both"/>
        <w:rPr>
          <w:iCs/>
          <w:sz w:val="24"/>
          <w:szCs w:val="24"/>
        </w:rPr>
      </w:pPr>
    </w:p>
    <w:p w14:paraId="5FCD8FF9" w14:textId="77777777" w:rsidR="00EC51F9" w:rsidRPr="00EC51F9" w:rsidRDefault="00EC51F9" w:rsidP="00EC51F9">
      <w:pPr>
        <w:jc w:val="both"/>
        <w:rPr>
          <w:iCs/>
          <w:sz w:val="24"/>
          <w:szCs w:val="24"/>
        </w:rPr>
      </w:pPr>
      <w:r w:rsidRPr="00EC51F9">
        <w:rPr>
          <w:iCs/>
          <w:sz w:val="24"/>
          <w:szCs w:val="24"/>
        </w:rPr>
        <w:t>Além das atribuições elencadas por meio do ato oficial de designação, são atribuições desta função:</w:t>
      </w:r>
    </w:p>
    <w:p w14:paraId="6C193EA3" w14:textId="77777777" w:rsidR="00EC51F9" w:rsidRPr="00EC51F9" w:rsidRDefault="00EC51F9" w:rsidP="00EC51F9">
      <w:pPr>
        <w:jc w:val="both"/>
        <w:rPr>
          <w:b/>
          <w:bCs/>
          <w:iCs/>
          <w:sz w:val="24"/>
          <w:szCs w:val="24"/>
        </w:rPr>
      </w:pPr>
    </w:p>
    <w:p w14:paraId="1F84E4BC"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Organizar, coordenar e supervisionar os serviços do setor ao qual for nomeado;</w:t>
      </w:r>
    </w:p>
    <w:p w14:paraId="4847BAF7"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Controlar frequência dos servidores lotados no setor ao qual for nomeado;</w:t>
      </w:r>
    </w:p>
    <w:p w14:paraId="02DC7831"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Requisitar e controlar o material utilizado no setor ao qual for nomeado;</w:t>
      </w:r>
    </w:p>
    <w:p w14:paraId="5EFB96D6"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Elaborar relatórios e pareceres pertinentes as suas atividades ao qual for nomeado;</w:t>
      </w:r>
    </w:p>
    <w:p w14:paraId="74D681EF"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Zelar pelo bom funcionamento dos equipamentos que dão sustentação técnico-administrativa ao setor, bem como adotar providências para solução de eventuais problemas;</w:t>
      </w:r>
    </w:p>
    <w:p w14:paraId="644397C5"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Supervisionar o andamento das atividades desenvolvidas pela equipe de apoio administrativo respectiva;</w:t>
      </w:r>
    </w:p>
    <w:p w14:paraId="10225AC7"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Prestar informações a chefia imediata e atender aos pedidos da Mesa Diretora desta Câmara Municipal;</w:t>
      </w:r>
    </w:p>
    <w:p w14:paraId="11014196"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Exercer as demais funções inerentes a seu mister;</w:t>
      </w:r>
    </w:p>
    <w:p w14:paraId="783DE14B" w14:textId="77777777" w:rsidR="00EC51F9" w:rsidRPr="00EC51F9" w:rsidRDefault="00EC51F9" w:rsidP="00B465FC">
      <w:pPr>
        <w:numPr>
          <w:ilvl w:val="0"/>
          <w:numId w:val="97"/>
        </w:numPr>
        <w:ind w:left="284" w:hanging="284"/>
        <w:contextualSpacing/>
        <w:jc w:val="both"/>
        <w:rPr>
          <w:iCs/>
          <w:sz w:val="24"/>
          <w:szCs w:val="24"/>
        </w:rPr>
      </w:pPr>
      <w:r w:rsidRPr="00EC51F9">
        <w:rPr>
          <w:iCs/>
          <w:sz w:val="24"/>
          <w:szCs w:val="24"/>
        </w:rPr>
        <w:t>Demais atribuições correlatas e específicas.</w:t>
      </w:r>
    </w:p>
    <w:p w14:paraId="78F8F739" w14:textId="77777777" w:rsidR="00EC51F9" w:rsidRPr="00EC51F9" w:rsidRDefault="00EC51F9" w:rsidP="00EC51F9">
      <w:pPr>
        <w:jc w:val="both"/>
        <w:rPr>
          <w:iCs/>
          <w:sz w:val="24"/>
          <w:szCs w:val="24"/>
        </w:rPr>
      </w:pPr>
    </w:p>
    <w:p w14:paraId="02314504" w14:textId="77777777" w:rsidR="00EC51F9" w:rsidRPr="00EC51F9" w:rsidRDefault="00EC51F9" w:rsidP="00EC51F9">
      <w:pPr>
        <w:jc w:val="center"/>
        <w:rPr>
          <w:b/>
          <w:iCs/>
          <w:sz w:val="24"/>
          <w:szCs w:val="24"/>
        </w:rPr>
      </w:pPr>
      <w:r w:rsidRPr="00EC51F9">
        <w:rPr>
          <w:b/>
          <w:iCs/>
          <w:sz w:val="24"/>
          <w:szCs w:val="24"/>
        </w:rPr>
        <w:t>CAPITULO III</w:t>
      </w:r>
    </w:p>
    <w:p w14:paraId="37314EF2" w14:textId="77777777" w:rsidR="00EC51F9" w:rsidRPr="00EC51F9" w:rsidRDefault="00EC51F9" w:rsidP="00EC51F9">
      <w:pPr>
        <w:jc w:val="center"/>
        <w:rPr>
          <w:b/>
          <w:iCs/>
          <w:sz w:val="24"/>
          <w:szCs w:val="24"/>
        </w:rPr>
      </w:pPr>
      <w:r w:rsidRPr="00EC51F9">
        <w:rPr>
          <w:b/>
          <w:iCs/>
          <w:sz w:val="24"/>
          <w:szCs w:val="24"/>
        </w:rPr>
        <w:t>QUADRO DAS FUNÇÕES, VALORES E QUANTITATIVOS</w:t>
      </w:r>
    </w:p>
    <w:p w14:paraId="79AE5EFF" w14:textId="77777777" w:rsidR="00EC51F9" w:rsidRPr="00EC51F9" w:rsidRDefault="00EC51F9" w:rsidP="00EC51F9">
      <w:pPr>
        <w:jc w:val="both"/>
        <w:rPr>
          <w:iCs/>
          <w:sz w:val="24"/>
          <w:szCs w:val="24"/>
        </w:rPr>
      </w:pPr>
    </w:p>
    <w:p w14:paraId="317F5F9D" w14:textId="77777777" w:rsidR="00EC51F9" w:rsidRPr="00EC51F9" w:rsidRDefault="00EC51F9" w:rsidP="00EC51F9">
      <w:pPr>
        <w:jc w:val="both"/>
        <w:rPr>
          <w:iCs/>
          <w:sz w:val="24"/>
          <w:szCs w:val="24"/>
        </w:rPr>
      </w:pPr>
      <w:r w:rsidRPr="00EC51F9">
        <w:rPr>
          <w:b/>
          <w:iCs/>
          <w:sz w:val="24"/>
          <w:szCs w:val="24"/>
        </w:rPr>
        <w:t>Art. 3º</w:t>
      </w:r>
      <w:r w:rsidRPr="00EC51F9">
        <w:rPr>
          <w:iCs/>
          <w:sz w:val="24"/>
          <w:szCs w:val="24"/>
        </w:rPr>
        <w:t xml:space="preserve"> As Funções Gratificadas observará o percentual de servidores efetivos que poderá ser contemplado, quantitativo de vagas e valor remuneratório conforme definido no quadro abaixo:</w:t>
      </w:r>
    </w:p>
    <w:p w14:paraId="7E83D0FD" w14:textId="77777777" w:rsidR="00EC51F9" w:rsidRPr="00EC51F9" w:rsidRDefault="00EC51F9" w:rsidP="00EC51F9">
      <w:pPr>
        <w:jc w:val="center"/>
        <w:rPr>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127"/>
        <w:gridCol w:w="4664"/>
      </w:tblGrid>
      <w:tr w:rsidR="00EC51F9" w:rsidRPr="00F70659" w14:paraId="616E9B73" w14:textId="77777777" w:rsidTr="00EC51F9">
        <w:tc>
          <w:tcPr>
            <w:tcW w:w="9061" w:type="dxa"/>
            <w:gridSpan w:val="3"/>
            <w:tcBorders>
              <w:top w:val="single" w:sz="4" w:space="0" w:color="auto"/>
              <w:left w:val="single" w:sz="4" w:space="0" w:color="auto"/>
              <w:bottom w:val="single" w:sz="4" w:space="0" w:color="auto"/>
              <w:right w:val="single" w:sz="4" w:space="0" w:color="auto"/>
            </w:tcBorders>
            <w:hideMark/>
          </w:tcPr>
          <w:p w14:paraId="21F57AA4" w14:textId="77777777" w:rsidR="00EC51F9" w:rsidRPr="00F70659" w:rsidRDefault="00EC51F9" w:rsidP="00EC51F9">
            <w:pPr>
              <w:jc w:val="center"/>
              <w:rPr>
                <w:rFonts w:eastAsia="Calibri"/>
                <w:b/>
                <w:iCs/>
                <w:strike/>
                <w:sz w:val="24"/>
                <w:szCs w:val="24"/>
              </w:rPr>
            </w:pPr>
            <w:r w:rsidRPr="00F70659">
              <w:rPr>
                <w:rFonts w:eastAsia="Calibri"/>
                <w:b/>
                <w:iCs/>
                <w:strike/>
                <w:sz w:val="24"/>
                <w:szCs w:val="24"/>
              </w:rPr>
              <w:t>FUNÇÕES GRATIFICADAS</w:t>
            </w:r>
          </w:p>
        </w:tc>
      </w:tr>
      <w:tr w:rsidR="00EC51F9" w:rsidRPr="00F70659" w14:paraId="3CE94B5E" w14:textId="77777777" w:rsidTr="00EC51F9">
        <w:tc>
          <w:tcPr>
            <w:tcW w:w="9061" w:type="dxa"/>
            <w:gridSpan w:val="3"/>
            <w:tcBorders>
              <w:top w:val="single" w:sz="4" w:space="0" w:color="auto"/>
              <w:left w:val="single" w:sz="4" w:space="0" w:color="auto"/>
              <w:bottom w:val="single" w:sz="4" w:space="0" w:color="auto"/>
              <w:right w:val="single" w:sz="4" w:space="0" w:color="auto"/>
            </w:tcBorders>
            <w:hideMark/>
          </w:tcPr>
          <w:p w14:paraId="6B4E7B9E" w14:textId="77777777" w:rsidR="00EC51F9" w:rsidRPr="00F70659" w:rsidRDefault="00EC51F9" w:rsidP="00EC51F9">
            <w:pPr>
              <w:jc w:val="both"/>
              <w:rPr>
                <w:rFonts w:eastAsia="Calibri"/>
                <w:b/>
                <w:iCs/>
                <w:strike/>
                <w:sz w:val="24"/>
                <w:szCs w:val="24"/>
              </w:rPr>
            </w:pPr>
            <w:r w:rsidRPr="00F70659">
              <w:rPr>
                <w:rFonts w:eastAsia="Calibri"/>
                <w:bCs/>
                <w:iCs/>
                <w:strike/>
                <w:sz w:val="24"/>
                <w:szCs w:val="24"/>
              </w:rPr>
              <w:t>As funções Gratificadas serão proporcionais até o número de 50% (cinquenta por cento) do total de servidores lotados no quadro efetivo da Câmara Municipal, desde que respeitadas as funções criadas e previstas nesta Lei.</w:t>
            </w:r>
          </w:p>
        </w:tc>
      </w:tr>
      <w:tr w:rsidR="00EC51F9" w:rsidRPr="00F70659" w14:paraId="1E25AFD6"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5CFD2F70" w14:textId="77777777" w:rsidR="00EC51F9" w:rsidRPr="00F70659" w:rsidRDefault="00EC51F9" w:rsidP="00EC51F9">
            <w:pPr>
              <w:jc w:val="center"/>
              <w:rPr>
                <w:rFonts w:eastAsia="Calibri"/>
                <w:b/>
                <w:iCs/>
                <w:strike/>
                <w:sz w:val="24"/>
                <w:szCs w:val="24"/>
              </w:rPr>
            </w:pPr>
            <w:r w:rsidRPr="00F70659">
              <w:rPr>
                <w:rFonts w:eastAsia="Calibri"/>
                <w:b/>
                <w:iCs/>
                <w:strike/>
                <w:sz w:val="24"/>
                <w:szCs w:val="24"/>
              </w:rPr>
              <w:t>FUNÇÃO GRATIFICADA</w:t>
            </w:r>
          </w:p>
        </w:tc>
        <w:tc>
          <w:tcPr>
            <w:tcW w:w="1127" w:type="dxa"/>
            <w:tcBorders>
              <w:top w:val="single" w:sz="4" w:space="0" w:color="auto"/>
              <w:left w:val="single" w:sz="4" w:space="0" w:color="auto"/>
              <w:bottom w:val="single" w:sz="4" w:space="0" w:color="auto"/>
              <w:right w:val="single" w:sz="4" w:space="0" w:color="auto"/>
            </w:tcBorders>
            <w:hideMark/>
          </w:tcPr>
          <w:p w14:paraId="7811B0CE" w14:textId="77777777" w:rsidR="00EC51F9" w:rsidRPr="00F70659" w:rsidRDefault="00EC51F9" w:rsidP="00EC51F9">
            <w:pPr>
              <w:jc w:val="center"/>
              <w:rPr>
                <w:rFonts w:eastAsia="Calibri"/>
                <w:b/>
                <w:iCs/>
                <w:strike/>
                <w:sz w:val="24"/>
                <w:szCs w:val="24"/>
              </w:rPr>
            </w:pPr>
            <w:r w:rsidRPr="00F70659">
              <w:rPr>
                <w:rFonts w:eastAsia="Calibri"/>
                <w:b/>
                <w:iCs/>
                <w:strike/>
                <w:sz w:val="24"/>
                <w:szCs w:val="24"/>
              </w:rPr>
              <w:t>VAGAS</w:t>
            </w:r>
          </w:p>
        </w:tc>
        <w:tc>
          <w:tcPr>
            <w:tcW w:w="4664" w:type="dxa"/>
            <w:tcBorders>
              <w:top w:val="single" w:sz="4" w:space="0" w:color="auto"/>
              <w:left w:val="single" w:sz="4" w:space="0" w:color="auto"/>
              <w:bottom w:val="single" w:sz="4" w:space="0" w:color="auto"/>
              <w:right w:val="single" w:sz="4" w:space="0" w:color="auto"/>
            </w:tcBorders>
            <w:hideMark/>
          </w:tcPr>
          <w:p w14:paraId="59B8B5DC" w14:textId="77777777" w:rsidR="00EC51F9" w:rsidRPr="00F70659" w:rsidRDefault="00EC51F9" w:rsidP="00EC51F9">
            <w:pPr>
              <w:jc w:val="center"/>
              <w:rPr>
                <w:rFonts w:eastAsia="Calibri"/>
                <w:b/>
                <w:iCs/>
                <w:strike/>
                <w:sz w:val="24"/>
                <w:szCs w:val="24"/>
              </w:rPr>
            </w:pPr>
            <w:r w:rsidRPr="00F70659">
              <w:rPr>
                <w:rFonts w:eastAsia="Calibri"/>
                <w:b/>
                <w:iCs/>
                <w:strike/>
                <w:sz w:val="24"/>
                <w:szCs w:val="24"/>
              </w:rPr>
              <w:t>PERCENTUAL DE REMUNERAÇÃO</w:t>
            </w:r>
          </w:p>
        </w:tc>
      </w:tr>
      <w:tr w:rsidR="00EC51F9" w:rsidRPr="00F70659" w14:paraId="68B40011"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26D76256" w14:textId="77777777" w:rsidR="00EC51F9" w:rsidRPr="00F70659" w:rsidRDefault="00EC51F9" w:rsidP="00EC51F9">
            <w:pPr>
              <w:rPr>
                <w:rFonts w:eastAsia="Calibri"/>
                <w:iCs/>
                <w:strike/>
                <w:sz w:val="24"/>
                <w:szCs w:val="24"/>
              </w:rPr>
            </w:pPr>
            <w:r w:rsidRPr="00F70659">
              <w:rPr>
                <w:rFonts w:eastAsia="Calibri"/>
                <w:iCs/>
                <w:strike/>
                <w:sz w:val="24"/>
                <w:szCs w:val="24"/>
              </w:rPr>
              <w:t>FG 01 - Coordenador gestão do Plenário.</w:t>
            </w:r>
          </w:p>
        </w:tc>
        <w:tc>
          <w:tcPr>
            <w:tcW w:w="1127" w:type="dxa"/>
            <w:tcBorders>
              <w:top w:val="single" w:sz="4" w:space="0" w:color="auto"/>
              <w:left w:val="single" w:sz="4" w:space="0" w:color="auto"/>
              <w:bottom w:val="single" w:sz="4" w:space="0" w:color="auto"/>
              <w:right w:val="single" w:sz="4" w:space="0" w:color="auto"/>
            </w:tcBorders>
            <w:hideMark/>
          </w:tcPr>
          <w:p w14:paraId="2FE43C8F"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61F40015"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2717E29F"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5C736F3B" w14:textId="77777777" w:rsidR="00EC51F9" w:rsidRPr="00F70659" w:rsidRDefault="00EC51F9" w:rsidP="00EC51F9">
            <w:pPr>
              <w:rPr>
                <w:rFonts w:eastAsia="Calibri"/>
                <w:iCs/>
                <w:strike/>
                <w:sz w:val="24"/>
                <w:szCs w:val="24"/>
              </w:rPr>
            </w:pPr>
            <w:r w:rsidRPr="00F70659">
              <w:rPr>
                <w:rFonts w:eastAsia="Calibri"/>
                <w:iCs/>
                <w:strike/>
                <w:sz w:val="24"/>
                <w:szCs w:val="24"/>
              </w:rPr>
              <w:t>FG 02 - Coordenador do arquivo de leis e atos administrativos.</w:t>
            </w:r>
          </w:p>
        </w:tc>
        <w:tc>
          <w:tcPr>
            <w:tcW w:w="1127" w:type="dxa"/>
            <w:tcBorders>
              <w:top w:val="single" w:sz="4" w:space="0" w:color="auto"/>
              <w:left w:val="single" w:sz="4" w:space="0" w:color="auto"/>
              <w:bottom w:val="single" w:sz="4" w:space="0" w:color="auto"/>
              <w:right w:val="single" w:sz="4" w:space="0" w:color="auto"/>
            </w:tcBorders>
            <w:hideMark/>
          </w:tcPr>
          <w:p w14:paraId="537F0938"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4B917A91"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426ADD47"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5A5DAE59" w14:textId="77777777" w:rsidR="00EC51F9" w:rsidRPr="00F70659" w:rsidRDefault="00EC51F9" w:rsidP="00EC51F9">
            <w:pPr>
              <w:contextualSpacing/>
              <w:rPr>
                <w:rFonts w:eastAsia="Calibri"/>
                <w:iCs/>
                <w:strike/>
                <w:sz w:val="24"/>
                <w:szCs w:val="24"/>
              </w:rPr>
            </w:pPr>
            <w:r w:rsidRPr="00F70659">
              <w:rPr>
                <w:rFonts w:eastAsia="Calibri"/>
                <w:iCs/>
                <w:strike/>
                <w:sz w:val="24"/>
                <w:szCs w:val="24"/>
              </w:rPr>
              <w:t xml:space="preserve">FG 03 - Coordenador de Recursos Humanos. </w:t>
            </w:r>
          </w:p>
        </w:tc>
        <w:tc>
          <w:tcPr>
            <w:tcW w:w="1127" w:type="dxa"/>
            <w:tcBorders>
              <w:top w:val="single" w:sz="4" w:space="0" w:color="auto"/>
              <w:left w:val="single" w:sz="4" w:space="0" w:color="auto"/>
              <w:bottom w:val="single" w:sz="4" w:space="0" w:color="auto"/>
              <w:right w:val="single" w:sz="4" w:space="0" w:color="auto"/>
            </w:tcBorders>
            <w:hideMark/>
          </w:tcPr>
          <w:p w14:paraId="56F67C33"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490791A2"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5B976FF4"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18B7B613" w14:textId="77777777" w:rsidR="00EC51F9" w:rsidRPr="00F70659" w:rsidRDefault="00EC51F9" w:rsidP="00EC51F9">
            <w:pPr>
              <w:rPr>
                <w:rFonts w:eastAsia="Calibri"/>
                <w:iCs/>
                <w:strike/>
                <w:sz w:val="24"/>
                <w:szCs w:val="24"/>
              </w:rPr>
            </w:pPr>
            <w:r w:rsidRPr="00F70659">
              <w:rPr>
                <w:rFonts w:eastAsia="Calibri"/>
                <w:iCs/>
                <w:strike/>
                <w:sz w:val="24"/>
                <w:szCs w:val="24"/>
              </w:rPr>
              <w:t>FG 04 - Coordenador da Informática e equipamentos eletrônicos</w:t>
            </w:r>
          </w:p>
        </w:tc>
        <w:tc>
          <w:tcPr>
            <w:tcW w:w="1127" w:type="dxa"/>
            <w:tcBorders>
              <w:top w:val="single" w:sz="4" w:space="0" w:color="auto"/>
              <w:left w:val="single" w:sz="4" w:space="0" w:color="auto"/>
              <w:bottom w:val="single" w:sz="4" w:space="0" w:color="auto"/>
              <w:right w:val="single" w:sz="4" w:space="0" w:color="auto"/>
            </w:tcBorders>
            <w:hideMark/>
          </w:tcPr>
          <w:p w14:paraId="5AD0C31A"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15D9B23C"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0DC72EB1"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5BAEBA68" w14:textId="77777777" w:rsidR="00EC51F9" w:rsidRPr="00F70659" w:rsidRDefault="00EC51F9" w:rsidP="00EC51F9">
            <w:pPr>
              <w:contextualSpacing/>
              <w:rPr>
                <w:rFonts w:eastAsia="Calibri"/>
                <w:iCs/>
                <w:strike/>
                <w:sz w:val="24"/>
                <w:szCs w:val="24"/>
              </w:rPr>
            </w:pPr>
            <w:r w:rsidRPr="00F70659">
              <w:rPr>
                <w:rFonts w:eastAsia="Calibri"/>
                <w:iCs/>
                <w:strike/>
                <w:sz w:val="24"/>
                <w:szCs w:val="24"/>
              </w:rPr>
              <w:t>FG 05 - Coordenador de frotas.</w:t>
            </w:r>
          </w:p>
        </w:tc>
        <w:tc>
          <w:tcPr>
            <w:tcW w:w="1127" w:type="dxa"/>
            <w:tcBorders>
              <w:top w:val="single" w:sz="4" w:space="0" w:color="auto"/>
              <w:left w:val="single" w:sz="4" w:space="0" w:color="auto"/>
              <w:bottom w:val="single" w:sz="4" w:space="0" w:color="auto"/>
              <w:right w:val="single" w:sz="4" w:space="0" w:color="auto"/>
            </w:tcBorders>
            <w:hideMark/>
          </w:tcPr>
          <w:p w14:paraId="59320EA8"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70692BEE"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3A084BED"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2D56FF10" w14:textId="77777777" w:rsidR="00EC51F9" w:rsidRPr="00F70659" w:rsidRDefault="00EC51F9" w:rsidP="00EC51F9">
            <w:pPr>
              <w:rPr>
                <w:rFonts w:eastAsia="Calibri"/>
                <w:iCs/>
                <w:strike/>
                <w:sz w:val="24"/>
                <w:szCs w:val="24"/>
              </w:rPr>
            </w:pPr>
            <w:r w:rsidRPr="00F70659">
              <w:rPr>
                <w:rFonts w:eastAsia="Calibri"/>
                <w:iCs/>
                <w:strike/>
                <w:sz w:val="24"/>
                <w:szCs w:val="24"/>
              </w:rPr>
              <w:t>FG 06 - Coordenador de proposituras e autuação de projetos de leis.</w:t>
            </w:r>
          </w:p>
        </w:tc>
        <w:tc>
          <w:tcPr>
            <w:tcW w:w="1127" w:type="dxa"/>
            <w:tcBorders>
              <w:top w:val="single" w:sz="4" w:space="0" w:color="auto"/>
              <w:left w:val="single" w:sz="4" w:space="0" w:color="auto"/>
              <w:bottom w:val="single" w:sz="4" w:space="0" w:color="auto"/>
              <w:right w:val="single" w:sz="4" w:space="0" w:color="auto"/>
            </w:tcBorders>
            <w:hideMark/>
          </w:tcPr>
          <w:p w14:paraId="7D83DC94"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46B21CD1"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7FB1C547"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6B55A04E" w14:textId="77777777" w:rsidR="00EC51F9" w:rsidRPr="00F70659" w:rsidRDefault="00EC51F9" w:rsidP="00EC51F9">
            <w:pPr>
              <w:rPr>
                <w:rFonts w:eastAsia="Calibri"/>
                <w:iCs/>
                <w:strike/>
                <w:sz w:val="24"/>
                <w:szCs w:val="24"/>
              </w:rPr>
            </w:pPr>
            <w:r w:rsidRPr="00F70659">
              <w:rPr>
                <w:rFonts w:eastAsia="Calibri"/>
                <w:iCs/>
                <w:strike/>
                <w:sz w:val="24"/>
                <w:szCs w:val="24"/>
              </w:rPr>
              <w:t>FG 07 - Coordenador de Armazenamento e arquivo de mídias digitais elaboradas pela Câmara e pela Agência de Publicidade.</w:t>
            </w:r>
          </w:p>
        </w:tc>
        <w:tc>
          <w:tcPr>
            <w:tcW w:w="1127" w:type="dxa"/>
            <w:tcBorders>
              <w:top w:val="single" w:sz="4" w:space="0" w:color="auto"/>
              <w:left w:val="single" w:sz="4" w:space="0" w:color="auto"/>
              <w:bottom w:val="single" w:sz="4" w:space="0" w:color="auto"/>
              <w:right w:val="single" w:sz="4" w:space="0" w:color="auto"/>
            </w:tcBorders>
            <w:hideMark/>
          </w:tcPr>
          <w:p w14:paraId="4EF3CF0A"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7A5A9276"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6A6ACFFC"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61EA4447" w14:textId="77777777" w:rsidR="00EC51F9" w:rsidRPr="00F70659" w:rsidRDefault="00EC51F9" w:rsidP="00EC51F9">
            <w:pPr>
              <w:rPr>
                <w:rFonts w:eastAsia="Calibri"/>
                <w:iCs/>
                <w:strike/>
                <w:sz w:val="24"/>
                <w:szCs w:val="24"/>
              </w:rPr>
            </w:pPr>
            <w:r w:rsidRPr="00F70659">
              <w:rPr>
                <w:rFonts w:eastAsia="Calibri"/>
                <w:iCs/>
                <w:strike/>
                <w:sz w:val="24"/>
                <w:szCs w:val="24"/>
              </w:rPr>
              <w:t>FG 08 - Coordenador de procedimentos licitatórios, compras e serviços.</w:t>
            </w:r>
          </w:p>
        </w:tc>
        <w:tc>
          <w:tcPr>
            <w:tcW w:w="1127" w:type="dxa"/>
            <w:tcBorders>
              <w:top w:val="single" w:sz="4" w:space="0" w:color="auto"/>
              <w:left w:val="single" w:sz="4" w:space="0" w:color="auto"/>
              <w:bottom w:val="single" w:sz="4" w:space="0" w:color="auto"/>
              <w:right w:val="single" w:sz="4" w:space="0" w:color="auto"/>
            </w:tcBorders>
            <w:hideMark/>
          </w:tcPr>
          <w:p w14:paraId="734A5200"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0538ADA9"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57D57287"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1EB9DB1A" w14:textId="77777777" w:rsidR="00EC51F9" w:rsidRPr="00F70659" w:rsidRDefault="00EC51F9" w:rsidP="00EC51F9">
            <w:pPr>
              <w:rPr>
                <w:rFonts w:eastAsia="Calibri"/>
                <w:iCs/>
                <w:strike/>
                <w:sz w:val="24"/>
                <w:szCs w:val="24"/>
              </w:rPr>
            </w:pPr>
            <w:r w:rsidRPr="00F70659">
              <w:rPr>
                <w:rFonts w:eastAsia="Calibri"/>
                <w:iCs/>
                <w:strike/>
                <w:sz w:val="24"/>
                <w:szCs w:val="24"/>
              </w:rPr>
              <w:t>FG 09 - Diretor Patrimonial do Legislativo.</w:t>
            </w:r>
          </w:p>
        </w:tc>
        <w:tc>
          <w:tcPr>
            <w:tcW w:w="1127" w:type="dxa"/>
            <w:tcBorders>
              <w:top w:val="single" w:sz="4" w:space="0" w:color="auto"/>
              <w:left w:val="single" w:sz="4" w:space="0" w:color="auto"/>
              <w:bottom w:val="single" w:sz="4" w:space="0" w:color="auto"/>
              <w:right w:val="single" w:sz="4" w:space="0" w:color="auto"/>
            </w:tcBorders>
            <w:hideMark/>
          </w:tcPr>
          <w:p w14:paraId="5B174524"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26C467F9"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30BE6A88"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3297924A" w14:textId="77777777" w:rsidR="00EC51F9" w:rsidRPr="00F70659" w:rsidRDefault="00EC51F9" w:rsidP="00EC51F9">
            <w:pPr>
              <w:rPr>
                <w:rFonts w:eastAsia="Calibri"/>
                <w:iCs/>
                <w:strike/>
                <w:sz w:val="24"/>
                <w:szCs w:val="24"/>
              </w:rPr>
            </w:pPr>
            <w:r w:rsidRPr="00F70659">
              <w:rPr>
                <w:rFonts w:eastAsia="Calibri"/>
                <w:iCs/>
                <w:strike/>
                <w:sz w:val="24"/>
                <w:szCs w:val="24"/>
              </w:rPr>
              <w:t>FG 10 - Função específica prevista detalhadamente no próprio ato de designação.</w:t>
            </w:r>
          </w:p>
        </w:tc>
        <w:tc>
          <w:tcPr>
            <w:tcW w:w="1127" w:type="dxa"/>
            <w:tcBorders>
              <w:top w:val="single" w:sz="4" w:space="0" w:color="auto"/>
              <w:left w:val="single" w:sz="4" w:space="0" w:color="auto"/>
              <w:bottom w:val="single" w:sz="4" w:space="0" w:color="auto"/>
              <w:right w:val="single" w:sz="4" w:space="0" w:color="auto"/>
            </w:tcBorders>
            <w:hideMark/>
          </w:tcPr>
          <w:p w14:paraId="7BD3F446"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0D4F2801"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r w:rsidR="00EC51F9" w:rsidRPr="00F70659" w14:paraId="54614707" w14:textId="77777777" w:rsidTr="00EC51F9">
        <w:tc>
          <w:tcPr>
            <w:tcW w:w="3270" w:type="dxa"/>
            <w:tcBorders>
              <w:top w:val="single" w:sz="4" w:space="0" w:color="auto"/>
              <w:left w:val="single" w:sz="4" w:space="0" w:color="auto"/>
              <w:bottom w:val="single" w:sz="4" w:space="0" w:color="auto"/>
              <w:right w:val="single" w:sz="4" w:space="0" w:color="auto"/>
            </w:tcBorders>
            <w:hideMark/>
          </w:tcPr>
          <w:p w14:paraId="1409B7C7" w14:textId="77777777" w:rsidR="00EC51F9" w:rsidRPr="00F70659" w:rsidRDefault="00EC51F9" w:rsidP="00EC51F9">
            <w:pPr>
              <w:rPr>
                <w:rFonts w:eastAsia="Calibri"/>
                <w:iCs/>
                <w:strike/>
                <w:sz w:val="24"/>
                <w:szCs w:val="24"/>
              </w:rPr>
            </w:pPr>
            <w:r w:rsidRPr="00F70659">
              <w:rPr>
                <w:rFonts w:eastAsia="Calibri"/>
                <w:iCs/>
                <w:strike/>
                <w:sz w:val="24"/>
                <w:szCs w:val="24"/>
              </w:rPr>
              <w:t>FG 11 - Diretor de Departamento Administrativo.</w:t>
            </w:r>
          </w:p>
        </w:tc>
        <w:tc>
          <w:tcPr>
            <w:tcW w:w="1127" w:type="dxa"/>
            <w:tcBorders>
              <w:top w:val="single" w:sz="4" w:space="0" w:color="auto"/>
              <w:left w:val="single" w:sz="4" w:space="0" w:color="auto"/>
              <w:bottom w:val="single" w:sz="4" w:space="0" w:color="auto"/>
              <w:right w:val="single" w:sz="4" w:space="0" w:color="auto"/>
            </w:tcBorders>
            <w:hideMark/>
          </w:tcPr>
          <w:p w14:paraId="53DC1500" w14:textId="77777777" w:rsidR="00EC51F9" w:rsidRPr="00F70659" w:rsidRDefault="00EC51F9" w:rsidP="00EC51F9">
            <w:pPr>
              <w:jc w:val="center"/>
              <w:rPr>
                <w:rFonts w:eastAsia="Calibri"/>
                <w:iCs/>
                <w:strike/>
                <w:sz w:val="24"/>
                <w:szCs w:val="24"/>
              </w:rPr>
            </w:pPr>
            <w:r w:rsidRPr="00F70659">
              <w:rPr>
                <w:rFonts w:eastAsia="Calibri"/>
                <w:iCs/>
                <w:strike/>
                <w:sz w:val="24"/>
                <w:szCs w:val="24"/>
              </w:rPr>
              <w:t>01</w:t>
            </w:r>
          </w:p>
        </w:tc>
        <w:tc>
          <w:tcPr>
            <w:tcW w:w="4664" w:type="dxa"/>
            <w:tcBorders>
              <w:top w:val="single" w:sz="4" w:space="0" w:color="auto"/>
              <w:left w:val="single" w:sz="4" w:space="0" w:color="auto"/>
              <w:bottom w:val="single" w:sz="4" w:space="0" w:color="auto"/>
              <w:right w:val="single" w:sz="4" w:space="0" w:color="auto"/>
            </w:tcBorders>
            <w:hideMark/>
          </w:tcPr>
          <w:p w14:paraId="3D1E7452" w14:textId="77777777" w:rsidR="00EC51F9" w:rsidRPr="00F70659" w:rsidRDefault="00EC51F9" w:rsidP="00EC51F9">
            <w:pPr>
              <w:rPr>
                <w:rFonts w:eastAsia="Calibri"/>
                <w:iCs/>
                <w:strike/>
                <w:sz w:val="24"/>
                <w:szCs w:val="24"/>
              </w:rPr>
            </w:pPr>
            <w:r w:rsidRPr="00F70659">
              <w:rPr>
                <w:rFonts w:eastAsia="Calibri"/>
                <w:bCs/>
                <w:iCs/>
                <w:strike/>
                <w:sz w:val="24"/>
                <w:szCs w:val="24"/>
              </w:rPr>
              <w:t>Até 40% S</w:t>
            </w:r>
            <w:r w:rsidRPr="00F70659">
              <w:rPr>
                <w:rFonts w:eastAsia="Calibri"/>
                <w:iCs/>
                <w:strike/>
                <w:sz w:val="24"/>
                <w:szCs w:val="24"/>
                <w:lang w:val="pt-PT"/>
              </w:rPr>
              <w:t>obre a soma do vencimento inicial com o valor decorrente da progressão por nível.</w:t>
            </w:r>
          </w:p>
        </w:tc>
      </w:tr>
    </w:tbl>
    <w:p w14:paraId="32EEBE32" w14:textId="00F0C732" w:rsidR="00EC51F9" w:rsidRPr="00F70659" w:rsidRDefault="00EC51F9" w:rsidP="00EC51F9">
      <w:pPr>
        <w:jc w:val="both"/>
        <w:rPr>
          <w:bCs/>
          <w:color w:val="0000FF"/>
          <w:sz w:val="22"/>
          <w:szCs w:val="22"/>
        </w:rPr>
      </w:pPr>
      <w:r w:rsidRPr="00F70659">
        <w:rPr>
          <w:bCs/>
          <w:color w:val="0000FF"/>
          <w:sz w:val="22"/>
          <w:szCs w:val="22"/>
        </w:rPr>
        <w:t>(Redação da</w:t>
      </w:r>
      <w:r w:rsidR="00270EF6" w:rsidRPr="00F70659">
        <w:rPr>
          <w:bCs/>
          <w:color w:val="0000FF"/>
          <w:sz w:val="22"/>
          <w:szCs w:val="22"/>
        </w:rPr>
        <w:t>da</w:t>
      </w:r>
      <w:r w:rsidRPr="00F70659">
        <w:rPr>
          <w:bCs/>
          <w:color w:val="0000FF"/>
          <w:sz w:val="22"/>
          <w:szCs w:val="22"/>
        </w:rPr>
        <w:t xml:space="preserve"> pela LC nº 279/2018</w:t>
      </w:r>
      <w:r w:rsidR="00270EF6" w:rsidRPr="00F70659">
        <w:rPr>
          <w:bCs/>
          <w:color w:val="0000FF"/>
          <w:sz w:val="22"/>
          <w:szCs w:val="22"/>
        </w:rPr>
        <w:t>/</w:t>
      </w:r>
      <w:r w:rsidRPr="00F70659">
        <w:rPr>
          <w:bCs/>
          <w:color w:val="0000FF"/>
          <w:sz w:val="22"/>
          <w:szCs w:val="22"/>
        </w:rPr>
        <w:t>2018)</w:t>
      </w:r>
    </w:p>
    <w:p w14:paraId="0C03582A" w14:textId="77777777" w:rsidR="00EC51F9" w:rsidRPr="00EC51F9" w:rsidRDefault="00EC51F9" w:rsidP="00EC51F9">
      <w:pPr>
        <w:jc w:val="both"/>
        <w:rPr>
          <w:bCs/>
          <w:sz w:val="22"/>
          <w:szCs w:val="22"/>
        </w:rPr>
      </w:pPr>
    </w:p>
    <w:p w14:paraId="1597EFA5" w14:textId="77777777" w:rsidR="00F70659" w:rsidRPr="00F70659" w:rsidRDefault="00F70659" w:rsidP="00F70659">
      <w:pPr>
        <w:tabs>
          <w:tab w:val="num" w:pos="426"/>
        </w:tabs>
        <w:ind w:firstLine="141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127"/>
        <w:gridCol w:w="4664"/>
      </w:tblGrid>
      <w:tr w:rsidR="00F70659" w:rsidRPr="00F70659" w14:paraId="75DDA356" w14:textId="77777777" w:rsidTr="00F70659">
        <w:tc>
          <w:tcPr>
            <w:tcW w:w="9061" w:type="dxa"/>
            <w:gridSpan w:val="3"/>
            <w:tcBorders>
              <w:top w:val="single" w:sz="4" w:space="0" w:color="auto"/>
              <w:left w:val="single" w:sz="4" w:space="0" w:color="auto"/>
              <w:bottom w:val="single" w:sz="4" w:space="0" w:color="auto"/>
              <w:right w:val="single" w:sz="4" w:space="0" w:color="auto"/>
            </w:tcBorders>
            <w:hideMark/>
          </w:tcPr>
          <w:p w14:paraId="00D13B54" w14:textId="77777777" w:rsidR="00F70659" w:rsidRPr="00F70659" w:rsidRDefault="00F70659" w:rsidP="00F70659">
            <w:pPr>
              <w:jc w:val="center"/>
              <w:rPr>
                <w:rFonts w:eastAsia="Calibri"/>
                <w:b/>
                <w:i/>
                <w:sz w:val="24"/>
                <w:szCs w:val="24"/>
                <w:lang w:eastAsia="en-US"/>
              </w:rPr>
            </w:pPr>
            <w:r w:rsidRPr="00F70659">
              <w:rPr>
                <w:rFonts w:eastAsia="Calibri"/>
                <w:b/>
                <w:i/>
                <w:sz w:val="24"/>
                <w:szCs w:val="24"/>
                <w:lang w:eastAsia="en-US"/>
              </w:rPr>
              <w:t>FUNÇÕES GRATIFICADAS</w:t>
            </w:r>
          </w:p>
        </w:tc>
      </w:tr>
      <w:tr w:rsidR="00F70659" w:rsidRPr="00F70659" w14:paraId="1082D385" w14:textId="77777777" w:rsidTr="00F70659">
        <w:tc>
          <w:tcPr>
            <w:tcW w:w="9061" w:type="dxa"/>
            <w:gridSpan w:val="3"/>
            <w:tcBorders>
              <w:top w:val="single" w:sz="4" w:space="0" w:color="auto"/>
              <w:left w:val="single" w:sz="4" w:space="0" w:color="auto"/>
              <w:bottom w:val="single" w:sz="4" w:space="0" w:color="auto"/>
              <w:right w:val="single" w:sz="4" w:space="0" w:color="auto"/>
            </w:tcBorders>
            <w:hideMark/>
          </w:tcPr>
          <w:p w14:paraId="52CFFF52" w14:textId="77777777" w:rsidR="00F70659" w:rsidRPr="00F70659" w:rsidRDefault="00F70659" w:rsidP="00F70659">
            <w:pPr>
              <w:jc w:val="both"/>
              <w:rPr>
                <w:rFonts w:eastAsia="Calibri"/>
                <w:b/>
                <w:i/>
                <w:sz w:val="24"/>
                <w:szCs w:val="24"/>
                <w:lang w:eastAsia="en-US"/>
              </w:rPr>
            </w:pPr>
            <w:r w:rsidRPr="00F70659">
              <w:rPr>
                <w:rFonts w:eastAsia="Calibri"/>
                <w:bCs/>
                <w:i/>
                <w:sz w:val="24"/>
                <w:szCs w:val="24"/>
                <w:lang w:eastAsia="en-US"/>
              </w:rPr>
              <w:t>As funções Gratificadas serão proporcionais até o número de 50% (cinquenta por cento) do total de servidores lotados no quadro efetivo da Câmara Municipal, desde que respeitadas as funções criadas e previstas nesta Lei.</w:t>
            </w:r>
          </w:p>
        </w:tc>
      </w:tr>
      <w:tr w:rsidR="00F70659" w:rsidRPr="00F70659" w14:paraId="69B3F29B"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05F949EC" w14:textId="77777777" w:rsidR="00F70659" w:rsidRPr="00F70659" w:rsidRDefault="00F70659" w:rsidP="00F70659">
            <w:pPr>
              <w:jc w:val="center"/>
              <w:rPr>
                <w:rFonts w:eastAsia="Calibri"/>
                <w:b/>
                <w:i/>
                <w:sz w:val="24"/>
                <w:szCs w:val="24"/>
                <w:lang w:eastAsia="en-US"/>
              </w:rPr>
            </w:pPr>
            <w:r w:rsidRPr="00F70659">
              <w:rPr>
                <w:rFonts w:eastAsia="Calibri"/>
                <w:b/>
                <w:i/>
                <w:sz w:val="24"/>
                <w:szCs w:val="24"/>
                <w:lang w:eastAsia="en-US"/>
              </w:rPr>
              <w:t>FUNÇÃO GRATIFICADA</w:t>
            </w:r>
          </w:p>
        </w:tc>
        <w:tc>
          <w:tcPr>
            <w:tcW w:w="1127" w:type="dxa"/>
            <w:tcBorders>
              <w:top w:val="single" w:sz="4" w:space="0" w:color="auto"/>
              <w:left w:val="single" w:sz="4" w:space="0" w:color="auto"/>
              <w:bottom w:val="single" w:sz="4" w:space="0" w:color="auto"/>
              <w:right w:val="single" w:sz="4" w:space="0" w:color="auto"/>
            </w:tcBorders>
            <w:hideMark/>
          </w:tcPr>
          <w:p w14:paraId="4795837A" w14:textId="77777777" w:rsidR="00F70659" w:rsidRPr="00F70659" w:rsidRDefault="00F70659" w:rsidP="00F70659">
            <w:pPr>
              <w:jc w:val="center"/>
              <w:rPr>
                <w:rFonts w:eastAsia="Calibri"/>
                <w:b/>
                <w:i/>
                <w:sz w:val="24"/>
                <w:szCs w:val="24"/>
                <w:lang w:eastAsia="en-US"/>
              </w:rPr>
            </w:pPr>
            <w:r w:rsidRPr="00F70659">
              <w:rPr>
                <w:rFonts w:eastAsia="Calibri"/>
                <w:b/>
                <w:i/>
                <w:sz w:val="24"/>
                <w:szCs w:val="24"/>
                <w:lang w:eastAsia="en-US"/>
              </w:rPr>
              <w:t>VAGAS</w:t>
            </w:r>
          </w:p>
        </w:tc>
        <w:tc>
          <w:tcPr>
            <w:tcW w:w="4664" w:type="dxa"/>
            <w:tcBorders>
              <w:top w:val="single" w:sz="4" w:space="0" w:color="auto"/>
              <w:left w:val="single" w:sz="4" w:space="0" w:color="auto"/>
              <w:bottom w:val="single" w:sz="4" w:space="0" w:color="auto"/>
              <w:right w:val="single" w:sz="4" w:space="0" w:color="auto"/>
            </w:tcBorders>
            <w:hideMark/>
          </w:tcPr>
          <w:p w14:paraId="4DE1C79F" w14:textId="77777777" w:rsidR="00F70659" w:rsidRPr="00F70659" w:rsidRDefault="00F70659" w:rsidP="00F70659">
            <w:pPr>
              <w:jc w:val="center"/>
              <w:rPr>
                <w:rFonts w:eastAsia="Calibri"/>
                <w:b/>
                <w:i/>
                <w:sz w:val="24"/>
                <w:szCs w:val="24"/>
                <w:lang w:eastAsia="en-US"/>
              </w:rPr>
            </w:pPr>
            <w:r w:rsidRPr="00F70659">
              <w:rPr>
                <w:rFonts w:eastAsia="Calibri"/>
                <w:b/>
                <w:i/>
                <w:sz w:val="24"/>
                <w:szCs w:val="24"/>
                <w:lang w:eastAsia="en-US"/>
              </w:rPr>
              <w:t>PERCENTUAL DE REMUNERAÇÃO</w:t>
            </w:r>
          </w:p>
        </w:tc>
      </w:tr>
      <w:tr w:rsidR="00F70659" w:rsidRPr="00F70659" w14:paraId="1344ECE8"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376F07F7"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01 - Coordenador gestão do Plenário.</w:t>
            </w:r>
          </w:p>
        </w:tc>
        <w:tc>
          <w:tcPr>
            <w:tcW w:w="1127" w:type="dxa"/>
            <w:tcBorders>
              <w:top w:val="single" w:sz="4" w:space="0" w:color="auto"/>
              <w:left w:val="single" w:sz="4" w:space="0" w:color="auto"/>
              <w:bottom w:val="single" w:sz="4" w:space="0" w:color="auto"/>
              <w:right w:val="single" w:sz="4" w:space="0" w:color="auto"/>
            </w:tcBorders>
            <w:hideMark/>
          </w:tcPr>
          <w:p w14:paraId="39915889"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17FE5664"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w:t>
            </w:r>
            <w:bookmarkStart w:id="3" w:name="_GoBack"/>
            <w:bookmarkEnd w:id="3"/>
            <w:r w:rsidRPr="00F70659">
              <w:rPr>
                <w:rFonts w:eastAsia="Calibri"/>
                <w:i/>
                <w:iCs/>
                <w:sz w:val="24"/>
                <w:szCs w:val="24"/>
                <w:lang w:val="pt-PT" w:eastAsia="en-US"/>
              </w:rPr>
              <w:t>orrente da progressão por nível.</w:t>
            </w:r>
          </w:p>
        </w:tc>
      </w:tr>
      <w:tr w:rsidR="00F70659" w:rsidRPr="00F70659" w14:paraId="387E3D73"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56414B0F" w14:textId="77777777" w:rsidR="00F70659" w:rsidRPr="00F70659" w:rsidRDefault="00F70659" w:rsidP="00F70659">
            <w:pPr>
              <w:rPr>
                <w:rFonts w:eastAsia="Calibri"/>
                <w:b/>
                <w:i/>
                <w:sz w:val="24"/>
                <w:szCs w:val="24"/>
                <w:lang w:eastAsia="en-US"/>
              </w:rPr>
            </w:pPr>
            <w:r w:rsidRPr="00F70659">
              <w:rPr>
                <w:rFonts w:eastAsia="Calibri"/>
                <w:b/>
                <w:i/>
                <w:sz w:val="24"/>
                <w:szCs w:val="24"/>
                <w:lang w:eastAsia="en-US"/>
              </w:rPr>
              <w:t>FG 02 - Agente de contratação.</w:t>
            </w:r>
          </w:p>
        </w:tc>
        <w:tc>
          <w:tcPr>
            <w:tcW w:w="1127" w:type="dxa"/>
            <w:tcBorders>
              <w:top w:val="single" w:sz="4" w:space="0" w:color="auto"/>
              <w:left w:val="single" w:sz="4" w:space="0" w:color="auto"/>
              <w:bottom w:val="single" w:sz="4" w:space="0" w:color="auto"/>
              <w:right w:val="single" w:sz="4" w:space="0" w:color="auto"/>
            </w:tcBorders>
            <w:hideMark/>
          </w:tcPr>
          <w:p w14:paraId="21E962EE"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11850E32"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2F4D5D68"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5E0841D6"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 xml:space="preserve">FG 03 - Coordenador de Recursos Humanos. </w:t>
            </w:r>
          </w:p>
        </w:tc>
        <w:tc>
          <w:tcPr>
            <w:tcW w:w="1127" w:type="dxa"/>
            <w:tcBorders>
              <w:top w:val="single" w:sz="4" w:space="0" w:color="auto"/>
              <w:left w:val="single" w:sz="4" w:space="0" w:color="auto"/>
              <w:bottom w:val="single" w:sz="4" w:space="0" w:color="auto"/>
              <w:right w:val="single" w:sz="4" w:space="0" w:color="auto"/>
            </w:tcBorders>
            <w:hideMark/>
          </w:tcPr>
          <w:p w14:paraId="7DD29F81"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143E263B"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54921E0F"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46052C8F"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04 - Coordenador da Informática e equipamentos eletrônicos</w:t>
            </w:r>
          </w:p>
        </w:tc>
        <w:tc>
          <w:tcPr>
            <w:tcW w:w="1127" w:type="dxa"/>
            <w:tcBorders>
              <w:top w:val="single" w:sz="4" w:space="0" w:color="auto"/>
              <w:left w:val="single" w:sz="4" w:space="0" w:color="auto"/>
              <w:bottom w:val="single" w:sz="4" w:space="0" w:color="auto"/>
              <w:right w:val="single" w:sz="4" w:space="0" w:color="auto"/>
            </w:tcBorders>
            <w:hideMark/>
          </w:tcPr>
          <w:p w14:paraId="4F8B3241"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2A13CC52"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467B22D4"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04980F1A"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05 - Coordenador de frotas.</w:t>
            </w:r>
          </w:p>
        </w:tc>
        <w:tc>
          <w:tcPr>
            <w:tcW w:w="1127" w:type="dxa"/>
            <w:tcBorders>
              <w:top w:val="single" w:sz="4" w:space="0" w:color="auto"/>
              <w:left w:val="single" w:sz="4" w:space="0" w:color="auto"/>
              <w:bottom w:val="single" w:sz="4" w:space="0" w:color="auto"/>
              <w:right w:val="single" w:sz="4" w:space="0" w:color="auto"/>
            </w:tcBorders>
            <w:hideMark/>
          </w:tcPr>
          <w:p w14:paraId="58881044"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76E4E6E7"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026D8B33"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7CF4030B"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06 - Coordenador de proposituras e autuação de projetos de leis.</w:t>
            </w:r>
          </w:p>
        </w:tc>
        <w:tc>
          <w:tcPr>
            <w:tcW w:w="1127" w:type="dxa"/>
            <w:tcBorders>
              <w:top w:val="single" w:sz="4" w:space="0" w:color="auto"/>
              <w:left w:val="single" w:sz="4" w:space="0" w:color="auto"/>
              <w:bottom w:val="single" w:sz="4" w:space="0" w:color="auto"/>
              <w:right w:val="single" w:sz="4" w:space="0" w:color="auto"/>
            </w:tcBorders>
            <w:hideMark/>
          </w:tcPr>
          <w:p w14:paraId="3825A9A5"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17E9E11B"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58D2082C"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3F81D475"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07 - Coordenador de Armazenamento e arquivo de mídias digitais elaboradas pela Câmara e pela Agência de Publicidade.</w:t>
            </w:r>
          </w:p>
        </w:tc>
        <w:tc>
          <w:tcPr>
            <w:tcW w:w="1127" w:type="dxa"/>
            <w:tcBorders>
              <w:top w:val="single" w:sz="4" w:space="0" w:color="auto"/>
              <w:left w:val="single" w:sz="4" w:space="0" w:color="auto"/>
              <w:bottom w:val="single" w:sz="4" w:space="0" w:color="auto"/>
              <w:right w:val="single" w:sz="4" w:space="0" w:color="auto"/>
            </w:tcBorders>
            <w:hideMark/>
          </w:tcPr>
          <w:p w14:paraId="72C0576F"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57E72061"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323F131E"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0C905F26" w14:textId="77777777" w:rsidR="00F70659" w:rsidRPr="00F70659" w:rsidRDefault="00F70659" w:rsidP="00F70659">
            <w:pPr>
              <w:rPr>
                <w:rFonts w:eastAsia="Calibri"/>
                <w:b/>
                <w:i/>
                <w:sz w:val="24"/>
                <w:szCs w:val="24"/>
                <w:lang w:eastAsia="en-US"/>
              </w:rPr>
            </w:pPr>
            <w:r w:rsidRPr="00F70659">
              <w:rPr>
                <w:rFonts w:eastAsia="Calibri"/>
                <w:b/>
                <w:i/>
                <w:sz w:val="24"/>
                <w:szCs w:val="24"/>
                <w:lang w:eastAsia="en-US"/>
              </w:rPr>
              <w:t>FG 08 – Coordenador de Estudos Técnicos e Transições Legais.</w:t>
            </w:r>
          </w:p>
        </w:tc>
        <w:tc>
          <w:tcPr>
            <w:tcW w:w="1127" w:type="dxa"/>
            <w:tcBorders>
              <w:top w:val="single" w:sz="4" w:space="0" w:color="auto"/>
              <w:left w:val="single" w:sz="4" w:space="0" w:color="auto"/>
              <w:bottom w:val="single" w:sz="4" w:space="0" w:color="auto"/>
              <w:right w:val="single" w:sz="4" w:space="0" w:color="auto"/>
            </w:tcBorders>
            <w:hideMark/>
          </w:tcPr>
          <w:p w14:paraId="199EDC25"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7E7038C7"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76A4EE74"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38CD443C"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09 - Diretor Patrimonial do Legislativo.</w:t>
            </w:r>
          </w:p>
        </w:tc>
        <w:tc>
          <w:tcPr>
            <w:tcW w:w="1127" w:type="dxa"/>
            <w:tcBorders>
              <w:top w:val="single" w:sz="4" w:space="0" w:color="auto"/>
              <w:left w:val="single" w:sz="4" w:space="0" w:color="auto"/>
              <w:bottom w:val="single" w:sz="4" w:space="0" w:color="auto"/>
              <w:right w:val="single" w:sz="4" w:space="0" w:color="auto"/>
            </w:tcBorders>
            <w:hideMark/>
          </w:tcPr>
          <w:p w14:paraId="35BF7F93"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0E8DF2B6"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02E4AC57"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305CDD24"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10 - Função específica prevista detalhadamente no próprio ato de designação.</w:t>
            </w:r>
          </w:p>
        </w:tc>
        <w:tc>
          <w:tcPr>
            <w:tcW w:w="1127" w:type="dxa"/>
            <w:tcBorders>
              <w:top w:val="single" w:sz="4" w:space="0" w:color="auto"/>
              <w:left w:val="single" w:sz="4" w:space="0" w:color="auto"/>
              <w:bottom w:val="single" w:sz="4" w:space="0" w:color="auto"/>
              <w:right w:val="single" w:sz="4" w:space="0" w:color="auto"/>
            </w:tcBorders>
            <w:hideMark/>
          </w:tcPr>
          <w:p w14:paraId="759C7170"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0DB8BAD8"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r w:rsidR="00F70659" w:rsidRPr="00F70659" w14:paraId="0C0536E5" w14:textId="77777777" w:rsidTr="00F70659">
        <w:tc>
          <w:tcPr>
            <w:tcW w:w="3270" w:type="dxa"/>
            <w:tcBorders>
              <w:top w:val="single" w:sz="4" w:space="0" w:color="auto"/>
              <w:left w:val="single" w:sz="4" w:space="0" w:color="auto"/>
              <w:bottom w:val="single" w:sz="4" w:space="0" w:color="auto"/>
              <w:right w:val="single" w:sz="4" w:space="0" w:color="auto"/>
            </w:tcBorders>
            <w:hideMark/>
          </w:tcPr>
          <w:p w14:paraId="19B43E1B" w14:textId="77777777" w:rsidR="00F70659" w:rsidRPr="00F70659" w:rsidRDefault="00F70659" w:rsidP="00F70659">
            <w:pPr>
              <w:rPr>
                <w:rFonts w:eastAsia="Calibri"/>
                <w:i/>
                <w:sz w:val="24"/>
                <w:szCs w:val="24"/>
                <w:lang w:eastAsia="en-US"/>
              </w:rPr>
            </w:pPr>
            <w:r w:rsidRPr="00F70659">
              <w:rPr>
                <w:rFonts w:eastAsia="Calibri"/>
                <w:i/>
                <w:sz w:val="24"/>
                <w:szCs w:val="24"/>
                <w:lang w:eastAsia="en-US"/>
              </w:rPr>
              <w:t>FG 11 - Diretor de Departamento Administrativo.</w:t>
            </w:r>
          </w:p>
        </w:tc>
        <w:tc>
          <w:tcPr>
            <w:tcW w:w="1127" w:type="dxa"/>
            <w:tcBorders>
              <w:top w:val="single" w:sz="4" w:space="0" w:color="auto"/>
              <w:left w:val="single" w:sz="4" w:space="0" w:color="auto"/>
              <w:bottom w:val="single" w:sz="4" w:space="0" w:color="auto"/>
              <w:right w:val="single" w:sz="4" w:space="0" w:color="auto"/>
            </w:tcBorders>
            <w:hideMark/>
          </w:tcPr>
          <w:p w14:paraId="32BF43A4" w14:textId="77777777" w:rsidR="00F70659" w:rsidRPr="00F70659" w:rsidRDefault="00F70659" w:rsidP="00F70659">
            <w:pPr>
              <w:jc w:val="center"/>
              <w:rPr>
                <w:rFonts w:eastAsia="Calibri"/>
                <w:i/>
                <w:sz w:val="24"/>
                <w:szCs w:val="24"/>
                <w:lang w:eastAsia="en-US"/>
              </w:rPr>
            </w:pPr>
            <w:r w:rsidRPr="00F70659">
              <w:rPr>
                <w:rFonts w:eastAsia="Calibri"/>
                <w:i/>
                <w:sz w:val="24"/>
                <w:szCs w:val="24"/>
                <w:lang w:eastAsia="en-US"/>
              </w:rPr>
              <w:t>01</w:t>
            </w:r>
          </w:p>
        </w:tc>
        <w:tc>
          <w:tcPr>
            <w:tcW w:w="4664" w:type="dxa"/>
            <w:tcBorders>
              <w:top w:val="single" w:sz="4" w:space="0" w:color="auto"/>
              <w:left w:val="single" w:sz="4" w:space="0" w:color="auto"/>
              <w:bottom w:val="single" w:sz="4" w:space="0" w:color="auto"/>
              <w:right w:val="single" w:sz="4" w:space="0" w:color="auto"/>
            </w:tcBorders>
            <w:hideMark/>
          </w:tcPr>
          <w:p w14:paraId="6E92AD09" w14:textId="77777777" w:rsidR="00F70659" w:rsidRPr="00F70659" w:rsidRDefault="00F70659" w:rsidP="00F70659">
            <w:pPr>
              <w:rPr>
                <w:rFonts w:eastAsia="Calibri"/>
                <w:i/>
                <w:sz w:val="24"/>
                <w:szCs w:val="24"/>
                <w:lang w:eastAsia="en-US"/>
              </w:rPr>
            </w:pPr>
            <w:r w:rsidRPr="00F70659">
              <w:rPr>
                <w:rFonts w:eastAsia="Calibri"/>
                <w:bCs/>
                <w:i/>
                <w:sz w:val="24"/>
                <w:szCs w:val="24"/>
                <w:lang w:eastAsia="en-US"/>
              </w:rPr>
              <w:t>Até 40% S</w:t>
            </w:r>
            <w:r w:rsidRPr="00F70659">
              <w:rPr>
                <w:rFonts w:eastAsia="Calibri"/>
                <w:i/>
                <w:iCs/>
                <w:sz w:val="24"/>
                <w:szCs w:val="24"/>
                <w:lang w:val="pt-PT" w:eastAsia="en-US"/>
              </w:rPr>
              <w:t>obre a soma do vencimento inicial com o valor decorrente da progressão por nível.</w:t>
            </w:r>
          </w:p>
        </w:tc>
      </w:tr>
    </w:tbl>
    <w:p w14:paraId="52851D3F" w14:textId="77777777" w:rsidR="00F70659" w:rsidRDefault="00F70659" w:rsidP="00EA2652">
      <w:pPr>
        <w:jc w:val="center"/>
        <w:rPr>
          <w:b/>
          <w:sz w:val="22"/>
          <w:szCs w:val="22"/>
        </w:rPr>
      </w:pPr>
    </w:p>
    <w:p w14:paraId="77A87B87" w14:textId="77777777" w:rsidR="00F70659" w:rsidRDefault="00F70659" w:rsidP="00EA2652">
      <w:pPr>
        <w:jc w:val="center"/>
        <w:rPr>
          <w:b/>
          <w:sz w:val="22"/>
          <w:szCs w:val="22"/>
        </w:rPr>
      </w:pPr>
    </w:p>
    <w:p w14:paraId="7759E81F" w14:textId="57BFE45C" w:rsidR="002D4A0B" w:rsidRPr="004E79B2" w:rsidRDefault="00992D71" w:rsidP="00EA2652">
      <w:pPr>
        <w:jc w:val="center"/>
        <w:rPr>
          <w:b/>
          <w:sz w:val="22"/>
          <w:szCs w:val="22"/>
        </w:rPr>
      </w:pPr>
      <w:r w:rsidRPr="004E79B2">
        <w:rPr>
          <w:b/>
          <w:sz w:val="22"/>
          <w:szCs w:val="22"/>
        </w:rPr>
        <w:t xml:space="preserve">ANEXO </w:t>
      </w:r>
      <w:r w:rsidR="002D4A0B" w:rsidRPr="004E79B2">
        <w:rPr>
          <w:b/>
          <w:sz w:val="22"/>
          <w:szCs w:val="22"/>
        </w:rPr>
        <w:t>V</w:t>
      </w:r>
    </w:p>
    <w:p w14:paraId="4F2AD530" w14:textId="77777777" w:rsidR="002D4A0B" w:rsidRPr="004E79B2" w:rsidRDefault="002D4A0B" w:rsidP="00EA2652">
      <w:pPr>
        <w:jc w:val="center"/>
        <w:rPr>
          <w:b/>
          <w:sz w:val="22"/>
          <w:szCs w:val="22"/>
        </w:rPr>
      </w:pPr>
      <w:r w:rsidRPr="004E79B2">
        <w:rPr>
          <w:b/>
          <w:sz w:val="22"/>
          <w:szCs w:val="22"/>
        </w:rPr>
        <w:t>TABELA DE PROMOÇÃO POR CLASSE E PROGRESSÃO DE NÍVEIS</w:t>
      </w:r>
    </w:p>
    <w:tbl>
      <w:tblPr>
        <w:tblW w:w="5000" w:type="pct"/>
        <w:jc w:val="center"/>
        <w:tblCellMar>
          <w:left w:w="70" w:type="dxa"/>
          <w:right w:w="70" w:type="dxa"/>
        </w:tblCellMar>
        <w:tblLook w:val="04A0" w:firstRow="1" w:lastRow="0" w:firstColumn="1" w:lastColumn="0" w:noHBand="0" w:noVBand="1"/>
      </w:tblPr>
      <w:tblGrid>
        <w:gridCol w:w="1133"/>
        <w:gridCol w:w="1627"/>
        <w:gridCol w:w="1611"/>
        <w:gridCol w:w="1611"/>
        <w:gridCol w:w="1611"/>
        <w:gridCol w:w="1611"/>
      </w:tblGrid>
      <w:tr w:rsidR="009120EE" w:rsidRPr="004E79B2" w14:paraId="5D7B463C" w14:textId="77777777" w:rsidTr="00D37548">
        <w:trPr>
          <w:trHeight w:val="270"/>
          <w:jc w:val="center"/>
        </w:trPr>
        <w:tc>
          <w:tcPr>
            <w:tcW w:w="615" w:type="pct"/>
            <w:tcBorders>
              <w:top w:val="single" w:sz="4" w:space="0" w:color="auto"/>
              <w:left w:val="single" w:sz="4" w:space="0" w:color="auto"/>
              <w:bottom w:val="nil"/>
              <w:right w:val="nil"/>
            </w:tcBorders>
            <w:shd w:val="clear" w:color="auto" w:fill="auto"/>
            <w:noWrap/>
            <w:vAlign w:val="bottom"/>
            <w:hideMark/>
          </w:tcPr>
          <w:p w14:paraId="394169E1" w14:textId="77777777" w:rsidR="009120EE" w:rsidRPr="004E79B2" w:rsidRDefault="009120EE" w:rsidP="00EA2652">
            <w:pPr>
              <w:jc w:val="center"/>
              <w:rPr>
                <w:b/>
                <w:bCs/>
                <w:sz w:val="22"/>
                <w:szCs w:val="22"/>
              </w:rPr>
            </w:pPr>
            <w:r w:rsidRPr="004E79B2">
              <w:rPr>
                <w:b/>
                <w:bCs/>
                <w:sz w:val="22"/>
                <w:szCs w:val="22"/>
              </w:rPr>
              <w:t> </w:t>
            </w:r>
          </w:p>
        </w:tc>
        <w:tc>
          <w:tcPr>
            <w:tcW w:w="884" w:type="pct"/>
            <w:tcBorders>
              <w:top w:val="single" w:sz="4" w:space="0" w:color="auto"/>
              <w:left w:val="nil"/>
              <w:bottom w:val="nil"/>
              <w:right w:val="single" w:sz="4" w:space="0" w:color="auto"/>
            </w:tcBorders>
            <w:shd w:val="clear" w:color="auto" w:fill="auto"/>
            <w:noWrap/>
            <w:vAlign w:val="bottom"/>
            <w:hideMark/>
          </w:tcPr>
          <w:p w14:paraId="1D87B59B" w14:textId="77777777" w:rsidR="009120EE" w:rsidRPr="004E79B2" w:rsidRDefault="009120EE" w:rsidP="00EA2652">
            <w:pPr>
              <w:jc w:val="center"/>
              <w:rPr>
                <w:b/>
                <w:bCs/>
                <w:sz w:val="22"/>
                <w:szCs w:val="22"/>
              </w:rPr>
            </w:pPr>
            <w:r w:rsidRPr="004E79B2">
              <w:rPr>
                <w:b/>
                <w:bCs/>
                <w:sz w:val="22"/>
                <w:szCs w:val="22"/>
              </w:rPr>
              <w:t>Classes</w:t>
            </w:r>
          </w:p>
        </w:tc>
        <w:tc>
          <w:tcPr>
            <w:tcW w:w="875" w:type="pct"/>
            <w:tcBorders>
              <w:top w:val="single" w:sz="4" w:space="0" w:color="auto"/>
              <w:left w:val="nil"/>
              <w:bottom w:val="nil"/>
              <w:right w:val="single" w:sz="4" w:space="0" w:color="auto"/>
            </w:tcBorders>
            <w:shd w:val="clear" w:color="auto" w:fill="auto"/>
            <w:noWrap/>
            <w:vAlign w:val="bottom"/>
            <w:hideMark/>
          </w:tcPr>
          <w:p w14:paraId="7A4EBF1E" w14:textId="77777777" w:rsidR="009120EE" w:rsidRPr="004E79B2" w:rsidRDefault="009120EE" w:rsidP="00EA2652">
            <w:pPr>
              <w:jc w:val="center"/>
              <w:rPr>
                <w:b/>
                <w:bCs/>
                <w:sz w:val="22"/>
                <w:szCs w:val="22"/>
              </w:rPr>
            </w:pPr>
            <w:r w:rsidRPr="004E79B2">
              <w:rPr>
                <w:b/>
                <w:bCs/>
                <w:sz w:val="22"/>
                <w:szCs w:val="22"/>
              </w:rPr>
              <w:t>A</w:t>
            </w:r>
          </w:p>
        </w:tc>
        <w:tc>
          <w:tcPr>
            <w:tcW w:w="875" w:type="pct"/>
            <w:tcBorders>
              <w:top w:val="single" w:sz="4" w:space="0" w:color="auto"/>
              <w:left w:val="nil"/>
              <w:bottom w:val="nil"/>
              <w:right w:val="single" w:sz="4" w:space="0" w:color="auto"/>
            </w:tcBorders>
            <w:shd w:val="clear" w:color="auto" w:fill="auto"/>
            <w:noWrap/>
            <w:vAlign w:val="bottom"/>
            <w:hideMark/>
          </w:tcPr>
          <w:p w14:paraId="3A06CA80" w14:textId="77777777" w:rsidR="009120EE" w:rsidRPr="004E79B2" w:rsidRDefault="009120EE" w:rsidP="00EA2652">
            <w:pPr>
              <w:jc w:val="center"/>
              <w:rPr>
                <w:b/>
                <w:bCs/>
                <w:sz w:val="22"/>
                <w:szCs w:val="22"/>
              </w:rPr>
            </w:pPr>
            <w:r w:rsidRPr="004E79B2">
              <w:rPr>
                <w:b/>
                <w:bCs/>
                <w:sz w:val="22"/>
                <w:szCs w:val="22"/>
              </w:rPr>
              <w:t>B</w:t>
            </w:r>
          </w:p>
        </w:tc>
        <w:tc>
          <w:tcPr>
            <w:tcW w:w="875" w:type="pct"/>
            <w:tcBorders>
              <w:top w:val="single" w:sz="4" w:space="0" w:color="auto"/>
              <w:left w:val="nil"/>
              <w:bottom w:val="nil"/>
              <w:right w:val="single" w:sz="4" w:space="0" w:color="auto"/>
            </w:tcBorders>
            <w:shd w:val="clear" w:color="auto" w:fill="auto"/>
            <w:noWrap/>
            <w:vAlign w:val="bottom"/>
            <w:hideMark/>
          </w:tcPr>
          <w:p w14:paraId="319359DB" w14:textId="77777777" w:rsidR="009120EE" w:rsidRPr="004E79B2" w:rsidRDefault="009120EE" w:rsidP="00EA2652">
            <w:pPr>
              <w:jc w:val="center"/>
              <w:rPr>
                <w:b/>
                <w:bCs/>
                <w:sz w:val="22"/>
                <w:szCs w:val="22"/>
              </w:rPr>
            </w:pPr>
            <w:r w:rsidRPr="004E79B2">
              <w:rPr>
                <w:b/>
                <w:bCs/>
                <w:sz w:val="22"/>
                <w:szCs w:val="22"/>
              </w:rPr>
              <w:t>C</w:t>
            </w:r>
          </w:p>
        </w:tc>
        <w:tc>
          <w:tcPr>
            <w:tcW w:w="875" w:type="pct"/>
            <w:tcBorders>
              <w:top w:val="single" w:sz="4" w:space="0" w:color="auto"/>
              <w:left w:val="nil"/>
              <w:bottom w:val="nil"/>
              <w:right w:val="single" w:sz="4" w:space="0" w:color="auto"/>
            </w:tcBorders>
            <w:shd w:val="clear" w:color="auto" w:fill="auto"/>
            <w:noWrap/>
            <w:vAlign w:val="bottom"/>
            <w:hideMark/>
          </w:tcPr>
          <w:p w14:paraId="7CEAF9BA" w14:textId="77777777" w:rsidR="009120EE" w:rsidRPr="004E79B2" w:rsidRDefault="009120EE" w:rsidP="00EA2652">
            <w:pPr>
              <w:jc w:val="center"/>
              <w:rPr>
                <w:b/>
                <w:bCs/>
                <w:sz w:val="22"/>
                <w:szCs w:val="22"/>
              </w:rPr>
            </w:pPr>
            <w:r w:rsidRPr="004E79B2">
              <w:rPr>
                <w:b/>
                <w:bCs/>
                <w:sz w:val="22"/>
                <w:szCs w:val="22"/>
              </w:rPr>
              <w:t>D</w:t>
            </w:r>
          </w:p>
        </w:tc>
      </w:tr>
      <w:tr w:rsidR="009120EE" w:rsidRPr="004E79B2" w14:paraId="466AF0B8" w14:textId="77777777" w:rsidTr="00D37548">
        <w:trPr>
          <w:trHeight w:val="945"/>
          <w:jc w:val="center"/>
        </w:trPr>
        <w:tc>
          <w:tcPr>
            <w:tcW w:w="615" w:type="pct"/>
            <w:tcBorders>
              <w:top w:val="nil"/>
              <w:left w:val="single" w:sz="4" w:space="0" w:color="auto"/>
              <w:bottom w:val="single" w:sz="4" w:space="0" w:color="auto"/>
              <w:right w:val="nil"/>
            </w:tcBorders>
            <w:shd w:val="clear" w:color="auto" w:fill="auto"/>
            <w:noWrap/>
            <w:vAlign w:val="bottom"/>
            <w:hideMark/>
          </w:tcPr>
          <w:p w14:paraId="5D425AC4" w14:textId="77777777" w:rsidR="009120EE" w:rsidRPr="004E79B2" w:rsidRDefault="009120EE" w:rsidP="00EA2652">
            <w:pPr>
              <w:jc w:val="center"/>
              <w:rPr>
                <w:b/>
                <w:bCs/>
                <w:sz w:val="22"/>
                <w:szCs w:val="22"/>
              </w:rPr>
            </w:pPr>
            <w:r w:rsidRPr="004E79B2">
              <w:rPr>
                <w:b/>
                <w:bCs/>
                <w:sz w:val="22"/>
                <w:szCs w:val="22"/>
              </w:rPr>
              <w:t> </w:t>
            </w:r>
          </w:p>
        </w:tc>
        <w:tc>
          <w:tcPr>
            <w:tcW w:w="884" w:type="pct"/>
            <w:tcBorders>
              <w:top w:val="nil"/>
              <w:left w:val="nil"/>
              <w:bottom w:val="nil"/>
              <w:right w:val="nil"/>
            </w:tcBorders>
            <w:shd w:val="clear" w:color="auto" w:fill="auto"/>
            <w:vAlign w:val="bottom"/>
            <w:hideMark/>
          </w:tcPr>
          <w:p w14:paraId="55A0EB6A" w14:textId="77777777" w:rsidR="009120EE" w:rsidRPr="004E79B2" w:rsidRDefault="009120EE" w:rsidP="00EA2652">
            <w:pPr>
              <w:rPr>
                <w:rFonts w:eastAsia="Calibri"/>
                <w:sz w:val="22"/>
                <w:szCs w:val="22"/>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43606" w14:textId="77777777" w:rsidR="009120EE" w:rsidRPr="004E79B2" w:rsidRDefault="009120EE" w:rsidP="00EA2652">
            <w:pPr>
              <w:jc w:val="center"/>
              <w:rPr>
                <w:b/>
                <w:bCs/>
                <w:sz w:val="22"/>
                <w:szCs w:val="22"/>
              </w:rPr>
            </w:pPr>
            <w:r w:rsidRPr="004E79B2">
              <w:rPr>
                <w:b/>
                <w:bCs/>
                <w:sz w:val="22"/>
                <w:szCs w:val="22"/>
              </w:rPr>
              <w:t>Vencimento Inicial</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1A4948F7" w14:textId="77777777" w:rsidR="009120EE" w:rsidRPr="004E79B2" w:rsidRDefault="009120EE" w:rsidP="00EA2652">
            <w:pPr>
              <w:jc w:val="center"/>
              <w:rPr>
                <w:b/>
                <w:bCs/>
                <w:sz w:val="22"/>
                <w:szCs w:val="22"/>
              </w:rPr>
            </w:pPr>
            <w:r w:rsidRPr="004E79B2">
              <w:rPr>
                <w:b/>
                <w:bCs/>
                <w:sz w:val="22"/>
                <w:szCs w:val="22"/>
              </w:rPr>
              <w:t>10 % Sobre a Classe A</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0880FBD5" w14:textId="77777777" w:rsidR="009120EE" w:rsidRPr="004E79B2" w:rsidRDefault="009120EE" w:rsidP="00EA2652">
            <w:pPr>
              <w:jc w:val="center"/>
              <w:rPr>
                <w:b/>
                <w:bCs/>
                <w:sz w:val="22"/>
                <w:szCs w:val="22"/>
              </w:rPr>
            </w:pPr>
            <w:r w:rsidRPr="004E79B2">
              <w:rPr>
                <w:b/>
                <w:bCs/>
                <w:sz w:val="22"/>
                <w:szCs w:val="22"/>
              </w:rPr>
              <w:t>20 % Sobre a Classe A</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5749D486" w14:textId="77777777" w:rsidR="009120EE" w:rsidRPr="004E79B2" w:rsidRDefault="009120EE" w:rsidP="00EA2652">
            <w:pPr>
              <w:jc w:val="center"/>
              <w:rPr>
                <w:b/>
                <w:bCs/>
                <w:sz w:val="22"/>
                <w:szCs w:val="22"/>
              </w:rPr>
            </w:pPr>
            <w:r w:rsidRPr="004E79B2">
              <w:rPr>
                <w:b/>
                <w:bCs/>
                <w:sz w:val="22"/>
                <w:szCs w:val="22"/>
              </w:rPr>
              <w:t>30 % Sobre a Classe A</w:t>
            </w:r>
          </w:p>
        </w:tc>
      </w:tr>
      <w:tr w:rsidR="009120EE" w:rsidRPr="004E79B2" w14:paraId="2794E72A"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0FA1AD18" w14:textId="77777777" w:rsidR="009120EE" w:rsidRPr="004E79B2" w:rsidRDefault="009120EE" w:rsidP="00EA2652">
            <w:pPr>
              <w:jc w:val="center"/>
              <w:rPr>
                <w:b/>
                <w:bCs/>
                <w:sz w:val="22"/>
                <w:szCs w:val="22"/>
              </w:rPr>
            </w:pPr>
            <w:r w:rsidRPr="004E79B2">
              <w:rPr>
                <w:b/>
                <w:bCs/>
                <w:sz w:val="22"/>
                <w:szCs w:val="22"/>
              </w:rPr>
              <w:t>Níveis</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A3AEC" w14:textId="77777777" w:rsidR="009120EE" w:rsidRPr="004E79B2" w:rsidRDefault="009120EE" w:rsidP="00EA2652">
            <w:pPr>
              <w:jc w:val="center"/>
              <w:rPr>
                <w:b/>
                <w:bCs/>
                <w:sz w:val="22"/>
                <w:szCs w:val="22"/>
              </w:rPr>
            </w:pPr>
            <w:r w:rsidRPr="004E79B2">
              <w:rPr>
                <w:b/>
                <w:bCs/>
                <w:sz w:val="22"/>
                <w:szCs w:val="22"/>
              </w:rPr>
              <w:t>Coeficientes</w:t>
            </w:r>
          </w:p>
        </w:tc>
        <w:tc>
          <w:tcPr>
            <w:tcW w:w="875" w:type="pct"/>
            <w:tcBorders>
              <w:top w:val="nil"/>
              <w:left w:val="nil"/>
              <w:bottom w:val="single" w:sz="4" w:space="0" w:color="auto"/>
              <w:right w:val="single" w:sz="4" w:space="0" w:color="auto"/>
            </w:tcBorders>
            <w:shd w:val="clear" w:color="auto" w:fill="auto"/>
            <w:noWrap/>
            <w:vAlign w:val="bottom"/>
            <w:hideMark/>
          </w:tcPr>
          <w:p w14:paraId="14335B56" w14:textId="77777777" w:rsidR="009120EE" w:rsidRPr="004E79B2" w:rsidRDefault="009120EE" w:rsidP="00EA2652">
            <w:pPr>
              <w:jc w:val="center"/>
              <w:rPr>
                <w:b/>
                <w:bCs/>
                <w:sz w:val="22"/>
                <w:szCs w:val="22"/>
              </w:rPr>
            </w:pPr>
            <w:r w:rsidRPr="004E79B2">
              <w:rPr>
                <w:b/>
                <w:bCs/>
                <w:sz w:val="22"/>
                <w:szCs w:val="22"/>
              </w:rPr>
              <w:t>1</w:t>
            </w:r>
          </w:p>
        </w:tc>
        <w:tc>
          <w:tcPr>
            <w:tcW w:w="875" w:type="pct"/>
            <w:tcBorders>
              <w:top w:val="nil"/>
              <w:left w:val="nil"/>
              <w:bottom w:val="single" w:sz="4" w:space="0" w:color="auto"/>
              <w:right w:val="single" w:sz="4" w:space="0" w:color="auto"/>
            </w:tcBorders>
            <w:shd w:val="clear" w:color="auto" w:fill="auto"/>
            <w:noWrap/>
            <w:vAlign w:val="bottom"/>
            <w:hideMark/>
          </w:tcPr>
          <w:p w14:paraId="11439F6D" w14:textId="77777777" w:rsidR="009120EE" w:rsidRPr="004E79B2" w:rsidRDefault="009120EE" w:rsidP="00EA2652">
            <w:pPr>
              <w:jc w:val="center"/>
              <w:rPr>
                <w:b/>
                <w:bCs/>
                <w:sz w:val="22"/>
                <w:szCs w:val="22"/>
              </w:rPr>
            </w:pPr>
            <w:r w:rsidRPr="004E79B2">
              <w:rPr>
                <w:b/>
                <w:bCs/>
                <w:sz w:val="22"/>
                <w:szCs w:val="22"/>
              </w:rPr>
              <w:t>1,1</w:t>
            </w:r>
          </w:p>
        </w:tc>
        <w:tc>
          <w:tcPr>
            <w:tcW w:w="875" w:type="pct"/>
            <w:tcBorders>
              <w:top w:val="nil"/>
              <w:left w:val="nil"/>
              <w:bottom w:val="single" w:sz="4" w:space="0" w:color="auto"/>
              <w:right w:val="single" w:sz="4" w:space="0" w:color="auto"/>
            </w:tcBorders>
            <w:shd w:val="clear" w:color="auto" w:fill="auto"/>
            <w:noWrap/>
            <w:vAlign w:val="bottom"/>
            <w:hideMark/>
          </w:tcPr>
          <w:p w14:paraId="6A47E060" w14:textId="77777777" w:rsidR="009120EE" w:rsidRPr="004E79B2" w:rsidRDefault="009120EE" w:rsidP="00EA2652">
            <w:pPr>
              <w:jc w:val="center"/>
              <w:rPr>
                <w:b/>
                <w:bCs/>
                <w:sz w:val="22"/>
                <w:szCs w:val="22"/>
              </w:rPr>
            </w:pPr>
            <w:r w:rsidRPr="004E79B2">
              <w:rPr>
                <w:b/>
                <w:bCs/>
                <w:sz w:val="22"/>
                <w:szCs w:val="22"/>
              </w:rPr>
              <w:t>1,2</w:t>
            </w:r>
          </w:p>
        </w:tc>
        <w:tc>
          <w:tcPr>
            <w:tcW w:w="875" w:type="pct"/>
            <w:tcBorders>
              <w:top w:val="nil"/>
              <w:left w:val="nil"/>
              <w:bottom w:val="single" w:sz="4" w:space="0" w:color="auto"/>
              <w:right w:val="single" w:sz="4" w:space="0" w:color="auto"/>
            </w:tcBorders>
            <w:shd w:val="clear" w:color="auto" w:fill="auto"/>
            <w:noWrap/>
            <w:vAlign w:val="bottom"/>
            <w:hideMark/>
          </w:tcPr>
          <w:p w14:paraId="6277C386" w14:textId="77777777" w:rsidR="009120EE" w:rsidRPr="004E79B2" w:rsidRDefault="009120EE" w:rsidP="00EA2652">
            <w:pPr>
              <w:jc w:val="center"/>
              <w:rPr>
                <w:b/>
                <w:bCs/>
                <w:sz w:val="22"/>
                <w:szCs w:val="22"/>
              </w:rPr>
            </w:pPr>
            <w:r w:rsidRPr="004E79B2">
              <w:rPr>
                <w:b/>
                <w:bCs/>
                <w:sz w:val="22"/>
                <w:szCs w:val="22"/>
              </w:rPr>
              <w:t>1,3</w:t>
            </w:r>
          </w:p>
        </w:tc>
      </w:tr>
      <w:tr w:rsidR="009120EE" w:rsidRPr="004E79B2" w14:paraId="3816B6CA"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1674F6EC" w14:textId="77777777" w:rsidR="009120EE" w:rsidRPr="004E79B2" w:rsidRDefault="009120EE" w:rsidP="00EA2652">
            <w:pPr>
              <w:jc w:val="center"/>
              <w:rPr>
                <w:b/>
                <w:bCs/>
                <w:sz w:val="22"/>
                <w:szCs w:val="22"/>
              </w:rPr>
            </w:pPr>
            <w:r w:rsidRPr="004E79B2">
              <w:rPr>
                <w:b/>
                <w:bCs/>
                <w:sz w:val="22"/>
                <w:szCs w:val="22"/>
              </w:rPr>
              <w:t>1</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20318C36" w14:textId="77777777" w:rsidR="009120EE" w:rsidRPr="004E79B2" w:rsidRDefault="009120EE" w:rsidP="00EA2652">
            <w:pPr>
              <w:jc w:val="center"/>
              <w:rPr>
                <w:b/>
                <w:bCs/>
                <w:sz w:val="22"/>
                <w:szCs w:val="22"/>
              </w:rPr>
            </w:pPr>
            <w:r w:rsidRPr="004E79B2">
              <w:rPr>
                <w:b/>
                <w:bCs/>
                <w:sz w:val="22"/>
                <w:szCs w:val="22"/>
              </w:rPr>
              <w:t>0,02</w:t>
            </w:r>
          </w:p>
        </w:tc>
        <w:tc>
          <w:tcPr>
            <w:tcW w:w="875" w:type="pct"/>
            <w:tcBorders>
              <w:top w:val="nil"/>
              <w:left w:val="nil"/>
              <w:bottom w:val="single" w:sz="4" w:space="0" w:color="auto"/>
              <w:right w:val="single" w:sz="4" w:space="0" w:color="auto"/>
            </w:tcBorders>
            <w:shd w:val="clear" w:color="auto" w:fill="auto"/>
            <w:noWrap/>
            <w:vAlign w:val="bottom"/>
            <w:hideMark/>
          </w:tcPr>
          <w:p w14:paraId="27DCAA3E" w14:textId="77777777" w:rsidR="009120EE" w:rsidRPr="004E79B2" w:rsidRDefault="009120EE" w:rsidP="00EA2652">
            <w:pPr>
              <w:jc w:val="center"/>
              <w:rPr>
                <w:sz w:val="22"/>
                <w:szCs w:val="22"/>
              </w:rPr>
            </w:pPr>
            <w:r w:rsidRPr="004E79B2">
              <w:rPr>
                <w:sz w:val="22"/>
                <w:szCs w:val="22"/>
              </w:rPr>
              <w:t>1,02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77BCFF5" w14:textId="77777777" w:rsidR="009120EE" w:rsidRPr="004E79B2" w:rsidRDefault="009120EE" w:rsidP="00EA2652">
            <w:pPr>
              <w:jc w:val="center"/>
              <w:rPr>
                <w:sz w:val="22"/>
                <w:szCs w:val="22"/>
              </w:rPr>
            </w:pPr>
            <w:r w:rsidRPr="004E79B2">
              <w:rPr>
                <w:sz w:val="22"/>
                <w:szCs w:val="22"/>
              </w:rPr>
              <w:t>1,122</w:t>
            </w:r>
          </w:p>
        </w:tc>
        <w:tc>
          <w:tcPr>
            <w:tcW w:w="875" w:type="pct"/>
            <w:tcBorders>
              <w:top w:val="nil"/>
              <w:left w:val="nil"/>
              <w:bottom w:val="single" w:sz="4" w:space="0" w:color="auto"/>
              <w:right w:val="single" w:sz="4" w:space="0" w:color="auto"/>
            </w:tcBorders>
            <w:shd w:val="clear" w:color="auto" w:fill="auto"/>
            <w:noWrap/>
            <w:vAlign w:val="bottom"/>
            <w:hideMark/>
          </w:tcPr>
          <w:p w14:paraId="43E5D620" w14:textId="77777777" w:rsidR="009120EE" w:rsidRPr="004E79B2" w:rsidRDefault="009120EE" w:rsidP="00EA2652">
            <w:pPr>
              <w:jc w:val="center"/>
              <w:rPr>
                <w:sz w:val="22"/>
                <w:szCs w:val="22"/>
              </w:rPr>
            </w:pPr>
            <w:r w:rsidRPr="004E79B2">
              <w:rPr>
                <w:sz w:val="22"/>
                <w:szCs w:val="22"/>
              </w:rPr>
              <w:t>1,224</w:t>
            </w:r>
          </w:p>
        </w:tc>
        <w:tc>
          <w:tcPr>
            <w:tcW w:w="875" w:type="pct"/>
            <w:tcBorders>
              <w:top w:val="nil"/>
              <w:left w:val="nil"/>
              <w:bottom w:val="single" w:sz="4" w:space="0" w:color="auto"/>
              <w:right w:val="single" w:sz="4" w:space="0" w:color="auto"/>
            </w:tcBorders>
            <w:shd w:val="clear" w:color="auto" w:fill="auto"/>
            <w:noWrap/>
            <w:vAlign w:val="bottom"/>
            <w:hideMark/>
          </w:tcPr>
          <w:p w14:paraId="63546795" w14:textId="77777777" w:rsidR="009120EE" w:rsidRPr="004E79B2" w:rsidRDefault="009120EE" w:rsidP="00EA2652">
            <w:pPr>
              <w:jc w:val="center"/>
              <w:rPr>
                <w:sz w:val="22"/>
                <w:szCs w:val="22"/>
              </w:rPr>
            </w:pPr>
            <w:r w:rsidRPr="004E79B2">
              <w:rPr>
                <w:sz w:val="22"/>
                <w:szCs w:val="22"/>
              </w:rPr>
              <w:t>1,326</w:t>
            </w:r>
          </w:p>
        </w:tc>
      </w:tr>
      <w:tr w:rsidR="009120EE" w:rsidRPr="004E79B2" w14:paraId="483D2371"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5A6F404B" w14:textId="77777777" w:rsidR="009120EE" w:rsidRPr="004E79B2" w:rsidRDefault="009120EE" w:rsidP="00EA2652">
            <w:pPr>
              <w:jc w:val="center"/>
              <w:rPr>
                <w:b/>
                <w:bCs/>
                <w:sz w:val="22"/>
                <w:szCs w:val="22"/>
              </w:rPr>
            </w:pPr>
            <w:r w:rsidRPr="004E79B2">
              <w:rPr>
                <w:b/>
                <w:bCs/>
                <w:sz w:val="22"/>
                <w:szCs w:val="22"/>
              </w:rPr>
              <w:t>2</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9026013" w14:textId="77777777" w:rsidR="009120EE" w:rsidRPr="004E79B2" w:rsidRDefault="009120EE" w:rsidP="00EA2652">
            <w:pPr>
              <w:jc w:val="center"/>
              <w:rPr>
                <w:b/>
                <w:bCs/>
                <w:sz w:val="22"/>
                <w:szCs w:val="22"/>
              </w:rPr>
            </w:pPr>
            <w:r w:rsidRPr="004E79B2">
              <w:rPr>
                <w:b/>
                <w:bCs/>
                <w:sz w:val="22"/>
                <w:szCs w:val="22"/>
              </w:rPr>
              <w:t>0,04</w:t>
            </w:r>
          </w:p>
        </w:tc>
        <w:tc>
          <w:tcPr>
            <w:tcW w:w="875" w:type="pct"/>
            <w:tcBorders>
              <w:top w:val="nil"/>
              <w:left w:val="nil"/>
              <w:bottom w:val="single" w:sz="4" w:space="0" w:color="auto"/>
              <w:right w:val="single" w:sz="4" w:space="0" w:color="auto"/>
            </w:tcBorders>
            <w:shd w:val="clear" w:color="auto" w:fill="auto"/>
            <w:noWrap/>
            <w:vAlign w:val="bottom"/>
            <w:hideMark/>
          </w:tcPr>
          <w:p w14:paraId="6B2CA925" w14:textId="77777777" w:rsidR="009120EE" w:rsidRPr="004E79B2" w:rsidRDefault="009120EE" w:rsidP="00EA2652">
            <w:pPr>
              <w:jc w:val="center"/>
              <w:rPr>
                <w:sz w:val="22"/>
                <w:szCs w:val="22"/>
              </w:rPr>
            </w:pPr>
            <w:r w:rsidRPr="004E79B2">
              <w:rPr>
                <w:sz w:val="22"/>
                <w:szCs w:val="22"/>
              </w:rPr>
              <w:t>1,04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2B61CE2E" w14:textId="77777777" w:rsidR="009120EE" w:rsidRPr="004E79B2" w:rsidRDefault="009120EE" w:rsidP="00EA2652">
            <w:pPr>
              <w:jc w:val="center"/>
              <w:rPr>
                <w:sz w:val="22"/>
                <w:szCs w:val="22"/>
              </w:rPr>
            </w:pPr>
            <w:r w:rsidRPr="004E79B2">
              <w:rPr>
                <w:sz w:val="22"/>
                <w:szCs w:val="22"/>
              </w:rPr>
              <w:t>1,144</w:t>
            </w:r>
          </w:p>
        </w:tc>
        <w:tc>
          <w:tcPr>
            <w:tcW w:w="875" w:type="pct"/>
            <w:tcBorders>
              <w:top w:val="nil"/>
              <w:left w:val="nil"/>
              <w:bottom w:val="single" w:sz="4" w:space="0" w:color="auto"/>
              <w:right w:val="single" w:sz="4" w:space="0" w:color="auto"/>
            </w:tcBorders>
            <w:shd w:val="clear" w:color="auto" w:fill="auto"/>
            <w:noWrap/>
            <w:vAlign w:val="bottom"/>
            <w:hideMark/>
          </w:tcPr>
          <w:p w14:paraId="622F772D" w14:textId="77777777" w:rsidR="009120EE" w:rsidRPr="004E79B2" w:rsidRDefault="009120EE" w:rsidP="00EA2652">
            <w:pPr>
              <w:jc w:val="center"/>
              <w:rPr>
                <w:sz w:val="22"/>
                <w:szCs w:val="22"/>
              </w:rPr>
            </w:pPr>
            <w:r w:rsidRPr="004E79B2">
              <w:rPr>
                <w:sz w:val="22"/>
                <w:szCs w:val="22"/>
              </w:rPr>
              <w:t>1,248</w:t>
            </w:r>
          </w:p>
        </w:tc>
        <w:tc>
          <w:tcPr>
            <w:tcW w:w="875" w:type="pct"/>
            <w:tcBorders>
              <w:top w:val="nil"/>
              <w:left w:val="nil"/>
              <w:bottom w:val="single" w:sz="4" w:space="0" w:color="auto"/>
              <w:right w:val="single" w:sz="4" w:space="0" w:color="auto"/>
            </w:tcBorders>
            <w:shd w:val="clear" w:color="auto" w:fill="auto"/>
            <w:noWrap/>
            <w:vAlign w:val="bottom"/>
            <w:hideMark/>
          </w:tcPr>
          <w:p w14:paraId="51FBE997" w14:textId="77777777" w:rsidR="009120EE" w:rsidRPr="004E79B2" w:rsidRDefault="009120EE" w:rsidP="00EA2652">
            <w:pPr>
              <w:jc w:val="center"/>
              <w:rPr>
                <w:sz w:val="22"/>
                <w:szCs w:val="22"/>
              </w:rPr>
            </w:pPr>
            <w:r w:rsidRPr="004E79B2">
              <w:rPr>
                <w:sz w:val="22"/>
                <w:szCs w:val="22"/>
              </w:rPr>
              <w:t>1,352</w:t>
            </w:r>
          </w:p>
        </w:tc>
      </w:tr>
      <w:tr w:rsidR="009120EE" w:rsidRPr="004E79B2" w14:paraId="2E6F327B"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6C857ADE" w14:textId="77777777" w:rsidR="009120EE" w:rsidRPr="004E79B2" w:rsidRDefault="009120EE" w:rsidP="00EA2652">
            <w:pPr>
              <w:jc w:val="center"/>
              <w:rPr>
                <w:b/>
                <w:bCs/>
                <w:sz w:val="22"/>
                <w:szCs w:val="22"/>
              </w:rPr>
            </w:pPr>
            <w:r w:rsidRPr="004E79B2">
              <w:rPr>
                <w:b/>
                <w:bCs/>
                <w:sz w:val="22"/>
                <w:szCs w:val="22"/>
              </w:rPr>
              <w:t>3</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57C7882A" w14:textId="77777777" w:rsidR="009120EE" w:rsidRPr="004E79B2" w:rsidRDefault="009120EE" w:rsidP="00EA2652">
            <w:pPr>
              <w:jc w:val="center"/>
              <w:rPr>
                <w:b/>
                <w:bCs/>
                <w:sz w:val="22"/>
                <w:szCs w:val="22"/>
              </w:rPr>
            </w:pPr>
            <w:r w:rsidRPr="004E79B2">
              <w:rPr>
                <w:b/>
                <w:bCs/>
                <w:sz w:val="22"/>
                <w:szCs w:val="22"/>
              </w:rPr>
              <w:t>0,06</w:t>
            </w:r>
          </w:p>
        </w:tc>
        <w:tc>
          <w:tcPr>
            <w:tcW w:w="875" w:type="pct"/>
            <w:tcBorders>
              <w:top w:val="nil"/>
              <w:left w:val="nil"/>
              <w:bottom w:val="single" w:sz="4" w:space="0" w:color="auto"/>
              <w:right w:val="single" w:sz="4" w:space="0" w:color="auto"/>
            </w:tcBorders>
            <w:shd w:val="clear" w:color="auto" w:fill="auto"/>
            <w:noWrap/>
            <w:vAlign w:val="bottom"/>
            <w:hideMark/>
          </w:tcPr>
          <w:p w14:paraId="1CBF944B" w14:textId="77777777" w:rsidR="009120EE" w:rsidRPr="004E79B2" w:rsidRDefault="009120EE" w:rsidP="00EA2652">
            <w:pPr>
              <w:jc w:val="center"/>
              <w:rPr>
                <w:sz w:val="22"/>
                <w:szCs w:val="22"/>
              </w:rPr>
            </w:pPr>
            <w:r w:rsidRPr="004E79B2">
              <w:rPr>
                <w:sz w:val="22"/>
                <w:szCs w:val="22"/>
              </w:rPr>
              <w:t>1,06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7CA8BD56" w14:textId="77777777" w:rsidR="009120EE" w:rsidRPr="004E79B2" w:rsidRDefault="009120EE" w:rsidP="00EA2652">
            <w:pPr>
              <w:jc w:val="center"/>
              <w:rPr>
                <w:sz w:val="22"/>
                <w:szCs w:val="22"/>
              </w:rPr>
            </w:pPr>
            <w:r w:rsidRPr="004E79B2">
              <w:rPr>
                <w:sz w:val="22"/>
                <w:szCs w:val="22"/>
              </w:rPr>
              <w:t>1,166</w:t>
            </w:r>
          </w:p>
        </w:tc>
        <w:tc>
          <w:tcPr>
            <w:tcW w:w="875" w:type="pct"/>
            <w:tcBorders>
              <w:top w:val="nil"/>
              <w:left w:val="nil"/>
              <w:bottom w:val="single" w:sz="4" w:space="0" w:color="auto"/>
              <w:right w:val="single" w:sz="4" w:space="0" w:color="auto"/>
            </w:tcBorders>
            <w:shd w:val="clear" w:color="auto" w:fill="auto"/>
            <w:noWrap/>
            <w:vAlign w:val="bottom"/>
            <w:hideMark/>
          </w:tcPr>
          <w:p w14:paraId="70748001" w14:textId="77777777" w:rsidR="009120EE" w:rsidRPr="004E79B2" w:rsidRDefault="009120EE" w:rsidP="00EA2652">
            <w:pPr>
              <w:jc w:val="center"/>
              <w:rPr>
                <w:sz w:val="22"/>
                <w:szCs w:val="22"/>
              </w:rPr>
            </w:pPr>
            <w:r w:rsidRPr="004E79B2">
              <w:rPr>
                <w:sz w:val="22"/>
                <w:szCs w:val="22"/>
              </w:rPr>
              <w:t>1,272</w:t>
            </w:r>
          </w:p>
        </w:tc>
        <w:tc>
          <w:tcPr>
            <w:tcW w:w="875" w:type="pct"/>
            <w:tcBorders>
              <w:top w:val="nil"/>
              <w:left w:val="nil"/>
              <w:bottom w:val="single" w:sz="4" w:space="0" w:color="auto"/>
              <w:right w:val="single" w:sz="4" w:space="0" w:color="auto"/>
            </w:tcBorders>
            <w:shd w:val="clear" w:color="auto" w:fill="auto"/>
            <w:noWrap/>
            <w:vAlign w:val="bottom"/>
            <w:hideMark/>
          </w:tcPr>
          <w:p w14:paraId="405F98A1" w14:textId="77777777" w:rsidR="009120EE" w:rsidRPr="004E79B2" w:rsidRDefault="009120EE" w:rsidP="00EA2652">
            <w:pPr>
              <w:jc w:val="center"/>
              <w:rPr>
                <w:sz w:val="22"/>
                <w:szCs w:val="22"/>
              </w:rPr>
            </w:pPr>
            <w:r w:rsidRPr="004E79B2">
              <w:rPr>
                <w:sz w:val="22"/>
                <w:szCs w:val="22"/>
              </w:rPr>
              <w:t>1,378</w:t>
            </w:r>
          </w:p>
        </w:tc>
      </w:tr>
      <w:tr w:rsidR="009120EE" w:rsidRPr="004E79B2" w14:paraId="37A3BBB7"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AF051ED" w14:textId="77777777" w:rsidR="009120EE" w:rsidRPr="004E79B2" w:rsidRDefault="009120EE" w:rsidP="00EA2652">
            <w:pPr>
              <w:jc w:val="center"/>
              <w:rPr>
                <w:b/>
                <w:bCs/>
                <w:sz w:val="22"/>
                <w:szCs w:val="22"/>
              </w:rPr>
            </w:pPr>
            <w:r w:rsidRPr="004E79B2">
              <w:rPr>
                <w:b/>
                <w:bCs/>
                <w:sz w:val="22"/>
                <w:szCs w:val="22"/>
              </w:rPr>
              <w:t>4</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083E89B" w14:textId="77777777" w:rsidR="009120EE" w:rsidRPr="004E79B2" w:rsidRDefault="009120EE" w:rsidP="00EA2652">
            <w:pPr>
              <w:jc w:val="center"/>
              <w:rPr>
                <w:b/>
                <w:bCs/>
                <w:sz w:val="22"/>
                <w:szCs w:val="22"/>
              </w:rPr>
            </w:pPr>
            <w:r w:rsidRPr="004E79B2">
              <w:rPr>
                <w:b/>
                <w:bCs/>
                <w:sz w:val="22"/>
                <w:szCs w:val="22"/>
              </w:rPr>
              <w:t>0,08</w:t>
            </w:r>
          </w:p>
        </w:tc>
        <w:tc>
          <w:tcPr>
            <w:tcW w:w="875" w:type="pct"/>
            <w:tcBorders>
              <w:top w:val="nil"/>
              <w:left w:val="nil"/>
              <w:bottom w:val="single" w:sz="4" w:space="0" w:color="auto"/>
              <w:right w:val="single" w:sz="4" w:space="0" w:color="auto"/>
            </w:tcBorders>
            <w:shd w:val="clear" w:color="auto" w:fill="auto"/>
            <w:noWrap/>
            <w:vAlign w:val="bottom"/>
            <w:hideMark/>
          </w:tcPr>
          <w:p w14:paraId="0F7F77B9" w14:textId="77777777" w:rsidR="009120EE" w:rsidRPr="004E79B2" w:rsidRDefault="009120EE" w:rsidP="00EA2652">
            <w:pPr>
              <w:jc w:val="center"/>
              <w:rPr>
                <w:sz w:val="22"/>
                <w:szCs w:val="22"/>
              </w:rPr>
            </w:pPr>
            <w:r w:rsidRPr="004E79B2">
              <w:rPr>
                <w:sz w:val="22"/>
                <w:szCs w:val="22"/>
              </w:rPr>
              <w:t>1,08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2820BFF6" w14:textId="77777777" w:rsidR="009120EE" w:rsidRPr="004E79B2" w:rsidRDefault="009120EE" w:rsidP="00EA2652">
            <w:pPr>
              <w:jc w:val="center"/>
              <w:rPr>
                <w:sz w:val="22"/>
                <w:szCs w:val="22"/>
              </w:rPr>
            </w:pPr>
            <w:r w:rsidRPr="004E79B2">
              <w:rPr>
                <w:sz w:val="22"/>
                <w:szCs w:val="22"/>
              </w:rPr>
              <w:t>1,188</w:t>
            </w:r>
          </w:p>
        </w:tc>
        <w:tc>
          <w:tcPr>
            <w:tcW w:w="875" w:type="pct"/>
            <w:tcBorders>
              <w:top w:val="nil"/>
              <w:left w:val="nil"/>
              <w:bottom w:val="single" w:sz="4" w:space="0" w:color="auto"/>
              <w:right w:val="single" w:sz="4" w:space="0" w:color="auto"/>
            </w:tcBorders>
            <w:shd w:val="clear" w:color="auto" w:fill="auto"/>
            <w:noWrap/>
            <w:vAlign w:val="bottom"/>
            <w:hideMark/>
          </w:tcPr>
          <w:p w14:paraId="0B710C59" w14:textId="77777777" w:rsidR="009120EE" w:rsidRPr="004E79B2" w:rsidRDefault="009120EE" w:rsidP="00EA2652">
            <w:pPr>
              <w:jc w:val="center"/>
              <w:rPr>
                <w:sz w:val="22"/>
                <w:szCs w:val="22"/>
              </w:rPr>
            </w:pPr>
            <w:r w:rsidRPr="004E79B2">
              <w:rPr>
                <w:sz w:val="22"/>
                <w:szCs w:val="22"/>
              </w:rPr>
              <w:t>1,296</w:t>
            </w:r>
          </w:p>
        </w:tc>
        <w:tc>
          <w:tcPr>
            <w:tcW w:w="875" w:type="pct"/>
            <w:tcBorders>
              <w:top w:val="nil"/>
              <w:left w:val="nil"/>
              <w:bottom w:val="single" w:sz="4" w:space="0" w:color="auto"/>
              <w:right w:val="single" w:sz="4" w:space="0" w:color="auto"/>
            </w:tcBorders>
            <w:shd w:val="clear" w:color="auto" w:fill="auto"/>
            <w:noWrap/>
            <w:vAlign w:val="bottom"/>
            <w:hideMark/>
          </w:tcPr>
          <w:p w14:paraId="0AF36CDB" w14:textId="77777777" w:rsidR="009120EE" w:rsidRPr="004E79B2" w:rsidRDefault="009120EE" w:rsidP="00EA2652">
            <w:pPr>
              <w:jc w:val="center"/>
              <w:rPr>
                <w:sz w:val="22"/>
                <w:szCs w:val="22"/>
              </w:rPr>
            </w:pPr>
            <w:r w:rsidRPr="004E79B2">
              <w:rPr>
                <w:sz w:val="22"/>
                <w:szCs w:val="22"/>
              </w:rPr>
              <w:t>1,404</w:t>
            </w:r>
          </w:p>
        </w:tc>
      </w:tr>
      <w:tr w:rsidR="009120EE" w:rsidRPr="004E79B2" w14:paraId="1717D49B"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1F653120" w14:textId="77777777" w:rsidR="009120EE" w:rsidRPr="004E79B2" w:rsidRDefault="009120EE" w:rsidP="00EA2652">
            <w:pPr>
              <w:jc w:val="center"/>
              <w:rPr>
                <w:b/>
                <w:bCs/>
                <w:sz w:val="22"/>
                <w:szCs w:val="22"/>
              </w:rPr>
            </w:pPr>
            <w:r w:rsidRPr="004E79B2">
              <w:rPr>
                <w:b/>
                <w:bCs/>
                <w:sz w:val="22"/>
                <w:szCs w:val="22"/>
              </w:rPr>
              <w:t>5</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81A63B5" w14:textId="77777777" w:rsidR="009120EE" w:rsidRPr="004E79B2" w:rsidRDefault="009120EE" w:rsidP="00EA2652">
            <w:pPr>
              <w:jc w:val="center"/>
              <w:rPr>
                <w:b/>
                <w:bCs/>
                <w:sz w:val="22"/>
                <w:szCs w:val="22"/>
              </w:rPr>
            </w:pPr>
            <w:r w:rsidRPr="004E79B2">
              <w:rPr>
                <w:b/>
                <w:bCs/>
                <w:sz w:val="22"/>
                <w:szCs w:val="22"/>
              </w:rPr>
              <w:t>0,10</w:t>
            </w:r>
          </w:p>
        </w:tc>
        <w:tc>
          <w:tcPr>
            <w:tcW w:w="875" w:type="pct"/>
            <w:tcBorders>
              <w:top w:val="nil"/>
              <w:left w:val="nil"/>
              <w:bottom w:val="single" w:sz="4" w:space="0" w:color="auto"/>
              <w:right w:val="single" w:sz="4" w:space="0" w:color="auto"/>
            </w:tcBorders>
            <w:shd w:val="clear" w:color="auto" w:fill="auto"/>
            <w:noWrap/>
            <w:vAlign w:val="bottom"/>
            <w:hideMark/>
          </w:tcPr>
          <w:p w14:paraId="776FCA60" w14:textId="77777777" w:rsidR="009120EE" w:rsidRPr="004E79B2" w:rsidRDefault="009120EE" w:rsidP="00EA2652">
            <w:pPr>
              <w:jc w:val="center"/>
              <w:rPr>
                <w:sz w:val="22"/>
                <w:szCs w:val="22"/>
              </w:rPr>
            </w:pPr>
            <w:r w:rsidRPr="004E79B2">
              <w:rPr>
                <w:sz w:val="22"/>
                <w:szCs w:val="22"/>
              </w:rPr>
              <w:t>1,1</w:t>
            </w:r>
            <w:r w:rsidR="005430B5" w:rsidRPr="004E79B2">
              <w:rPr>
                <w:sz w:val="22"/>
                <w:szCs w:val="22"/>
              </w:rPr>
              <w:t>00</w:t>
            </w:r>
          </w:p>
        </w:tc>
        <w:tc>
          <w:tcPr>
            <w:tcW w:w="875" w:type="pct"/>
            <w:tcBorders>
              <w:top w:val="nil"/>
              <w:left w:val="nil"/>
              <w:bottom w:val="single" w:sz="4" w:space="0" w:color="auto"/>
              <w:right w:val="single" w:sz="4" w:space="0" w:color="auto"/>
            </w:tcBorders>
            <w:shd w:val="clear" w:color="auto" w:fill="auto"/>
            <w:noWrap/>
            <w:vAlign w:val="bottom"/>
            <w:hideMark/>
          </w:tcPr>
          <w:p w14:paraId="16B3CADA" w14:textId="77777777" w:rsidR="009120EE" w:rsidRPr="004E79B2" w:rsidRDefault="009120EE" w:rsidP="00EA2652">
            <w:pPr>
              <w:jc w:val="center"/>
              <w:rPr>
                <w:sz w:val="22"/>
                <w:szCs w:val="22"/>
              </w:rPr>
            </w:pPr>
            <w:r w:rsidRPr="004E79B2">
              <w:rPr>
                <w:sz w:val="22"/>
                <w:szCs w:val="22"/>
              </w:rPr>
              <w:t>1,21</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0A79B7FC" w14:textId="77777777" w:rsidR="009120EE" w:rsidRPr="004E79B2" w:rsidRDefault="009120EE" w:rsidP="00EA2652">
            <w:pPr>
              <w:jc w:val="center"/>
              <w:rPr>
                <w:sz w:val="22"/>
                <w:szCs w:val="22"/>
              </w:rPr>
            </w:pPr>
            <w:r w:rsidRPr="004E79B2">
              <w:rPr>
                <w:sz w:val="22"/>
                <w:szCs w:val="22"/>
              </w:rPr>
              <w:t>1,32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7A93E728" w14:textId="77777777" w:rsidR="009120EE" w:rsidRPr="004E79B2" w:rsidRDefault="009120EE" w:rsidP="00EA2652">
            <w:pPr>
              <w:jc w:val="center"/>
              <w:rPr>
                <w:sz w:val="22"/>
                <w:szCs w:val="22"/>
              </w:rPr>
            </w:pPr>
            <w:r w:rsidRPr="004E79B2">
              <w:rPr>
                <w:sz w:val="22"/>
                <w:szCs w:val="22"/>
              </w:rPr>
              <w:t>1,43</w:t>
            </w:r>
            <w:r w:rsidR="005430B5" w:rsidRPr="004E79B2">
              <w:rPr>
                <w:sz w:val="22"/>
                <w:szCs w:val="22"/>
              </w:rPr>
              <w:t>0</w:t>
            </w:r>
          </w:p>
        </w:tc>
      </w:tr>
      <w:tr w:rsidR="009120EE" w:rsidRPr="004E79B2" w14:paraId="65D7A1AA"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08440784" w14:textId="77777777" w:rsidR="009120EE" w:rsidRPr="004E79B2" w:rsidRDefault="009120EE" w:rsidP="00EA2652">
            <w:pPr>
              <w:jc w:val="center"/>
              <w:rPr>
                <w:b/>
                <w:bCs/>
                <w:sz w:val="22"/>
                <w:szCs w:val="22"/>
              </w:rPr>
            </w:pPr>
            <w:r w:rsidRPr="004E79B2">
              <w:rPr>
                <w:b/>
                <w:bCs/>
                <w:sz w:val="22"/>
                <w:szCs w:val="22"/>
              </w:rPr>
              <w:t>6</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4E11830" w14:textId="77777777" w:rsidR="009120EE" w:rsidRPr="004E79B2" w:rsidRDefault="009120EE" w:rsidP="00EA2652">
            <w:pPr>
              <w:jc w:val="center"/>
              <w:rPr>
                <w:b/>
                <w:bCs/>
                <w:sz w:val="22"/>
                <w:szCs w:val="22"/>
              </w:rPr>
            </w:pPr>
            <w:r w:rsidRPr="004E79B2">
              <w:rPr>
                <w:b/>
                <w:bCs/>
                <w:sz w:val="22"/>
                <w:szCs w:val="22"/>
              </w:rPr>
              <w:t>0,12</w:t>
            </w:r>
          </w:p>
        </w:tc>
        <w:tc>
          <w:tcPr>
            <w:tcW w:w="875" w:type="pct"/>
            <w:tcBorders>
              <w:top w:val="nil"/>
              <w:left w:val="nil"/>
              <w:bottom w:val="single" w:sz="4" w:space="0" w:color="auto"/>
              <w:right w:val="single" w:sz="4" w:space="0" w:color="auto"/>
            </w:tcBorders>
            <w:shd w:val="clear" w:color="auto" w:fill="auto"/>
            <w:noWrap/>
            <w:vAlign w:val="bottom"/>
            <w:hideMark/>
          </w:tcPr>
          <w:p w14:paraId="3A69BCFC" w14:textId="77777777" w:rsidR="009120EE" w:rsidRPr="004E79B2" w:rsidRDefault="009120EE" w:rsidP="00EA2652">
            <w:pPr>
              <w:jc w:val="center"/>
              <w:rPr>
                <w:sz w:val="22"/>
                <w:szCs w:val="22"/>
              </w:rPr>
            </w:pPr>
            <w:r w:rsidRPr="004E79B2">
              <w:rPr>
                <w:sz w:val="22"/>
                <w:szCs w:val="22"/>
              </w:rPr>
              <w:t>1,12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0583D755" w14:textId="77777777" w:rsidR="009120EE" w:rsidRPr="004E79B2" w:rsidRDefault="009120EE" w:rsidP="00EA2652">
            <w:pPr>
              <w:jc w:val="center"/>
              <w:rPr>
                <w:sz w:val="22"/>
                <w:szCs w:val="22"/>
              </w:rPr>
            </w:pPr>
            <w:r w:rsidRPr="004E79B2">
              <w:rPr>
                <w:sz w:val="22"/>
                <w:szCs w:val="22"/>
              </w:rPr>
              <w:t>1,232</w:t>
            </w:r>
          </w:p>
        </w:tc>
        <w:tc>
          <w:tcPr>
            <w:tcW w:w="875" w:type="pct"/>
            <w:tcBorders>
              <w:top w:val="nil"/>
              <w:left w:val="nil"/>
              <w:bottom w:val="single" w:sz="4" w:space="0" w:color="auto"/>
              <w:right w:val="single" w:sz="4" w:space="0" w:color="auto"/>
            </w:tcBorders>
            <w:shd w:val="clear" w:color="auto" w:fill="auto"/>
            <w:noWrap/>
            <w:vAlign w:val="bottom"/>
            <w:hideMark/>
          </w:tcPr>
          <w:p w14:paraId="2DE88BCE" w14:textId="77777777" w:rsidR="009120EE" w:rsidRPr="004E79B2" w:rsidRDefault="009120EE" w:rsidP="00EA2652">
            <w:pPr>
              <w:jc w:val="center"/>
              <w:rPr>
                <w:sz w:val="22"/>
                <w:szCs w:val="22"/>
              </w:rPr>
            </w:pPr>
            <w:r w:rsidRPr="004E79B2">
              <w:rPr>
                <w:sz w:val="22"/>
                <w:szCs w:val="22"/>
              </w:rPr>
              <w:t>1,344</w:t>
            </w:r>
          </w:p>
        </w:tc>
        <w:tc>
          <w:tcPr>
            <w:tcW w:w="875" w:type="pct"/>
            <w:tcBorders>
              <w:top w:val="nil"/>
              <w:left w:val="nil"/>
              <w:bottom w:val="single" w:sz="4" w:space="0" w:color="auto"/>
              <w:right w:val="single" w:sz="4" w:space="0" w:color="auto"/>
            </w:tcBorders>
            <w:shd w:val="clear" w:color="auto" w:fill="auto"/>
            <w:noWrap/>
            <w:vAlign w:val="bottom"/>
            <w:hideMark/>
          </w:tcPr>
          <w:p w14:paraId="4D4832F4" w14:textId="77777777" w:rsidR="009120EE" w:rsidRPr="004E79B2" w:rsidRDefault="009120EE" w:rsidP="00EA2652">
            <w:pPr>
              <w:jc w:val="center"/>
              <w:rPr>
                <w:sz w:val="22"/>
                <w:szCs w:val="22"/>
              </w:rPr>
            </w:pPr>
            <w:r w:rsidRPr="004E79B2">
              <w:rPr>
                <w:sz w:val="22"/>
                <w:szCs w:val="22"/>
              </w:rPr>
              <w:t>1,456</w:t>
            </w:r>
          </w:p>
        </w:tc>
      </w:tr>
      <w:tr w:rsidR="009120EE" w:rsidRPr="004E79B2" w14:paraId="46B832F6"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1C61ED99" w14:textId="77777777" w:rsidR="009120EE" w:rsidRPr="004E79B2" w:rsidRDefault="009120EE" w:rsidP="00EA2652">
            <w:pPr>
              <w:jc w:val="center"/>
              <w:rPr>
                <w:b/>
                <w:bCs/>
                <w:sz w:val="22"/>
                <w:szCs w:val="22"/>
              </w:rPr>
            </w:pPr>
            <w:r w:rsidRPr="004E79B2">
              <w:rPr>
                <w:b/>
                <w:bCs/>
                <w:sz w:val="22"/>
                <w:szCs w:val="22"/>
              </w:rPr>
              <w:t>7</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3E4BD34" w14:textId="77777777" w:rsidR="009120EE" w:rsidRPr="004E79B2" w:rsidRDefault="009120EE" w:rsidP="00EA2652">
            <w:pPr>
              <w:jc w:val="center"/>
              <w:rPr>
                <w:b/>
                <w:bCs/>
                <w:sz w:val="22"/>
                <w:szCs w:val="22"/>
              </w:rPr>
            </w:pPr>
            <w:r w:rsidRPr="004E79B2">
              <w:rPr>
                <w:b/>
                <w:bCs/>
                <w:sz w:val="22"/>
                <w:szCs w:val="22"/>
              </w:rPr>
              <w:t>0,14</w:t>
            </w:r>
          </w:p>
        </w:tc>
        <w:tc>
          <w:tcPr>
            <w:tcW w:w="875" w:type="pct"/>
            <w:tcBorders>
              <w:top w:val="nil"/>
              <w:left w:val="nil"/>
              <w:bottom w:val="single" w:sz="4" w:space="0" w:color="auto"/>
              <w:right w:val="single" w:sz="4" w:space="0" w:color="auto"/>
            </w:tcBorders>
            <w:shd w:val="clear" w:color="auto" w:fill="auto"/>
            <w:noWrap/>
            <w:vAlign w:val="bottom"/>
            <w:hideMark/>
          </w:tcPr>
          <w:p w14:paraId="293B5DB1" w14:textId="77777777" w:rsidR="009120EE" w:rsidRPr="004E79B2" w:rsidRDefault="009120EE" w:rsidP="00EA2652">
            <w:pPr>
              <w:jc w:val="center"/>
              <w:rPr>
                <w:sz w:val="22"/>
                <w:szCs w:val="22"/>
              </w:rPr>
            </w:pPr>
            <w:r w:rsidRPr="004E79B2">
              <w:rPr>
                <w:sz w:val="22"/>
                <w:szCs w:val="22"/>
              </w:rPr>
              <w:t>1,14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6586150F" w14:textId="77777777" w:rsidR="009120EE" w:rsidRPr="004E79B2" w:rsidRDefault="009120EE" w:rsidP="00EA2652">
            <w:pPr>
              <w:jc w:val="center"/>
              <w:rPr>
                <w:sz w:val="22"/>
                <w:szCs w:val="22"/>
              </w:rPr>
            </w:pPr>
            <w:r w:rsidRPr="004E79B2">
              <w:rPr>
                <w:sz w:val="22"/>
                <w:szCs w:val="22"/>
              </w:rPr>
              <w:t>1,254</w:t>
            </w:r>
          </w:p>
        </w:tc>
        <w:tc>
          <w:tcPr>
            <w:tcW w:w="875" w:type="pct"/>
            <w:tcBorders>
              <w:top w:val="nil"/>
              <w:left w:val="nil"/>
              <w:bottom w:val="single" w:sz="4" w:space="0" w:color="auto"/>
              <w:right w:val="single" w:sz="4" w:space="0" w:color="auto"/>
            </w:tcBorders>
            <w:shd w:val="clear" w:color="auto" w:fill="auto"/>
            <w:noWrap/>
            <w:vAlign w:val="bottom"/>
            <w:hideMark/>
          </w:tcPr>
          <w:p w14:paraId="63E2BE68" w14:textId="77777777" w:rsidR="009120EE" w:rsidRPr="004E79B2" w:rsidRDefault="009120EE" w:rsidP="00EA2652">
            <w:pPr>
              <w:jc w:val="center"/>
              <w:rPr>
                <w:sz w:val="22"/>
                <w:szCs w:val="22"/>
              </w:rPr>
            </w:pPr>
            <w:r w:rsidRPr="004E79B2">
              <w:rPr>
                <w:sz w:val="22"/>
                <w:szCs w:val="22"/>
              </w:rPr>
              <w:t>1,368</w:t>
            </w:r>
          </w:p>
        </w:tc>
        <w:tc>
          <w:tcPr>
            <w:tcW w:w="875" w:type="pct"/>
            <w:tcBorders>
              <w:top w:val="nil"/>
              <w:left w:val="nil"/>
              <w:bottom w:val="single" w:sz="4" w:space="0" w:color="auto"/>
              <w:right w:val="single" w:sz="4" w:space="0" w:color="auto"/>
            </w:tcBorders>
            <w:shd w:val="clear" w:color="auto" w:fill="auto"/>
            <w:noWrap/>
            <w:vAlign w:val="bottom"/>
            <w:hideMark/>
          </w:tcPr>
          <w:p w14:paraId="0CAF9372" w14:textId="77777777" w:rsidR="009120EE" w:rsidRPr="004E79B2" w:rsidRDefault="009120EE" w:rsidP="00EA2652">
            <w:pPr>
              <w:jc w:val="center"/>
              <w:rPr>
                <w:sz w:val="22"/>
                <w:szCs w:val="22"/>
              </w:rPr>
            </w:pPr>
            <w:r w:rsidRPr="004E79B2">
              <w:rPr>
                <w:sz w:val="22"/>
                <w:szCs w:val="22"/>
              </w:rPr>
              <w:t>1,482</w:t>
            </w:r>
          </w:p>
        </w:tc>
      </w:tr>
      <w:tr w:rsidR="009120EE" w:rsidRPr="004E79B2" w14:paraId="795628F4"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2387EA33" w14:textId="77777777" w:rsidR="009120EE" w:rsidRPr="004E79B2" w:rsidRDefault="009120EE" w:rsidP="00EA2652">
            <w:pPr>
              <w:jc w:val="center"/>
              <w:rPr>
                <w:b/>
                <w:bCs/>
                <w:sz w:val="22"/>
                <w:szCs w:val="22"/>
              </w:rPr>
            </w:pPr>
            <w:r w:rsidRPr="004E79B2">
              <w:rPr>
                <w:b/>
                <w:bCs/>
                <w:sz w:val="22"/>
                <w:szCs w:val="22"/>
              </w:rPr>
              <w:t>8</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0307068" w14:textId="77777777" w:rsidR="009120EE" w:rsidRPr="004E79B2" w:rsidRDefault="009120EE" w:rsidP="00EA2652">
            <w:pPr>
              <w:jc w:val="center"/>
              <w:rPr>
                <w:b/>
                <w:bCs/>
                <w:sz w:val="22"/>
                <w:szCs w:val="22"/>
              </w:rPr>
            </w:pPr>
            <w:r w:rsidRPr="004E79B2">
              <w:rPr>
                <w:b/>
                <w:bCs/>
                <w:sz w:val="22"/>
                <w:szCs w:val="22"/>
              </w:rPr>
              <w:t>0,16</w:t>
            </w:r>
          </w:p>
        </w:tc>
        <w:tc>
          <w:tcPr>
            <w:tcW w:w="875" w:type="pct"/>
            <w:tcBorders>
              <w:top w:val="nil"/>
              <w:left w:val="nil"/>
              <w:bottom w:val="single" w:sz="4" w:space="0" w:color="auto"/>
              <w:right w:val="single" w:sz="4" w:space="0" w:color="auto"/>
            </w:tcBorders>
            <w:shd w:val="clear" w:color="auto" w:fill="auto"/>
            <w:noWrap/>
            <w:vAlign w:val="bottom"/>
            <w:hideMark/>
          </w:tcPr>
          <w:p w14:paraId="4D55235E" w14:textId="77777777" w:rsidR="009120EE" w:rsidRPr="004E79B2" w:rsidRDefault="009120EE" w:rsidP="00EA2652">
            <w:pPr>
              <w:jc w:val="center"/>
              <w:rPr>
                <w:sz w:val="22"/>
                <w:szCs w:val="22"/>
              </w:rPr>
            </w:pPr>
            <w:r w:rsidRPr="004E79B2">
              <w:rPr>
                <w:sz w:val="22"/>
                <w:szCs w:val="22"/>
              </w:rPr>
              <w:t>1,16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63AA1F7" w14:textId="77777777" w:rsidR="009120EE" w:rsidRPr="004E79B2" w:rsidRDefault="009120EE" w:rsidP="00EA2652">
            <w:pPr>
              <w:jc w:val="center"/>
              <w:rPr>
                <w:sz w:val="22"/>
                <w:szCs w:val="22"/>
              </w:rPr>
            </w:pPr>
            <w:r w:rsidRPr="004E79B2">
              <w:rPr>
                <w:sz w:val="22"/>
                <w:szCs w:val="22"/>
              </w:rPr>
              <w:t>1,276</w:t>
            </w:r>
          </w:p>
        </w:tc>
        <w:tc>
          <w:tcPr>
            <w:tcW w:w="875" w:type="pct"/>
            <w:tcBorders>
              <w:top w:val="nil"/>
              <w:left w:val="nil"/>
              <w:bottom w:val="single" w:sz="4" w:space="0" w:color="auto"/>
              <w:right w:val="single" w:sz="4" w:space="0" w:color="auto"/>
            </w:tcBorders>
            <w:shd w:val="clear" w:color="auto" w:fill="auto"/>
            <w:noWrap/>
            <w:vAlign w:val="bottom"/>
            <w:hideMark/>
          </w:tcPr>
          <w:p w14:paraId="22647240" w14:textId="77777777" w:rsidR="009120EE" w:rsidRPr="004E79B2" w:rsidRDefault="009120EE" w:rsidP="00EA2652">
            <w:pPr>
              <w:jc w:val="center"/>
              <w:rPr>
                <w:sz w:val="22"/>
                <w:szCs w:val="22"/>
              </w:rPr>
            </w:pPr>
            <w:r w:rsidRPr="004E79B2">
              <w:rPr>
                <w:sz w:val="22"/>
                <w:szCs w:val="22"/>
              </w:rPr>
              <w:t>1,392</w:t>
            </w:r>
          </w:p>
        </w:tc>
        <w:tc>
          <w:tcPr>
            <w:tcW w:w="875" w:type="pct"/>
            <w:tcBorders>
              <w:top w:val="nil"/>
              <w:left w:val="nil"/>
              <w:bottom w:val="single" w:sz="4" w:space="0" w:color="auto"/>
              <w:right w:val="single" w:sz="4" w:space="0" w:color="auto"/>
            </w:tcBorders>
            <w:shd w:val="clear" w:color="auto" w:fill="auto"/>
            <w:noWrap/>
            <w:vAlign w:val="bottom"/>
            <w:hideMark/>
          </w:tcPr>
          <w:p w14:paraId="027FBBD9" w14:textId="77777777" w:rsidR="009120EE" w:rsidRPr="004E79B2" w:rsidRDefault="009120EE" w:rsidP="00EA2652">
            <w:pPr>
              <w:jc w:val="center"/>
              <w:rPr>
                <w:sz w:val="22"/>
                <w:szCs w:val="22"/>
              </w:rPr>
            </w:pPr>
            <w:r w:rsidRPr="004E79B2">
              <w:rPr>
                <w:sz w:val="22"/>
                <w:szCs w:val="22"/>
              </w:rPr>
              <w:t>1,508</w:t>
            </w:r>
          </w:p>
        </w:tc>
      </w:tr>
      <w:tr w:rsidR="009120EE" w:rsidRPr="004E79B2" w14:paraId="47A4FABF"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96E1086" w14:textId="77777777" w:rsidR="009120EE" w:rsidRPr="004E79B2" w:rsidRDefault="009120EE" w:rsidP="00EA2652">
            <w:pPr>
              <w:jc w:val="center"/>
              <w:rPr>
                <w:b/>
                <w:bCs/>
                <w:sz w:val="22"/>
                <w:szCs w:val="22"/>
              </w:rPr>
            </w:pPr>
            <w:r w:rsidRPr="004E79B2">
              <w:rPr>
                <w:b/>
                <w:bCs/>
                <w:sz w:val="22"/>
                <w:szCs w:val="22"/>
              </w:rPr>
              <w:t>9</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E7CED94" w14:textId="77777777" w:rsidR="009120EE" w:rsidRPr="004E79B2" w:rsidRDefault="009120EE" w:rsidP="00EA2652">
            <w:pPr>
              <w:jc w:val="center"/>
              <w:rPr>
                <w:b/>
                <w:bCs/>
                <w:sz w:val="22"/>
                <w:szCs w:val="22"/>
              </w:rPr>
            </w:pPr>
            <w:r w:rsidRPr="004E79B2">
              <w:rPr>
                <w:b/>
                <w:bCs/>
                <w:sz w:val="22"/>
                <w:szCs w:val="22"/>
              </w:rPr>
              <w:t>0,18</w:t>
            </w:r>
          </w:p>
        </w:tc>
        <w:tc>
          <w:tcPr>
            <w:tcW w:w="875" w:type="pct"/>
            <w:tcBorders>
              <w:top w:val="nil"/>
              <w:left w:val="nil"/>
              <w:bottom w:val="single" w:sz="4" w:space="0" w:color="auto"/>
              <w:right w:val="single" w:sz="4" w:space="0" w:color="auto"/>
            </w:tcBorders>
            <w:shd w:val="clear" w:color="auto" w:fill="auto"/>
            <w:noWrap/>
            <w:vAlign w:val="bottom"/>
            <w:hideMark/>
          </w:tcPr>
          <w:p w14:paraId="69B2F4D8" w14:textId="77777777" w:rsidR="009120EE" w:rsidRPr="004E79B2" w:rsidRDefault="009120EE" w:rsidP="00EA2652">
            <w:pPr>
              <w:jc w:val="center"/>
              <w:rPr>
                <w:sz w:val="22"/>
                <w:szCs w:val="22"/>
              </w:rPr>
            </w:pPr>
            <w:r w:rsidRPr="004E79B2">
              <w:rPr>
                <w:sz w:val="22"/>
                <w:szCs w:val="22"/>
              </w:rPr>
              <w:t>1,18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1167F783" w14:textId="77777777" w:rsidR="009120EE" w:rsidRPr="004E79B2" w:rsidRDefault="009120EE" w:rsidP="00EA2652">
            <w:pPr>
              <w:jc w:val="center"/>
              <w:rPr>
                <w:sz w:val="22"/>
                <w:szCs w:val="22"/>
              </w:rPr>
            </w:pPr>
            <w:r w:rsidRPr="004E79B2">
              <w:rPr>
                <w:sz w:val="22"/>
                <w:szCs w:val="22"/>
              </w:rPr>
              <w:t>1,298</w:t>
            </w:r>
          </w:p>
        </w:tc>
        <w:tc>
          <w:tcPr>
            <w:tcW w:w="875" w:type="pct"/>
            <w:tcBorders>
              <w:top w:val="nil"/>
              <w:left w:val="nil"/>
              <w:bottom w:val="single" w:sz="4" w:space="0" w:color="auto"/>
              <w:right w:val="single" w:sz="4" w:space="0" w:color="auto"/>
            </w:tcBorders>
            <w:shd w:val="clear" w:color="auto" w:fill="auto"/>
            <w:noWrap/>
            <w:vAlign w:val="bottom"/>
            <w:hideMark/>
          </w:tcPr>
          <w:p w14:paraId="5C8F056D" w14:textId="77777777" w:rsidR="009120EE" w:rsidRPr="004E79B2" w:rsidRDefault="009120EE" w:rsidP="00EA2652">
            <w:pPr>
              <w:jc w:val="center"/>
              <w:rPr>
                <w:sz w:val="22"/>
                <w:szCs w:val="22"/>
              </w:rPr>
            </w:pPr>
            <w:r w:rsidRPr="004E79B2">
              <w:rPr>
                <w:sz w:val="22"/>
                <w:szCs w:val="22"/>
              </w:rPr>
              <w:t>1,416</w:t>
            </w:r>
          </w:p>
        </w:tc>
        <w:tc>
          <w:tcPr>
            <w:tcW w:w="875" w:type="pct"/>
            <w:tcBorders>
              <w:top w:val="nil"/>
              <w:left w:val="nil"/>
              <w:bottom w:val="single" w:sz="4" w:space="0" w:color="auto"/>
              <w:right w:val="single" w:sz="4" w:space="0" w:color="auto"/>
            </w:tcBorders>
            <w:shd w:val="clear" w:color="auto" w:fill="auto"/>
            <w:noWrap/>
            <w:vAlign w:val="bottom"/>
            <w:hideMark/>
          </w:tcPr>
          <w:p w14:paraId="75D00035" w14:textId="77777777" w:rsidR="009120EE" w:rsidRPr="004E79B2" w:rsidRDefault="009120EE" w:rsidP="00EA2652">
            <w:pPr>
              <w:jc w:val="center"/>
              <w:rPr>
                <w:sz w:val="22"/>
                <w:szCs w:val="22"/>
              </w:rPr>
            </w:pPr>
            <w:r w:rsidRPr="004E79B2">
              <w:rPr>
                <w:sz w:val="22"/>
                <w:szCs w:val="22"/>
              </w:rPr>
              <w:t>1,534</w:t>
            </w:r>
          </w:p>
        </w:tc>
      </w:tr>
      <w:tr w:rsidR="009120EE" w:rsidRPr="004E79B2" w14:paraId="6F27999F"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1F345737" w14:textId="77777777" w:rsidR="009120EE" w:rsidRPr="004E79B2" w:rsidRDefault="009120EE" w:rsidP="00EA2652">
            <w:pPr>
              <w:jc w:val="center"/>
              <w:rPr>
                <w:b/>
                <w:bCs/>
                <w:sz w:val="22"/>
                <w:szCs w:val="22"/>
              </w:rPr>
            </w:pPr>
            <w:r w:rsidRPr="004E79B2">
              <w:rPr>
                <w:b/>
                <w:bCs/>
                <w:sz w:val="22"/>
                <w:szCs w:val="22"/>
              </w:rPr>
              <w:t>10</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602AD0D" w14:textId="77777777" w:rsidR="009120EE" w:rsidRPr="004E79B2" w:rsidRDefault="009120EE" w:rsidP="00EA2652">
            <w:pPr>
              <w:jc w:val="center"/>
              <w:rPr>
                <w:b/>
                <w:bCs/>
                <w:sz w:val="22"/>
                <w:szCs w:val="22"/>
              </w:rPr>
            </w:pPr>
            <w:r w:rsidRPr="004E79B2">
              <w:rPr>
                <w:b/>
                <w:bCs/>
                <w:sz w:val="22"/>
                <w:szCs w:val="22"/>
              </w:rPr>
              <w:t>0,20</w:t>
            </w:r>
          </w:p>
        </w:tc>
        <w:tc>
          <w:tcPr>
            <w:tcW w:w="875" w:type="pct"/>
            <w:tcBorders>
              <w:top w:val="nil"/>
              <w:left w:val="nil"/>
              <w:bottom w:val="single" w:sz="4" w:space="0" w:color="auto"/>
              <w:right w:val="single" w:sz="4" w:space="0" w:color="auto"/>
            </w:tcBorders>
            <w:shd w:val="clear" w:color="auto" w:fill="auto"/>
            <w:noWrap/>
            <w:vAlign w:val="bottom"/>
            <w:hideMark/>
          </w:tcPr>
          <w:p w14:paraId="1FB59DEC" w14:textId="77777777" w:rsidR="009120EE" w:rsidRPr="004E79B2" w:rsidRDefault="009120EE" w:rsidP="00EA2652">
            <w:pPr>
              <w:jc w:val="center"/>
              <w:rPr>
                <w:sz w:val="22"/>
                <w:szCs w:val="22"/>
              </w:rPr>
            </w:pPr>
            <w:r w:rsidRPr="004E79B2">
              <w:rPr>
                <w:sz w:val="22"/>
                <w:szCs w:val="22"/>
              </w:rPr>
              <w:t>1,2</w:t>
            </w:r>
            <w:r w:rsidR="005430B5" w:rsidRPr="004E79B2">
              <w:rPr>
                <w:sz w:val="22"/>
                <w:szCs w:val="22"/>
              </w:rPr>
              <w:t>00</w:t>
            </w:r>
          </w:p>
        </w:tc>
        <w:tc>
          <w:tcPr>
            <w:tcW w:w="875" w:type="pct"/>
            <w:tcBorders>
              <w:top w:val="nil"/>
              <w:left w:val="nil"/>
              <w:bottom w:val="single" w:sz="4" w:space="0" w:color="auto"/>
              <w:right w:val="single" w:sz="4" w:space="0" w:color="auto"/>
            </w:tcBorders>
            <w:shd w:val="clear" w:color="auto" w:fill="auto"/>
            <w:noWrap/>
            <w:vAlign w:val="bottom"/>
            <w:hideMark/>
          </w:tcPr>
          <w:p w14:paraId="1578242E" w14:textId="77777777" w:rsidR="009120EE" w:rsidRPr="004E79B2" w:rsidRDefault="009120EE" w:rsidP="00EA2652">
            <w:pPr>
              <w:jc w:val="center"/>
              <w:rPr>
                <w:sz w:val="22"/>
                <w:szCs w:val="22"/>
              </w:rPr>
            </w:pPr>
            <w:r w:rsidRPr="004E79B2">
              <w:rPr>
                <w:sz w:val="22"/>
                <w:szCs w:val="22"/>
              </w:rPr>
              <w:t>1,32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3D10AA17" w14:textId="77777777" w:rsidR="009120EE" w:rsidRPr="004E79B2" w:rsidRDefault="009120EE" w:rsidP="00EA2652">
            <w:pPr>
              <w:jc w:val="center"/>
              <w:rPr>
                <w:sz w:val="22"/>
                <w:szCs w:val="22"/>
              </w:rPr>
            </w:pPr>
            <w:r w:rsidRPr="004E79B2">
              <w:rPr>
                <w:sz w:val="22"/>
                <w:szCs w:val="22"/>
              </w:rPr>
              <w:t>1,44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435A02BB" w14:textId="77777777" w:rsidR="009120EE" w:rsidRPr="004E79B2" w:rsidRDefault="009120EE" w:rsidP="00EA2652">
            <w:pPr>
              <w:jc w:val="center"/>
              <w:rPr>
                <w:sz w:val="22"/>
                <w:szCs w:val="22"/>
              </w:rPr>
            </w:pPr>
            <w:r w:rsidRPr="004E79B2">
              <w:rPr>
                <w:sz w:val="22"/>
                <w:szCs w:val="22"/>
              </w:rPr>
              <w:t>1,56</w:t>
            </w:r>
            <w:r w:rsidR="005430B5" w:rsidRPr="004E79B2">
              <w:rPr>
                <w:sz w:val="22"/>
                <w:szCs w:val="22"/>
              </w:rPr>
              <w:t>0</w:t>
            </w:r>
          </w:p>
        </w:tc>
      </w:tr>
      <w:tr w:rsidR="009120EE" w:rsidRPr="004E79B2" w14:paraId="21CDD491"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5D3D52DC" w14:textId="77777777" w:rsidR="009120EE" w:rsidRPr="004E79B2" w:rsidRDefault="009120EE" w:rsidP="00EA2652">
            <w:pPr>
              <w:jc w:val="center"/>
              <w:rPr>
                <w:b/>
                <w:bCs/>
                <w:sz w:val="22"/>
                <w:szCs w:val="22"/>
              </w:rPr>
            </w:pPr>
            <w:r w:rsidRPr="004E79B2">
              <w:rPr>
                <w:b/>
                <w:bCs/>
                <w:sz w:val="22"/>
                <w:szCs w:val="22"/>
              </w:rPr>
              <w:t>11</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14A0A38E" w14:textId="77777777" w:rsidR="009120EE" w:rsidRPr="004E79B2" w:rsidRDefault="009120EE" w:rsidP="00EA2652">
            <w:pPr>
              <w:jc w:val="center"/>
              <w:rPr>
                <w:b/>
                <w:bCs/>
                <w:sz w:val="22"/>
                <w:szCs w:val="22"/>
              </w:rPr>
            </w:pPr>
            <w:r w:rsidRPr="004E79B2">
              <w:rPr>
                <w:b/>
                <w:bCs/>
                <w:sz w:val="22"/>
                <w:szCs w:val="22"/>
              </w:rPr>
              <w:t>0,22</w:t>
            </w:r>
          </w:p>
        </w:tc>
        <w:tc>
          <w:tcPr>
            <w:tcW w:w="875" w:type="pct"/>
            <w:tcBorders>
              <w:top w:val="nil"/>
              <w:left w:val="nil"/>
              <w:bottom w:val="single" w:sz="4" w:space="0" w:color="auto"/>
              <w:right w:val="single" w:sz="4" w:space="0" w:color="auto"/>
            </w:tcBorders>
            <w:shd w:val="clear" w:color="auto" w:fill="auto"/>
            <w:noWrap/>
            <w:vAlign w:val="bottom"/>
            <w:hideMark/>
          </w:tcPr>
          <w:p w14:paraId="71AF4C0F" w14:textId="77777777" w:rsidR="009120EE" w:rsidRPr="004E79B2" w:rsidRDefault="009120EE" w:rsidP="00EA2652">
            <w:pPr>
              <w:jc w:val="center"/>
              <w:rPr>
                <w:sz w:val="22"/>
                <w:szCs w:val="22"/>
              </w:rPr>
            </w:pPr>
            <w:r w:rsidRPr="004E79B2">
              <w:rPr>
                <w:sz w:val="22"/>
                <w:szCs w:val="22"/>
              </w:rPr>
              <w:t>1,22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6D05D49B" w14:textId="77777777" w:rsidR="009120EE" w:rsidRPr="004E79B2" w:rsidRDefault="009120EE" w:rsidP="00EA2652">
            <w:pPr>
              <w:jc w:val="center"/>
              <w:rPr>
                <w:sz w:val="22"/>
                <w:szCs w:val="22"/>
              </w:rPr>
            </w:pPr>
            <w:r w:rsidRPr="004E79B2">
              <w:rPr>
                <w:sz w:val="22"/>
                <w:szCs w:val="22"/>
              </w:rPr>
              <w:t>1,342</w:t>
            </w:r>
          </w:p>
        </w:tc>
        <w:tc>
          <w:tcPr>
            <w:tcW w:w="875" w:type="pct"/>
            <w:tcBorders>
              <w:top w:val="nil"/>
              <w:left w:val="nil"/>
              <w:bottom w:val="single" w:sz="4" w:space="0" w:color="auto"/>
              <w:right w:val="single" w:sz="4" w:space="0" w:color="auto"/>
            </w:tcBorders>
            <w:shd w:val="clear" w:color="auto" w:fill="auto"/>
            <w:noWrap/>
            <w:vAlign w:val="bottom"/>
            <w:hideMark/>
          </w:tcPr>
          <w:p w14:paraId="13BA3393" w14:textId="77777777" w:rsidR="009120EE" w:rsidRPr="004E79B2" w:rsidRDefault="009120EE" w:rsidP="00EA2652">
            <w:pPr>
              <w:jc w:val="center"/>
              <w:rPr>
                <w:sz w:val="22"/>
                <w:szCs w:val="22"/>
              </w:rPr>
            </w:pPr>
            <w:r w:rsidRPr="004E79B2">
              <w:rPr>
                <w:sz w:val="22"/>
                <w:szCs w:val="22"/>
              </w:rPr>
              <w:t>1,464</w:t>
            </w:r>
          </w:p>
        </w:tc>
        <w:tc>
          <w:tcPr>
            <w:tcW w:w="875" w:type="pct"/>
            <w:tcBorders>
              <w:top w:val="nil"/>
              <w:left w:val="nil"/>
              <w:bottom w:val="single" w:sz="4" w:space="0" w:color="auto"/>
              <w:right w:val="single" w:sz="4" w:space="0" w:color="auto"/>
            </w:tcBorders>
            <w:shd w:val="clear" w:color="auto" w:fill="auto"/>
            <w:noWrap/>
            <w:vAlign w:val="bottom"/>
            <w:hideMark/>
          </w:tcPr>
          <w:p w14:paraId="69594C37" w14:textId="77777777" w:rsidR="009120EE" w:rsidRPr="004E79B2" w:rsidRDefault="009120EE" w:rsidP="00EA2652">
            <w:pPr>
              <w:jc w:val="center"/>
              <w:rPr>
                <w:sz w:val="22"/>
                <w:szCs w:val="22"/>
              </w:rPr>
            </w:pPr>
            <w:r w:rsidRPr="004E79B2">
              <w:rPr>
                <w:sz w:val="22"/>
                <w:szCs w:val="22"/>
              </w:rPr>
              <w:t>1,586</w:t>
            </w:r>
          </w:p>
        </w:tc>
      </w:tr>
      <w:tr w:rsidR="009120EE" w:rsidRPr="004E79B2" w14:paraId="545199C4"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70607871" w14:textId="77777777" w:rsidR="009120EE" w:rsidRPr="004E79B2" w:rsidRDefault="009120EE" w:rsidP="00EA2652">
            <w:pPr>
              <w:jc w:val="center"/>
              <w:rPr>
                <w:b/>
                <w:bCs/>
                <w:sz w:val="22"/>
                <w:szCs w:val="22"/>
              </w:rPr>
            </w:pPr>
            <w:r w:rsidRPr="004E79B2">
              <w:rPr>
                <w:b/>
                <w:bCs/>
                <w:sz w:val="22"/>
                <w:szCs w:val="22"/>
              </w:rPr>
              <w:t>12</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988FA" w14:textId="77777777" w:rsidR="009120EE" w:rsidRPr="004E79B2" w:rsidRDefault="009120EE" w:rsidP="00EA2652">
            <w:pPr>
              <w:jc w:val="center"/>
              <w:rPr>
                <w:b/>
                <w:bCs/>
                <w:sz w:val="22"/>
                <w:szCs w:val="22"/>
              </w:rPr>
            </w:pPr>
            <w:r w:rsidRPr="004E79B2">
              <w:rPr>
                <w:b/>
                <w:bCs/>
                <w:sz w:val="22"/>
                <w:szCs w:val="22"/>
              </w:rPr>
              <w:t>0,24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6308B775" w14:textId="77777777" w:rsidR="009120EE" w:rsidRPr="004E79B2" w:rsidRDefault="009120EE" w:rsidP="00EA2652">
            <w:pPr>
              <w:jc w:val="center"/>
              <w:rPr>
                <w:sz w:val="22"/>
                <w:szCs w:val="22"/>
              </w:rPr>
            </w:pPr>
            <w:r w:rsidRPr="004E79B2">
              <w:rPr>
                <w:sz w:val="22"/>
                <w:szCs w:val="22"/>
              </w:rPr>
              <w:t>1,24</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6072FF22" w14:textId="77777777" w:rsidR="009120EE" w:rsidRPr="004E79B2" w:rsidRDefault="009120EE" w:rsidP="00EA2652">
            <w:pPr>
              <w:jc w:val="center"/>
              <w:rPr>
                <w:sz w:val="22"/>
                <w:szCs w:val="22"/>
              </w:rPr>
            </w:pPr>
            <w:r w:rsidRPr="004E79B2">
              <w:rPr>
                <w:sz w:val="22"/>
                <w:szCs w:val="22"/>
              </w:rPr>
              <w:t>1,364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36B2B051" w14:textId="77777777" w:rsidR="009120EE" w:rsidRPr="004E79B2" w:rsidRDefault="009120EE" w:rsidP="00EA2652">
            <w:pPr>
              <w:jc w:val="center"/>
              <w:rPr>
                <w:sz w:val="22"/>
                <w:szCs w:val="22"/>
              </w:rPr>
            </w:pPr>
            <w:r w:rsidRPr="004E79B2">
              <w:rPr>
                <w:sz w:val="22"/>
                <w:szCs w:val="22"/>
              </w:rPr>
              <w:t>1,488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022DBA9" w14:textId="77777777" w:rsidR="009120EE" w:rsidRPr="004E79B2" w:rsidRDefault="009120EE" w:rsidP="00EA2652">
            <w:pPr>
              <w:jc w:val="center"/>
              <w:rPr>
                <w:sz w:val="22"/>
                <w:szCs w:val="22"/>
              </w:rPr>
            </w:pPr>
            <w:r w:rsidRPr="004E79B2">
              <w:rPr>
                <w:sz w:val="22"/>
                <w:szCs w:val="22"/>
              </w:rPr>
              <w:t>1,612</w:t>
            </w:r>
          </w:p>
        </w:tc>
      </w:tr>
      <w:tr w:rsidR="009120EE" w:rsidRPr="004E79B2" w14:paraId="2448577B"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5984D6F5" w14:textId="77777777" w:rsidR="009120EE" w:rsidRPr="004E79B2" w:rsidRDefault="009120EE" w:rsidP="00EA2652">
            <w:pPr>
              <w:jc w:val="center"/>
              <w:rPr>
                <w:b/>
                <w:bCs/>
                <w:sz w:val="22"/>
                <w:szCs w:val="22"/>
              </w:rPr>
            </w:pPr>
            <w:r w:rsidRPr="004E79B2">
              <w:rPr>
                <w:b/>
                <w:bCs/>
                <w:sz w:val="22"/>
                <w:szCs w:val="22"/>
              </w:rPr>
              <w:t>13</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6CAA" w14:textId="77777777" w:rsidR="009120EE" w:rsidRPr="004E79B2" w:rsidRDefault="009120EE" w:rsidP="00EA2652">
            <w:pPr>
              <w:jc w:val="center"/>
              <w:rPr>
                <w:b/>
                <w:bCs/>
                <w:sz w:val="22"/>
                <w:szCs w:val="22"/>
              </w:rPr>
            </w:pPr>
            <w:r w:rsidRPr="004E79B2">
              <w:rPr>
                <w:b/>
                <w:bCs/>
                <w:sz w:val="22"/>
                <w:szCs w:val="22"/>
              </w:rPr>
              <w:t>0,26</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615092AB" w14:textId="77777777" w:rsidR="009120EE" w:rsidRPr="004E79B2" w:rsidRDefault="009120EE" w:rsidP="00EA2652">
            <w:pPr>
              <w:jc w:val="center"/>
              <w:rPr>
                <w:sz w:val="22"/>
                <w:szCs w:val="22"/>
              </w:rPr>
            </w:pPr>
            <w:r w:rsidRPr="004E79B2">
              <w:rPr>
                <w:sz w:val="22"/>
                <w:szCs w:val="22"/>
              </w:rPr>
              <w:t>1,26</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6B178CF3" w14:textId="77777777" w:rsidR="009120EE" w:rsidRPr="004E79B2" w:rsidRDefault="009120EE" w:rsidP="00EA2652">
            <w:pPr>
              <w:jc w:val="center"/>
              <w:rPr>
                <w:sz w:val="22"/>
                <w:szCs w:val="22"/>
              </w:rPr>
            </w:pPr>
            <w:r w:rsidRPr="004E79B2">
              <w:rPr>
                <w:sz w:val="22"/>
                <w:szCs w:val="22"/>
              </w:rPr>
              <w:t>1,386</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1873686" w14:textId="77777777" w:rsidR="009120EE" w:rsidRPr="004E79B2" w:rsidRDefault="009120EE" w:rsidP="00EA2652">
            <w:pPr>
              <w:jc w:val="center"/>
              <w:rPr>
                <w:sz w:val="22"/>
                <w:szCs w:val="22"/>
              </w:rPr>
            </w:pPr>
            <w:r w:rsidRPr="004E79B2">
              <w:rPr>
                <w:sz w:val="22"/>
                <w:szCs w:val="22"/>
              </w:rPr>
              <w:t>1,512</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3B436A0D" w14:textId="77777777" w:rsidR="009120EE" w:rsidRPr="004E79B2" w:rsidRDefault="009120EE" w:rsidP="00EA2652">
            <w:pPr>
              <w:jc w:val="center"/>
              <w:rPr>
                <w:sz w:val="22"/>
                <w:szCs w:val="22"/>
              </w:rPr>
            </w:pPr>
            <w:r w:rsidRPr="004E79B2">
              <w:rPr>
                <w:sz w:val="22"/>
                <w:szCs w:val="22"/>
              </w:rPr>
              <w:t>1,638</w:t>
            </w:r>
          </w:p>
        </w:tc>
      </w:tr>
      <w:tr w:rsidR="009120EE" w:rsidRPr="004E79B2" w14:paraId="5E169276" w14:textId="77777777" w:rsidTr="00D37548">
        <w:trPr>
          <w:trHeight w:val="270"/>
          <w:jc w:val="center"/>
        </w:trPr>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0D810" w14:textId="77777777" w:rsidR="009120EE" w:rsidRPr="004E79B2" w:rsidRDefault="009120EE" w:rsidP="00EA2652">
            <w:pPr>
              <w:jc w:val="center"/>
              <w:rPr>
                <w:b/>
                <w:bCs/>
                <w:sz w:val="22"/>
                <w:szCs w:val="22"/>
              </w:rPr>
            </w:pPr>
            <w:r w:rsidRPr="004E79B2">
              <w:rPr>
                <w:b/>
                <w:bCs/>
                <w:sz w:val="22"/>
                <w:szCs w:val="22"/>
              </w:rPr>
              <w:t>14</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9123" w14:textId="77777777" w:rsidR="009120EE" w:rsidRPr="004E79B2" w:rsidRDefault="009120EE" w:rsidP="00EA2652">
            <w:pPr>
              <w:jc w:val="center"/>
              <w:rPr>
                <w:b/>
                <w:bCs/>
                <w:sz w:val="22"/>
                <w:szCs w:val="22"/>
              </w:rPr>
            </w:pPr>
            <w:r w:rsidRPr="004E79B2">
              <w:rPr>
                <w:b/>
                <w:bCs/>
                <w:sz w:val="22"/>
                <w:szCs w:val="22"/>
              </w:rPr>
              <w:t>0,28</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D5CF" w14:textId="77777777" w:rsidR="009120EE" w:rsidRPr="004E79B2" w:rsidRDefault="009120EE" w:rsidP="00EA2652">
            <w:pPr>
              <w:jc w:val="center"/>
              <w:rPr>
                <w:sz w:val="22"/>
                <w:szCs w:val="22"/>
              </w:rPr>
            </w:pPr>
            <w:r w:rsidRPr="004E79B2">
              <w:rPr>
                <w:sz w:val="22"/>
                <w:szCs w:val="22"/>
              </w:rPr>
              <w:t>1,28</w:t>
            </w:r>
            <w:r w:rsidR="005430B5" w:rsidRPr="004E79B2">
              <w:rPr>
                <w:sz w:val="22"/>
                <w:szCs w:val="22"/>
              </w:rPr>
              <w:t>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86E31" w14:textId="77777777" w:rsidR="009120EE" w:rsidRPr="004E79B2" w:rsidRDefault="009120EE" w:rsidP="00EA2652">
            <w:pPr>
              <w:jc w:val="center"/>
              <w:rPr>
                <w:sz w:val="22"/>
                <w:szCs w:val="22"/>
              </w:rPr>
            </w:pPr>
            <w:r w:rsidRPr="004E79B2">
              <w:rPr>
                <w:sz w:val="22"/>
                <w:szCs w:val="22"/>
              </w:rPr>
              <w:t>1,408</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41B8" w14:textId="77777777" w:rsidR="009120EE" w:rsidRPr="004E79B2" w:rsidRDefault="009120EE" w:rsidP="00EA2652">
            <w:pPr>
              <w:jc w:val="center"/>
              <w:rPr>
                <w:sz w:val="22"/>
                <w:szCs w:val="22"/>
              </w:rPr>
            </w:pPr>
            <w:r w:rsidRPr="004E79B2">
              <w:rPr>
                <w:sz w:val="22"/>
                <w:szCs w:val="22"/>
              </w:rPr>
              <w:t>1,536</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DE353" w14:textId="77777777" w:rsidR="009120EE" w:rsidRPr="004E79B2" w:rsidRDefault="009120EE" w:rsidP="00EA2652">
            <w:pPr>
              <w:jc w:val="center"/>
              <w:rPr>
                <w:sz w:val="22"/>
                <w:szCs w:val="22"/>
              </w:rPr>
            </w:pPr>
            <w:r w:rsidRPr="004E79B2">
              <w:rPr>
                <w:sz w:val="22"/>
                <w:szCs w:val="22"/>
              </w:rPr>
              <w:t>1,664</w:t>
            </w:r>
          </w:p>
        </w:tc>
      </w:tr>
      <w:tr w:rsidR="009120EE" w:rsidRPr="004E79B2" w14:paraId="76D73191" w14:textId="77777777" w:rsidTr="00D37548">
        <w:trPr>
          <w:trHeight w:val="270"/>
          <w:jc w:val="center"/>
        </w:trPr>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D9243" w14:textId="77777777" w:rsidR="009120EE" w:rsidRPr="004E79B2" w:rsidRDefault="009120EE" w:rsidP="00EA2652">
            <w:pPr>
              <w:jc w:val="center"/>
              <w:rPr>
                <w:b/>
                <w:bCs/>
                <w:sz w:val="22"/>
                <w:szCs w:val="22"/>
              </w:rPr>
            </w:pPr>
            <w:r w:rsidRPr="004E79B2">
              <w:rPr>
                <w:b/>
                <w:bCs/>
                <w:sz w:val="22"/>
                <w:szCs w:val="22"/>
              </w:rPr>
              <w:t>15</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D334" w14:textId="77777777" w:rsidR="009120EE" w:rsidRPr="004E79B2" w:rsidRDefault="009120EE" w:rsidP="00EA2652">
            <w:pPr>
              <w:jc w:val="center"/>
              <w:rPr>
                <w:b/>
                <w:bCs/>
                <w:sz w:val="22"/>
                <w:szCs w:val="22"/>
              </w:rPr>
            </w:pPr>
            <w:r w:rsidRPr="004E79B2">
              <w:rPr>
                <w:b/>
                <w:bCs/>
                <w:sz w:val="22"/>
                <w:szCs w:val="22"/>
              </w:rPr>
              <w:t>0,30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5AF0" w14:textId="77777777" w:rsidR="009120EE" w:rsidRPr="004E79B2" w:rsidRDefault="009120EE" w:rsidP="00EA2652">
            <w:pPr>
              <w:jc w:val="center"/>
              <w:rPr>
                <w:sz w:val="22"/>
                <w:szCs w:val="22"/>
              </w:rPr>
            </w:pPr>
            <w:r w:rsidRPr="004E79B2">
              <w:rPr>
                <w:sz w:val="22"/>
                <w:szCs w:val="22"/>
              </w:rPr>
              <w:t>1,3</w:t>
            </w:r>
            <w:r w:rsidR="005430B5" w:rsidRPr="004E79B2">
              <w:rPr>
                <w:sz w:val="22"/>
                <w:szCs w:val="22"/>
              </w:rPr>
              <w:t>00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49C81" w14:textId="77777777" w:rsidR="009120EE" w:rsidRPr="004E79B2" w:rsidRDefault="009120EE" w:rsidP="00EA2652">
            <w:pPr>
              <w:jc w:val="center"/>
              <w:rPr>
                <w:sz w:val="22"/>
                <w:szCs w:val="22"/>
              </w:rPr>
            </w:pPr>
            <w:r w:rsidRPr="004E79B2">
              <w:rPr>
                <w:sz w:val="22"/>
                <w:szCs w:val="22"/>
              </w:rPr>
              <w:t>1,43</w:t>
            </w:r>
            <w:r w:rsidR="005430B5" w:rsidRPr="004E79B2">
              <w:rPr>
                <w:sz w:val="22"/>
                <w:szCs w:val="22"/>
              </w:rPr>
              <w:t>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4C952" w14:textId="77777777" w:rsidR="009120EE" w:rsidRPr="004E79B2" w:rsidRDefault="009120EE" w:rsidP="00EA2652">
            <w:pPr>
              <w:jc w:val="center"/>
              <w:rPr>
                <w:sz w:val="22"/>
                <w:szCs w:val="22"/>
              </w:rPr>
            </w:pPr>
            <w:r w:rsidRPr="004E79B2">
              <w:rPr>
                <w:sz w:val="22"/>
                <w:szCs w:val="22"/>
              </w:rPr>
              <w:t>1,56</w:t>
            </w:r>
            <w:r w:rsidR="005430B5" w:rsidRPr="004E79B2">
              <w:rPr>
                <w:sz w:val="22"/>
                <w:szCs w:val="22"/>
              </w:rPr>
              <w:t>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1B11" w14:textId="77777777" w:rsidR="009120EE" w:rsidRPr="004E79B2" w:rsidRDefault="009120EE" w:rsidP="00EA2652">
            <w:pPr>
              <w:jc w:val="center"/>
              <w:rPr>
                <w:sz w:val="22"/>
                <w:szCs w:val="22"/>
              </w:rPr>
            </w:pPr>
            <w:r w:rsidRPr="004E79B2">
              <w:rPr>
                <w:sz w:val="22"/>
                <w:szCs w:val="22"/>
              </w:rPr>
              <w:t>1,69</w:t>
            </w:r>
            <w:r w:rsidR="005430B5" w:rsidRPr="004E79B2">
              <w:rPr>
                <w:sz w:val="22"/>
                <w:szCs w:val="22"/>
              </w:rPr>
              <w:t>0</w:t>
            </w:r>
          </w:p>
        </w:tc>
      </w:tr>
      <w:tr w:rsidR="009120EE" w:rsidRPr="004E79B2" w14:paraId="2C22B059" w14:textId="77777777" w:rsidTr="00D37548">
        <w:trPr>
          <w:trHeight w:val="270"/>
          <w:jc w:val="center"/>
        </w:trPr>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7213" w14:textId="77777777" w:rsidR="009120EE" w:rsidRPr="004E79B2" w:rsidRDefault="009120EE" w:rsidP="00EA2652">
            <w:pPr>
              <w:jc w:val="center"/>
              <w:rPr>
                <w:b/>
                <w:bCs/>
                <w:sz w:val="22"/>
                <w:szCs w:val="22"/>
              </w:rPr>
            </w:pPr>
            <w:r w:rsidRPr="004E79B2">
              <w:rPr>
                <w:b/>
                <w:bCs/>
                <w:sz w:val="22"/>
                <w:szCs w:val="22"/>
              </w:rPr>
              <w:t>16</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61A0B" w14:textId="77777777" w:rsidR="009120EE" w:rsidRPr="004E79B2" w:rsidRDefault="009120EE" w:rsidP="00EA2652">
            <w:pPr>
              <w:jc w:val="center"/>
              <w:rPr>
                <w:b/>
                <w:bCs/>
                <w:sz w:val="22"/>
                <w:szCs w:val="22"/>
              </w:rPr>
            </w:pPr>
            <w:r w:rsidRPr="004E79B2">
              <w:rPr>
                <w:b/>
                <w:bCs/>
                <w:sz w:val="22"/>
                <w:szCs w:val="22"/>
              </w:rPr>
              <w:t>0,32</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1FB5B" w14:textId="77777777" w:rsidR="009120EE" w:rsidRPr="004E79B2" w:rsidRDefault="009120EE" w:rsidP="00EA2652">
            <w:pPr>
              <w:jc w:val="center"/>
              <w:rPr>
                <w:sz w:val="22"/>
                <w:szCs w:val="22"/>
              </w:rPr>
            </w:pPr>
            <w:r w:rsidRPr="004E79B2">
              <w:rPr>
                <w:sz w:val="22"/>
                <w:szCs w:val="22"/>
              </w:rPr>
              <w:t>1,32</w:t>
            </w:r>
            <w:r w:rsidR="005430B5" w:rsidRPr="004E79B2">
              <w:rPr>
                <w:sz w:val="22"/>
                <w:szCs w:val="22"/>
              </w:rPr>
              <w:t>0</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7FFE" w14:textId="77777777" w:rsidR="009120EE" w:rsidRPr="004E79B2" w:rsidRDefault="009120EE" w:rsidP="00EA2652">
            <w:pPr>
              <w:jc w:val="center"/>
              <w:rPr>
                <w:sz w:val="22"/>
                <w:szCs w:val="22"/>
              </w:rPr>
            </w:pPr>
            <w:r w:rsidRPr="004E79B2">
              <w:rPr>
                <w:sz w:val="22"/>
                <w:szCs w:val="22"/>
              </w:rPr>
              <w:t>1,452</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402" w14:textId="77777777" w:rsidR="009120EE" w:rsidRPr="004E79B2" w:rsidRDefault="009120EE" w:rsidP="00EA2652">
            <w:pPr>
              <w:jc w:val="center"/>
              <w:rPr>
                <w:sz w:val="22"/>
                <w:szCs w:val="22"/>
              </w:rPr>
            </w:pPr>
            <w:r w:rsidRPr="004E79B2">
              <w:rPr>
                <w:sz w:val="22"/>
                <w:szCs w:val="22"/>
              </w:rPr>
              <w:t>1,584</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3EE88" w14:textId="77777777" w:rsidR="009120EE" w:rsidRPr="004E79B2" w:rsidRDefault="009120EE" w:rsidP="00EA2652">
            <w:pPr>
              <w:jc w:val="center"/>
              <w:rPr>
                <w:sz w:val="22"/>
                <w:szCs w:val="22"/>
              </w:rPr>
            </w:pPr>
            <w:r w:rsidRPr="004E79B2">
              <w:rPr>
                <w:sz w:val="22"/>
                <w:szCs w:val="22"/>
              </w:rPr>
              <w:t>1,716</w:t>
            </w:r>
          </w:p>
        </w:tc>
      </w:tr>
      <w:tr w:rsidR="009120EE" w:rsidRPr="004E79B2" w14:paraId="5F44CD3C"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49D4111C" w14:textId="77777777" w:rsidR="009120EE" w:rsidRPr="004E79B2" w:rsidRDefault="009120EE" w:rsidP="00EA2652">
            <w:pPr>
              <w:jc w:val="center"/>
              <w:rPr>
                <w:b/>
                <w:bCs/>
                <w:sz w:val="22"/>
                <w:szCs w:val="22"/>
              </w:rPr>
            </w:pPr>
            <w:r w:rsidRPr="004E79B2">
              <w:rPr>
                <w:b/>
                <w:bCs/>
                <w:sz w:val="22"/>
                <w:szCs w:val="22"/>
              </w:rPr>
              <w:t>17</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43A6" w14:textId="77777777" w:rsidR="009120EE" w:rsidRPr="004E79B2" w:rsidRDefault="009120EE" w:rsidP="00EA2652">
            <w:pPr>
              <w:jc w:val="center"/>
              <w:rPr>
                <w:b/>
                <w:bCs/>
                <w:sz w:val="22"/>
                <w:szCs w:val="22"/>
              </w:rPr>
            </w:pPr>
            <w:r w:rsidRPr="004E79B2">
              <w:rPr>
                <w:b/>
                <w:bCs/>
                <w:sz w:val="22"/>
                <w:szCs w:val="22"/>
              </w:rPr>
              <w:t>0,34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30AD2766" w14:textId="77777777" w:rsidR="009120EE" w:rsidRPr="004E79B2" w:rsidRDefault="009120EE" w:rsidP="00EA2652">
            <w:pPr>
              <w:jc w:val="center"/>
              <w:rPr>
                <w:sz w:val="22"/>
                <w:szCs w:val="22"/>
              </w:rPr>
            </w:pPr>
            <w:r w:rsidRPr="004E79B2">
              <w:rPr>
                <w:sz w:val="22"/>
                <w:szCs w:val="22"/>
              </w:rPr>
              <w:t>1,34</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7DCD43B3" w14:textId="77777777" w:rsidR="009120EE" w:rsidRPr="004E79B2" w:rsidRDefault="009120EE" w:rsidP="00EA2652">
            <w:pPr>
              <w:jc w:val="center"/>
              <w:rPr>
                <w:sz w:val="22"/>
                <w:szCs w:val="22"/>
              </w:rPr>
            </w:pPr>
            <w:r w:rsidRPr="004E79B2">
              <w:rPr>
                <w:sz w:val="22"/>
                <w:szCs w:val="22"/>
              </w:rPr>
              <w:t>1,474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46AB2D74" w14:textId="77777777" w:rsidR="009120EE" w:rsidRPr="004E79B2" w:rsidRDefault="009120EE" w:rsidP="00EA2652">
            <w:pPr>
              <w:jc w:val="center"/>
              <w:rPr>
                <w:sz w:val="22"/>
                <w:szCs w:val="22"/>
              </w:rPr>
            </w:pPr>
            <w:r w:rsidRPr="004E79B2">
              <w:rPr>
                <w:sz w:val="22"/>
                <w:szCs w:val="22"/>
              </w:rPr>
              <w:t>1,608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2FFB85B2" w14:textId="77777777" w:rsidR="009120EE" w:rsidRPr="004E79B2" w:rsidRDefault="009120EE" w:rsidP="00EA2652">
            <w:pPr>
              <w:jc w:val="center"/>
              <w:rPr>
                <w:sz w:val="22"/>
                <w:szCs w:val="22"/>
              </w:rPr>
            </w:pPr>
            <w:r w:rsidRPr="004E79B2">
              <w:rPr>
                <w:sz w:val="22"/>
                <w:szCs w:val="22"/>
              </w:rPr>
              <w:t>1,742</w:t>
            </w:r>
          </w:p>
        </w:tc>
      </w:tr>
      <w:tr w:rsidR="009120EE" w:rsidRPr="004E79B2" w14:paraId="27331F86"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6D827340" w14:textId="77777777" w:rsidR="009120EE" w:rsidRPr="004E79B2" w:rsidRDefault="009120EE" w:rsidP="00EA2652">
            <w:pPr>
              <w:jc w:val="center"/>
              <w:rPr>
                <w:b/>
                <w:bCs/>
                <w:sz w:val="22"/>
                <w:szCs w:val="22"/>
              </w:rPr>
            </w:pPr>
            <w:r w:rsidRPr="004E79B2">
              <w:rPr>
                <w:b/>
                <w:bCs/>
                <w:sz w:val="22"/>
                <w:szCs w:val="22"/>
              </w:rPr>
              <w:t>18</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408C5323" w14:textId="77777777" w:rsidR="009120EE" w:rsidRPr="004E79B2" w:rsidRDefault="009120EE" w:rsidP="00EA2652">
            <w:pPr>
              <w:jc w:val="center"/>
              <w:rPr>
                <w:b/>
                <w:bCs/>
                <w:sz w:val="22"/>
                <w:szCs w:val="22"/>
              </w:rPr>
            </w:pPr>
            <w:r w:rsidRPr="004E79B2">
              <w:rPr>
                <w:b/>
                <w:bCs/>
                <w:sz w:val="22"/>
                <w:szCs w:val="22"/>
              </w:rPr>
              <w:t>0,36</w:t>
            </w:r>
          </w:p>
        </w:tc>
        <w:tc>
          <w:tcPr>
            <w:tcW w:w="875" w:type="pct"/>
            <w:tcBorders>
              <w:top w:val="nil"/>
              <w:left w:val="nil"/>
              <w:bottom w:val="single" w:sz="4" w:space="0" w:color="auto"/>
              <w:right w:val="single" w:sz="4" w:space="0" w:color="auto"/>
            </w:tcBorders>
            <w:shd w:val="clear" w:color="auto" w:fill="auto"/>
            <w:noWrap/>
            <w:vAlign w:val="bottom"/>
            <w:hideMark/>
          </w:tcPr>
          <w:p w14:paraId="625E4D57" w14:textId="77777777" w:rsidR="009120EE" w:rsidRPr="004E79B2" w:rsidRDefault="009120EE" w:rsidP="00EA2652">
            <w:pPr>
              <w:jc w:val="center"/>
              <w:rPr>
                <w:sz w:val="22"/>
                <w:szCs w:val="22"/>
              </w:rPr>
            </w:pPr>
            <w:r w:rsidRPr="004E79B2">
              <w:rPr>
                <w:sz w:val="22"/>
                <w:szCs w:val="22"/>
              </w:rPr>
              <w:t>1,36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6C9E476" w14:textId="77777777" w:rsidR="009120EE" w:rsidRPr="004E79B2" w:rsidRDefault="009120EE" w:rsidP="00EA2652">
            <w:pPr>
              <w:jc w:val="center"/>
              <w:rPr>
                <w:sz w:val="22"/>
                <w:szCs w:val="22"/>
              </w:rPr>
            </w:pPr>
            <w:r w:rsidRPr="004E79B2">
              <w:rPr>
                <w:sz w:val="22"/>
                <w:szCs w:val="22"/>
              </w:rPr>
              <w:t>1,496</w:t>
            </w:r>
          </w:p>
        </w:tc>
        <w:tc>
          <w:tcPr>
            <w:tcW w:w="875" w:type="pct"/>
            <w:tcBorders>
              <w:top w:val="nil"/>
              <w:left w:val="nil"/>
              <w:bottom w:val="single" w:sz="4" w:space="0" w:color="auto"/>
              <w:right w:val="single" w:sz="4" w:space="0" w:color="auto"/>
            </w:tcBorders>
            <w:shd w:val="clear" w:color="auto" w:fill="auto"/>
            <w:noWrap/>
            <w:vAlign w:val="bottom"/>
            <w:hideMark/>
          </w:tcPr>
          <w:p w14:paraId="1A4E6540" w14:textId="77777777" w:rsidR="009120EE" w:rsidRPr="004E79B2" w:rsidRDefault="009120EE" w:rsidP="00EA2652">
            <w:pPr>
              <w:jc w:val="center"/>
              <w:rPr>
                <w:sz w:val="22"/>
                <w:szCs w:val="22"/>
              </w:rPr>
            </w:pPr>
            <w:r w:rsidRPr="004E79B2">
              <w:rPr>
                <w:sz w:val="22"/>
                <w:szCs w:val="22"/>
              </w:rPr>
              <w:t>1,632</w:t>
            </w:r>
          </w:p>
        </w:tc>
        <w:tc>
          <w:tcPr>
            <w:tcW w:w="875" w:type="pct"/>
            <w:tcBorders>
              <w:top w:val="nil"/>
              <w:left w:val="nil"/>
              <w:bottom w:val="single" w:sz="4" w:space="0" w:color="auto"/>
              <w:right w:val="single" w:sz="4" w:space="0" w:color="auto"/>
            </w:tcBorders>
            <w:shd w:val="clear" w:color="auto" w:fill="auto"/>
            <w:noWrap/>
            <w:vAlign w:val="bottom"/>
            <w:hideMark/>
          </w:tcPr>
          <w:p w14:paraId="4C8F0EAF" w14:textId="77777777" w:rsidR="009120EE" w:rsidRPr="004E79B2" w:rsidRDefault="009120EE" w:rsidP="00EA2652">
            <w:pPr>
              <w:jc w:val="center"/>
              <w:rPr>
                <w:sz w:val="22"/>
                <w:szCs w:val="22"/>
              </w:rPr>
            </w:pPr>
            <w:r w:rsidRPr="004E79B2">
              <w:rPr>
                <w:sz w:val="22"/>
                <w:szCs w:val="22"/>
              </w:rPr>
              <w:t>1,768</w:t>
            </w:r>
          </w:p>
        </w:tc>
      </w:tr>
      <w:tr w:rsidR="009120EE" w:rsidRPr="004E79B2" w14:paraId="4E08B0B7"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6F4D2A40" w14:textId="77777777" w:rsidR="009120EE" w:rsidRPr="004E79B2" w:rsidRDefault="009120EE" w:rsidP="00EA2652">
            <w:pPr>
              <w:jc w:val="center"/>
              <w:rPr>
                <w:b/>
                <w:bCs/>
                <w:sz w:val="22"/>
                <w:szCs w:val="22"/>
              </w:rPr>
            </w:pPr>
            <w:r w:rsidRPr="004E79B2">
              <w:rPr>
                <w:b/>
                <w:bCs/>
                <w:sz w:val="22"/>
                <w:szCs w:val="22"/>
              </w:rPr>
              <w:t>19</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E5AB988" w14:textId="77777777" w:rsidR="009120EE" w:rsidRPr="004E79B2" w:rsidRDefault="009120EE" w:rsidP="00EA2652">
            <w:pPr>
              <w:jc w:val="center"/>
              <w:rPr>
                <w:b/>
                <w:bCs/>
                <w:sz w:val="22"/>
                <w:szCs w:val="22"/>
              </w:rPr>
            </w:pPr>
            <w:r w:rsidRPr="004E79B2">
              <w:rPr>
                <w:b/>
                <w:bCs/>
                <w:sz w:val="22"/>
                <w:szCs w:val="22"/>
              </w:rPr>
              <w:t>0,38</w:t>
            </w:r>
          </w:p>
        </w:tc>
        <w:tc>
          <w:tcPr>
            <w:tcW w:w="875" w:type="pct"/>
            <w:tcBorders>
              <w:top w:val="nil"/>
              <w:left w:val="nil"/>
              <w:bottom w:val="single" w:sz="4" w:space="0" w:color="auto"/>
              <w:right w:val="single" w:sz="4" w:space="0" w:color="auto"/>
            </w:tcBorders>
            <w:shd w:val="clear" w:color="auto" w:fill="auto"/>
            <w:noWrap/>
            <w:vAlign w:val="bottom"/>
            <w:hideMark/>
          </w:tcPr>
          <w:p w14:paraId="798C7FFA" w14:textId="77777777" w:rsidR="009120EE" w:rsidRPr="004E79B2" w:rsidRDefault="009120EE" w:rsidP="00EA2652">
            <w:pPr>
              <w:jc w:val="center"/>
              <w:rPr>
                <w:sz w:val="22"/>
                <w:szCs w:val="22"/>
              </w:rPr>
            </w:pPr>
            <w:r w:rsidRPr="004E79B2">
              <w:rPr>
                <w:sz w:val="22"/>
                <w:szCs w:val="22"/>
              </w:rPr>
              <w:t>1,38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1E16977A" w14:textId="77777777" w:rsidR="009120EE" w:rsidRPr="004E79B2" w:rsidRDefault="009120EE" w:rsidP="00EA2652">
            <w:pPr>
              <w:jc w:val="center"/>
              <w:rPr>
                <w:sz w:val="22"/>
                <w:szCs w:val="22"/>
              </w:rPr>
            </w:pPr>
            <w:r w:rsidRPr="004E79B2">
              <w:rPr>
                <w:sz w:val="22"/>
                <w:szCs w:val="22"/>
              </w:rPr>
              <w:t>1,518</w:t>
            </w:r>
          </w:p>
        </w:tc>
        <w:tc>
          <w:tcPr>
            <w:tcW w:w="875" w:type="pct"/>
            <w:tcBorders>
              <w:top w:val="nil"/>
              <w:left w:val="nil"/>
              <w:bottom w:val="single" w:sz="4" w:space="0" w:color="auto"/>
              <w:right w:val="single" w:sz="4" w:space="0" w:color="auto"/>
            </w:tcBorders>
            <w:shd w:val="clear" w:color="auto" w:fill="auto"/>
            <w:noWrap/>
            <w:vAlign w:val="bottom"/>
            <w:hideMark/>
          </w:tcPr>
          <w:p w14:paraId="63BDEE52" w14:textId="77777777" w:rsidR="009120EE" w:rsidRPr="004E79B2" w:rsidRDefault="009120EE" w:rsidP="00EA2652">
            <w:pPr>
              <w:jc w:val="center"/>
              <w:rPr>
                <w:sz w:val="22"/>
                <w:szCs w:val="22"/>
              </w:rPr>
            </w:pPr>
            <w:r w:rsidRPr="004E79B2">
              <w:rPr>
                <w:sz w:val="22"/>
                <w:szCs w:val="22"/>
              </w:rPr>
              <w:t>1,656</w:t>
            </w:r>
          </w:p>
        </w:tc>
        <w:tc>
          <w:tcPr>
            <w:tcW w:w="875" w:type="pct"/>
            <w:tcBorders>
              <w:top w:val="nil"/>
              <w:left w:val="nil"/>
              <w:bottom w:val="single" w:sz="4" w:space="0" w:color="auto"/>
              <w:right w:val="single" w:sz="4" w:space="0" w:color="auto"/>
            </w:tcBorders>
            <w:shd w:val="clear" w:color="auto" w:fill="auto"/>
            <w:noWrap/>
            <w:vAlign w:val="bottom"/>
            <w:hideMark/>
          </w:tcPr>
          <w:p w14:paraId="086CB92D" w14:textId="77777777" w:rsidR="009120EE" w:rsidRPr="004E79B2" w:rsidRDefault="009120EE" w:rsidP="00EA2652">
            <w:pPr>
              <w:jc w:val="center"/>
              <w:rPr>
                <w:sz w:val="22"/>
                <w:szCs w:val="22"/>
              </w:rPr>
            </w:pPr>
            <w:r w:rsidRPr="004E79B2">
              <w:rPr>
                <w:sz w:val="22"/>
                <w:szCs w:val="22"/>
              </w:rPr>
              <w:t>1,794</w:t>
            </w:r>
          </w:p>
        </w:tc>
      </w:tr>
      <w:tr w:rsidR="009120EE" w:rsidRPr="004E79B2" w14:paraId="54B62390"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3E702D41" w14:textId="77777777" w:rsidR="009120EE" w:rsidRPr="004E79B2" w:rsidRDefault="009120EE" w:rsidP="00EA2652">
            <w:pPr>
              <w:jc w:val="center"/>
              <w:rPr>
                <w:b/>
                <w:bCs/>
                <w:sz w:val="22"/>
                <w:szCs w:val="22"/>
              </w:rPr>
            </w:pPr>
            <w:r w:rsidRPr="004E79B2">
              <w:rPr>
                <w:b/>
                <w:bCs/>
                <w:sz w:val="22"/>
                <w:szCs w:val="22"/>
              </w:rPr>
              <w:t>20</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084E91B" w14:textId="77777777" w:rsidR="009120EE" w:rsidRPr="004E79B2" w:rsidRDefault="009120EE" w:rsidP="00EA2652">
            <w:pPr>
              <w:jc w:val="center"/>
              <w:rPr>
                <w:b/>
                <w:bCs/>
                <w:sz w:val="22"/>
                <w:szCs w:val="22"/>
              </w:rPr>
            </w:pPr>
            <w:r w:rsidRPr="004E79B2">
              <w:rPr>
                <w:b/>
                <w:bCs/>
                <w:sz w:val="22"/>
                <w:szCs w:val="22"/>
              </w:rPr>
              <w:t>0,40</w:t>
            </w:r>
          </w:p>
        </w:tc>
        <w:tc>
          <w:tcPr>
            <w:tcW w:w="875" w:type="pct"/>
            <w:tcBorders>
              <w:top w:val="nil"/>
              <w:left w:val="nil"/>
              <w:bottom w:val="single" w:sz="4" w:space="0" w:color="auto"/>
              <w:right w:val="single" w:sz="4" w:space="0" w:color="auto"/>
            </w:tcBorders>
            <w:shd w:val="clear" w:color="auto" w:fill="auto"/>
            <w:noWrap/>
            <w:vAlign w:val="bottom"/>
            <w:hideMark/>
          </w:tcPr>
          <w:p w14:paraId="35EFB07D" w14:textId="77777777" w:rsidR="009120EE" w:rsidRPr="004E79B2" w:rsidRDefault="009120EE" w:rsidP="00EA2652">
            <w:pPr>
              <w:jc w:val="center"/>
              <w:rPr>
                <w:sz w:val="22"/>
                <w:szCs w:val="22"/>
              </w:rPr>
            </w:pPr>
            <w:r w:rsidRPr="004E79B2">
              <w:rPr>
                <w:sz w:val="22"/>
                <w:szCs w:val="22"/>
              </w:rPr>
              <w:t>1,4</w:t>
            </w:r>
            <w:r w:rsidR="005430B5" w:rsidRPr="004E79B2">
              <w:rPr>
                <w:sz w:val="22"/>
                <w:szCs w:val="22"/>
              </w:rPr>
              <w:t>00</w:t>
            </w:r>
          </w:p>
        </w:tc>
        <w:tc>
          <w:tcPr>
            <w:tcW w:w="875" w:type="pct"/>
            <w:tcBorders>
              <w:top w:val="nil"/>
              <w:left w:val="nil"/>
              <w:bottom w:val="single" w:sz="4" w:space="0" w:color="auto"/>
              <w:right w:val="single" w:sz="4" w:space="0" w:color="auto"/>
            </w:tcBorders>
            <w:shd w:val="clear" w:color="auto" w:fill="auto"/>
            <w:noWrap/>
            <w:vAlign w:val="bottom"/>
            <w:hideMark/>
          </w:tcPr>
          <w:p w14:paraId="475272AB" w14:textId="77777777" w:rsidR="009120EE" w:rsidRPr="004E79B2" w:rsidRDefault="009120EE" w:rsidP="00EA2652">
            <w:pPr>
              <w:jc w:val="center"/>
              <w:rPr>
                <w:sz w:val="22"/>
                <w:szCs w:val="22"/>
              </w:rPr>
            </w:pPr>
            <w:r w:rsidRPr="004E79B2">
              <w:rPr>
                <w:sz w:val="22"/>
                <w:szCs w:val="22"/>
              </w:rPr>
              <w:t>1,54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4105D9FF" w14:textId="77777777" w:rsidR="009120EE" w:rsidRPr="004E79B2" w:rsidRDefault="009120EE" w:rsidP="00EA2652">
            <w:pPr>
              <w:jc w:val="center"/>
              <w:rPr>
                <w:sz w:val="22"/>
                <w:szCs w:val="22"/>
              </w:rPr>
            </w:pPr>
            <w:r w:rsidRPr="004E79B2">
              <w:rPr>
                <w:sz w:val="22"/>
                <w:szCs w:val="22"/>
              </w:rPr>
              <w:t>1,68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1888D73E" w14:textId="77777777" w:rsidR="009120EE" w:rsidRPr="004E79B2" w:rsidRDefault="009120EE" w:rsidP="00EA2652">
            <w:pPr>
              <w:jc w:val="center"/>
              <w:rPr>
                <w:sz w:val="22"/>
                <w:szCs w:val="22"/>
              </w:rPr>
            </w:pPr>
            <w:r w:rsidRPr="004E79B2">
              <w:rPr>
                <w:sz w:val="22"/>
                <w:szCs w:val="22"/>
              </w:rPr>
              <w:t>1,82</w:t>
            </w:r>
            <w:r w:rsidR="005430B5" w:rsidRPr="004E79B2">
              <w:rPr>
                <w:sz w:val="22"/>
                <w:szCs w:val="22"/>
              </w:rPr>
              <w:t>0</w:t>
            </w:r>
          </w:p>
        </w:tc>
      </w:tr>
      <w:tr w:rsidR="009120EE" w:rsidRPr="004E79B2" w14:paraId="56397890"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6A7F346F" w14:textId="77777777" w:rsidR="009120EE" w:rsidRPr="004E79B2" w:rsidRDefault="009120EE" w:rsidP="00EA2652">
            <w:pPr>
              <w:jc w:val="center"/>
              <w:rPr>
                <w:b/>
                <w:bCs/>
                <w:sz w:val="22"/>
                <w:szCs w:val="22"/>
              </w:rPr>
            </w:pPr>
            <w:r w:rsidRPr="004E79B2">
              <w:rPr>
                <w:b/>
                <w:bCs/>
                <w:sz w:val="22"/>
                <w:szCs w:val="22"/>
              </w:rPr>
              <w:t>21</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2D0B8075" w14:textId="77777777" w:rsidR="009120EE" w:rsidRPr="004E79B2" w:rsidRDefault="009120EE" w:rsidP="00EA2652">
            <w:pPr>
              <w:jc w:val="center"/>
              <w:rPr>
                <w:b/>
                <w:bCs/>
                <w:sz w:val="22"/>
                <w:szCs w:val="22"/>
              </w:rPr>
            </w:pPr>
            <w:r w:rsidRPr="004E79B2">
              <w:rPr>
                <w:b/>
                <w:bCs/>
                <w:sz w:val="22"/>
                <w:szCs w:val="22"/>
              </w:rPr>
              <w:t>0,42</w:t>
            </w:r>
          </w:p>
        </w:tc>
        <w:tc>
          <w:tcPr>
            <w:tcW w:w="875" w:type="pct"/>
            <w:tcBorders>
              <w:top w:val="nil"/>
              <w:left w:val="nil"/>
              <w:bottom w:val="single" w:sz="4" w:space="0" w:color="auto"/>
              <w:right w:val="single" w:sz="4" w:space="0" w:color="auto"/>
            </w:tcBorders>
            <w:shd w:val="clear" w:color="auto" w:fill="auto"/>
            <w:noWrap/>
            <w:vAlign w:val="bottom"/>
            <w:hideMark/>
          </w:tcPr>
          <w:p w14:paraId="2D4BE531" w14:textId="77777777" w:rsidR="009120EE" w:rsidRPr="004E79B2" w:rsidRDefault="009120EE" w:rsidP="00EA2652">
            <w:pPr>
              <w:jc w:val="center"/>
              <w:rPr>
                <w:sz w:val="22"/>
                <w:szCs w:val="22"/>
              </w:rPr>
            </w:pPr>
            <w:r w:rsidRPr="004E79B2">
              <w:rPr>
                <w:sz w:val="22"/>
                <w:szCs w:val="22"/>
              </w:rPr>
              <w:t>1,42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3A456BA" w14:textId="77777777" w:rsidR="009120EE" w:rsidRPr="004E79B2" w:rsidRDefault="009120EE" w:rsidP="00EA2652">
            <w:pPr>
              <w:jc w:val="center"/>
              <w:rPr>
                <w:sz w:val="22"/>
                <w:szCs w:val="22"/>
              </w:rPr>
            </w:pPr>
            <w:r w:rsidRPr="004E79B2">
              <w:rPr>
                <w:sz w:val="22"/>
                <w:szCs w:val="22"/>
              </w:rPr>
              <w:t>1,562</w:t>
            </w:r>
          </w:p>
        </w:tc>
        <w:tc>
          <w:tcPr>
            <w:tcW w:w="875" w:type="pct"/>
            <w:tcBorders>
              <w:top w:val="nil"/>
              <w:left w:val="nil"/>
              <w:bottom w:val="single" w:sz="4" w:space="0" w:color="auto"/>
              <w:right w:val="single" w:sz="4" w:space="0" w:color="auto"/>
            </w:tcBorders>
            <w:shd w:val="clear" w:color="auto" w:fill="auto"/>
            <w:noWrap/>
            <w:vAlign w:val="bottom"/>
            <w:hideMark/>
          </w:tcPr>
          <w:p w14:paraId="629FF3D0" w14:textId="77777777" w:rsidR="009120EE" w:rsidRPr="004E79B2" w:rsidRDefault="009120EE" w:rsidP="00EA2652">
            <w:pPr>
              <w:jc w:val="center"/>
              <w:rPr>
                <w:sz w:val="22"/>
                <w:szCs w:val="22"/>
              </w:rPr>
            </w:pPr>
            <w:r w:rsidRPr="004E79B2">
              <w:rPr>
                <w:sz w:val="22"/>
                <w:szCs w:val="22"/>
              </w:rPr>
              <w:t>1,704</w:t>
            </w:r>
          </w:p>
        </w:tc>
        <w:tc>
          <w:tcPr>
            <w:tcW w:w="875" w:type="pct"/>
            <w:tcBorders>
              <w:top w:val="nil"/>
              <w:left w:val="nil"/>
              <w:bottom w:val="single" w:sz="4" w:space="0" w:color="auto"/>
              <w:right w:val="single" w:sz="4" w:space="0" w:color="auto"/>
            </w:tcBorders>
            <w:shd w:val="clear" w:color="auto" w:fill="auto"/>
            <w:noWrap/>
            <w:vAlign w:val="bottom"/>
            <w:hideMark/>
          </w:tcPr>
          <w:p w14:paraId="2D594F07" w14:textId="77777777" w:rsidR="009120EE" w:rsidRPr="004E79B2" w:rsidRDefault="009120EE" w:rsidP="00EA2652">
            <w:pPr>
              <w:jc w:val="center"/>
              <w:rPr>
                <w:sz w:val="22"/>
                <w:szCs w:val="22"/>
              </w:rPr>
            </w:pPr>
            <w:r w:rsidRPr="004E79B2">
              <w:rPr>
                <w:sz w:val="22"/>
                <w:szCs w:val="22"/>
              </w:rPr>
              <w:t>1,846</w:t>
            </w:r>
          </w:p>
        </w:tc>
      </w:tr>
      <w:tr w:rsidR="009120EE" w:rsidRPr="004E79B2" w14:paraId="2FCDFB7F"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5D30EEA" w14:textId="77777777" w:rsidR="009120EE" w:rsidRPr="004E79B2" w:rsidRDefault="009120EE" w:rsidP="00EA2652">
            <w:pPr>
              <w:jc w:val="center"/>
              <w:rPr>
                <w:b/>
                <w:bCs/>
                <w:sz w:val="22"/>
                <w:szCs w:val="22"/>
              </w:rPr>
            </w:pPr>
            <w:r w:rsidRPr="004E79B2">
              <w:rPr>
                <w:b/>
                <w:bCs/>
                <w:sz w:val="22"/>
                <w:szCs w:val="22"/>
              </w:rPr>
              <w:t>22</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CF028B6" w14:textId="77777777" w:rsidR="009120EE" w:rsidRPr="004E79B2" w:rsidRDefault="009120EE" w:rsidP="00EA2652">
            <w:pPr>
              <w:jc w:val="center"/>
              <w:rPr>
                <w:b/>
                <w:bCs/>
                <w:sz w:val="22"/>
                <w:szCs w:val="22"/>
              </w:rPr>
            </w:pPr>
            <w:r w:rsidRPr="004E79B2">
              <w:rPr>
                <w:b/>
                <w:bCs/>
                <w:sz w:val="22"/>
                <w:szCs w:val="22"/>
              </w:rPr>
              <w:t>0,44</w:t>
            </w:r>
          </w:p>
        </w:tc>
        <w:tc>
          <w:tcPr>
            <w:tcW w:w="875" w:type="pct"/>
            <w:tcBorders>
              <w:top w:val="nil"/>
              <w:left w:val="nil"/>
              <w:bottom w:val="single" w:sz="4" w:space="0" w:color="auto"/>
              <w:right w:val="single" w:sz="4" w:space="0" w:color="auto"/>
            </w:tcBorders>
            <w:shd w:val="clear" w:color="auto" w:fill="auto"/>
            <w:noWrap/>
            <w:vAlign w:val="bottom"/>
            <w:hideMark/>
          </w:tcPr>
          <w:p w14:paraId="645691C7" w14:textId="77777777" w:rsidR="009120EE" w:rsidRPr="004E79B2" w:rsidRDefault="009120EE" w:rsidP="00EA2652">
            <w:pPr>
              <w:jc w:val="center"/>
              <w:rPr>
                <w:sz w:val="22"/>
                <w:szCs w:val="22"/>
              </w:rPr>
            </w:pPr>
            <w:r w:rsidRPr="004E79B2">
              <w:rPr>
                <w:sz w:val="22"/>
                <w:szCs w:val="22"/>
              </w:rPr>
              <w:t>1,44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682359F4" w14:textId="77777777" w:rsidR="009120EE" w:rsidRPr="004E79B2" w:rsidRDefault="009120EE" w:rsidP="00EA2652">
            <w:pPr>
              <w:jc w:val="center"/>
              <w:rPr>
                <w:sz w:val="22"/>
                <w:szCs w:val="22"/>
              </w:rPr>
            </w:pPr>
            <w:r w:rsidRPr="004E79B2">
              <w:rPr>
                <w:sz w:val="22"/>
                <w:szCs w:val="22"/>
              </w:rPr>
              <w:t>1,584</w:t>
            </w:r>
          </w:p>
        </w:tc>
        <w:tc>
          <w:tcPr>
            <w:tcW w:w="875" w:type="pct"/>
            <w:tcBorders>
              <w:top w:val="nil"/>
              <w:left w:val="nil"/>
              <w:bottom w:val="single" w:sz="4" w:space="0" w:color="auto"/>
              <w:right w:val="single" w:sz="4" w:space="0" w:color="auto"/>
            </w:tcBorders>
            <w:shd w:val="clear" w:color="auto" w:fill="auto"/>
            <w:noWrap/>
            <w:vAlign w:val="bottom"/>
            <w:hideMark/>
          </w:tcPr>
          <w:p w14:paraId="2F3EDD9A" w14:textId="77777777" w:rsidR="009120EE" w:rsidRPr="004E79B2" w:rsidRDefault="009120EE" w:rsidP="00EA2652">
            <w:pPr>
              <w:jc w:val="center"/>
              <w:rPr>
                <w:sz w:val="22"/>
                <w:szCs w:val="22"/>
              </w:rPr>
            </w:pPr>
            <w:r w:rsidRPr="004E79B2">
              <w:rPr>
                <w:sz w:val="22"/>
                <w:szCs w:val="22"/>
              </w:rPr>
              <w:t>1,728</w:t>
            </w:r>
          </w:p>
        </w:tc>
        <w:tc>
          <w:tcPr>
            <w:tcW w:w="875" w:type="pct"/>
            <w:tcBorders>
              <w:top w:val="nil"/>
              <w:left w:val="nil"/>
              <w:bottom w:val="single" w:sz="4" w:space="0" w:color="auto"/>
              <w:right w:val="single" w:sz="4" w:space="0" w:color="auto"/>
            </w:tcBorders>
            <w:shd w:val="clear" w:color="auto" w:fill="auto"/>
            <w:noWrap/>
            <w:vAlign w:val="bottom"/>
            <w:hideMark/>
          </w:tcPr>
          <w:p w14:paraId="19C82F5E" w14:textId="77777777" w:rsidR="009120EE" w:rsidRPr="004E79B2" w:rsidRDefault="009120EE" w:rsidP="00EA2652">
            <w:pPr>
              <w:jc w:val="center"/>
              <w:rPr>
                <w:sz w:val="22"/>
                <w:szCs w:val="22"/>
              </w:rPr>
            </w:pPr>
            <w:r w:rsidRPr="004E79B2">
              <w:rPr>
                <w:sz w:val="22"/>
                <w:szCs w:val="22"/>
              </w:rPr>
              <w:t>1,872</w:t>
            </w:r>
          </w:p>
        </w:tc>
      </w:tr>
      <w:tr w:rsidR="009120EE" w:rsidRPr="004E79B2" w14:paraId="0A22F2DA"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0C360285" w14:textId="77777777" w:rsidR="009120EE" w:rsidRPr="004E79B2" w:rsidRDefault="009120EE" w:rsidP="00EA2652">
            <w:pPr>
              <w:jc w:val="center"/>
              <w:rPr>
                <w:b/>
                <w:bCs/>
                <w:sz w:val="22"/>
                <w:szCs w:val="22"/>
              </w:rPr>
            </w:pPr>
            <w:r w:rsidRPr="004E79B2">
              <w:rPr>
                <w:b/>
                <w:bCs/>
                <w:sz w:val="22"/>
                <w:szCs w:val="22"/>
              </w:rPr>
              <w:t>23</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F0B5175" w14:textId="77777777" w:rsidR="009120EE" w:rsidRPr="004E79B2" w:rsidRDefault="009120EE" w:rsidP="00EA2652">
            <w:pPr>
              <w:jc w:val="center"/>
              <w:rPr>
                <w:b/>
                <w:bCs/>
                <w:sz w:val="22"/>
                <w:szCs w:val="22"/>
              </w:rPr>
            </w:pPr>
            <w:r w:rsidRPr="004E79B2">
              <w:rPr>
                <w:b/>
                <w:bCs/>
                <w:sz w:val="22"/>
                <w:szCs w:val="22"/>
              </w:rPr>
              <w:t>0,46</w:t>
            </w:r>
          </w:p>
        </w:tc>
        <w:tc>
          <w:tcPr>
            <w:tcW w:w="875" w:type="pct"/>
            <w:tcBorders>
              <w:top w:val="nil"/>
              <w:left w:val="nil"/>
              <w:bottom w:val="single" w:sz="4" w:space="0" w:color="auto"/>
              <w:right w:val="single" w:sz="4" w:space="0" w:color="auto"/>
            </w:tcBorders>
            <w:shd w:val="clear" w:color="auto" w:fill="auto"/>
            <w:noWrap/>
            <w:vAlign w:val="bottom"/>
            <w:hideMark/>
          </w:tcPr>
          <w:p w14:paraId="40409E44" w14:textId="77777777" w:rsidR="009120EE" w:rsidRPr="004E79B2" w:rsidRDefault="009120EE" w:rsidP="00EA2652">
            <w:pPr>
              <w:jc w:val="center"/>
              <w:rPr>
                <w:sz w:val="22"/>
                <w:szCs w:val="22"/>
              </w:rPr>
            </w:pPr>
            <w:r w:rsidRPr="004E79B2">
              <w:rPr>
                <w:sz w:val="22"/>
                <w:szCs w:val="22"/>
              </w:rPr>
              <w:t>1,46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0A04695A" w14:textId="77777777" w:rsidR="009120EE" w:rsidRPr="004E79B2" w:rsidRDefault="009120EE" w:rsidP="00EA2652">
            <w:pPr>
              <w:jc w:val="center"/>
              <w:rPr>
                <w:sz w:val="22"/>
                <w:szCs w:val="22"/>
              </w:rPr>
            </w:pPr>
            <w:r w:rsidRPr="004E79B2">
              <w:rPr>
                <w:sz w:val="22"/>
                <w:szCs w:val="22"/>
              </w:rPr>
              <w:t>1,606</w:t>
            </w:r>
          </w:p>
        </w:tc>
        <w:tc>
          <w:tcPr>
            <w:tcW w:w="875" w:type="pct"/>
            <w:tcBorders>
              <w:top w:val="nil"/>
              <w:left w:val="nil"/>
              <w:bottom w:val="single" w:sz="4" w:space="0" w:color="auto"/>
              <w:right w:val="single" w:sz="4" w:space="0" w:color="auto"/>
            </w:tcBorders>
            <w:shd w:val="clear" w:color="auto" w:fill="auto"/>
            <w:noWrap/>
            <w:vAlign w:val="bottom"/>
            <w:hideMark/>
          </w:tcPr>
          <w:p w14:paraId="664A6295" w14:textId="77777777" w:rsidR="009120EE" w:rsidRPr="004E79B2" w:rsidRDefault="009120EE" w:rsidP="00EA2652">
            <w:pPr>
              <w:jc w:val="center"/>
              <w:rPr>
                <w:sz w:val="22"/>
                <w:szCs w:val="22"/>
              </w:rPr>
            </w:pPr>
            <w:r w:rsidRPr="004E79B2">
              <w:rPr>
                <w:sz w:val="22"/>
                <w:szCs w:val="22"/>
              </w:rPr>
              <w:t>1,752</w:t>
            </w:r>
          </w:p>
        </w:tc>
        <w:tc>
          <w:tcPr>
            <w:tcW w:w="875" w:type="pct"/>
            <w:tcBorders>
              <w:top w:val="nil"/>
              <w:left w:val="nil"/>
              <w:bottom w:val="single" w:sz="4" w:space="0" w:color="auto"/>
              <w:right w:val="single" w:sz="4" w:space="0" w:color="auto"/>
            </w:tcBorders>
            <w:shd w:val="clear" w:color="auto" w:fill="auto"/>
            <w:noWrap/>
            <w:vAlign w:val="bottom"/>
            <w:hideMark/>
          </w:tcPr>
          <w:p w14:paraId="4EB4D382" w14:textId="77777777" w:rsidR="009120EE" w:rsidRPr="004E79B2" w:rsidRDefault="009120EE" w:rsidP="00EA2652">
            <w:pPr>
              <w:jc w:val="center"/>
              <w:rPr>
                <w:sz w:val="22"/>
                <w:szCs w:val="22"/>
              </w:rPr>
            </w:pPr>
            <w:r w:rsidRPr="004E79B2">
              <w:rPr>
                <w:sz w:val="22"/>
                <w:szCs w:val="22"/>
              </w:rPr>
              <w:t>1,898</w:t>
            </w:r>
          </w:p>
        </w:tc>
      </w:tr>
      <w:tr w:rsidR="009120EE" w:rsidRPr="004E79B2" w14:paraId="38D492DE"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9CB59C0" w14:textId="77777777" w:rsidR="009120EE" w:rsidRPr="004E79B2" w:rsidRDefault="009120EE" w:rsidP="00EA2652">
            <w:pPr>
              <w:jc w:val="center"/>
              <w:rPr>
                <w:b/>
                <w:bCs/>
                <w:sz w:val="22"/>
                <w:szCs w:val="22"/>
              </w:rPr>
            </w:pPr>
            <w:r w:rsidRPr="004E79B2">
              <w:rPr>
                <w:b/>
                <w:bCs/>
                <w:sz w:val="22"/>
                <w:szCs w:val="22"/>
              </w:rPr>
              <w:t>24</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93F22AC" w14:textId="77777777" w:rsidR="009120EE" w:rsidRPr="004E79B2" w:rsidRDefault="009120EE" w:rsidP="00EA2652">
            <w:pPr>
              <w:jc w:val="center"/>
              <w:rPr>
                <w:b/>
                <w:bCs/>
                <w:sz w:val="22"/>
                <w:szCs w:val="22"/>
              </w:rPr>
            </w:pPr>
            <w:r w:rsidRPr="004E79B2">
              <w:rPr>
                <w:b/>
                <w:bCs/>
                <w:sz w:val="22"/>
                <w:szCs w:val="22"/>
              </w:rPr>
              <w:t>0,48</w:t>
            </w:r>
          </w:p>
        </w:tc>
        <w:tc>
          <w:tcPr>
            <w:tcW w:w="875" w:type="pct"/>
            <w:tcBorders>
              <w:top w:val="nil"/>
              <w:left w:val="nil"/>
              <w:bottom w:val="single" w:sz="4" w:space="0" w:color="auto"/>
              <w:right w:val="single" w:sz="4" w:space="0" w:color="auto"/>
            </w:tcBorders>
            <w:shd w:val="clear" w:color="auto" w:fill="auto"/>
            <w:noWrap/>
            <w:vAlign w:val="bottom"/>
            <w:hideMark/>
          </w:tcPr>
          <w:p w14:paraId="5621E724" w14:textId="77777777" w:rsidR="009120EE" w:rsidRPr="004E79B2" w:rsidRDefault="009120EE" w:rsidP="00EA2652">
            <w:pPr>
              <w:jc w:val="center"/>
              <w:rPr>
                <w:sz w:val="22"/>
                <w:szCs w:val="22"/>
              </w:rPr>
            </w:pPr>
            <w:r w:rsidRPr="004E79B2">
              <w:rPr>
                <w:sz w:val="22"/>
                <w:szCs w:val="22"/>
              </w:rPr>
              <w:t>1,48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6DAD34EE" w14:textId="77777777" w:rsidR="009120EE" w:rsidRPr="004E79B2" w:rsidRDefault="009120EE" w:rsidP="00EA2652">
            <w:pPr>
              <w:jc w:val="center"/>
              <w:rPr>
                <w:sz w:val="22"/>
                <w:szCs w:val="22"/>
              </w:rPr>
            </w:pPr>
            <w:r w:rsidRPr="004E79B2">
              <w:rPr>
                <w:sz w:val="22"/>
                <w:szCs w:val="22"/>
              </w:rPr>
              <w:t>1,628</w:t>
            </w:r>
          </w:p>
        </w:tc>
        <w:tc>
          <w:tcPr>
            <w:tcW w:w="875" w:type="pct"/>
            <w:tcBorders>
              <w:top w:val="nil"/>
              <w:left w:val="nil"/>
              <w:bottom w:val="single" w:sz="4" w:space="0" w:color="auto"/>
              <w:right w:val="single" w:sz="4" w:space="0" w:color="auto"/>
            </w:tcBorders>
            <w:shd w:val="clear" w:color="auto" w:fill="auto"/>
            <w:noWrap/>
            <w:vAlign w:val="bottom"/>
            <w:hideMark/>
          </w:tcPr>
          <w:p w14:paraId="28D47B09" w14:textId="77777777" w:rsidR="009120EE" w:rsidRPr="004E79B2" w:rsidRDefault="009120EE" w:rsidP="00EA2652">
            <w:pPr>
              <w:jc w:val="center"/>
              <w:rPr>
                <w:sz w:val="22"/>
                <w:szCs w:val="22"/>
              </w:rPr>
            </w:pPr>
            <w:r w:rsidRPr="004E79B2">
              <w:rPr>
                <w:sz w:val="22"/>
                <w:szCs w:val="22"/>
              </w:rPr>
              <w:t>1,776</w:t>
            </w:r>
          </w:p>
        </w:tc>
        <w:tc>
          <w:tcPr>
            <w:tcW w:w="875" w:type="pct"/>
            <w:tcBorders>
              <w:top w:val="nil"/>
              <w:left w:val="nil"/>
              <w:bottom w:val="single" w:sz="4" w:space="0" w:color="auto"/>
              <w:right w:val="single" w:sz="4" w:space="0" w:color="auto"/>
            </w:tcBorders>
            <w:shd w:val="clear" w:color="auto" w:fill="auto"/>
            <w:noWrap/>
            <w:vAlign w:val="bottom"/>
            <w:hideMark/>
          </w:tcPr>
          <w:p w14:paraId="7A80C362" w14:textId="77777777" w:rsidR="009120EE" w:rsidRPr="004E79B2" w:rsidRDefault="009120EE" w:rsidP="00EA2652">
            <w:pPr>
              <w:jc w:val="center"/>
              <w:rPr>
                <w:sz w:val="22"/>
                <w:szCs w:val="22"/>
              </w:rPr>
            </w:pPr>
            <w:r w:rsidRPr="004E79B2">
              <w:rPr>
                <w:sz w:val="22"/>
                <w:szCs w:val="22"/>
              </w:rPr>
              <w:t>1,924</w:t>
            </w:r>
          </w:p>
        </w:tc>
      </w:tr>
      <w:tr w:rsidR="009120EE" w:rsidRPr="004E79B2" w14:paraId="32D48EED"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4E1329B0" w14:textId="77777777" w:rsidR="009120EE" w:rsidRPr="004E79B2" w:rsidRDefault="009120EE" w:rsidP="00EA2652">
            <w:pPr>
              <w:jc w:val="center"/>
              <w:rPr>
                <w:b/>
                <w:bCs/>
                <w:sz w:val="22"/>
                <w:szCs w:val="22"/>
              </w:rPr>
            </w:pPr>
            <w:r w:rsidRPr="004E79B2">
              <w:rPr>
                <w:b/>
                <w:bCs/>
                <w:sz w:val="22"/>
                <w:szCs w:val="22"/>
              </w:rPr>
              <w:t>25</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50331303" w14:textId="77777777" w:rsidR="009120EE" w:rsidRPr="004E79B2" w:rsidRDefault="009120EE" w:rsidP="00EA2652">
            <w:pPr>
              <w:jc w:val="center"/>
              <w:rPr>
                <w:b/>
                <w:bCs/>
                <w:sz w:val="22"/>
                <w:szCs w:val="22"/>
              </w:rPr>
            </w:pPr>
            <w:r w:rsidRPr="004E79B2">
              <w:rPr>
                <w:b/>
                <w:bCs/>
                <w:sz w:val="22"/>
                <w:szCs w:val="22"/>
              </w:rPr>
              <w:t>0,50</w:t>
            </w:r>
          </w:p>
        </w:tc>
        <w:tc>
          <w:tcPr>
            <w:tcW w:w="875" w:type="pct"/>
            <w:tcBorders>
              <w:top w:val="nil"/>
              <w:left w:val="nil"/>
              <w:bottom w:val="single" w:sz="4" w:space="0" w:color="auto"/>
              <w:right w:val="single" w:sz="4" w:space="0" w:color="auto"/>
            </w:tcBorders>
            <w:shd w:val="clear" w:color="auto" w:fill="auto"/>
            <w:noWrap/>
            <w:vAlign w:val="bottom"/>
            <w:hideMark/>
          </w:tcPr>
          <w:p w14:paraId="526D3E45" w14:textId="77777777" w:rsidR="009120EE" w:rsidRPr="004E79B2" w:rsidRDefault="009120EE" w:rsidP="00EA2652">
            <w:pPr>
              <w:jc w:val="center"/>
              <w:rPr>
                <w:sz w:val="22"/>
                <w:szCs w:val="22"/>
              </w:rPr>
            </w:pPr>
            <w:r w:rsidRPr="004E79B2">
              <w:rPr>
                <w:sz w:val="22"/>
                <w:szCs w:val="22"/>
              </w:rPr>
              <w:t>1,5</w:t>
            </w:r>
            <w:r w:rsidR="005430B5" w:rsidRPr="004E79B2">
              <w:rPr>
                <w:sz w:val="22"/>
                <w:szCs w:val="22"/>
              </w:rPr>
              <w:t>00</w:t>
            </w:r>
          </w:p>
        </w:tc>
        <w:tc>
          <w:tcPr>
            <w:tcW w:w="875" w:type="pct"/>
            <w:tcBorders>
              <w:top w:val="nil"/>
              <w:left w:val="nil"/>
              <w:bottom w:val="single" w:sz="4" w:space="0" w:color="auto"/>
              <w:right w:val="single" w:sz="4" w:space="0" w:color="auto"/>
            </w:tcBorders>
            <w:shd w:val="clear" w:color="auto" w:fill="auto"/>
            <w:noWrap/>
            <w:vAlign w:val="bottom"/>
            <w:hideMark/>
          </w:tcPr>
          <w:p w14:paraId="43FAB149" w14:textId="77777777" w:rsidR="009120EE" w:rsidRPr="004E79B2" w:rsidRDefault="009120EE" w:rsidP="00EA2652">
            <w:pPr>
              <w:jc w:val="center"/>
              <w:rPr>
                <w:sz w:val="22"/>
                <w:szCs w:val="22"/>
              </w:rPr>
            </w:pPr>
            <w:r w:rsidRPr="004E79B2">
              <w:rPr>
                <w:sz w:val="22"/>
                <w:szCs w:val="22"/>
              </w:rPr>
              <w:t>1,65</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03701DA8" w14:textId="77777777" w:rsidR="009120EE" w:rsidRPr="004E79B2" w:rsidRDefault="009120EE" w:rsidP="00EA2652">
            <w:pPr>
              <w:jc w:val="center"/>
              <w:rPr>
                <w:sz w:val="22"/>
                <w:szCs w:val="22"/>
              </w:rPr>
            </w:pPr>
            <w:r w:rsidRPr="004E79B2">
              <w:rPr>
                <w:sz w:val="22"/>
                <w:szCs w:val="22"/>
              </w:rPr>
              <w:t>1,8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7F2E6B3A" w14:textId="77777777" w:rsidR="009120EE" w:rsidRPr="004E79B2" w:rsidRDefault="009120EE" w:rsidP="00EA2652">
            <w:pPr>
              <w:jc w:val="center"/>
              <w:rPr>
                <w:sz w:val="22"/>
                <w:szCs w:val="22"/>
              </w:rPr>
            </w:pPr>
            <w:r w:rsidRPr="004E79B2">
              <w:rPr>
                <w:sz w:val="22"/>
                <w:szCs w:val="22"/>
              </w:rPr>
              <w:t>1,95</w:t>
            </w:r>
            <w:r w:rsidR="005430B5" w:rsidRPr="004E79B2">
              <w:rPr>
                <w:sz w:val="22"/>
                <w:szCs w:val="22"/>
              </w:rPr>
              <w:t>0</w:t>
            </w:r>
          </w:p>
        </w:tc>
      </w:tr>
      <w:tr w:rsidR="009120EE" w:rsidRPr="004E79B2" w14:paraId="2E3244A2"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1F7BE182" w14:textId="77777777" w:rsidR="009120EE" w:rsidRPr="004E79B2" w:rsidRDefault="009120EE" w:rsidP="00EA2652">
            <w:pPr>
              <w:jc w:val="center"/>
              <w:rPr>
                <w:b/>
                <w:bCs/>
                <w:sz w:val="22"/>
                <w:szCs w:val="22"/>
              </w:rPr>
            </w:pPr>
            <w:r w:rsidRPr="004E79B2">
              <w:rPr>
                <w:b/>
                <w:bCs/>
                <w:sz w:val="22"/>
                <w:szCs w:val="22"/>
              </w:rPr>
              <w:t>26</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6E86EFAC" w14:textId="77777777" w:rsidR="009120EE" w:rsidRPr="004E79B2" w:rsidRDefault="009120EE" w:rsidP="00EA2652">
            <w:pPr>
              <w:jc w:val="center"/>
              <w:rPr>
                <w:b/>
                <w:bCs/>
                <w:sz w:val="22"/>
                <w:szCs w:val="22"/>
              </w:rPr>
            </w:pPr>
            <w:r w:rsidRPr="004E79B2">
              <w:rPr>
                <w:b/>
                <w:bCs/>
                <w:sz w:val="22"/>
                <w:szCs w:val="22"/>
              </w:rPr>
              <w:t>0,52</w:t>
            </w:r>
          </w:p>
        </w:tc>
        <w:tc>
          <w:tcPr>
            <w:tcW w:w="875" w:type="pct"/>
            <w:tcBorders>
              <w:top w:val="nil"/>
              <w:left w:val="nil"/>
              <w:bottom w:val="single" w:sz="4" w:space="0" w:color="auto"/>
              <w:right w:val="single" w:sz="4" w:space="0" w:color="auto"/>
            </w:tcBorders>
            <w:shd w:val="clear" w:color="auto" w:fill="auto"/>
            <w:noWrap/>
            <w:vAlign w:val="bottom"/>
            <w:hideMark/>
          </w:tcPr>
          <w:p w14:paraId="49A58335" w14:textId="77777777" w:rsidR="009120EE" w:rsidRPr="004E79B2" w:rsidRDefault="009120EE" w:rsidP="00EA2652">
            <w:pPr>
              <w:jc w:val="center"/>
              <w:rPr>
                <w:sz w:val="22"/>
                <w:szCs w:val="22"/>
              </w:rPr>
            </w:pPr>
            <w:r w:rsidRPr="004E79B2">
              <w:rPr>
                <w:sz w:val="22"/>
                <w:szCs w:val="22"/>
              </w:rPr>
              <w:t>1,52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6DA76D7B" w14:textId="77777777" w:rsidR="009120EE" w:rsidRPr="004E79B2" w:rsidRDefault="009120EE" w:rsidP="00EA2652">
            <w:pPr>
              <w:jc w:val="center"/>
              <w:rPr>
                <w:sz w:val="22"/>
                <w:szCs w:val="22"/>
              </w:rPr>
            </w:pPr>
            <w:r w:rsidRPr="004E79B2">
              <w:rPr>
                <w:sz w:val="22"/>
                <w:szCs w:val="22"/>
              </w:rPr>
              <w:t>1,672</w:t>
            </w:r>
          </w:p>
        </w:tc>
        <w:tc>
          <w:tcPr>
            <w:tcW w:w="875" w:type="pct"/>
            <w:tcBorders>
              <w:top w:val="nil"/>
              <w:left w:val="nil"/>
              <w:bottom w:val="single" w:sz="4" w:space="0" w:color="auto"/>
              <w:right w:val="single" w:sz="4" w:space="0" w:color="auto"/>
            </w:tcBorders>
            <w:shd w:val="clear" w:color="auto" w:fill="auto"/>
            <w:noWrap/>
            <w:vAlign w:val="bottom"/>
            <w:hideMark/>
          </w:tcPr>
          <w:p w14:paraId="4B1FF0BC" w14:textId="77777777" w:rsidR="009120EE" w:rsidRPr="004E79B2" w:rsidRDefault="009120EE" w:rsidP="00EA2652">
            <w:pPr>
              <w:jc w:val="center"/>
              <w:rPr>
                <w:sz w:val="22"/>
                <w:szCs w:val="22"/>
              </w:rPr>
            </w:pPr>
            <w:r w:rsidRPr="004E79B2">
              <w:rPr>
                <w:sz w:val="22"/>
                <w:szCs w:val="22"/>
              </w:rPr>
              <w:t>1,824</w:t>
            </w:r>
          </w:p>
        </w:tc>
        <w:tc>
          <w:tcPr>
            <w:tcW w:w="875" w:type="pct"/>
            <w:tcBorders>
              <w:top w:val="nil"/>
              <w:left w:val="nil"/>
              <w:bottom w:val="single" w:sz="4" w:space="0" w:color="auto"/>
              <w:right w:val="single" w:sz="4" w:space="0" w:color="auto"/>
            </w:tcBorders>
            <w:shd w:val="clear" w:color="auto" w:fill="auto"/>
            <w:noWrap/>
            <w:vAlign w:val="bottom"/>
            <w:hideMark/>
          </w:tcPr>
          <w:p w14:paraId="23632940" w14:textId="77777777" w:rsidR="009120EE" w:rsidRPr="004E79B2" w:rsidRDefault="009120EE" w:rsidP="00EA2652">
            <w:pPr>
              <w:jc w:val="center"/>
              <w:rPr>
                <w:sz w:val="22"/>
                <w:szCs w:val="22"/>
              </w:rPr>
            </w:pPr>
            <w:r w:rsidRPr="004E79B2">
              <w:rPr>
                <w:sz w:val="22"/>
                <w:szCs w:val="22"/>
              </w:rPr>
              <w:t>1,976</w:t>
            </w:r>
          </w:p>
        </w:tc>
      </w:tr>
      <w:tr w:rsidR="009120EE" w:rsidRPr="004E79B2" w14:paraId="15DDF336"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597FC029" w14:textId="77777777" w:rsidR="009120EE" w:rsidRPr="004E79B2" w:rsidRDefault="009120EE" w:rsidP="00EA2652">
            <w:pPr>
              <w:jc w:val="center"/>
              <w:rPr>
                <w:b/>
                <w:bCs/>
                <w:sz w:val="22"/>
                <w:szCs w:val="22"/>
              </w:rPr>
            </w:pPr>
            <w:r w:rsidRPr="004E79B2">
              <w:rPr>
                <w:b/>
                <w:bCs/>
                <w:sz w:val="22"/>
                <w:szCs w:val="22"/>
              </w:rPr>
              <w:t>27</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BF69" w14:textId="77777777" w:rsidR="009120EE" w:rsidRPr="004E79B2" w:rsidRDefault="009120EE" w:rsidP="00EA2652">
            <w:pPr>
              <w:jc w:val="center"/>
              <w:rPr>
                <w:b/>
                <w:bCs/>
                <w:sz w:val="22"/>
                <w:szCs w:val="22"/>
              </w:rPr>
            </w:pPr>
            <w:r w:rsidRPr="004E79B2">
              <w:rPr>
                <w:b/>
                <w:bCs/>
                <w:sz w:val="22"/>
                <w:szCs w:val="22"/>
              </w:rPr>
              <w:t>0,54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18EAE2CF" w14:textId="77777777" w:rsidR="009120EE" w:rsidRPr="004E79B2" w:rsidRDefault="009120EE" w:rsidP="00EA2652">
            <w:pPr>
              <w:jc w:val="center"/>
              <w:rPr>
                <w:sz w:val="22"/>
                <w:szCs w:val="22"/>
              </w:rPr>
            </w:pPr>
            <w:r w:rsidRPr="004E79B2">
              <w:rPr>
                <w:sz w:val="22"/>
                <w:szCs w:val="22"/>
              </w:rPr>
              <w:t>1,54</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60BD381" w14:textId="77777777" w:rsidR="009120EE" w:rsidRPr="004E79B2" w:rsidRDefault="009120EE" w:rsidP="00EA2652">
            <w:pPr>
              <w:jc w:val="center"/>
              <w:rPr>
                <w:sz w:val="22"/>
                <w:szCs w:val="22"/>
              </w:rPr>
            </w:pPr>
            <w:r w:rsidRPr="004E79B2">
              <w:rPr>
                <w:sz w:val="22"/>
                <w:szCs w:val="22"/>
              </w:rPr>
              <w:t>1,694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EBDA71A" w14:textId="77777777" w:rsidR="009120EE" w:rsidRPr="004E79B2" w:rsidRDefault="009120EE" w:rsidP="00EA2652">
            <w:pPr>
              <w:jc w:val="center"/>
              <w:rPr>
                <w:sz w:val="22"/>
                <w:szCs w:val="22"/>
              </w:rPr>
            </w:pPr>
            <w:r w:rsidRPr="004E79B2">
              <w:rPr>
                <w:sz w:val="22"/>
                <w:szCs w:val="22"/>
              </w:rPr>
              <w:t>1,848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1CC03C81" w14:textId="77777777" w:rsidR="009120EE" w:rsidRPr="004E79B2" w:rsidRDefault="009120EE" w:rsidP="00EA2652">
            <w:pPr>
              <w:jc w:val="center"/>
              <w:rPr>
                <w:sz w:val="22"/>
                <w:szCs w:val="22"/>
              </w:rPr>
            </w:pPr>
            <w:r w:rsidRPr="004E79B2">
              <w:rPr>
                <w:sz w:val="22"/>
                <w:szCs w:val="22"/>
              </w:rPr>
              <w:t>2,002</w:t>
            </w:r>
          </w:p>
        </w:tc>
      </w:tr>
      <w:tr w:rsidR="009120EE" w:rsidRPr="004E79B2" w14:paraId="0804953C"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EC829FE" w14:textId="77777777" w:rsidR="009120EE" w:rsidRPr="004E79B2" w:rsidRDefault="009120EE" w:rsidP="00EA2652">
            <w:pPr>
              <w:jc w:val="center"/>
              <w:rPr>
                <w:b/>
                <w:bCs/>
                <w:sz w:val="22"/>
                <w:szCs w:val="22"/>
              </w:rPr>
            </w:pPr>
            <w:r w:rsidRPr="004E79B2">
              <w:rPr>
                <w:b/>
                <w:bCs/>
                <w:sz w:val="22"/>
                <w:szCs w:val="22"/>
              </w:rPr>
              <w:t>28</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5FFFEB22" w14:textId="77777777" w:rsidR="009120EE" w:rsidRPr="004E79B2" w:rsidRDefault="009120EE" w:rsidP="00EA2652">
            <w:pPr>
              <w:jc w:val="center"/>
              <w:rPr>
                <w:b/>
                <w:bCs/>
                <w:sz w:val="22"/>
                <w:szCs w:val="22"/>
              </w:rPr>
            </w:pPr>
            <w:r w:rsidRPr="004E79B2">
              <w:rPr>
                <w:b/>
                <w:bCs/>
                <w:sz w:val="22"/>
                <w:szCs w:val="22"/>
              </w:rPr>
              <w:t>0,56</w:t>
            </w:r>
          </w:p>
        </w:tc>
        <w:tc>
          <w:tcPr>
            <w:tcW w:w="875" w:type="pct"/>
            <w:tcBorders>
              <w:top w:val="nil"/>
              <w:left w:val="nil"/>
              <w:bottom w:val="single" w:sz="4" w:space="0" w:color="auto"/>
              <w:right w:val="single" w:sz="4" w:space="0" w:color="auto"/>
            </w:tcBorders>
            <w:shd w:val="clear" w:color="auto" w:fill="auto"/>
            <w:noWrap/>
            <w:vAlign w:val="bottom"/>
            <w:hideMark/>
          </w:tcPr>
          <w:p w14:paraId="77EC6CE9" w14:textId="77777777" w:rsidR="009120EE" w:rsidRPr="004E79B2" w:rsidRDefault="009120EE" w:rsidP="00EA2652">
            <w:pPr>
              <w:jc w:val="center"/>
              <w:rPr>
                <w:sz w:val="22"/>
                <w:szCs w:val="22"/>
              </w:rPr>
            </w:pPr>
            <w:r w:rsidRPr="004E79B2">
              <w:rPr>
                <w:sz w:val="22"/>
                <w:szCs w:val="22"/>
              </w:rPr>
              <w:t>1,56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441B269F" w14:textId="77777777" w:rsidR="009120EE" w:rsidRPr="004E79B2" w:rsidRDefault="009120EE" w:rsidP="00EA2652">
            <w:pPr>
              <w:jc w:val="center"/>
              <w:rPr>
                <w:sz w:val="22"/>
                <w:szCs w:val="22"/>
              </w:rPr>
            </w:pPr>
            <w:r w:rsidRPr="004E79B2">
              <w:rPr>
                <w:sz w:val="22"/>
                <w:szCs w:val="22"/>
              </w:rPr>
              <w:t>1,716</w:t>
            </w:r>
          </w:p>
        </w:tc>
        <w:tc>
          <w:tcPr>
            <w:tcW w:w="875" w:type="pct"/>
            <w:tcBorders>
              <w:top w:val="nil"/>
              <w:left w:val="nil"/>
              <w:bottom w:val="single" w:sz="4" w:space="0" w:color="auto"/>
              <w:right w:val="single" w:sz="4" w:space="0" w:color="auto"/>
            </w:tcBorders>
            <w:shd w:val="clear" w:color="auto" w:fill="auto"/>
            <w:noWrap/>
            <w:vAlign w:val="bottom"/>
            <w:hideMark/>
          </w:tcPr>
          <w:p w14:paraId="60A584E4" w14:textId="77777777" w:rsidR="009120EE" w:rsidRPr="004E79B2" w:rsidRDefault="009120EE" w:rsidP="00EA2652">
            <w:pPr>
              <w:jc w:val="center"/>
              <w:rPr>
                <w:sz w:val="22"/>
                <w:szCs w:val="22"/>
              </w:rPr>
            </w:pPr>
            <w:r w:rsidRPr="004E79B2">
              <w:rPr>
                <w:sz w:val="22"/>
                <w:szCs w:val="22"/>
              </w:rPr>
              <w:t>1,872</w:t>
            </w:r>
          </w:p>
        </w:tc>
        <w:tc>
          <w:tcPr>
            <w:tcW w:w="875" w:type="pct"/>
            <w:tcBorders>
              <w:top w:val="nil"/>
              <w:left w:val="nil"/>
              <w:bottom w:val="single" w:sz="4" w:space="0" w:color="auto"/>
              <w:right w:val="single" w:sz="4" w:space="0" w:color="auto"/>
            </w:tcBorders>
            <w:shd w:val="clear" w:color="auto" w:fill="auto"/>
            <w:noWrap/>
            <w:vAlign w:val="bottom"/>
            <w:hideMark/>
          </w:tcPr>
          <w:p w14:paraId="48E80495" w14:textId="77777777" w:rsidR="009120EE" w:rsidRPr="004E79B2" w:rsidRDefault="009120EE" w:rsidP="00EA2652">
            <w:pPr>
              <w:jc w:val="center"/>
              <w:rPr>
                <w:sz w:val="22"/>
                <w:szCs w:val="22"/>
              </w:rPr>
            </w:pPr>
            <w:r w:rsidRPr="004E79B2">
              <w:rPr>
                <w:sz w:val="22"/>
                <w:szCs w:val="22"/>
              </w:rPr>
              <w:t>2,028</w:t>
            </w:r>
          </w:p>
        </w:tc>
      </w:tr>
      <w:tr w:rsidR="009120EE" w:rsidRPr="004E79B2" w14:paraId="7C8CB500"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32DDCEC1" w14:textId="77777777" w:rsidR="009120EE" w:rsidRPr="004E79B2" w:rsidRDefault="009120EE" w:rsidP="00EA2652">
            <w:pPr>
              <w:jc w:val="center"/>
              <w:rPr>
                <w:b/>
                <w:bCs/>
                <w:sz w:val="22"/>
                <w:szCs w:val="22"/>
              </w:rPr>
            </w:pPr>
            <w:r w:rsidRPr="004E79B2">
              <w:rPr>
                <w:b/>
                <w:bCs/>
                <w:sz w:val="22"/>
                <w:szCs w:val="22"/>
              </w:rPr>
              <w:t>29</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7F2F" w14:textId="77777777" w:rsidR="009120EE" w:rsidRPr="004E79B2" w:rsidRDefault="009120EE" w:rsidP="00EA2652">
            <w:pPr>
              <w:jc w:val="center"/>
              <w:rPr>
                <w:b/>
                <w:bCs/>
                <w:sz w:val="22"/>
                <w:szCs w:val="22"/>
              </w:rPr>
            </w:pPr>
            <w:r w:rsidRPr="004E79B2">
              <w:rPr>
                <w:b/>
                <w:bCs/>
                <w:sz w:val="22"/>
                <w:szCs w:val="22"/>
              </w:rPr>
              <w:t>0,58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B88E2FA" w14:textId="77777777" w:rsidR="009120EE" w:rsidRPr="004E79B2" w:rsidRDefault="009120EE" w:rsidP="00EA2652">
            <w:pPr>
              <w:jc w:val="center"/>
              <w:rPr>
                <w:sz w:val="22"/>
                <w:szCs w:val="22"/>
              </w:rPr>
            </w:pPr>
            <w:r w:rsidRPr="004E79B2">
              <w:rPr>
                <w:sz w:val="22"/>
                <w:szCs w:val="22"/>
              </w:rPr>
              <w:t>1,58</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1D784D71" w14:textId="77777777" w:rsidR="009120EE" w:rsidRPr="004E79B2" w:rsidRDefault="009120EE" w:rsidP="00EA2652">
            <w:pPr>
              <w:jc w:val="center"/>
              <w:rPr>
                <w:sz w:val="22"/>
                <w:szCs w:val="22"/>
              </w:rPr>
            </w:pPr>
            <w:r w:rsidRPr="004E79B2">
              <w:rPr>
                <w:sz w:val="22"/>
                <w:szCs w:val="22"/>
              </w:rPr>
              <w:t>1,738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2B3FB080" w14:textId="77777777" w:rsidR="009120EE" w:rsidRPr="004E79B2" w:rsidRDefault="009120EE" w:rsidP="00EA2652">
            <w:pPr>
              <w:jc w:val="center"/>
              <w:rPr>
                <w:sz w:val="22"/>
                <w:szCs w:val="22"/>
              </w:rPr>
            </w:pPr>
            <w:r w:rsidRPr="004E79B2">
              <w:rPr>
                <w:sz w:val="22"/>
                <w:szCs w:val="22"/>
              </w:rPr>
              <w:t>1,896</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4562DB87" w14:textId="77777777" w:rsidR="009120EE" w:rsidRPr="004E79B2" w:rsidRDefault="009120EE" w:rsidP="00EA2652">
            <w:pPr>
              <w:jc w:val="center"/>
              <w:rPr>
                <w:sz w:val="22"/>
                <w:szCs w:val="22"/>
              </w:rPr>
            </w:pPr>
            <w:r w:rsidRPr="004E79B2">
              <w:rPr>
                <w:sz w:val="22"/>
                <w:szCs w:val="22"/>
              </w:rPr>
              <w:t>2,054</w:t>
            </w:r>
          </w:p>
        </w:tc>
      </w:tr>
      <w:tr w:rsidR="009120EE" w:rsidRPr="004E79B2" w14:paraId="1CFFD5CD"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3D08B92F" w14:textId="77777777" w:rsidR="009120EE" w:rsidRPr="004E79B2" w:rsidRDefault="009120EE" w:rsidP="00EA2652">
            <w:pPr>
              <w:jc w:val="center"/>
              <w:rPr>
                <w:b/>
                <w:bCs/>
                <w:sz w:val="22"/>
                <w:szCs w:val="22"/>
              </w:rPr>
            </w:pPr>
            <w:r w:rsidRPr="004E79B2">
              <w:rPr>
                <w:b/>
                <w:bCs/>
                <w:sz w:val="22"/>
                <w:szCs w:val="22"/>
              </w:rPr>
              <w:t>30</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12B52767" w14:textId="77777777" w:rsidR="009120EE" w:rsidRPr="004E79B2" w:rsidRDefault="009120EE" w:rsidP="00EA2652">
            <w:pPr>
              <w:jc w:val="center"/>
              <w:rPr>
                <w:b/>
                <w:bCs/>
                <w:sz w:val="22"/>
                <w:szCs w:val="22"/>
              </w:rPr>
            </w:pPr>
            <w:r w:rsidRPr="004E79B2">
              <w:rPr>
                <w:b/>
                <w:bCs/>
                <w:sz w:val="22"/>
                <w:szCs w:val="22"/>
              </w:rPr>
              <w:t>0,60</w:t>
            </w:r>
          </w:p>
        </w:tc>
        <w:tc>
          <w:tcPr>
            <w:tcW w:w="875" w:type="pct"/>
            <w:tcBorders>
              <w:top w:val="nil"/>
              <w:left w:val="nil"/>
              <w:bottom w:val="single" w:sz="4" w:space="0" w:color="auto"/>
              <w:right w:val="single" w:sz="4" w:space="0" w:color="auto"/>
            </w:tcBorders>
            <w:shd w:val="clear" w:color="auto" w:fill="auto"/>
            <w:noWrap/>
            <w:vAlign w:val="bottom"/>
            <w:hideMark/>
          </w:tcPr>
          <w:p w14:paraId="4AB56067" w14:textId="77777777" w:rsidR="009120EE" w:rsidRPr="004E79B2" w:rsidRDefault="009120EE" w:rsidP="00EA2652">
            <w:pPr>
              <w:jc w:val="center"/>
              <w:rPr>
                <w:sz w:val="22"/>
                <w:szCs w:val="22"/>
              </w:rPr>
            </w:pPr>
            <w:r w:rsidRPr="004E79B2">
              <w:rPr>
                <w:sz w:val="22"/>
                <w:szCs w:val="22"/>
              </w:rPr>
              <w:t>1,6</w:t>
            </w:r>
            <w:r w:rsidR="005430B5" w:rsidRPr="004E79B2">
              <w:rPr>
                <w:sz w:val="22"/>
                <w:szCs w:val="22"/>
              </w:rPr>
              <w:t>00</w:t>
            </w:r>
          </w:p>
        </w:tc>
        <w:tc>
          <w:tcPr>
            <w:tcW w:w="875" w:type="pct"/>
            <w:tcBorders>
              <w:top w:val="nil"/>
              <w:left w:val="nil"/>
              <w:bottom w:val="single" w:sz="4" w:space="0" w:color="auto"/>
              <w:right w:val="single" w:sz="4" w:space="0" w:color="auto"/>
            </w:tcBorders>
            <w:shd w:val="clear" w:color="auto" w:fill="auto"/>
            <w:noWrap/>
            <w:vAlign w:val="bottom"/>
            <w:hideMark/>
          </w:tcPr>
          <w:p w14:paraId="2B401BEC" w14:textId="77777777" w:rsidR="009120EE" w:rsidRPr="004E79B2" w:rsidRDefault="009120EE" w:rsidP="00EA2652">
            <w:pPr>
              <w:jc w:val="center"/>
              <w:rPr>
                <w:sz w:val="22"/>
                <w:szCs w:val="22"/>
              </w:rPr>
            </w:pPr>
            <w:r w:rsidRPr="004E79B2">
              <w:rPr>
                <w:sz w:val="22"/>
                <w:szCs w:val="22"/>
              </w:rPr>
              <w:t>1,76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57BF1AB" w14:textId="77777777" w:rsidR="009120EE" w:rsidRPr="004E79B2" w:rsidRDefault="009120EE" w:rsidP="00EA2652">
            <w:pPr>
              <w:jc w:val="center"/>
              <w:rPr>
                <w:sz w:val="22"/>
                <w:szCs w:val="22"/>
              </w:rPr>
            </w:pPr>
            <w:r w:rsidRPr="004E79B2">
              <w:rPr>
                <w:sz w:val="22"/>
                <w:szCs w:val="22"/>
              </w:rPr>
              <w:t>1,92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0EF30B29" w14:textId="77777777" w:rsidR="009120EE" w:rsidRPr="004E79B2" w:rsidRDefault="009120EE" w:rsidP="00EA2652">
            <w:pPr>
              <w:jc w:val="center"/>
              <w:rPr>
                <w:sz w:val="22"/>
                <w:szCs w:val="22"/>
              </w:rPr>
            </w:pPr>
            <w:r w:rsidRPr="004E79B2">
              <w:rPr>
                <w:sz w:val="22"/>
                <w:szCs w:val="22"/>
              </w:rPr>
              <w:t>2,08</w:t>
            </w:r>
            <w:r w:rsidR="005430B5" w:rsidRPr="004E79B2">
              <w:rPr>
                <w:sz w:val="22"/>
                <w:szCs w:val="22"/>
              </w:rPr>
              <w:t>0</w:t>
            </w:r>
          </w:p>
        </w:tc>
      </w:tr>
      <w:tr w:rsidR="009120EE" w:rsidRPr="004E79B2" w14:paraId="5E2CB3E8"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1DB9CBE7" w14:textId="77777777" w:rsidR="009120EE" w:rsidRPr="004E79B2" w:rsidRDefault="009120EE" w:rsidP="00EA2652">
            <w:pPr>
              <w:jc w:val="center"/>
              <w:rPr>
                <w:b/>
                <w:bCs/>
                <w:sz w:val="22"/>
                <w:szCs w:val="22"/>
              </w:rPr>
            </w:pPr>
            <w:r w:rsidRPr="004E79B2">
              <w:rPr>
                <w:b/>
                <w:bCs/>
                <w:sz w:val="22"/>
                <w:szCs w:val="22"/>
              </w:rPr>
              <w:t>31</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BD019C2" w14:textId="77777777" w:rsidR="009120EE" w:rsidRPr="004E79B2" w:rsidRDefault="009120EE" w:rsidP="00EA2652">
            <w:pPr>
              <w:jc w:val="center"/>
              <w:rPr>
                <w:b/>
                <w:bCs/>
                <w:sz w:val="22"/>
                <w:szCs w:val="22"/>
              </w:rPr>
            </w:pPr>
            <w:r w:rsidRPr="004E79B2">
              <w:rPr>
                <w:b/>
                <w:bCs/>
                <w:sz w:val="22"/>
                <w:szCs w:val="22"/>
              </w:rPr>
              <w:t>0,62</w:t>
            </w:r>
          </w:p>
        </w:tc>
        <w:tc>
          <w:tcPr>
            <w:tcW w:w="875" w:type="pct"/>
            <w:tcBorders>
              <w:top w:val="nil"/>
              <w:left w:val="nil"/>
              <w:bottom w:val="single" w:sz="4" w:space="0" w:color="auto"/>
              <w:right w:val="single" w:sz="4" w:space="0" w:color="auto"/>
            </w:tcBorders>
            <w:shd w:val="clear" w:color="auto" w:fill="auto"/>
            <w:noWrap/>
            <w:vAlign w:val="bottom"/>
            <w:hideMark/>
          </w:tcPr>
          <w:p w14:paraId="79791432" w14:textId="77777777" w:rsidR="009120EE" w:rsidRPr="004E79B2" w:rsidRDefault="009120EE" w:rsidP="00EA2652">
            <w:pPr>
              <w:jc w:val="center"/>
              <w:rPr>
                <w:sz w:val="22"/>
                <w:szCs w:val="22"/>
              </w:rPr>
            </w:pPr>
            <w:r w:rsidRPr="004E79B2">
              <w:rPr>
                <w:sz w:val="22"/>
                <w:szCs w:val="22"/>
              </w:rPr>
              <w:t>1,62</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3508B195" w14:textId="77777777" w:rsidR="009120EE" w:rsidRPr="004E79B2" w:rsidRDefault="009120EE" w:rsidP="00EA2652">
            <w:pPr>
              <w:jc w:val="center"/>
              <w:rPr>
                <w:sz w:val="22"/>
                <w:szCs w:val="22"/>
              </w:rPr>
            </w:pPr>
            <w:r w:rsidRPr="004E79B2">
              <w:rPr>
                <w:sz w:val="22"/>
                <w:szCs w:val="22"/>
              </w:rPr>
              <w:t>1,782</w:t>
            </w:r>
          </w:p>
        </w:tc>
        <w:tc>
          <w:tcPr>
            <w:tcW w:w="875" w:type="pct"/>
            <w:tcBorders>
              <w:top w:val="nil"/>
              <w:left w:val="nil"/>
              <w:bottom w:val="single" w:sz="4" w:space="0" w:color="auto"/>
              <w:right w:val="single" w:sz="4" w:space="0" w:color="auto"/>
            </w:tcBorders>
            <w:shd w:val="clear" w:color="auto" w:fill="auto"/>
            <w:noWrap/>
            <w:vAlign w:val="bottom"/>
            <w:hideMark/>
          </w:tcPr>
          <w:p w14:paraId="29917EDE" w14:textId="77777777" w:rsidR="009120EE" w:rsidRPr="004E79B2" w:rsidRDefault="009120EE" w:rsidP="00EA2652">
            <w:pPr>
              <w:jc w:val="center"/>
              <w:rPr>
                <w:sz w:val="22"/>
                <w:szCs w:val="22"/>
              </w:rPr>
            </w:pPr>
            <w:r w:rsidRPr="004E79B2">
              <w:rPr>
                <w:sz w:val="22"/>
                <w:szCs w:val="22"/>
              </w:rPr>
              <w:t>1,944</w:t>
            </w:r>
          </w:p>
        </w:tc>
        <w:tc>
          <w:tcPr>
            <w:tcW w:w="875" w:type="pct"/>
            <w:tcBorders>
              <w:top w:val="nil"/>
              <w:left w:val="nil"/>
              <w:bottom w:val="single" w:sz="4" w:space="0" w:color="auto"/>
              <w:right w:val="single" w:sz="4" w:space="0" w:color="auto"/>
            </w:tcBorders>
            <w:shd w:val="clear" w:color="auto" w:fill="auto"/>
            <w:noWrap/>
            <w:vAlign w:val="bottom"/>
            <w:hideMark/>
          </w:tcPr>
          <w:p w14:paraId="4DBCC70A" w14:textId="77777777" w:rsidR="009120EE" w:rsidRPr="004E79B2" w:rsidRDefault="009120EE" w:rsidP="00EA2652">
            <w:pPr>
              <w:jc w:val="center"/>
              <w:rPr>
                <w:sz w:val="22"/>
                <w:szCs w:val="22"/>
              </w:rPr>
            </w:pPr>
            <w:r w:rsidRPr="004E79B2">
              <w:rPr>
                <w:sz w:val="22"/>
                <w:szCs w:val="22"/>
              </w:rPr>
              <w:t>2,106</w:t>
            </w:r>
          </w:p>
        </w:tc>
      </w:tr>
      <w:tr w:rsidR="009120EE" w:rsidRPr="004E79B2" w14:paraId="41A8B383" w14:textId="77777777" w:rsidTr="00D37548">
        <w:trPr>
          <w:trHeight w:val="270"/>
          <w:jc w:val="center"/>
        </w:trPr>
        <w:tc>
          <w:tcPr>
            <w:tcW w:w="615" w:type="pct"/>
            <w:tcBorders>
              <w:top w:val="single" w:sz="4" w:space="0" w:color="auto"/>
              <w:left w:val="single" w:sz="4" w:space="0" w:color="auto"/>
              <w:bottom w:val="single" w:sz="4" w:space="0" w:color="auto"/>
              <w:right w:val="nil"/>
            </w:tcBorders>
            <w:shd w:val="clear" w:color="auto" w:fill="auto"/>
            <w:noWrap/>
            <w:vAlign w:val="bottom"/>
            <w:hideMark/>
          </w:tcPr>
          <w:p w14:paraId="73FEACFC" w14:textId="77777777" w:rsidR="009120EE" w:rsidRPr="004E79B2" w:rsidRDefault="009120EE" w:rsidP="00EA2652">
            <w:pPr>
              <w:jc w:val="center"/>
              <w:rPr>
                <w:b/>
                <w:bCs/>
                <w:sz w:val="22"/>
                <w:szCs w:val="22"/>
              </w:rPr>
            </w:pPr>
            <w:r w:rsidRPr="004E79B2">
              <w:rPr>
                <w:b/>
                <w:bCs/>
                <w:sz w:val="22"/>
                <w:szCs w:val="22"/>
              </w:rPr>
              <w:t>32</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3A5C" w14:textId="77777777" w:rsidR="009120EE" w:rsidRPr="004E79B2" w:rsidRDefault="009120EE" w:rsidP="00EA2652">
            <w:pPr>
              <w:jc w:val="center"/>
              <w:rPr>
                <w:b/>
                <w:bCs/>
                <w:sz w:val="22"/>
                <w:szCs w:val="22"/>
              </w:rPr>
            </w:pPr>
            <w:r w:rsidRPr="004E79B2">
              <w:rPr>
                <w:b/>
                <w:bCs/>
                <w:sz w:val="22"/>
                <w:szCs w:val="22"/>
              </w:rPr>
              <w:t>0,64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70AE83CE" w14:textId="77777777" w:rsidR="009120EE" w:rsidRPr="004E79B2" w:rsidRDefault="009120EE" w:rsidP="00EA2652">
            <w:pPr>
              <w:jc w:val="center"/>
              <w:rPr>
                <w:sz w:val="22"/>
                <w:szCs w:val="22"/>
              </w:rPr>
            </w:pPr>
            <w:r w:rsidRPr="004E79B2">
              <w:rPr>
                <w:sz w:val="22"/>
                <w:szCs w:val="22"/>
              </w:rPr>
              <w:t>1,64</w:t>
            </w:r>
            <w:r w:rsidR="005430B5" w:rsidRPr="004E79B2">
              <w:rPr>
                <w:sz w:val="22"/>
                <w:szCs w:val="22"/>
              </w:rPr>
              <w:t>0</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7203725D" w14:textId="77777777" w:rsidR="009120EE" w:rsidRPr="004E79B2" w:rsidRDefault="009120EE" w:rsidP="00EA2652">
            <w:pPr>
              <w:jc w:val="center"/>
              <w:rPr>
                <w:sz w:val="22"/>
                <w:szCs w:val="22"/>
              </w:rPr>
            </w:pPr>
            <w:r w:rsidRPr="004E79B2">
              <w:rPr>
                <w:sz w:val="22"/>
                <w:szCs w:val="22"/>
              </w:rPr>
              <w:t>1,804</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094755CC" w14:textId="77777777" w:rsidR="009120EE" w:rsidRPr="004E79B2" w:rsidRDefault="009120EE" w:rsidP="00EA2652">
            <w:pPr>
              <w:jc w:val="center"/>
              <w:rPr>
                <w:sz w:val="22"/>
                <w:szCs w:val="22"/>
              </w:rPr>
            </w:pPr>
            <w:r w:rsidRPr="004E79B2">
              <w:rPr>
                <w:sz w:val="22"/>
                <w:szCs w:val="22"/>
              </w:rPr>
              <w:t>1,968</w:t>
            </w:r>
          </w:p>
        </w:tc>
        <w:tc>
          <w:tcPr>
            <w:tcW w:w="875" w:type="pct"/>
            <w:tcBorders>
              <w:top w:val="single" w:sz="4" w:space="0" w:color="auto"/>
              <w:left w:val="nil"/>
              <w:bottom w:val="single" w:sz="4" w:space="0" w:color="auto"/>
              <w:right w:val="single" w:sz="4" w:space="0" w:color="auto"/>
            </w:tcBorders>
            <w:shd w:val="clear" w:color="auto" w:fill="auto"/>
            <w:noWrap/>
            <w:vAlign w:val="bottom"/>
            <w:hideMark/>
          </w:tcPr>
          <w:p w14:paraId="10B317E7" w14:textId="77777777" w:rsidR="009120EE" w:rsidRPr="004E79B2" w:rsidRDefault="009120EE" w:rsidP="00EA2652">
            <w:pPr>
              <w:jc w:val="center"/>
              <w:rPr>
                <w:sz w:val="22"/>
                <w:szCs w:val="22"/>
              </w:rPr>
            </w:pPr>
            <w:r w:rsidRPr="004E79B2">
              <w:rPr>
                <w:sz w:val="22"/>
                <w:szCs w:val="22"/>
              </w:rPr>
              <w:t>2,132</w:t>
            </w:r>
          </w:p>
        </w:tc>
      </w:tr>
      <w:tr w:rsidR="009120EE" w:rsidRPr="004E79B2" w14:paraId="75DD627A"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7FFB8413" w14:textId="77777777" w:rsidR="009120EE" w:rsidRPr="004E79B2" w:rsidRDefault="009120EE" w:rsidP="00EA2652">
            <w:pPr>
              <w:jc w:val="center"/>
              <w:rPr>
                <w:b/>
                <w:bCs/>
                <w:sz w:val="22"/>
                <w:szCs w:val="22"/>
              </w:rPr>
            </w:pPr>
            <w:r w:rsidRPr="004E79B2">
              <w:rPr>
                <w:b/>
                <w:bCs/>
                <w:sz w:val="22"/>
                <w:szCs w:val="22"/>
              </w:rPr>
              <w:t>33</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6F06C4C9" w14:textId="77777777" w:rsidR="009120EE" w:rsidRPr="004E79B2" w:rsidRDefault="009120EE" w:rsidP="00EA2652">
            <w:pPr>
              <w:jc w:val="center"/>
              <w:rPr>
                <w:b/>
                <w:bCs/>
                <w:sz w:val="22"/>
                <w:szCs w:val="22"/>
              </w:rPr>
            </w:pPr>
            <w:r w:rsidRPr="004E79B2">
              <w:rPr>
                <w:b/>
                <w:bCs/>
                <w:sz w:val="22"/>
                <w:szCs w:val="22"/>
              </w:rPr>
              <w:t>0,66</w:t>
            </w:r>
          </w:p>
        </w:tc>
        <w:tc>
          <w:tcPr>
            <w:tcW w:w="875" w:type="pct"/>
            <w:tcBorders>
              <w:top w:val="nil"/>
              <w:left w:val="nil"/>
              <w:bottom w:val="single" w:sz="4" w:space="0" w:color="auto"/>
              <w:right w:val="single" w:sz="4" w:space="0" w:color="auto"/>
            </w:tcBorders>
            <w:shd w:val="clear" w:color="auto" w:fill="auto"/>
            <w:noWrap/>
            <w:vAlign w:val="bottom"/>
            <w:hideMark/>
          </w:tcPr>
          <w:p w14:paraId="71B844D5" w14:textId="77777777" w:rsidR="009120EE" w:rsidRPr="004E79B2" w:rsidRDefault="009120EE" w:rsidP="00EA2652">
            <w:pPr>
              <w:jc w:val="center"/>
              <w:rPr>
                <w:sz w:val="22"/>
                <w:szCs w:val="22"/>
              </w:rPr>
            </w:pPr>
            <w:r w:rsidRPr="004E79B2">
              <w:rPr>
                <w:sz w:val="22"/>
                <w:szCs w:val="22"/>
              </w:rPr>
              <w:t>1,66</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45359C49" w14:textId="77777777" w:rsidR="009120EE" w:rsidRPr="004E79B2" w:rsidRDefault="009120EE" w:rsidP="00EA2652">
            <w:pPr>
              <w:jc w:val="center"/>
              <w:rPr>
                <w:sz w:val="22"/>
                <w:szCs w:val="22"/>
              </w:rPr>
            </w:pPr>
            <w:r w:rsidRPr="004E79B2">
              <w:rPr>
                <w:sz w:val="22"/>
                <w:szCs w:val="22"/>
              </w:rPr>
              <w:t>1,826</w:t>
            </w:r>
          </w:p>
        </w:tc>
        <w:tc>
          <w:tcPr>
            <w:tcW w:w="875" w:type="pct"/>
            <w:tcBorders>
              <w:top w:val="nil"/>
              <w:left w:val="nil"/>
              <w:bottom w:val="single" w:sz="4" w:space="0" w:color="auto"/>
              <w:right w:val="single" w:sz="4" w:space="0" w:color="auto"/>
            </w:tcBorders>
            <w:shd w:val="clear" w:color="auto" w:fill="auto"/>
            <w:noWrap/>
            <w:vAlign w:val="bottom"/>
            <w:hideMark/>
          </w:tcPr>
          <w:p w14:paraId="34B96E91" w14:textId="77777777" w:rsidR="009120EE" w:rsidRPr="004E79B2" w:rsidRDefault="009120EE" w:rsidP="00EA2652">
            <w:pPr>
              <w:jc w:val="center"/>
              <w:rPr>
                <w:sz w:val="22"/>
                <w:szCs w:val="22"/>
              </w:rPr>
            </w:pPr>
            <w:r w:rsidRPr="004E79B2">
              <w:rPr>
                <w:sz w:val="22"/>
                <w:szCs w:val="22"/>
              </w:rPr>
              <w:t>1,992</w:t>
            </w:r>
          </w:p>
        </w:tc>
        <w:tc>
          <w:tcPr>
            <w:tcW w:w="875" w:type="pct"/>
            <w:tcBorders>
              <w:top w:val="nil"/>
              <w:left w:val="nil"/>
              <w:bottom w:val="single" w:sz="4" w:space="0" w:color="auto"/>
              <w:right w:val="single" w:sz="4" w:space="0" w:color="auto"/>
            </w:tcBorders>
            <w:shd w:val="clear" w:color="auto" w:fill="auto"/>
            <w:noWrap/>
            <w:vAlign w:val="bottom"/>
            <w:hideMark/>
          </w:tcPr>
          <w:p w14:paraId="48D3868B" w14:textId="77777777" w:rsidR="009120EE" w:rsidRPr="004E79B2" w:rsidRDefault="009120EE" w:rsidP="00EA2652">
            <w:pPr>
              <w:jc w:val="center"/>
              <w:rPr>
                <w:sz w:val="22"/>
                <w:szCs w:val="22"/>
              </w:rPr>
            </w:pPr>
            <w:r w:rsidRPr="004E79B2">
              <w:rPr>
                <w:sz w:val="22"/>
                <w:szCs w:val="22"/>
              </w:rPr>
              <w:t>2,158</w:t>
            </w:r>
          </w:p>
        </w:tc>
      </w:tr>
      <w:tr w:rsidR="009120EE" w:rsidRPr="004E79B2" w14:paraId="509CAE28"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4917D64F" w14:textId="77777777" w:rsidR="009120EE" w:rsidRPr="004E79B2" w:rsidRDefault="009120EE" w:rsidP="00EA2652">
            <w:pPr>
              <w:jc w:val="center"/>
              <w:rPr>
                <w:b/>
                <w:bCs/>
                <w:sz w:val="22"/>
                <w:szCs w:val="22"/>
              </w:rPr>
            </w:pPr>
            <w:r w:rsidRPr="004E79B2">
              <w:rPr>
                <w:b/>
                <w:bCs/>
                <w:sz w:val="22"/>
                <w:szCs w:val="22"/>
              </w:rPr>
              <w:t>34</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285756F" w14:textId="77777777" w:rsidR="009120EE" w:rsidRPr="004E79B2" w:rsidRDefault="009120EE" w:rsidP="00EA2652">
            <w:pPr>
              <w:jc w:val="center"/>
              <w:rPr>
                <w:b/>
                <w:bCs/>
                <w:sz w:val="22"/>
                <w:szCs w:val="22"/>
              </w:rPr>
            </w:pPr>
            <w:r w:rsidRPr="004E79B2">
              <w:rPr>
                <w:b/>
                <w:bCs/>
                <w:sz w:val="22"/>
                <w:szCs w:val="22"/>
              </w:rPr>
              <w:t>0,68</w:t>
            </w:r>
          </w:p>
        </w:tc>
        <w:tc>
          <w:tcPr>
            <w:tcW w:w="875" w:type="pct"/>
            <w:tcBorders>
              <w:top w:val="nil"/>
              <w:left w:val="nil"/>
              <w:bottom w:val="single" w:sz="4" w:space="0" w:color="auto"/>
              <w:right w:val="single" w:sz="4" w:space="0" w:color="auto"/>
            </w:tcBorders>
            <w:shd w:val="clear" w:color="auto" w:fill="auto"/>
            <w:noWrap/>
            <w:vAlign w:val="bottom"/>
            <w:hideMark/>
          </w:tcPr>
          <w:p w14:paraId="44F6E9E8" w14:textId="77777777" w:rsidR="009120EE" w:rsidRPr="004E79B2" w:rsidRDefault="009120EE" w:rsidP="00EA2652">
            <w:pPr>
              <w:jc w:val="center"/>
              <w:rPr>
                <w:sz w:val="22"/>
                <w:szCs w:val="22"/>
              </w:rPr>
            </w:pPr>
            <w:r w:rsidRPr="004E79B2">
              <w:rPr>
                <w:sz w:val="22"/>
                <w:szCs w:val="22"/>
              </w:rPr>
              <w:t>1,68</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4F78472A" w14:textId="77777777" w:rsidR="009120EE" w:rsidRPr="004E79B2" w:rsidRDefault="009120EE" w:rsidP="00EA2652">
            <w:pPr>
              <w:jc w:val="center"/>
              <w:rPr>
                <w:sz w:val="22"/>
                <w:szCs w:val="22"/>
              </w:rPr>
            </w:pPr>
            <w:r w:rsidRPr="004E79B2">
              <w:rPr>
                <w:sz w:val="22"/>
                <w:szCs w:val="22"/>
              </w:rPr>
              <w:t>1,848</w:t>
            </w:r>
          </w:p>
        </w:tc>
        <w:tc>
          <w:tcPr>
            <w:tcW w:w="875" w:type="pct"/>
            <w:tcBorders>
              <w:top w:val="nil"/>
              <w:left w:val="nil"/>
              <w:bottom w:val="single" w:sz="4" w:space="0" w:color="auto"/>
              <w:right w:val="single" w:sz="4" w:space="0" w:color="auto"/>
            </w:tcBorders>
            <w:shd w:val="clear" w:color="auto" w:fill="auto"/>
            <w:noWrap/>
            <w:vAlign w:val="bottom"/>
            <w:hideMark/>
          </w:tcPr>
          <w:p w14:paraId="544F06F3" w14:textId="77777777" w:rsidR="009120EE" w:rsidRPr="004E79B2" w:rsidRDefault="009120EE" w:rsidP="00EA2652">
            <w:pPr>
              <w:jc w:val="center"/>
              <w:rPr>
                <w:sz w:val="22"/>
                <w:szCs w:val="22"/>
              </w:rPr>
            </w:pPr>
            <w:r w:rsidRPr="004E79B2">
              <w:rPr>
                <w:sz w:val="22"/>
                <w:szCs w:val="22"/>
              </w:rPr>
              <w:t>2,016</w:t>
            </w:r>
          </w:p>
        </w:tc>
        <w:tc>
          <w:tcPr>
            <w:tcW w:w="875" w:type="pct"/>
            <w:tcBorders>
              <w:top w:val="nil"/>
              <w:left w:val="nil"/>
              <w:bottom w:val="single" w:sz="4" w:space="0" w:color="auto"/>
              <w:right w:val="single" w:sz="4" w:space="0" w:color="auto"/>
            </w:tcBorders>
            <w:shd w:val="clear" w:color="auto" w:fill="auto"/>
            <w:noWrap/>
            <w:vAlign w:val="bottom"/>
            <w:hideMark/>
          </w:tcPr>
          <w:p w14:paraId="76CA794E" w14:textId="77777777" w:rsidR="009120EE" w:rsidRPr="004E79B2" w:rsidRDefault="009120EE" w:rsidP="00EA2652">
            <w:pPr>
              <w:jc w:val="center"/>
              <w:rPr>
                <w:sz w:val="22"/>
                <w:szCs w:val="22"/>
              </w:rPr>
            </w:pPr>
            <w:r w:rsidRPr="004E79B2">
              <w:rPr>
                <w:sz w:val="22"/>
                <w:szCs w:val="22"/>
              </w:rPr>
              <w:t>2,184</w:t>
            </w:r>
          </w:p>
        </w:tc>
      </w:tr>
      <w:tr w:rsidR="009120EE" w:rsidRPr="004E79B2" w14:paraId="5B138631" w14:textId="77777777" w:rsidTr="00D37548">
        <w:trPr>
          <w:trHeight w:val="270"/>
          <w:jc w:val="center"/>
        </w:trPr>
        <w:tc>
          <w:tcPr>
            <w:tcW w:w="615" w:type="pct"/>
            <w:tcBorders>
              <w:top w:val="nil"/>
              <w:left w:val="single" w:sz="4" w:space="0" w:color="auto"/>
              <w:bottom w:val="single" w:sz="4" w:space="0" w:color="auto"/>
              <w:right w:val="nil"/>
            </w:tcBorders>
            <w:shd w:val="clear" w:color="auto" w:fill="auto"/>
            <w:noWrap/>
            <w:vAlign w:val="bottom"/>
            <w:hideMark/>
          </w:tcPr>
          <w:p w14:paraId="25D20215" w14:textId="77777777" w:rsidR="009120EE" w:rsidRPr="004E79B2" w:rsidRDefault="009120EE" w:rsidP="00EA2652">
            <w:pPr>
              <w:jc w:val="center"/>
              <w:rPr>
                <w:b/>
                <w:bCs/>
                <w:sz w:val="22"/>
                <w:szCs w:val="22"/>
              </w:rPr>
            </w:pPr>
            <w:r w:rsidRPr="004E79B2">
              <w:rPr>
                <w:b/>
                <w:bCs/>
                <w:sz w:val="22"/>
                <w:szCs w:val="22"/>
              </w:rPr>
              <w:t>35</w:t>
            </w:r>
          </w:p>
        </w:tc>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4A6B966" w14:textId="77777777" w:rsidR="009120EE" w:rsidRPr="004E79B2" w:rsidRDefault="009120EE" w:rsidP="00EA2652">
            <w:pPr>
              <w:jc w:val="center"/>
              <w:rPr>
                <w:b/>
                <w:bCs/>
                <w:sz w:val="22"/>
                <w:szCs w:val="22"/>
              </w:rPr>
            </w:pPr>
            <w:r w:rsidRPr="004E79B2">
              <w:rPr>
                <w:b/>
                <w:bCs/>
                <w:sz w:val="22"/>
                <w:szCs w:val="22"/>
              </w:rPr>
              <w:t>0,70</w:t>
            </w:r>
          </w:p>
        </w:tc>
        <w:tc>
          <w:tcPr>
            <w:tcW w:w="875" w:type="pct"/>
            <w:tcBorders>
              <w:top w:val="nil"/>
              <w:left w:val="nil"/>
              <w:bottom w:val="single" w:sz="4" w:space="0" w:color="auto"/>
              <w:right w:val="single" w:sz="4" w:space="0" w:color="auto"/>
            </w:tcBorders>
            <w:shd w:val="clear" w:color="auto" w:fill="auto"/>
            <w:noWrap/>
            <w:vAlign w:val="bottom"/>
            <w:hideMark/>
          </w:tcPr>
          <w:p w14:paraId="0B232266" w14:textId="77777777" w:rsidR="009120EE" w:rsidRPr="004E79B2" w:rsidRDefault="009120EE" w:rsidP="00EA2652">
            <w:pPr>
              <w:jc w:val="center"/>
              <w:rPr>
                <w:sz w:val="22"/>
                <w:szCs w:val="22"/>
              </w:rPr>
            </w:pPr>
            <w:r w:rsidRPr="004E79B2">
              <w:rPr>
                <w:sz w:val="22"/>
                <w:szCs w:val="22"/>
              </w:rPr>
              <w:t>1,7</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5DEB5A33" w14:textId="77777777" w:rsidR="009120EE" w:rsidRPr="004E79B2" w:rsidRDefault="009120EE" w:rsidP="00EA2652">
            <w:pPr>
              <w:jc w:val="center"/>
              <w:rPr>
                <w:sz w:val="22"/>
                <w:szCs w:val="22"/>
              </w:rPr>
            </w:pPr>
            <w:r w:rsidRPr="004E79B2">
              <w:rPr>
                <w:sz w:val="22"/>
                <w:szCs w:val="22"/>
              </w:rPr>
              <w:t>1,87</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28F04ABE" w14:textId="77777777" w:rsidR="009120EE" w:rsidRPr="004E79B2" w:rsidRDefault="009120EE" w:rsidP="00EA2652">
            <w:pPr>
              <w:jc w:val="center"/>
              <w:rPr>
                <w:sz w:val="22"/>
                <w:szCs w:val="22"/>
              </w:rPr>
            </w:pPr>
            <w:r w:rsidRPr="004E79B2">
              <w:rPr>
                <w:sz w:val="22"/>
                <w:szCs w:val="22"/>
              </w:rPr>
              <w:t>2,04</w:t>
            </w:r>
            <w:r w:rsidR="005430B5" w:rsidRPr="004E79B2">
              <w:rPr>
                <w:sz w:val="22"/>
                <w:szCs w:val="22"/>
              </w:rPr>
              <w:t>0</w:t>
            </w:r>
          </w:p>
        </w:tc>
        <w:tc>
          <w:tcPr>
            <w:tcW w:w="875" w:type="pct"/>
            <w:tcBorders>
              <w:top w:val="nil"/>
              <w:left w:val="nil"/>
              <w:bottom w:val="single" w:sz="4" w:space="0" w:color="auto"/>
              <w:right w:val="single" w:sz="4" w:space="0" w:color="auto"/>
            </w:tcBorders>
            <w:shd w:val="clear" w:color="auto" w:fill="auto"/>
            <w:noWrap/>
            <w:vAlign w:val="bottom"/>
            <w:hideMark/>
          </w:tcPr>
          <w:p w14:paraId="25702A4D" w14:textId="77777777" w:rsidR="009120EE" w:rsidRPr="004E79B2" w:rsidRDefault="009120EE" w:rsidP="00EA2652">
            <w:pPr>
              <w:jc w:val="center"/>
              <w:rPr>
                <w:sz w:val="22"/>
                <w:szCs w:val="22"/>
              </w:rPr>
            </w:pPr>
            <w:r w:rsidRPr="004E79B2">
              <w:rPr>
                <w:sz w:val="22"/>
                <w:szCs w:val="22"/>
              </w:rPr>
              <w:t>2,21</w:t>
            </w:r>
            <w:r w:rsidR="005430B5" w:rsidRPr="004E79B2">
              <w:rPr>
                <w:sz w:val="22"/>
                <w:szCs w:val="22"/>
              </w:rPr>
              <w:t>0</w:t>
            </w:r>
          </w:p>
        </w:tc>
      </w:tr>
    </w:tbl>
    <w:p w14:paraId="170FE4D0" w14:textId="77777777" w:rsidR="00992D71" w:rsidRPr="004E79B2" w:rsidRDefault="00992D71" w:rsidP="00EA2652">
      <w:pPr>
        <w:jc w:val="center"/>
        <w:rPr>
          <w:b/>
          <w:bCs/>
          <w:strike/>
          <w:sz w:val="22"/>
          <w:szCs w:val="22"/>
        </w:rPr>
      </w:pPr>
    </w:p>
    <w:p w14:paraId="57C9BF53" w14:textId="77777777" w:rsidR="005D2BA9" w:rsidRPr="004E79B2" w:rsidRDefault="00777CF8" w:rsidP="002E3F5D">
      <w:pPr>
        <w:jc w:val="center"/>
        <w:rPr>
          <w:b/>
          <w:bCs/>
          <w:sz w:val="22"/>
          <w:szCs w:val="22"/>
        </w:rPr>
      </w:pPr>
      <w:r w:rsidRPr="004E79B2">
        <w:rPr>
          <w:b/>
          <w:bCs/>
          <w:sz w:val="22"/>
          <w:szCs w:val="22"/>
        </w:rPr>
        <w:t xml:space="preserve">ANEXO </w:t>
      </w:r>
      <w:r w:rsidR="005D2BA9" w:rsidRPr="004E79B2">
        <w:rPr>
          <w:b/>
          <w:bCs/>
          <w:sz w:val="22"/>
          <w:szCs w:val="22"/>
        </w:rPr>
        <w:t>V</w:t>
      </w:r>
      <w:r w:rsidR="00992D71" w:rsidRPr="004E79B2">
        <w:rPr>
          <w:b/>
          <w:bCs/>
          <w:sz w:val="22"/>
          <w:szCs w:val="22"/>
        </w:rPr>
        <w:t>I</w:t>
      </w:r>
    </w:p>
    <w:p w14:paraId="71BDC318" w14:textId="77777777" w:rsidR="005D2BA9" w:rsidRPr="004E79B2" w:rsidRDefault="005D2BA9" w:rsidP="002E3F5D">
      <w:pPr>
        <w:jc w:val="center"/>
        <w:rPr>
          <w:b/>
          <w:bCs/>
          <w:sz w:val="22"/>
          <w:szCs w:val="22"/>
        </w:rPr>
      </w:pPr>
      <w:r w:rsidRPr="004E79B2">
        <w:rPr>
          <w:b/>
          <w:bCs/>
          <w:sz w:val="22"/>
          <w:szCs w:val="22"/>
        </w:rPr>
        <w:t>ATRIBUIÇÕES DOS CARGOS EM PROVIMENTO EFETIVO</w:t>
      </w:r>
    </w:p>
    <w:p w14:paraId="17F257CC" w14:textId="77777777" w:rsidR="005D2BA9" w:rsidRPr="004E79B2" w:rsidRDefault="005D2BA9" w:rsidP="002E3F5D">
      <w:pPr>
        <w:jc w:val="center"/>
        <w:rPr>
          <w:b/>
          <w:bCs/>
          <w:sz w:val="22"/>
          <w:szCs w:val="22"/>
        </w:rPr>
      </w:pPr>
    </w:p>
    <w:p w14:paraId="471EEC20" w14:textId="77777777" w:rsidR="005D2BA9" w:rsidRPr="004E79B2" w:rsidRDefault="005D2BA9" w:rsidP="002E3F5D">
      <w:pPr>
        <w:rPr>
          <w:b/>
          <w:bCs/>
          <w:iCs/>
          <w:sz w:val="22"/>
          <w:szCs w:val="22"/>
        </w:rPr>
      </w:pPr>
      <w:r w:rsidRPr="004E79B2">
        <w:rPr>
          <w:b/>
          <w:bCs/>
          <w:iCs/>
          <w:sz w:val="22"/>
          <w:szCs w:val="22"/>
        </w:rPr>
        <w:t>CARGO: AUXILIAR DE SERVIÇOS GERAIS</w:t>
      </w:r>
    </w:p>
    <w:p w14:paraId="08555840" w14:textId="77777777" w:rsidR="005D2BA9" w:rsidRPr="004E79B2" w:rsidRDefault="005D2BA9" w:rsidP="002E3F5D">
      <w:pPr>
        <w:rPr>
          <w:bCs/>
          <w:iCs/>
          <w:sz w:val="22"/>
          <w:szCs w:val="22"/>
        </w:rPr>
      </w:pPr>
      <w:r w:rsidRPr="004E79B2">
        <w:rPr>
          <w:bCs/>
          <w:iCs/>
          <w:sz w:val="22"/>
          <w:szCs w:val="22"/>
        </w:rPr>
        <w:t>Referência: CE – 01</w:t>
      </w:r>
    </w:p>
    <w:p w14:paraId="4D2753CF" w14:textId="77777777" w:rsidR="005D2BA9" w:rsidRPr="004E79B2" w:rsidRDefault="005D2BA9" w:rsidP="002E3F5D">
      <w:pPr>
        <w:keepNext/>
        <w:rPr>
          <w:bCs/>
          <w:iCs/>
          <w:sz w:val="22"/>
          <w:szCs w:val="22"/>
        </w:rPr>
      </w:pPr>
      <w:r w:rsidRPr="004E79B2">
        <w:rPr>
          <w:bCs/>
          <w:iCs/>
          <w:sz w:val="22"/>
          <w:szCs w:val="22"/>
        </w:rPr>
        <w:t>Requisitos para o Provimento:</w:t>
      </w:r>
    </w:p>
    <w:p w14:paraId="78C70DC1" w14:textId="77777777" w:rsidR="005D2BA9" w:rsidRPr="004E79B2" w:rsidRDefault="005D2BA9" w:rsidP="002E3F5D">
      <w:pPr>
        <w:widowControl w:val="0"/>
        <w:numPr>
          <w:ilvl w:val="0"/>
          <w:numId w:val="3"/>
        </w:numPr>
        <w:tabs>
          <w:tab w:val="left" w:pos="720"/>
        </w:tabs>
        <w:autoSpaceDE w:val="0"/>
        <w:autoSpaceDN w:val="0"/>
        <w:adjustRightInd w:val="0"/>
        <w:ind w:hanging="11"/>
        <w:jc w:val="both"/>
        <w:rPr>
          <w:sz w:val="22"/>
          <w:szCs w:val="22"/>
        </w:rPr>
      </w:pPr>
      <w:r w:rsidRPr="004E79B2">
        <w:rPr>
          <w:bCs/>
          <w:sz w:val="22"/>
          <w:szCs w:val="22"/>
        </w:rPr>
        <w:t>Instrução:</w:t>
      </w:r>
      <w:r w:rsidRPr="004E79B2">
        <w:rPr>
          <w:sz w:val="22"/>
          <w:szCs w:val="22"/>
        </w:rPr>
        <w:t xml:space="preserve"> Alfabetizado</w:t>
      </w:r>
    </w:p>
    <w:p w14:paraId="076791FD" w14:textId="77777777" w:rsidR="005D2BA9" w:rsidRPr="004E79B2" w:rsidRDefault="005D2BA9" w:rsidP="002E3F5D">
      <w:pPr>
        <w:widowControl w:val="0"/>
        <w:numPr>
          <w:ilvl w:val="0"/>
          <w:numId w:val="3"/>
        </w:numPr>
        <w:tabs>
          <w:tab w:val="left" w:pos="720"/>
        </w:tabs>
        <w:autoSpaceDE w:val="0"/>
        <w:autoSpaceDN w:val="0"/>
        <w:adjustRightInd w:val="0"/>
        <w:ind w:hanging="11"/>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2B58478A" w14:textId="77777777" w:rsidR="005D2BA9" w:rsidRPr="004E79B2" w:rsidRDefault="005D2BA9" w:rsidP="002E3F5D">
      <w:pPr>
        <w:keepNext/>
        <w:ind w:hanging="11"/>
        <w:rPr>
          <w:bCs/>
          <w:sz w:val="22"/>
          <w:szCs w:val="22"/>
        </w:rPr>
      </w:pPr>
      <w:r w:rsidRPr="004E79B2">
        <w:rPr>
          <w:bCs/>
          <w:sz w:val="22"/>
          <w:szCs w:val="22"/>
        </w:rPr>
        <w:t>Condições de trabalho:</w:t>
      </w:r>
    </w:p>
    <w:p w14:paraId="74BD4E8C" w14:textId="77777777" w:rsidR="005D2BA9" w:rsidRPr="004E79B2" w:rsidRDefault="005D2BA9" w:rsidP="00B465FC">
      <w:pPr>
        <w:pStyle w:val="PargrafodaLista"/>
        <w:widowControl w:val="0"/>
        <w:numPr>
          <w:ilvl w:val="0"/>
          <w:numId w:val="78"/>
        </w:numPr>
        <w:tabs>
          <w:tab w:val="left" w:pos="720"/>
        </w:tabs>
        <w:autoSpaceDE w:val="0"/>
        <w:autoSpaceDN w:val="0"/>
        <w:adjustRightInd w:val="0"/>
        <w:ind w:hanging="11"/>
        <w:jc w:val="both"/>
        <w:rPr>
          <w:rFonts w:ascii="Times New Roman" w:hAnsi="Times New Roman"/>
          <w:bCs/>
          <w:iCs/>
          <w:sz w:val="22"/>
          <w:szCs w:val="22"/>
        </w:rPr>
      </w:pPr>
      <w:r w:rsidRPr="004E79B2">
        <w:rPr>
          <w:rFonts w:ascii="Times New Roman" w:hAnsi="Times New Roman"/>
          <w:bCs/>
          <w:iCs/>
          <w:sz w:val="22"/>
          <w:szCs w:val="22"/>
        </w:rPr>
        <w:t>Jornada: 40 horas semanais.</w:t>
      </w:r>
    </w:p>
    <w:p w14:paraId="1D7B53C3" w14:textId="77777777" w:rsidR="009E0303" w:rsidRPr="004E79B2" w:rsidRDefault="009E0303" w:rsidP="00B465FC">
      <w:pPr>
        <w:pStyle w:val="PargrafodaLista"/>
        <w:widowControl w:val="0"/>
        <w:numPr>
          <w:ilvl w:val="0"/>
          <w:numId w:val="78"/>
        </w:numPr>
        <w:tabs>
          <w:tab w:val="left" w:pos="720"/>
        </w:tabs>
        <w:autoSpaceDE w:val="0"/>
        <w:autoSpaceDN w:val="0"/>
        <w:adjustRightInd w:val="0"/>
        <w:ind w:hanging="11"/>
        <w:jc w:val="both"/>
        <w:rPr>
          <w:rFonts w:ascii="Times New Roman" w:hAnsi="Times New Roman"/>
          <w:sz w:val="22"/>
          <w:szCs w:val="22"/>
        </w:rPr>
      </w:pPr>
      <w:r w:rsidRPr="004E79B2">
        <w:rPr>
          <w:rFonts w:ascii="Times New Roman" w:hAnsi="Times New Roman"/>
          <w:bCs/>
          <w:sz w:val="22"/>
          <w:szCs w:val="22"/>
        </w:rPr>
        <w:t>Especial:</w:t>
      </w:r>
      <w:r w:rsidRPr="004E79B2">
        <w:rPr>
          <w:rFonts w:ascii="Times New Roman" w:hAnsi="Times New Roman"/>
          <w:sz w:val="22"/>
          <w:szCs w:val="22"/>
        </w:rPr>
        <w:t xml:space="preserve"> O exercício do cargo e/ou função poderá determinar a prestação de serviços externos, à noite, sábados, domingos e feriados, atendimento ao público e ao uso de uniforme.</w:t>
      </w:r>
    </w:p>
    <w:p w14:paraId="1F491FE8" w14:textId="77777777" w:rsidR="005D2BA9" w:rsidRPr="004E79B2" w:rsidRDefault="005D2BA9" w:rsidP="002E3F5D">
      <w:pPr>
        <w:keepNext/>
        <w:rPr>
          <w:bCs/>
          <w:iCs/>
          <w:sz w:val="22"/>
          <w:szCs w:val="22"/>
        </w:rPr>
      </w:pPr>
      <w:r w:rsidRPr="004E79B2">
        <w:rPr>
          <w:bCs/>
          <w:iCs/>
          <w:sz w:val="22"/>
          <w:szCs w:val="22"/>
        </w:rPr>
        <w:t>Atribuições:</w:t>
      </w:r>
    </w:p>
    <w:p w14:paraId="5359C65F" w14:textId="77777777" w:rsidR="005D2BA9" w:rsidRPr="004E79B2" w:rsidRDefault="005D2BA9" w:rsidP="002E3F5D">
      <w:pPr>
        <w:jc w:val="both"/>
        <w:rPr>
          <w:sz w:val="22"/>
          <w:szCs w:val="22"/>
        </w:rPr>
      </w:pPr>
      <w:r w:rsidRPr="004E79B2">
        <w:rPr>
          <w:bCs/>
          <w:sz w:val="22"/>
          <w:szCs w:val="22"/>
        </w:rPr>
        <w:t xml:space="preserve">a)Descrição Sumária: </w:t>
      </w:r>
      <w:r w:rsidRPr="004E79B2">
        <w:rPr>
          <w:sz w:val="22"/>
          <w:szCs w:val="22"/>
        </w:rPr>
        <w:t>Executar serviços de zeladoria, conservação e manutenção da Câmara Municipal, garantindo o bom funcionamento, assegurando-lhes as condições de higiene e segurança; preparar e servir café, chá, água e outros; zelar pela ordem e limpeza da copa.</w:t>
      </w:r>
    </w:p>
    <w:p w14:paraId="361C021B" w14:textId="77777777" w:rsidR="005D2BA9" w:rsidRPr="004E79B2" w:rsidRDefault="005D2BA9" w:rsidP="002E3F5D">
      <w:pPr>
        <w:rPr>
          <w:bCs/>
          <w:iCs/>
          <w:sz w:val="22"/>
          <w:szCs w:val="22"/>
        </w:rPr>
      </w:pPr>
      <w:r w:rsidRPr="004E79B2">
        <w:rPr>
          <w:bCs/>
          <w:iCs/>
          <w:sz w:val="22"/>
          <w:szCs w:val="22"/>
        </w:rPr>
        <w:t>b) Descrição Detalhada:</w:t>
      </w:r>
    </w:p>
    <w:p w14:paraId="6B89863F"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Executar serviços de zeladoria no prédio da Câmara Municipal, promovendo a limpeza e conservação, vigiando o cumprimento do regulamento interno para assegurar o asseio, ordem e segurança do prédio e o bem estar de seus ocupantes;</w:t>
      </w:r>
    </w:p>
    <w:p w14:paraId="15F000D2"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Inspecionar as dependências da Câmara, efetuando os trabalhos de limpeza, remoção ou incineração de resíduos para assegurar o bem estar dos ocupantes;</w:t>
      </w:r>
    </w:p>
    <w:p w14:paraId="335C3B5A"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Preparar e servir café, chá, sucos, água e lanches rápidos, para atender os funcionários e visitantes da Câmara Municipal;</w:t>
      </w:r>
    </w:p>
    <w:p w14:paraId="745DB4F9"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Lavar e guardar os utensílios, para assegurar sua posterior utilização;</w:t>
      </w:r>
    </w:p>
    <w:p w14:paraId="49F4A706"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Efetuar limpeza e higienização da copa, lavando pisos, peças, azulejos e outros, para manter um bom aspecto de higiene e limpeza;</w:t>
      </w:r>
    </w:p>
    <w:p w14:paraId="49B860AE"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Receber, armazenar e controlar o estoque dos produtos alimentícios e material de limpeza, requisitando a sua reposição sempre que necessário, a fim de atender ao expediente da Câmara;</w:t>
      </w:r>
    </w:p>
    <w:p w14:paraId="4161C256"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Executar outras tarefas correlatas, determinadas pelo superior imediato.</w:t>
      </w:r>
    </w:p>
    <w:p w14:paraId="5E692FE3" w14:textId="77777777" w:rsidR="005D2BA9" w:rsidRPr="004E79B2" w:rsidRDefault="005D2BA9" w:rsidP="002E3F5D">
      <w:pPr>
        <w:rPr>
          <w:sz w:val="22"/>
          <w:szCs w:val="22"/>
        </w:rPr>
      </w:pPr>
    </w:p>
    <w:p w14:paraId="045EFEB8" w14:textId="77777777" w:rsidR="005D2BA9" w:rsidRPr="004E79B2" w:rsidRDefault="005D2BA9" w:rsidP="002E3F5D">
      <w:pPr>
        <w:rPr>
          <w:b/>
          <w:bCs/>
          <w:sz w:val="22"/>
          <w:szCs w:val="22"/>
        </w:rPr>
      </w:pPr>
      <w:r w:rsidRPr="004E79B2">
        <w:rPr>
          <w:b/>
          <w:bCs/>
          <w:sz w:val="22"/>
          <w:szCs w:val="22"/>
        </w:rPr>
        <w:t>CARGO: COPEIRA</w:t>
      </w:r>
    </w:p>
    <w:p w14:paraId="4B5E97DC" w14:textId="77777777" w:rsidR="005D2BA9" w:rsidRPr="004E79B2" w:rsidRDefault="005D2BA9" w:rsidP="002E3F5D">
      <w:pPr>
        <w:rPr>
          <w:bCs/>
          <w:iCs/>
          <w:sz w:val="22"/>
          <w:szCs w:val="22"/>
        </w:rPr>
      </w:pPr>
      <w:r w:rsidRPr="004E79B2">
        <w:rPr>
          <w:bCs/>
          <w:iCs/>
          <w:sz w:val="22"/>
          <w:szCs w:val="22"/>
        </w:rPr>
        <w:t>Referência: CE - 02</w:t>
      </w:r>
    </w:p>
    <w:p w14:paraId="06F4A38C" w14:textId="77777777" w:rsidR="005D2BA9" w:rsidRPr="004E79B2" w:rsidRDefault="005D2BA9" w:rsidP="002E3F5D">
      <w:pPr>
        <w:keepNext/>
        <w:rPr>
          <w:bCs/>
          <w:iCs/>
          <w:sz w:val="22"/>
          <w:szCs w:val="22"/>
        </w:rPr>
      </w:pPr>
      <w:r w:rsidRPr="004E79B2">
        <w:rPr>
          <w:bCs/>
          <w:iCs/>
          <w:sz w:val="22"/>
          <w:szCs w:val="22"/>
        </w:rPr>
        <w:t>Requisitos para o Provimento:</w:t>
      </w:r>
    </w:p>
    <w:p w14:paraId="7232F66B" w14:textId="77777777" w:rsidR="005D2BA9" w:rsidRPr="004E79B2" w:rsidRDefault="005D2BA9" w:rsidP="002E3F5D">
      <w:pPr>
        <w:widowControl w:val="0"/>
        <w:tabs>
          <w:tab w:val="left" w:pos="720"/>
        </w:tabs>
        <w:autoSpaceDE w:val="0"/>
        <w:autoSpaceDN w:val="0"/>
        <w:adjustRightInd w:val="0"/>
        <w:ind w:firstLine="709"/>
        <w:jc w:val="both"/>
        <w:rPr>
          <w:sz w:val="22"/>
          <w:szCs w:val="22"/>
        </w:rPr>
      </w:pPr>
      <w:r w:rsidRPr="004E79B2">
        <w:rPr>
          <w:bCs/>
          <w:sz w:val="22"/>
          <w:szCs w:val="22"/>
        </w:rPr>
        <w:t>a) Instrução:</w:t>
      </w:r>
      <w:r w:rsidRPr="004E79B2">
        <w:rPr>
          <w:sz w:val="22"/>
          <w:szCs w:val="22"/>
        </w:rPr>
        <w:t xml:space="preserve"> Ensino Fundamental.</w:t>
      </w:r>
    </w:p>
    <w:p w14:paraId="2824486E" w14:textId="77777777" w:rsidR="005D2BA9" w:rsidRPr="004E79B2" w:rsidRDefault="005D2BA9" w:rsidP="002E3F5D">
      <w:pPr>
        <w:widowControl w:val="0"/>
        <w:tabs>
          <w:tab w:val="left" w:pos="720"/>
        </w:tabs>
        <w:autoSpaceDE w:val="0"/>
        <w:autoSpaceDN w:val="0"/>
        <w:adjustRightInd w:val="0"/>
        <w:ind w:firstLine="709"/>
        <w:jc w:val="both"/>
        <w:rPr>
          <w:sz w:val="22"/>
          <w:szCs w:val="22"/>
        </w:rPr>
      </w:pPr>
      <w:r w:rsidRPr="004E79B2">
        <w:rPr>
          <w:bCs/>
          <w:sz w:val="22"/>
          <w:szCs w:val="22"/>
        </w:rPr>
        <w:t>b) Habilitação:</w:t>
      </w:r>
      <w:r w:rsidRPr="004E79B2">
        <w:rPr>
          <w:sz w:val="22"/>
          <w:szCs w:val="22"/>
        </w:rPr>
        <w:t xml:space="preserve"> Conhecimentos necessários para o bom desenvolvimento de suas tarefas.</w:t>
      </w:r>
    </w:p>
    <w:p w14:paraId="12FB6A9F" w14:textId="77777777" w:rsidR="005D2BA9" w:rsidRPr="004E79B2" w:rsidRDefault="005D2BA9" w:rsidP="002E3F5D">
      <w:pPr>
        <w:keepNext/>
        <w:jc w:val="both"/>
        <w:rPr>
          <w:bCs/>
          <w:sz w:val="22"/>
          <w:szCs w:val="22"/>
        </w:rPr>
      </w:pPr>
      <w:r w:rsidRPr="004E79B2">
        <w:rPr>
          <w:bCs/>
          <w:sz w:val="22"/>
          <w:szCs w:val="22"/>
        </w:rPr>
        <w:t>Condições de trabalho:</w:t>
      </w:r>
    </w:p>
    <w:p w14:paraId="52361440" w14:textId="77777777" w:rsidR="005D2BA9" w:rsidRPr="004E79B2" w:rsidRDefault="005D2BA9" w:rsidP="002E3F5D">
      <w:pPr>
        <w:widowControl w:val="0"/>
        <w:autoSpaceDE w:val="0"/>
        <w:autoSpaceDN w:val="0"/>
        <w:adjustRightInd w:val="0"/>
        <w:ind w:firstLine="709"/>
        <w:jc w:val="both"/>
        <w:rPr>
          <w:bCs/>
          <w:iCs/>
          <w:sz w:val="22"/>
          <w:szCs w:val="22"/>
        </w:rPr>
      </w:pPr>
      <w:r w:rsidRPr="004E79B2">
        <w:rPr>
          <w:bCs/>
          <w:iCs/>
          <w:sz w:val="22"/>
          <w:szCs w:val="22"/>
        </w:rPr>
        <w:t>a) Jornada: 40 horas semanais.</w:t>
      </w:r>
    </w:p>
    <w:p w14:paraId="7FB3C7D1" w14:textId="77777777" w:rsidR="009E0303" w:rsidRPr="004E79B2" w:rsidRDefault="009E0303" w:rsidP="002E3F5D">
      <w:pPr>
        <w:widowControl w:val="0"/>
        <w:tabs>
          <w:tab w:val="left" w:pos="720"/>
        </w:tabs>
        <w:autoSpaceDE w:val="0"/>
        <w:autoSpaceDN w:val="0"/>
        <w:adjustRightInd w:val="0"/>
        <w:ind w:left="720"/>
        <w:jc w:val="both"/>
        <w:rPr>
          <w:sz w:val="22"/>
          <w:szCs w:val="22"/>
        </w:rPr>
      </w:pPr>
      <w:r w:rsidRPr="004E79B2">
        <w:rPr>
          <w:bCs/>
          <w:sz w:val="22"/>
          <w:szCs w:val="22"/>
        </w:rPr>
        <w:t>b) 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2F05A4B2" w14:textId="77777777" w:rsidR="005D2BA9" w:rsidRPr="004E79B2" w:rsidRDefault="005D2BA9" w:rsidP="002E3F5D">
      <w:pPr>
        <w:keepNext/>
        <w:jc w:val="both"/>
        <w:rPr>
          <w:bCs/>
          <w:iCs/>
          <w:sz w:val="22"/>
          <w:szCs w:val="22"/>
        </w:rPr>
      </w:pPr>
      <w:r w:rsidRPr="004E79B2">
        <w:rPr>
          <w:bCs/>
          <w:iCs/>
          <w:sz w:val="22"/>
          <w:szCs w:val="22"/>
        </w:rPr>
        <w:t>Atribuições:</w:t>
      </w:r>
    </w:p>
    <w:p w14:paraId="068C1F9A" w14:textId="77777777" w:rsidR="005D2BA9" w:rsidRPr="004E79B2" w:rsidRDefault="005D2BA9" w:rsidP="002E3F5D">
      <w:pPr>
        <w:widowControl w:val="0"/>
        <w:autoSpaceDE w:val="0"/>
        <w:autoSpaceDN w:val="0"/>
        <w:adjustRightInd w:val="0"/>
        <w:ind w:firstLine="709"/>
        <w:jc w:val="both"/>
        <w:rPr>
          <w:rFonts w:eastAsia="Calibri"/>
          <w:sz w:val="22"/>
          <w:szCs w:val="22"/>
        </w:rPr>
      </w:pPr>
      <w:r w:rsidRPr="004E79B2">
        <w:rPr>
          <w:rFonts w:eastAsia="Calibri"/>
          <w:bCs/>
          <w:sz w:val="22"/>
          <w:szCs w:val="22"/>
        </w:rPr>
        <w:t>a)Descrição Sumária:</w:t>
      </w:r>
      <w:r w:rsidRPr="004E79B2">
        <w:rPr>
          <w:rFonts w:eastAsia="Calibri"/>
          <w:sz w:val="22"/>
          <w:szCs w:val="22"/>
        </w:rPr>
        <w:t xml:space="preserve"> Executar serviços da copa da Câmara Municipal, preparar e servir café, chá, água e outros; zelar pela ordem e limpeza da copa, utilizando equipamentos adequados segundo instruções recebidas.</w:t>
      </w:r>
    </w:p>
    <w:p w14:paraId="48A50FBE" w14:textId="77777777" w:rsidR="005D2BA9" w:rsidRPr="004E79B2" w:rsidRDefault="005D2BA9" w:rsidP="002E3F5D">
      <w:pPr>
        <w:ind w:firstLine="709"/>
        <w:rPr>
          <w:bCs/>
          <w:iCs/>
          <w:sz w:val="22"/>
          <w:szCs w:val="22"/>
        </w:rPr>
      </w:pPr>
      <w:r w:rsidRPr="004E79B2">
        <w:rPr>
          <w:bCs/>
          <w:iCs/>
          <w:sz w:val="22"/>
          <w:szCs w:val="22"/>
        </w:rPr>
        <w:t>b) Descrição Detalhada:</w:t>
      </w:r>
    </w:p>
    <w:p w14:paraId="7F59B9B8"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 xml:space="preserve">Efetuar serviços de </w:t>
      </w:r>
      <w:proofErr w:type="spellStart"/>
      <w:r w:rsidRPr="004E79B2">
        <w:rPr>
          <w:sz w:val="22"/>
          <w:szCs w:val="22"/>
        </w:rPr>
        <w:t>copeiragem</w:t>
      </w:r>
      <w:proofErr w:type="spellEnd"/>
      <w:r w:rsidRPr="004E79B2">
        <w:rPr>
          <w:sz w:val="22"/>
          <w:szCs w:val="22"/>
        </w:rPr>
        <w:t>, realizar o preparo de chá e café, lavar e enxugar as louças e utensílios utilizados;</w:t>
      </w:r>
    </w:p>
    <w:p w14:paraId="3036D5E9"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 xml:space="preserve">Servir café, água e outros, nos setores de trabalho, nas quantidades e horários determinados aos vereadores, servidores da Casa e aos visitantes quando solicitado; </w:t>
      </w:r>
    </w:p>
    <w:p w14:paraId="42B90E1B"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Atender os vereadores e demais servidores, servindo café, água e outros durante as sessões ordinárias, extraordinárias, itinerantes, reuniões, audiências públicas;</w:t>
      </w:r>
    </w:p>
    <w:p w14:paraId="505F0011"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Servir as pessoas nas atividades e eventos promovidos pelo Poder Legislativo ou quando solicitado em local interno ou externo e que seja do interesse da Casa;</w:t>
      </w:r>
    </w:p>
    <w:p w14:paraId="67927958"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Manter sempre a arrumação da cozinha, limpando e trazendo os recipientes, vasilhames e outros utensílios da cozinha</w:t>
      </w:r>
      <w:r w:rsidR="000379F7" w:rsidRPr="004E79B2">
        <w:rPr>
          <w:sz w:val="22"/>
          <w:szCs w:val="22"/>
        </w:rPr>
        <w:t xml:space="preserve"> em perfeito estado de limpeza;</w:t>
      </w:r>
    </w:p>
    <w:p w14:paraId="794617C1"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 xml:space="preserve">Solicitar ao setor competente a aquisição de materiais de limpeza e outros necessários </w:t>
      </w:r>
      <w:r w:rsidR="000379F7" w:rsidRPr="004E79B2">
        <w:rPr>
          <w:sz w:val="22"/>
          <w:szCs w:val="22"/>
        </w:rPr>
        <w:t>ao bom funcionamento da cozinha;</w:t>
      </w:r>
    </w:p>
    <w:p w14:paraId="110A51CF"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Manter a ordem e a limpeza do local de trabalho, seguindo normas e instruções;</w:t>
      </w:r>
    </w:p>
    <w:p w14:paraId="53F12E11"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Fazer o controle permanente do material existente, relacionando as peças e suas respectivas quantidades;</w:t>
      </w:r>
    </w:p>
    <w:p w14:paraId="66812108"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Executar o polimento dos talheres, vasilhas e outros utensílios da copa;</w:t>
      </w:r>
    </w:p>
    <w:p w14:paraId="02DD2E77"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Operar com aparelhos elétricos utilizados no serviço de alimentação (micro-ondas, fogão entre outros da mesma natureza.), obedecendo as instruções de uso;</w:t>
      </w:r>
    </w:p>
    <w:p w14:paraId="7A4C36B0" w14:textId="77777777" w:rsidR="005D2BA9" w:rsidRPr="004E79B2" w:rsidRDefault="005D2BA9" w:rsidP="002E3F5D">
      <w:pPr>
        <w:widowControl w:val="0"/>
        <w:numPr>
          <w:ilvl w:val="0"/>
          <w:numId w:val="4"/>
        </w:numPr>
        <w:tabs>
          <w:tab w:val="left" w:pos="644"/>
        </w:tabs>
        <w:autoSpaceDE w:val="0"/>
        <w:autoSpaceDN w:val="0"/>
        <w:adjustRightInd w:val="0"/>
        <w:jc w:val="both"/>
        <w:rPr>
          <w:sz w:val="22"/>
          <w:szCs w:val="22"/>
        </w:rPr>
      </w:pPr>
      <w:r w:rsidRPr="004E79B2">
        <w:rPr>
          <w:sz w:val="22"/>
          <w:szCs w:val="22"/>
        </w:rPr>
        <w:t>Executar outras tarefas correlatas, determinadas pelo superior imediato.</w:t>
      </w:r>
    </w:p>
    <w:p w14:paraId="58DAE544" w14:textId="77777777" w:rsidR="003A5901" w:rsidRPr="004E79B2" w:rsidRDefault="003A5901" w:rsidP="002E3F5D">
      <w:pPr>
        <w:rPr>
          <w:sz w:val="22"/>
          <w:szCs w:val="22"/>
        </w:rPr>
      </w:pPr>
    </w:p>
    <w:p w14:paraId="609A3EB0" w14:textId="77777777" w:rsidR="005D2BA9" w:rsidRPr="004E79B2" w:rsidRDefault="005D2BA9" w:rsidP="002E3F5D">
      <w:pPr>
        <w:rPr>
          <w:b/>
          <w:bCs/>
          <w:sz w:val="22"/>
          <w:szCs w:val="22"/>
        </w:rPr>
      </w:pPr>
      <w:r w:rsidRPr="004E79B2">
        <w:rPr>
          <w:b/>
          <w:bCs/>
          <w:sz w:val="22"/>
          <w:szCs w:val="22"/>
        </w:rPr>
        <w:t>CARGO: MOTORISTA I</w:t>
      </w:r>
    </w:p>
    <w:p w14:paraId="1863CFBD" w14:textId="77777777" w:rsidR="005D2BA9" w:rsidRPr="004E79B2" w:rsidRDefault="005D2BA9" w:rsidP="002E3F5D">
      <w:pPr>
        <w:rPr>
          <w:bCs/>
          <w:iCs/>
          <w:sz w:val="22"/>
          <w:szCs w:val="22"/>
        </w:rPr>
      </w:pPr>
      <w:r w:rsidRPr="004E79B2">
        <w:rPr>
          <w:bCs/>
          <w:iCs/>
          <w:sz w:val="22"/>
          <w:szCs w:val="22"/>
        </w:rPr>
        <w:t>Referência: CE - 03</w:t>
      </w:r>
    </w:p>
    <w:p w14:paraId="48254B6B" w14:textId="77777777" w:rsidR="005D2BA9" w:rsidRPr="004E79B2" w:rsidRDefault="005D2BA9" w:rsidP="002E3F5D">
      <w:pPr>
        <w:keepNext/>
        <w:rPr>
          <w:bCs/>
          <w:iCs/>
          <w:sz w:val="22"/>
          <w:szCs w:val="22"/>
        </w:rPr>
      </w:pPr>
      <w:r w:rsidRPr="004E79B2">
        <w:rPr>
          <w:bCs/>
          <w:iCs/>
          <w:sz w:val="22"/>
          <w:szCs w:val="22"/>
        </w:rPr>
        <w:t>Requisitos para o Provimento:</w:t>
      </w:r>
    </w:p>
    <w:p w14:paraId="59CB25D4" w14:textId="77777777" w:rsidR="005D2BA9" w:rsidRPr="004E79B2" w:rsidRDefault="005D2BA9" w:rsidP="002E3F5D">
      <w:pPr>
        <w:widowControl w:val="0"/>
        <w:numPr>
          <w:ilvl w:val="0"/>
          <w:numId w:val="5"/>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Alfabetizado</w:t>
      </w:r>
    </w:p>
    <w:p w14:paraId="61772DAD" w14:textId="77777777" w:rsidR="005D2BA9" w:rsidRPr="004E79B2" w:rsidRDefault="005D2BA9" w:rsidP="002E3F5D">
      <w:pPr>
        <w:widowControl w:val="0"/>
        <w:numPr>
          <w:ilvl w:val="0"/>
          <w:numId w:val="5"/>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 Carteira Nacional de Habilitação - Categoria C.</w:t>
      </w:r>
    </w:p>
    <w:p w14:paraId="342022C3" w14:textId="77777777" w:rsidR="005D2BA9" w:rsidRPr="004E79B2" w:rsidRDefault="005D2BA9" w:rsidP="002E3F5D">
      <w:pPr>
        <w:keepNext/>
        <w:rPr>
          <w:bCs/>
          <w:sz w:val="22"/>
          <w:szCs w:val="22"/>
        </w:rPr>
      </w:pPr>
      <w:r w:rsidRPr="004E79B2">
        <w:rPr>
          <w:bCs/>
          <w:sz w:val="22"/>
          <w:szCs w:val="22"/>
        </w:rPr>
        <w:t>Condições de Trabalho:</w:t>
      </w:r>
    </w:p>
    <w:p w14:paraId="4FE24F4E" w14:textId="77777777" w:rsidR="005D2BA9" w:rsidRPr="004E79B2" w:rsidRDefault="005D2BA9" w:rsidP="00B465FC">
      <w:pPr>
        <w:widowControl w:val="0"/>
        <w:numPr>
          <w:ilvl w:val="0"/>
          <w:numId w:val="41"/>
        </w:numPr>
        <w:tabs>
          <w:tab w:val="left" w:pos="720"/>
        </w:tabs>
        <w:autoSpaceDE w:val="0"/>
        <w:autoSpaceDN w:val="0"/>
        <w:adjustRightInd w:val="0"/>
        <w:ind w:left="720"/>
        <w:jc w:val="both"/>
        <w:rPr>
          <w:sz w:val="22"/>
          <w:szCs w:val="22"/>
        </w:rPr>
      </w:pPr>
      <w:r w:rsidRPr="004E79B2">
        <w:rPr>
          <w:bCs/>
          <w:sz w:val="22"/>
          <w:szCs w:val="22"/>
        </w:rPr>
        <w:t>Jornada:</w:t>
      </w:r>
      <w:r w:rsidRPr="004E79B2">
        <w:rPr>
          <w:sz w:val="22"/>
          <w:szCs w:val="22"/>
        </w:rPr>
        <w:t xml:space="preserve"> 40 horas semanais</w:t>
      </w:r>
    </w:p>
    <w:p w14:paraId="38095394" w14:textId="77777777" w:rsidR="005D2BA9" w:rsidRPr="004E79B2" w:rsidRDefault="005D2BA9" w:rsidP="00B465FC">
      <w:pPr>
        <w:widowControl w:val="0"/>
        <w:numPr>
          <w:ilvl w:val="0"/>
          <w:numId w:val="41"/>
        </w:numPr>
        <w:tabs>
          <w:tab w:val="left" w:pos="720"/>
        </w:tabs>
        <w:autoSpaceDE w:val="0"/>
        <w:autoSpaceDN w:val="0"/>
        <w:adjustRightInd w:val="0"/>
        <w:ind w:left="720"/>
        <w:jc w:val="both"/>
        <w:rPr>
          <w:sz w:val="22"/>
          <w:szCs w:val="22"/>
        </w:rPr>
      </w:pPr>
      <w:r w:rsidRPr="004E79B2">
        <w:rPr>
          <w:bCs/>
          <w:sz w:val="22"/>
          <w:szCs w:val="22"/>
        </w:rPr>
        <w:t>Especial:</w:t>
      </w:r>
      <w:r w:rsidRPr="004E79B2">
        <w:rPr>
          <w:sz w:val="22"/>
          <w:szCs w:val="22"/>
        </w:rPr>
        <w:t xml:space="preserve"> O exercício do cargo e/ou função poderá determinar a realização de viagens e trabalhos aos sábados, domingos e feriados. Sujeito ao uso de uniforme.</w:t>
      </w:r>
    </w:p>
    <w:p w14:paraId="58D8325A" w14:textId="77777777" w:rsidR="005D2BA9" w:rsidRPr="004E79B2" w:rsidRDefault="005D2BA9" w:rsidP="002E3F5D">
      <w:pPr>
        <w:tabs>
          <w:tab w:val="left" w:pos="720"/>
        </w:tabs>
        <w:rPr>
          <w:bCs/>
          <w:iCs/>
          <w:sz w:val="22"/>
          <w:szCs w:val="22"/>
        </w:rPr>
      </w:pPr>
      <w:r w:rsidRPr="004E79B2">
        <w:rPr>
          <w:bCs/>
          <w:iCs/>
          <w:sz w:val="22"/>
          <w:szCs w:val="22"/>
        </w:rPr>
        <w:t>Atribuições:</w:t>
      </w:r>
    </w:p>
    <w:p w14:paraId="79107B83" w14:textId="77777777" w:rsidR="005D2BA9" w:rsidRPr="004E79B2" w:rsidRDefault="005D2BA9" w:rsidP="002E3F5D">
      <w:pPr>
        <w:rPr>
          <w:sz w:val="22"/>
          <w:szCs w:val="22"/>
        </w:rPr>
      </w:pPr>
      <w:r w:rsidRPr="004E79B2">
        <w:rPr>
          <w:bCs/>
          <w:sz w:val="22"/>
          <w:szCs w:val="22"/>
        </w:rPr>
        <w:t>a) Descrição Sumária:</w:t>
      </w:r>
      <w:r w:rsidRPr="004E79B2">
        <w:rPr>
          <w:sz w:val="22"/>
          <w:szCs w:val="22"/>
        </w:rPr>
        <w:t xml:space="preserve"> Dirigir com segurança e zelo os veículos automotores da Câmara Municipal, observando as normas de trânsito e as instruções recebidas do Chefe do Poder Legislativo, ou servidor por ele designado.</w:t>
      </w:r>
    </w:p>
    <w:p w14:paraId="085F421C" w14:textId="77777777" w:rsidR="005D2BA9" w:rsidRPr="004E79B2" w:rsidRDefault="005D2BA9" w:rsidP="002E3F5D">
      <w:pPr>
        <w:rPr>
          <w:bCs/>
          <w:sz w:val="22"/>
          <w:szCs w:val="22"/>
        </w:rPr>
      </w:pPr>
      <w:r w:rsidRPr="004E79B2">
        <w:rPr>
          <w:bCs/>
          <w:sz w:val="22"/>
          <w:szCs w:val="22"/>
        </w:rPr>
        <w:t>b) Descrição Detalhada:</w:t>
      </w:r>
    </w:p>
    <w:p w14:paraId="4977E6D7"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Inspecionar o veículo antes da saída, verificando o estado dos pneus, os níveis de combustível, água e óleo do cárter, testando freios, parte elétrica, e outros mecanismos, para certificar-se de suas condições de funcionamento e segurança;</w:t>
      </w:r>
    </w:p>
    <w:p w14:paraId="17DFA890"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Dirigir o veículo, obedecendo ao Código Nacional de Trânsito, seguindo mapas, itinerários ou programas estabelecidos, para conduzir usuários e materiais aos locais solicitados ou determinados;</w:t>
      </w:r>
    </w:p>
    <w:p w14:paraId="7A5269B6"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Agir com polidez e delicadeza, dentro dos padrões de urbanidade recomendáveis;</w:t>
      </w:r>
    </w:p>
    <w:p w14:paraId="46AE5D4F"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Zelar pela manutenção do veículo, comunicando falhas e solicitando reparos ao setor competente, para assegurar o seu perfeito funcionamento;</w:t>
      </w:r>
    </w:p>
    <w:p w14:paraId="2A3E72A6"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Providenciar, sempre que necessário, o abastecimento de combustível, água e lubrificantes;</w:t>
      </w:r>
    </w:p>
    <w:p w14:paraId="38C100B4"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Efetuar reparos de emergência e troca de pneus no veículo, garantindo a sua utilização em perfeitas condições;</w:t>
      </w:r>
    </w:p>
    <w:p w14:paraId="5F44CE48"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Recolher o veículo após liberação, deixando-o, estacionado e fechado, corretamente;</w:t>
      </w:r>
    </w:p>
    <w:p w14:paraId="6DAA98A3"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Realizar serviços no Município, no interior e fora do Município e outras tarefas designadas pela presidência da Câmara Municipal, tais como: entrega de correspondências, ofícios, convites e outros documentos do Poder Legislativo;</w:t>
      </w:r>
    </w:p>
    <w:p w14:paraId="44AEA86A"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Executar outras tarefas correlatas determinadas pelo Presidente da Câmara ou servidor por ele designado.</w:t>
      </w:r>
    </w:p>
    <w:p w14:paraId="7B7FC671" w14:textId="77777777" w:rsidR="003A5901" w:rsidRPr="004E79B2" w:rsidRDefault="003A5901" w:rsidP="002E3F5D">
      <w:pPr>
        <w:rPr>
          <w:sz w:val="22"/>
          <w:szCs w:val="22"/>
        </w:rPr>
      </w:pPr>
    </w:p>
    <w:p w14:paraId="6FECD861" w14:textId="77777777" w:rsidR="005D2BA9" w:rsidRPr="004E79B2" w:rsidRDefault="005D2BA9" w:rsidP="002E3F5D">
      <w:pPr>
        <w:rPr>
          <w:b/>
          <w:bCs/>
          <w:sz w:val="22"/>
          <w:szCs w:val="22"/>
        </w:rPr>
      </w:pPr>
      <w:r w:rsidRPr="004E79B2">
        <w:rPr>
          <w:b/>
          <w:bCs/>
          <w:sz w:val="22"/>
          <w:szCs w:val="22"/>
        </w:rPr>
        <w:t>CARGO: MOTORISTA II</w:t>
      </w:r>
    </w:p>
    <w:p w14:paraId="6C3600D7" w14:textId="77777777" w:rsidR="005D2BA9" w:rsidRPr="004E79B2" w:rsidRDefault="005D2BA9" w:rsidP="002E3F5D">
      <w:pPr>
        <w:rPr>
          <w:bCs/>
          <w:iCs/>
          <w:sz w:val="22"/>
          <w:szCs w:val="22"/>
        </w:rPr>
      </w:pPr>
      <w:r w:rsidRPr="004E79B2">
        <w:rPr>
          <w:bCs/>
          <w:iCs/>
          <w:sz w:val="22"/>
          <w:szCs w:val="22"/>
        </w:rPr>
        <w:t>Referência: CE - 04</w:t>
      </w:r>
    </w:p>
    <w:p w14:paraId="6ECB1ED4" w14:textId="77777777" w:rsidR="005D2BA9" w:rsidRPr="004E79B2" w:rsidRDefault="005D2BA9" w:rsidP="002E3F5D">
      <w:pPr>
        <w:keepNext/>
        <w:rPr>
          <w:bCs/>
          <w:iCs/>
          <w:sz w:val="22"/>
          <w:szCs w:val="22"/>
        </w:rPr>
      </w:pPr>
      <w:r w:rsidRPr="004E79B2">
        <w:rPr>
          <w:bCs/>
          <w:iCs/>
          <w:sz w:val="22"/>
          <w:szCs w:val="22"/>
        </w:rPr>
        <w:t>Requisitos para o Provimento:</w:t>
      </w:r>
    </w:p>
    <w:p w14:paraId="016AAC6C" w14:textId="77777777" w:rsidR="005D2BA9" w:rsidRPr="004E79B2" w:rsidRDefault="005D2BA9" w:rsidP="002E3F5D">
      <w:pPr>
        <w:widowControl w:val="0"/>
        <w:numPr>
          <w:ilvl w:val="0"/>
          <w:numId w:val="7"/>
        </w:numPr>
        <w:autoSpaceDE w:val="0"/>
        <w:autoSpaceDN w:val="0"/>
        <w:adjustRightInd w:val="0"/>
        <w:jc w:val="both"/>
        <w:rPr>
          <w:rFonts w:eastAsia="Calibri"/>
          <w:sz w:val="22"/>
          <w:szCs w:val="22"/>
        </w:rPr>
      </w:pPr>
      <w:r w:rsidRPr="004E79B2">
        <w:rPr>
          <w:rFonts w:eastAsia="Calibri"/>
          <w:bCs/>
          <w:sz w:val="22"/>
          <w:szCs w:val="22"/>
        </w:rPr>
        <w:t>Instrução:</w:t>
      </w:r>
      <w:r w:rsidRPr="004E79B2">
        <w:rPr>
          <w:rFonts w:eastAsia="Calibri"/>
          <w:sz w:val="22"/>
          <w:szCs w:val="22"/>
        </w:rPr>
        <w:t xml:space="preserve"> Ensino Fundamental</w:t>
      </w:r>
    </w:p>
    <w:p w14:paraId="74655305" w14:textId="77777777" w:rsidR="005D2BA9" w:rsidRPr="004E79B2" w:rsidRDefault="005D2BA9" w:rsidP="002E3F5D">
      <w:pPr>
        <w:widowControl w:val="0"/>
        <w:numPr>
          <w:ilvl w:val="0"/>
          <w:numId w:val="7"/>
        </w:numPr>
        <w:autoSpaceDE w:val="0"/>
        <w:autoSpaceDN w:val="0"/>
        <w:adjustRightInd w:val="0"/>
        <w:jc w:val="both"/>
        <w:rPr>
          <w:rFonts w:eastAsia="Calibri"/>
          <w:sz w:val="22"/>
          <w:szCs w:val="22"/>
        </w:rPr>
      </w:pPr>
      <w:r w:rsidRPr="004E79B2">
        <w:rPr>
          <w:rFonts w:eastAsia="Calibri"/>
          <w:bCs/>
          <w:sz w:val="22"/>
          <w:szCs w:val="22"/>
        </w:rPr>
        <w:t>Habilitação:</w:t>
      </w:r>
      <w:r w:rsidRPr="004E79B2">
        <w:rPr>
          <w:rFonts w:eastAsia="Calibri"/>
          <w:sz w:val="22"/>
          <w:szCs w:val="22"/>
        </w:rPr>
        <w:t xml:space="preserve"> Conhecimentos necessários para o bom desenvolvimento de suas tarefas, Carteira Nacional de Habilitação - Categoria C.</w:t>
      </w:r>
    </w:p>
    <w:p w14:paraId="6E2ED1F6" w14:textId="77777777" w:rsidR="005D2BA9" w:rsidRPr="004E79B2" w:rsidRDefault="005D2BA9" w:rsidP="002E3F5D">
      <w:pPr>
        <w:keepNext/>
        <w:rPr>
          <w:bCs/>
          <w:sz w:val="22"/>
          <w:szCs w:val="22"/>
        </w:rPr>
      </w:pPr>
      <w:r w:rsidRPr="004E79B2">
        <w:rPr>
          <w:bCs/>
          <w:sz w:val="22"/>
          <w:szCs w:val="22"/>
        </w:rPr>
        <w:t>Condições de Trabalho:</w:t>
      </w:r>
    </w:p>
    <w:p w14:paraId="1539CC5F" w14:textId="77777777" w:rsidR="005D2BA9" w:rsidRPr="004E79B2" w:rsidRDefault="005D2BA9" w:rsidP="002E3F5D">
      <w:pPr>
        <w:widowControl w:val="0"/>
        <w:numPr>
          <w:ilvl w:val="0"/>
          <w:numId w:val="8"/>
        </w:numPr>
        <w:autoSpaceDE w:val="0"/>
        <w:autoSpaceDN w:val="0"/>
        <w:adjustRightInd w:val="0"/>
        <w:ind w:left="720"/>
        <w:jc w:val="both"/>
        <w:rPr>
          <w:rFonts w:eastAsia="Calibri"/>
          <w:sz w:val="22"/>
          <w:szCs w:val="22"/>
        </w:rPr>
      </w:pPr>
      <w:r w:rsidRPr="004E79B2">
        <w:rPr>
          <w:rFonts w:eastAsia="Calibri"/>
          <w:bCs/>
          <w:sz w:val="22"/>
          <w:szCs w:val="22"/>
        </w:rPr>
        <w:t>Jornada</w:t>
      </w:r>
      <w:r w:rsidRPr="004E79B2">
        <w:rPr>
          <w:rFonts w:eastAsia="Calibri"/>
          <w:sz w:val="22"/>
          <w:szCs w:val="22"/>
        </w:rPr>
        <w:t>: 40 horas semanais</w:t>
      </w:r>
    </w:p>
    <w:p w14:paraId="656211AE" w14:textId="77777777" w:rsidR="005D2BA9" w:rsidRPr="004E79B2" w:rsidRDefault="005D2BA9" w:rsidP="002E3F5D">
      <w:pPr>
        <w:widowControl w:val="0"/>
        <w:numPr>
          <w:ilvl w:val="0"/>
          <w:numId w:val="8"/>
        </w:numPr>
        <w:autoSpaceDE w:val="0"/>
        <w:autoSpaceDN w:val="0"/>
        <w:adjustRightInd w:val="0"/>
        <w:ind w:left="720"/>
        <w:jc w:val="both"/>
        <w:rPr>
          <w:rFonts w:eastAsia="Calibri"/>
          <w:sz w:val="22"/>
          <w:szCs w:val="22"/>
        </w:rPr>
      </w:pPr>
      <w:r w:rsidRPr="004E79B2">
        <w:rPr>
          <w:rFonts w:eastAsia="Calibri"/>
          <w:bCs/>
          <w:sz w:val="22"/>
          <w:szCs w:val="22"/>
        </w:rPr>
        <w:t>Especial:</w:t>
      </w:r>
      <w:r w:rsidRPr="004E79B2">
        <w:rPr>
          <w:rFonts w:eastAsia="Calibri"/>
          <w:sz w:val="22"/>
          <w:szCs w:val="22"/>
        </w:rPr>
        <w:t xml:space="preserve"> O exercício do cargo e/ou função poderá determinar a realização de viagens e trabalhos aos sábados, domingos e feriados. Sujeito ao uso de uniforme. </w:t>
      </w:r>
    </w:p>
    <w:p w14:paraId="7E4D30C0" w14:textId="77777777" w:rsidR="005D2BA9" w:rsidRPr="004E79B2" w:rsidRDefault="005D2BA9" w:rsidP="002E3F5D">
      <w:pPr>
        <w:tabs>
          <w:tab w:val="left" w:pos="720"/>
        </w:tabs>
        <w:jc w:val="both"/>
        <w:rPr>
          <w:bCs/>
          <w:iCs/>
          <w:sz w:val="22"/>
          <w:szCs w:val="22"/>
        </w:rPr>
      </w:pPr>
      <w:r w:rsidRPr="004E79B2">
        <w:rPr>
          <w:bCs/>
          <w:iCs/>
          <w:sz w:val="22"/>
          <w:szCs w:val="22"/>
        </w:rPr>
        <w:t>Atribuições:</w:t>
      </w:r>
    </w:p>
    <w:p w14:paraId="72542F35"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Dirigir com segurança e zelo os veículos automotores da Câmara Municipal, observando as normas de trânsito e as instruções recebidas do Chefe do Poder Legislativo, ou servidor por ele designado.</w:t>
      </w:r>
    </w:p>
    <w:p w14:paraId="22A3EF07" w14:textId="77777777" w:rsidR="005D2BA9" w:rsidRPr="004E79B2" w:rsidRDefault="005D2BA9" w:rsidP="002E3F5D">
      <w:pPr>
        <w:jc w:val="both"/>
        <w:rPr>
          <w:bCs/>
          <w:sz w:val="22"/>
          <w:szCs w:val="22"/>
        </w:rPr>
      </w:pPr>
      <w:r w:rsidRPr="004E79B2">
        <w:rPr>
          <w:bCs/>
          <w:sz w:val="22"/>
          <w:szCs w:val="22"/>
        </w:rPr>
        <w:t>b)Descrição Detalhada</w:t>
      </w:r>
    </w:p>
    <w:p w14:paraId="0615B33E"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Inspecionar o veículo antes da saída, verificando o estado dos pneus, os níveis de combustível, água e óleo do cárter, testando freios, parte elétrica, e outros mecanismos, para certificar-se de suas condições de funcionamento e segurança;</w:t>
      </w:r>
    </w:p>
    <w:p w14:paraId="098A00E2"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Dirigir o veículo, obedecendo ao Código Nacional de Trânsito, seguindo mapas, itinerários ou programas estabelecidos, para conduzir usuários e materiais aos locais solicitados ou determinados;</w:t>
      </w:r>
    </w:p>
    <w:p w14:paraId="0E5089CA"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Agir com polidez e delicadeza, dentro dos padrões de urbanidade recomendáveis;</w:t>
      </w:r>
    </w:p>
    <w:p w14:paraId="42C2B9E3"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Zelar pela manutenção do veículo, comunicando falhas e solicitando reparos ao setor competente, para assegurar o seu perfeito funcionamento;</w:t>
      </w:r>
    </w:p>
    <w:p w14:paraId="43621973"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Providenciar, sempre que necessário, o abastecimento de combustível, água e lubrificantes;</w:t>
      </w:r>
    </w:p>
    <w:p w14:paraId="25771E68"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Efetuar reparos de emergência e troca de pneus no veículo, garantindo a sua utilização em perfeitas condições;</w:t>
      </w:r>
    </w:p>
    <w:p w14:paraId="65D63626"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Recolher o veículo após liberação, deixando-o, estacionado e fechado, corretamente;</w:t>
      </w:r>
    </w:p>
    <w:p w14:paraId="65E83CC0"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Realizar serviços prioritariamente para fora do município, tais como: viagens levando vereadores, servidores da Câmara Municipal, tais como: entrega de correspondências, ofícios, convites e outros documentos do Poder Legislativo;</w:t>
      </w:r>
    </w:p>
    <w:p w14:paraId="196F6FA3" w14:textId="77777777" w:rsidR="005D2BA9" w:rsidRPr="004E79B2" w:rsidRDefault="005D2BA9" w:rsidP="002E3F5D">
      <w:pPr>
        <w:widowControl w:val="0"/>
        <w:numPr>
          <w:ilvl w:val="0"/>
          <w:numId w:val="6"/>
        </w:numPr>
        <w:tabs>
          <w:tab w:val="left" w:pos="720"/>
        </w:tabs>
        <w:autoSpaceDE w:val="0"/>
        <w:autoSpaceDN w:val="0"/>
        <w:adjustRightInd w:val="0"/>
        <w:ind w:left="76"/>
        <w:jc w:val="both"/>
        <w:rPr>
          <w:sz w:val="22"/>
          <w:szCs w:val="22"/>
        </w:rPr>
      </w:pPr>
      <w:r w:rsidRPr="004E79B2">
        <w:rPr>
          <w:sz w:val="22"/>
          <w:szCs w:val="22"/>
        </w:rPr>
        <w:t>Executar outras tarefas correlatas determinadas pelo Presidente da Câmara ou servidor por ele designado.</w:t>
      </w:r>
    </w:p>
    <w:p w14:paraId="631A8A8B" w14:textId="77777777" w:rsidR="005D2BA9" w:rsidRPr="004E79B2" w:rsidRDefault="005D2BA9" w:rsidP="002E3F5D">
      <w:pPr>
        <w:rPr>
          <w:bCs/>
          <w:sz w:val="22"/>
          <w:szCs w:val="22"/>
        </w:rPr>
      </w:pPr>
    </w:p>
    <w:p w14:paraId="0C41D788" w14:textId="77777777" w:rsidR="005D2BA9" w:rsidRPr="004E79B2" w:rsidRDefault="005D2BA9" w:rsidP="002E3F5D">
      <w:pPr>
        <w:rPr>
          <w:b/>
          <w:bCs/>
          <w:sz w:val="22"/>
          <w:szCs w:val="22"/>
        </w:rPr>
      </w:pPr>
      <w:r w:rsidRPr="004E79B2">
        <w:rPr>
          <w:b/>
          <w:bCs/>
          <w:sz w:val="22"/>
          <w:szCs w:val="22"/>
        </w:rPr>
        <w:t>CARGO: AUXILIAR ADMINISTRATIVO</w:t>
      </w:r>
    </w:p>
    <w:p w14:paraId="54F6387F" w14:textId="77777777" w:rsidR="005D2BA9" w:rsidRPr="004E79B2" w:rsidRDefault="005D2BA9" w:rsidP="002E3F5D">
      <w:pPr>
        <w:rPr>
          <w:bCs/>
          <w:iCs/>
          <w:sz w:val="22"/>
          <w:szCs w:val="22"/>
        </w:rPr>
      </w:pPr>
      <w:r w:rsidRPr="004E79B2">
        <w:rPr>
          <w:bCs/>
          <w:iCs/>
          <w:sz w:val="22"/>
          <w:szCs w:val="22"/>
        </w:rPr>
        <w:t>Referência: CE - 05</w:t>
      </w:r>
    </w:p>
    <w:p w14:paraId="04E253E8" w14:textId="77777777" w:rsidR="005D2BA9" w:rsidRPr="004E79B2" w:rsidRDefault="005D2BA9" w:rsidP="002E3F5D">
      <w:pPr>
        <w:rPr>
          <w:bCs/>
          <w:iCs/>
          <w:sz w:val="22"/>
          <w:szCs w:val="22"/>
        </w:rPr>
      </w:pPr>
      <w:r w:rsidRPr="004E79B2">
        <w:rPr>
          <w:bCs/>
          <w:iCs/>
          <w:sz w:val="22"/>
          <w:szCs w:val="22"/>
        </w:rPr>
        <w:t>Requisitos para o Provimento:</w:t>
      </w:r>
    </w:p>
    <w:p w14:paraId="79B990BE" w14:textId="77777777" w:rsidR="005D2BA9" w:rsidRPr="004E79B2" w:rsidRDefault="005D2BA9" w:rsidP="002E3F5D">
      <w:pPr>
        <w:widowControl w:val="0"/>
        <w:numPr>
          <w:ilvl w:val="0"/>
          <w:numId w:val="9"/>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Ensino Fundamental</w:t>
      </w:r>
    </w:p>
    <w:p w14:paraId="5EF2C255" w14:textId="77777777" w:rsidR="005D2BA9" w:rsidRPr="004E79B2" w:rsidRDefault="005D2BA9" w:rsidP="002E3F5D">
      <w:pPr>
        <w:widowControl w:val="0"/>
        <w:numPr>
          <w:ilvl w:val="0"/>
          <w:numId w:val="9"/>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221613B8" w14:textId="77777777" w:rsidR="005D2BA9" w:rsidRPr="004E79B2" w:rsidRDefault="005D2BA9" w:rsidP="002E3F5D">
      <w:pPr>
        <w:keepNext/>
        <w:rPr>
          <w:bCs/>
          <w:sz w:val="22"/>
          <w:szCs w:val="22"/>
        </w:rPr>
      </w:pPr>
      <w:r w:rsidRPr="004E79B2">
        <w:rPr>
          <w:bCs/>
          <w:sz w:val="22"/>
          <w:szCs w:val="22"/>
        </w:rPr>
        <w:t>Condições de Trabalho:</w:t>
      </w:r>
    </w:p>
    <w:p w14:paraId="43FF2F58" w14:textId="77777777" w:rsidR="005D2BA9" w:rsidRPr="004E79B2" w:rsidRDefault="005D2BA9" w:rsidP="00B465FC">
      <w:pPr>
        <w:widowControl w:val="0"/>
        <w:numPr>
          <w:ilvl w:val="0"/>
          <w:numId w:val="42"/>
        </w:numPr>
        <w:tabs>
          <w:tab w:val="left" w:pos="720"/>
        </w:tabs>
        <w:autoSpaceDE w:val="0"/>
        <w:autoSpaceDN w:val="0"/>
        <w:adjustRightInd w:val="0"/>
        <w:ind w:left="720"/>
        <w:jc w:val="both"/>
        <w:rPr>
          <w:sz w:val="22"/>
          <w:szCs w:val="22"/>
        </w:rPr>
      </w:pPr>
      <w:r w:rsidRPr="004E79B2">
        <w:rPr>
          <w:bCs/>
          <w:sz w:val="22"/>
          <w:szCs w:val="22"/>
        </w:rPr>
        <w:t>Jornada:</w:t>
      </w:r>
      <w:r w:rsidRPr="004E79B2">
        <w:rPr>
          <w:sz w:val="22"/>
          <w:szCs w:val="22"/>
        </w:rPr>
        <w:t xml:space="preserve"> 40 horas semanais</w:t>
      </w:r>
    </w:p>
    <w:p w14:paraId="2FC810F8" w14:textId="77777777" w:rsidR="009E0303" w:rsidRPr="004E79B2" w:rsidRDefault="009E0303" w:rsidP="002E3F5D">
      <w:pPr>
        <w:widowControl w:val="0"/>
        <w:tabs>
          <w:tab w:val="left" w:pos="720"/>
        </w:tabs>
        <w:autoSpaceDE w:val="0"/>
        <w:autoSpaceDN w:val="0"/>
        <w:adjustRightInd w:val="0"/>
        <w:ind w:left="360"/>
        <w:jc w:val="both"/>
        <w:rPr>
          <w:sz w:val="22"/>
          <w:szCs w:val="22"/>
        </w:rPr>
      </w:pPr>
      <w:r w:rsidRPr="004E79B2">
        <w:rPr>
          <w:bCs/>
          <w:sz w:val="22"/>
          <w:szCs w:val="22"/>
        </w:rPr>
        <w:t>b) 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293FD74E" w14:textId="77777777" w:rsidR="005D2BA9" w:rsidRPr="004E79B2" w:rsidRDefault="005D2BA9" w:rsidP="002E3F5D">
      <w:pPr>
        <w:keepNext/>
        <w:rPr>
          <w:bCs/>
          <w:iCs/>
          <w:sz w:val="22"/>
          <w:szCs w:val="22"/>
        </w:rPr>
      </w:pPr>
      <w:r w:rsidRPr="004E79B2">
        <w:rPr>
          <w:bCs/>
          <w:iCs/>
          <w:sz w:val="22"/>
          <w:szCs w:val="22"/>
        </w:rPr>
        <w:t>Atribuições:</w:t>
      </w:r>
    </w:p>
    <w:p w14:paraId="1133A3AE"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Executar trabalhos de coleta e de entrega, interno e externo, de correspondências, documentos, encomendas e outros afins, para atender as solicitações e necessidades da administração da Câmara Municipal.</w:t>
      </w:r>
    </w:p>
    <w:p w14:paraId="051B039C" w14:textId="77777777" w:rsidR="005D2BA9" w:rsidRPr="004E79B2" w:rsidRDefault="005D2BA9" w:rsidP="002E3F5D">
      <w:pPr>
        <w:rPr>
          <w:bCs/>
          <w:sz w:val="22"/>
          <w:szCs w:val="22"/>
        </w:rPr>
      </w:pPr>
      <w:r w:rsidRPr="004E79B2">
        <w:rPr>
          <w:bCs/>
          <w:sz w:val="22"/>
          <w:szCs w:val="22"/>
        </w:rPr>
        <w:t>b)Descrição Detalhada:</w:t>
      </w:r>
    </w:p>
    <w:p w14:paraId="78663064" w14:textId="77777777" w:rsidR="005D2BA9" w:rsidRPr="004E79B2" w:rsidRDefault="005D2BA9" w:rsidP="002E3F5D">
      <w:pPr>
        <w:widowControl w:val="0"/>
        <w:numPr>
          <w:ilvl w:val="0"/>
          <w:numId w:val="10"/>
        </w:numPr>
        <w:tabs>
          <w:tab w:val="left" w:pos="644"/>
        </w:tabs>
        <w:autoSpaceDE w:val="0"/>
        <w:autoSpaceDN w:val="0"/>
        <w:adjustRightInd w:val="0"/>
        <w:jc w:val="both"/>
        <w:rPr>
          <w:sz w:val="22"/>
          <w:szCs w:val="22"/>
        </w:rPr>
      </w:pPr>
      <w:r w:rsidRPr="004E79B2">
        <w:rPr>
          <w:sz w:val="22"/>
          <w:szCs w:val="22"/>
        </w:rPr>
        <w:t>Executar serviços internos, entregando documentos, mensagens e pequenos volumes, em unidades da própria organização;</w:t>
      </w:r>
    </w:p>
    <w:p w14:paraId="035B596E" w14:textId="77777777" w:rsidR="005D2BA9" w:rsidRPr="004E79B2" w:rsidRDefault="005D2BA9" w:rsidP="002E3F5D">
      <w:pPr>
        <w:widowControl w:val="0"/>
        <w:numPr>
          <w:ilvl w:val="0"/>
          <w:numId w:val="10"/>
        </w:numPr>
        <w:tabs>
          <w:tab w:val="left" w:pos="644"/>
        </w:tabs>
        <w:autoSpaceDE w:val="0"/>
        <w:autoSpaceDN w:val="0"/>
        <w:adjustRightInd w:val="0"/>
        <w:jc w:val="both"/>
        <w:rPr>
          <w:sz w:val="22"/>
          <w:szCs w:val="22"/>
        </w:rPr>
      </w:pPr>
      <w:r w:rsidRPr="004E79B2">
        <w:rPr>
          <w:sz w:val="22"/>
          <w:szCs w:val="22"/>
        </w:rPr>
        <w:t>Executar serviços externos, quando necessário, efetuando pequenas compras e pagamentos de contas da Administração da Câmara Municipal;</w:t>
      </w:r>
    </w:p>
    <w:p w14:paraId="6282700E" w14:textId="77777777" w:rsidR="005D2BA9" w:rsidRPr="004E79B2" w:rsidRDefault="005D2BA9" w:rsidP="002E3F5D">
      <w:pPr>
        <w:widowControl w:val="0"/>
        <w:numPr>
          <w:ilvl w:val="0"/>
          <w:numId w:val="10"/>
        </w:numPr>
        <w:tabs>
          <w:tab w:val="left" w:pos="644"/>
        </w:tabs>
        <w:autoSpaceDE w:val="0"/>
        <w:autoSpaceDN w:val="0"/>
        <w:adjustRightInd w:val="0"/>
        <w:jc w:val="both"/>
        <w:rPr>
          <w:sz w:val="22"/>
          <w:szCs w:val="22"/>
        </w:rPr>
      </w:pPr>
      <w:r w:rsidRPr="004E79B2">
        <w:rPr>
          <w:sz w:val="22"/>
          <w:szCs w:val="22"/>
        </w:rPr>
        <w:t>Executar serviços simples de escritório, arquivando, tirando cópias de documentos, atendendo telefone, anotando recados e outros, para auxiliar o andamento dos serviços administrativos;</w:t>
      </w:r>
    </w:p>
    <w:p w14:paraId="4111B189" w14:textId="77777777" w:rsidR="005D2BA9" w:rsidRPr="004E79B2" w:rsidRDefault="005D2BA9" w:rsidP="002E3F5D">
      <w:pPr>
        <w:widowControl w:val="0"/>
        <w:numPr>
          <w:ilvl w:val="0"/>
          <w:numId w:val="10"/>
        </w:numPr>
        <w:tabs>
          <w:tab w:val="left" w:pos="644"/>
        </w:tabs>
        <w:autoSpaceDE w:val="0"/>
        <w:autoSpaceDN w:val="0"/>
        <w:adjustRightInd w:val="0"/>
        <w:jc w:val="both"/>
        <w:rPr>
          <w:sz w:val="22"/>
          <w:szCs w:val="22"/>
        </w:rPr>
      </w:pPr>
      <w:r w:rsidRPr="004E79B2">
        <w:rPr>
          <w:sz w:val="22"/>
          <w:szCs w:val="22"/>
        </w:rPr>
        <w:t>Orientar e encaminhar visitantes às diversas unidades da organização, prestando informações necessárias, atendendo às solicitações dos mesmos;</w:t>
      </w:r>
    </w:p>
    <w:p w14:paraId="5ED4B68D" w14:textId="77777777" w:rsidR="005D2BA9" w:rsidRPr="004E79B2" w:rsidRDefault="005D2BA9" w:rsidP="002E3F5D">
      <w:pPr>
        <w:widowControl w:val="0"/>
        <w:numPr>
          <w:ilvl w:val="0"/>
          <w:numId w:val="10"/>
        </w:numPr>
        <w:tabs>
          <w:tab w:val="left" w:pos="644"/>
        </w:tabs>
        <w:autoSpaceDE w:val="0"/>
        <w:autoSpaceDN w:val="0"/>
        <w:adjustRightInd w:val="0"/>
        <w:jc w:val="both"/>
        <w:rPr>
          <w:sz w:val="22"/>
          <w:szCs w:val="22"/>
        </w:rPr>
      </w:pPr>
      <w:r w:rsidRPr="004E79B2">
        <w:rPr>
          <w:sz w:val="22"/>
          <w:szCs w:val="22"/>
        </w:rPr>
        <w:t>Executar outras tarefas correlatas determinadas pelo superior imediato.</w:t>
      </w:r>
    </w:p>
    <w:p w14:paraId="216C1AA3" w14:textId="77777777" w:rsidR="003A5901" w:rsidRPr="004E79B2" w:rsidRDefault="003A5901" w:rsidP="002E3F5D">
      <w:pPr>
        <w:rPr>
          <w:bCs/>
          <w:sz w:val="22"/>
          <w:szCs w:val="22"/>
        </w:rPr>
      </w:pPr>
    </w:p>
    <w:p w14:paraId="4B46A9C5" w14:textId="77777777" w:rsidR="005D2BA9" w:rsidRPr="004E79B2" w:rsidRDefault="005D2BA9" w:rsidP="002E3F5D">
      <w:pPr>
        <w:rPr>
          <w:b/>
          <w:bCs/>
          <w:sz w:val="22"/>
          <w:szCs w:val="22"/>
        </w:rPr>
      </w:pPr>
      <w:r w:rsidRPr="004E79B2">
        <w:rPr>
          <w:b/>
          <w:bCs/>
          <w:sz w:val="22"/>
          <w:szCs w:val="22"/>
        </w:rPr>
        <w:t>CARGO: AUXILIAR DE INFORMÁTICA</w:t>
      </w:r>
    </w:p>
    <w:p w14:paraId="70EBBA23" w14:textId="77777777" w:rsidR="005D2BA9" w:rsidRPr="004E79B2" w:rsidRDefault="005D2BA9" w:rsidP="002E3F5D">
      <w:pPr>
        <w:rPr>
          <w:bCs/>
          <w:iCs/>
          <w:sz w:val="22"/>
          <w:szCs w:val="22"/>
        </w:rPr>
      </w:pPr>
      <w:r w:rsidRPr="004E79B2">
        <w:rPr>
          <w:bCs/>
          <w:iCs/>
          <w:sz w:val="22"/>
          <w:szCs w:val="22"/>
        </w:rPr>
        <w:t>Referência: CE - 06</w:t>
      </w:r>
    </w:p>
    <w:p w14:paraId="1E50CD2C" w14:textId="77777777" w:rsidR="005D2BA9" w:rsidRPr="004E79B2" w:rsidRDefault="005D2BA9" w:rsidP="002E3F5D">
      <w:pPr>
        <w:rPr>
          <w:bCs/>
          <w:iCs/>
          <w:sz w:val="22"/>
          <w:szCs w:val="22"/>
        </w:rPr>
      </w:pPr>
      <w:r w:rsidRPr="004E79B2">
        <w:rPr>
          <w:bCs/>
          <w:iCs/>
          <w:sz w:val="22"/>
          <w:szCs w:val="22"/>
        </w:rPr>
        <w:t>Requisitos para o Provimento</w:t>
      </w:r>
    </w:p>
    <w:p w14:paraId="1CDBDF96" w14:textId="77777777" w:rsidR="005D2BA9" w:rsidRPr="004E79B2" w:rsidRDefault="005D2BA9" w:rsidP="002E3F5D">
      <w:pPr>
        <w:widowControl w:val="0"/>
        <w:numPr>
          <w:ilvl w:val="0"/>
          <w:numId w:val="11"/>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Ensino Médio Técnico em Informática.</w:t>
      </w:r>
    </w:p>
    <w:p w14:paraId="3A1D45B9" w14:textId="77777777" w:rsidR="005D2BA9" w:rsidRPr="004E79B2" w:rsidRDefault="005D2BA9" w:rsidP="002E3F5D">
      <w:pPr>
        <w:widowControl w:val="0"/>
        <w:numPr>
          <w:ilvl w:val="0"/>
          <w:numId w:val="11"/>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Conhecimentos necessários para o bom desenvolvimento de suas tarefas.</w:t>
      </w:r>
    </w:p>
    <w:p w14:paraId="1008A7F2" w14:textId="77777777" w:rsidR="005D2BA9" w:rsidRPr="004E79B2" w:rsidRDefault="005D2BA9" w:rsidP="002E3F5D">
      <w:pPr>
        <w:keepNext/>
        <w:rPr>
          <w:bCs/>
          <w:sz w:val="22"/>
          <w:szCs w:val="22"/>
        </w:rPr>
      </w:pPr>
      <w:r w:rsidRPr="004E79B2">
        <w:rPr>
          <w:bCs/>
          <w:sz w:val="22"/>
          <w:szCs w:val="22"/>
        </w:rPr>
        <w:t>Condições de Trabalho:</w:t>
      </w:r>
    </w:p>
    <w:p w14:paraId="371FAB4F" w14:textId="77777777" w:rsidR="005D2BA9" w:rsidRPr="004E79B2" w:rsidRDefault="005D2BA9" w:rsidP="002E3F5D">
      <w:pPr>
        <w:widowControl w:val="0"/>
        <w:numPr>
          <w:ilvl w:val="0"/>
          <w:numId w:val="12"/>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40 horas semanais.</w:t>
      </w:r>
    </w:p>
    <w:p w14:paraId="54FBB89C" w14:textId="77777777" w:rsidR="005D2BA9" w:rsidRPr="004E79B2" w:rsidRDefault="005D2BA9" w:rsidP="002E3F5D">
      <w:pPr>
        <w:widowControl w:val="0"/>
        <w:numPr>
          <w:ilvl w:val="0"/>
          <w:numId w:val="12"/>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57E61A61" w14:textId="77777777" w:rsidR="005D2BA9" w:rsidRPr="004E79B2" w:rsidRDefault="005D2BA9" w:rsidP="002E3F5D">
      <w:pPr>
        <w:keepNext/>
        <w:rPr>
          <w:bCs/>
          <w:iCs/>
          <w:sz w:val="22"/>
          <w:szCs w:val="22"/>
        </w:rPr>
      </w:pPr>
      <w:r w:rsidRPr="004E79B2">
        <w:rPr>
          <w:bCs/>
          <w:iCs/>
          <w:sz w:val="22"/>
          <w:szCs w:val="22"/>
        </w:rPr>
        <w:t>Atribuições:</w:t>
      </w:r>
    </w:p>
    <w:p w14:paraId="318ECFAF"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Prestar assessoria de informática a Câmara Municipal.</w:t>
      </w:r>
    </w:p>
    <w:p w14:paraId="4EC23B40" w14:textId="77777777" w:rsidR="005D2BA9" w:rsidRPr="004E79B2" w:rsidRDefault="005D2BA9" w:rsidP="002E3F5D">
      <w:pPr>
        <w:jc w:val="both"/>
        <w:rPr>
          <w:bCs/>
          <w:sz w:val="22"/>
          <w:szCs w:val="22"/>
        </w:rPr>
      </w:pPr>
      <w:r w:rsidRPr="004E79B2">
        <w:rPr>
          <w:bCs/>
          <w:sz w:val="22"/>
          <w:szCs w:val="22"/>
        </w:rPr>
        <w:t>b)Descrição Detalhada:</w:t>
      </w:r>
    </w:p>
    <w:p w14:paraId="0C67D574"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Auxiliar na manutenção dos equipamentos e nos sistemas de informática da Câmara Municipal;</w:t>
      </w:r>
    </w:p>
    <w:p w14:paraId="06747665"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Manter atualizado os dados nos sistemas de informática da Câmara Municipal;</w:t>
      </w:r>
    </w:p>
    <w:p w14:paraId="3CEEBD75"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Manter atualizado a </w:t>
      </w:r>
      <w:r w:rsidRPr="004E79B2">
        <w:rPr>
          <w:iCs/>
          <w:sz w:val="22"/>
          <w:szCs w:val="22"/>
        </w:rPr>
        <w:t>home-</w:t>
      </w:r>
      <w:proofErr w:type="spellStart"/>
      <w:r w:rsidRPr="004E79B2">
        <w:rPr>
          <w:iCs/>
          <w:sz w:val="22"/>
          <w:szCs w:val="22"/>
        </w:rPr>
        <w:t>page</w:t>
      </w:r>
      <w:proofErr w:type="spellEnd"/>
      <w:r w:rsidRPr="004E79B2">
        <w:rPr>
          <w:sz w:val="22"/>
          <w:szCs w:val="22"/>
        </w:rPr>
        <w:t xml:space="preserve"> da Câmara Municipal;</w:t>
      </w:r>
    </w:p>
    <w:p w14:paraId="2DE71742"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Assessorar no uso do painel eletrônico do Plenário da Câmara Municipal, transmissão </w:t>
      </w:r>
      <w:r w:rsidRPr="004E79B2">
        <w:rPr>
          <w:iCs/>
          <w:sz w:val="22"/>
          <w:szCs w:val="22"/>
        </w:rPr>
        <w:t xml:space="preserve">on-line </w:t>
      </w:r>
      <w:r w:rsidRPr="004E79B2">
        <w:rPr>
          <w:sz w:val="22"/>
          <w:szCs w:val="22"/>
        </w:rPr>
        <w:t>e pela TV das sessões ou outras programações da Câmara;</w:t>
      </w:r>
    </w:p>
    <w:p w14:paraId="15740C15"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Auxiliar na instalação, configuração, operação e manutenção do sistema de votação eletrônica;</w:t>
      </w:r>
    </w:p>
    <w:p w14:paraId="20003196"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Auxiliar na instalação, configuração, operação e manutenção dos </w:t>
      </w:r>
      <w:proofErr w:type="spellStart"/>
      <w:r w:rsidRPr="004E79B2">
        <w:rPr>
          <w:sz w:val="22"/>
          <w:szCs w:val="22"/>
        </w:rPr>
        <w:t>servidores</w:t>
      </w:r>
      <w:r w:rsidRPr="004E79B2">
        <w:rPr>
          <w:iCs/>
          <w:sz w:val="22"/>
          <w:szCs w:val="22"/>
        </w:rPr>
        <w:t>linux</w:t>
      </w:r>
      <w:proofErr w:type="spellEnd"/>
      <w:r w:rsidRPr="004E79B2">
        <w:rPr>
          <w:sz w:val="22"/>
          <w:szCs w:val="22"/>
        </w:rPr>
        <w:t xml:space="preserve"> e </w:t>
      </w:r>
      <w:r w:rsidRPr="004E79B2">
        <w:rPr>
          <w:iCs/>
          <w:sz w:val="22"/>
          <w:szCs w:val="22"/>
        </w:rPr>
        <w:t>Windows</w:t>
      </w:r>
      <w:r w:rsidRPr="004E79B2">
        <w:rPr>
          <w:sz w:val="22"/>
          <w:szCs w:val="22"/>
        </w:rPr>
        <w:t>;</w:t>
      </w:r>
    </w:p>
    <w:p w14:paraId="427B048F"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Auxiliar na instalação, configuração, operação e manutenção de redes de computadores;</w:t>
      </w:r>
    </w:p>
    <w:p w14:paraId="046ABD37"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 Notificar e informar aos usuários do sistema ou ao Técnico de Informática, sobre qualquer falha ocorrida;</w:t>
      </w:r>
    </w:p>
    <w:p w14:paraId="0DE9A39A"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 Executar e controlar os serviços de processamento de dados nos equipamentos que opera;</w:t>
      </w:r>
    </w:p>
    <w:p w14:paraId="5735FC66"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Executar e controlar os serviços de processamento de dados nos equipamentos que opera;</w:t>
      </w:r>
    </w:p>
    <w:p w14:paraId="4D20AA66"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Executar o suporte técnico necessário para garantir o bom funcionamento dos equipamentos, com substituição, configuração e instalação de módulos, partes e componentes;</w:t>
      </w:r>
    </w:p>
    <w:p w14:paraId="7935E09F"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Executar o controle dos fluxos de atividades, preparação e acompanhamento da fase de processamento dos serviços e/ou monitoramento do funcionamento de redes de computadores;</w:t>
      </w:r>
    </w:p>
    <w:p w14:paraId="22F71E3D"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Participar de programa de treinamento, quando convocado;</w:t>
      </w:r>
    </w:p>
    <w:p w14:paraId="7D4FC1FA"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Auxiliar na execução de planos de manutenção, dos equipamentos, dos programas, das redes de computadores e dos sistemas operacionais;</w:t>
      </w:r>
    </w:p>
    <w:p w14:paraId="77D1A062"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Zelar pelo bom funcionamento dos equipamentos de informática da Câmara Municipal;</w:t>
      </w:r>
    </w:p>
    <w:p w14:paraId="4002C683"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Executar outras tarefas que lhe forem determinadas pelo superior imediato.</w:t>
      </w:r>
    </w:p>
    <w:p w14:paraId="4586739E" w14:textId="77777777" w:rsidR="003A5901" w:rsidRPr="004E79B2" w:rsidRDefault="003A5901" w:rsidP="002E3F5D">
      <w:pPr>
        <w:rPr>
          <w:sz w:val="22"/>
          <w:szCs w:val="22"/>
        </w:rPr>
      </w:pPr>
    </w:p>
    <w:p w14:paraId="520E610B" w14:textId="77777777" w:rsidR="005D2BA9" w:rsidRPr="004E79B2" w:rsidRDefault="005D2BA9" w:rsidP="002E3F5D">
      <w:pPr>
        <w:keepNext/>
        <w:rPr>
          <w:b/>
          <w:bCs/>
          <w:sz w:val="22"/>
          <w:szCs w:val="22"/>
        </w:rPr>
      </w:pPr>
      <w:r w:rsidRPr="004E79B2">
        <w:rPr>
          <w:b/>
          <w:bCs/>
          <w:sz w:val="22"/>
          <w:szCs w:val="22"/>
        </w:rPr>
        <w:t>CARGO: ASSISTENTE ADMINISTRATIVO</w:t>
      </w:r>
    </w:p>
    <w:p w14:paraId="0CADCB60" w14:textId="77777777" w:rsidR="005D2BA9" w:rsidRPr="004E79B2" w:rsidRDefault="005D2BA9" w:rsidP="002E3F5D">
      <w:pPr>
        <w:rPr>
          <w:bCs/>
          <w:sz w:val="22"/>
          <w:szCs w:val="22"/>
        </w:rPr>
      </w:pPr>
      <w:r w:rsidRPr="004E79B2">
        <w:rPr>
          <w:bCs/>
          <w:iCs/>
          <w:sz w:val="22"/>
          <w:szCs w:val="22"/>
        </w:rPr>
        <w:t>Referência:</w:t>
      </w:r>
      <w:r w:rsidRPr="004E79B2">
        <w:rPr>
          <w:bCs/>
          <w:sz w:val="22"/>
          <w:szCs w:val="22"/>
        </w:rPr>
        <w:t xml:space="preserve"> CE - 07</w:t>
      </w:r>
    </w:p>
    <w:p w14:paraId="025FD654" w14:textId="77777777" w:rsidR="005D2BA9" w:rsidRPr="004E79B2" w:rsidRDefault="005D2BA9" w:rsidP="002E3F5D">
      <w:pPr>
        <w:jc w:val="both"/>
        <w:rPr>
          <w:bCs/>
          <w:iCs/>
          <w:sz w:val="22"/>
          <w:szCs w:val="22"/>
        </w:rPr>
      </w:pPr>
      <w:r w:rsidRPr="004E79B2">
        <w:rPr>
          <w:bCs/>
          <w:iCs/>
          <w:sz w:val="22"/>
          <w:szCs w:val="22"/>
        </w:rPr>
        <w:t>Requisitos para o Provimento:</w:t>
      </w:r>
    </w:p>
    <w:p w14:paraId="31AE0DB0" w14:textId="77777777" w:rsidR="005D2BA9" w:rsidRPr="004E79B2" w:rsidRDefault="005D2BA9" w:rsidP="002E3F5D">
      <w:pPr>
        <w:widowControl w:val="0"/>
        <w:numPr>
          <w:ilvl w:val="0"/>
          <w:numId w:val="14"/>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Ensino Médio</w:t>
      </w:r>
    </w:p>
    <w:p w14:paraId="7D4FE31E" w14:textId="77777777" w:rsidR="005D2BA9" w:rsidRPr="004E79B2" w:rsidRDefault="005D2BA9" w:rsidP="002E3F5D">
      <w:pPr>
        <w:widowControl w:val="0"/>
        <w:numPr>
          <w:ilvl w:val="0"/>
          <w:numId w:val="14"/>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Conhecimentos necessários para o bom desenvolvimento de suas tarefas.</w:t>
      </w:r>
    </w:p>
    <w:p w14:paraId="7CC8DFFE" w14:textId="77777777" w:rsidR="005D2BA9" w:rsidRPr="004E79B2" w:rsidRDefault="005D2BA9" w:rsidP="002E3F5D">
      <w:pPr>
        <w:keepNext/>
        <w:jc w:val="both"/>
        <w:rPr>
          <w:bCs/>
          <w:iCs/>
          <w:sz w:val="22"/>
          <w:szCs w:val="22"/>
        </w:rPr>
      </w:pPr>
      <w:r w:rsidRPr="004E79B2">
        <w:rPr>
          <w:bCs/>
          <w:iCs/>
          <w:sz w:val="22"/>
          <w:szCs w:val="22"/>
        </w:rPr>
        <w:t>Condições de Trabalho:</w:t>
      </w:r>
    </w:p>
    <w:p w14:paraId="41461B45" w14:textId="77777777" w:rsidR="005D2BA9" w:rsidRPr="004E79B2" w:rsidRDefault="005D2BA9" w:rsidP="00B465FC">
      <w:pPr>
        <w:widowControl w:val="0"/>
        <w:numPr>
          <w:ilvl w:val="0"/>
          <w:numId w:val="43"/>
        </w:numPr>
        <w:tabs>
          <w:tab w:val="left" w:pos="720"/>
        </w:tabs>
        <w:autoSpaceDE w:val="0"/>
        <w:autoSpaceDN w:val="0"/>
        <w:adjustRightInd w:val="0"/>
        <w:ind w:left="720"/>
        <w:jc w:val="both"/>
        <w:rPr>
          <w:sz w:val="22"/>
          <w:szCs w:val="22"/>
        </w:rPr>
      </w:pPr>
      <w:r w:rsidRPr="004E79B2">
        <w:rPr>
          <w:bCs/>
          <w:sz w:val="22"/>
          <w:szCs w:val="22"/>
        </w:rPr>
        <w:t>Jornada:</w:t>
      </w:r>
      <w:r w:rsidRPr="004E79B2">
        <w:rPr>
          <w:sz w:val="22"/>
          <w:szCs w:val="22"/>
        </w:rPr>
        <w:t xml:space="preserve"> 40 horas semanais</w:t>
      </w:r>
    </w:p>
    <w:p w14:paraId="3990F39E" w14:textId="77777777" w:rsidR="009E0303" w:rsidRPr="004E79B2" w:rsidRDefault="009E0303" w:rsidP="002E3F5D">
      <w:pPr>
        <w:widowControl w:val="0"/>
        <w:tabs>
          <w:tab w:val="left" w:pos="720"/>
        </w:tabs>
        <w:autoSpaceDE w:val="0"/>
        <w:autoSpaceDN w:val="0"/>
        <w:adjustRightInd w:val="0"/>
        <w:ind w:left="360"/>
        <w:jc w:val="both"/>
        <w:rPr>
          <w:sz w:val="22"/>
          <w:szCs w:val="22"/>
        </w:rPr>
      </w:pPr>
      <w:r w:rsidRPr="004E79B2">
        <w:rPr>
          <w:bCs/>
          <w:sz w:val="22"/>
          <w:szCs w:val="22"/>
        </w:rPr>
        <w:t>b) 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08DECE2B" w14:textId="77777777" w:rsidR="005D2BA9" w:rsidRPr="004E79B2" w:rsidRDefault="005D2BA9" w:rsidP="002E3F5D">
      <w:pPr>
        <w:jc w:val="both"/>
        <w:rPr>
          <w:bCs/>
          <w:iCs/>
          <w:sz w:val="22"/>
          <w:szCs w:val="22"/>
        </w:rPr>
      </w:pPr>
      <w:r w:rsidRPr="004E79B2">
        <w:rPr>
          <w:bCs/>
          <w:iCs/>
          <w:sz w:val="22"/>
          <w:szCs w:val="22"/>
        </w:rPr>
        <w:t>Atribuições:</w:t>
      </w:r>
    </w:p>
    <w:p w14:paraId="6697EBF6"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6D4419E0" w14:textId="77777777" w:rsidR="005D2BA9" w:rsidRPr="004E79B2" w:rsidRDefault="005D2BA9" w:rsidP="002E3F5D">
      <w:pPr>
        <w:jc w:val="both"/>
        <w:rPr>
          <w:bCs/>
          <w:sz w:val="22"/>
          <w:szCs w:val="22"/>
        </w:rPr>
      </w:pPr>
      <w:r w:rsidRPr="004E79B2">
        <w:rPr>
          <w:bCs/>
          <w:sz w:val="22"/>
          <w:szCs w:val="22"/>
        </w:rPr>
        <w:t>b) Descrição Detalhada:</w:t>
      </w:r>
    </w:p>
    <w:p w14:paraId="68A19A96"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14:paraId="1AB46235"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Armazenar, obedecendo às orientações recebidas, objetos ou materiais de suprimentos entregues e/ou transportados, procedendo à entre</w:t>
      </w:r>
      <w:r w:rsidR="000379F7" w:rsidRPr="004E79B2">
        <w:rPr>
          <w:sz w:val="22"/>
          <w:szCs w:val="22"/>
        </w:rPr>
        <w:t>ga dos mesmos quando necessário;</w:t>
      </w:r>
    </w:p>
    <w:p w14:paraId="15284C72"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460965F0"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Auxiliar no recebimento e conferência do material adquirido, efetuando os registros adequados nos formulários de controle; </w:t>
      </w:r>
    </w:p>
    <w:p w14:paraId="71988EB0"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Prestar apoio ao controle físico dos materiais estocados, armazenando-os, organizando-os e mantendo-os atualizados, possibilitando co</w:t>
      </w:r>
      <w:r w:rsidR="000379F7" w:rsidRPr="004E79B2">
        <w:rPr>
          <w:sz w:val="22"/>
          <w:szCs w:val="22"/>
        </w:rPr>
        <w:t>nsultas rápidas e consistentes;</w:t>
      </w:r>
    </w:p>
    <w:p w14:paraId="04A6E25D"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Auxiliar na elaboração de inventários, balanços e relatórios sobre material, máquinas e equipamentos; </w:t>
      </w:r>
    </w:p>
    <w:p w14:paraId="1146B6F8"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Executar serviços de entrega de documentos nos setores da Câmara Municipal, protocolando-os;</w:t>
      </w:r>
    </w:p>
    <w:p w14:paraId="60E60FE0"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14:paraId="74FBDEA9"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Atender às chamadas telefônicas, anotando ou enviando recados, para obter ou fornecer informações; </w:t>
      </w:r>
    </w:p>
    <w:p w14:paraId="7D99F4DF"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Comunicar imediatamente à chefia imediata quaisquer defeitos verificados em equipamentos, a fim de que seja providenciado seu reparo; </w:t>
      </w:r>
    </w:p>
    <w:p w14:paraId="16541C67"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Zelar pela conservação dos equipamentos que utiliza; </w:t>
      </w:r>
    </w:p>
    <w:p w14:paraId="33D26BF8"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2A84C6B0"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 xml:space="preserve">Digitar textos, documentos, tabelas e outros; </w:t>
      </w:r>
    </w:p>
    <w:p w14:paraId="42C70D41" w14:textId="77777777" w:rsidR="005D2BA9" w:rsidRPr="004E79B2" w:rsidRDefault="005D2BA9" w:rsidP="002E3F5D">
      <w:pPr>
        <w:widowControl w:val="0"/>
        <w:numPr>
          <w:ilvl w:val="0"/>
          <w:numId w:val="15"/>
        </w:numPr>
        <w:tabs>
          <w:tab w:val="left" w:pos="644"/>
        </w:tabs>
        <w:autoSpaceDE w:val="0"/>
        <w:autoSpaceDN w:val="0"/>
        <w:adjustRightInd w:val="0"/>
        <w:jc w:val="both"/>
        <w:rPr>
          <w:sz w:val="22"/>
          <w:szCs w:val="22"/>
        </w:rPr>
      </w:pPr>
      <w:r w:rsidRPr="004E79B2">
        <w:rPr>
          <w:sz w:val="22"/>
          <w:szCs w:val="22"/>
        </w:rPr>
        <w:t>Executar outras tarefas correlatas determinadas pelo superior imediato.</w:t>
      </w:r>
    </w:p>
    <w:p w14:paraId="69543CBE" w14:textId="77777777" w:rsidR="003A5901" w:rsidRPr="004E79B2" w:rsidRDefault="003A5901" w:rsidP="002E3F5D">
      <w:pPr>
        <w:rPr>
          <w:sz w:val="22"/>
          <w:szCs w:val="22"/>
        </w:rPr>
      </w:pPr>
    </w:p>
    <w:p w14:paraId="5FAB45D3" w14:textId="77777777" w:rsidR="005D2BA9" w:rsidRPr="004E79B2" w:rsidRDefault="005D2BA9" w:rsidP="002E3F5D">
      <w:pPr>
        <w:jc w:val="both"/>
        <w:rPr>
          <w:b/>
          <w:bCs/>
          <w:sz w:val="22"/>
          <w:szCs w:val="22"/>
        </w:rPr>
      </w:pPr>
      <w:r w:rsidRPr="004E79B2">
        <w:rPr>
          <w:b/>
          <w:bCs/>
          <w:sz w:val="22"/>
          <w:szCs w:val="22"/>
        </w:rPr>
        <w:t xml:space="preserve">CARGO: CINEGRAFISTA </w:t>
      </w:r>
    </w:p>
    <w:p w14:paraId="48A292B5" w14:textId="77777777" w:rsidR="005D2BA9" w:rsidRPr="004E79B2" w:rsidRDefault="005D2BA9" w:rsidP="002E3F5D">
      <w:pPr>
        <w:keepNext/>
        <w:jc w:val="both"/>
        <w:rPr>
          <w:bCs/>
          <w:iCs/>
          <w:sz w:val="22"/>
          <w:szCs w:val="22"/>
        </w:rPr>
      </w:pPr>
      <w:r w:rsidRPr="004E79B2">
        <w:rPr>
          <w:bCs/>
          <w:iCs/>
          <w:sz w:val="22"/>
          <w:szCs w:val="22"/>
        </w:rPr>
        <w:t>Referência: CE-08</w:t>
      </w:r>
    </w:p>
    <w:p w14:paraId="1FE3088A" w14:textId="77777777" w:rsidR="005D2BA9" w:rsidRPr="004E79B2" w:rsidRDefault="005D2BA9" w:rsidP="002E3F5D">
      <w:pPr>
        <w:jc w:val="both"/>
        <w:rPr>
          <w:bCs/>
          <w:iCs/>
          <w:sz w:val="22"/>
          <w:szCs w:val="22"/>
        </w:rPr>
      </w:pPr>
      <w:r w:rsidRPr="004E79B2">
        <w:rPr>
          <w:bCs/>
          <w:iCs/>
          <w:sz w:val="22"/>
          <w:szCs w:val="22"/>
        </w:rPr>
        <w:t>Requisitos para o Provimento:</w:t>
      </w:r>
    </w:p>
    <w:p w14:paraId="63CB675A" w14:textId="77777777" w:rsidR="005D2BA9" w:rsidRPr="004E79B2" w:rsidRDefault="005D2BA9" w:rsidP="002E3F5D">
      <w:pPr>
        <w:widowControl w:val="0"/>
        <w:numPr>
          <w:ilvl w:val="0"/>
          <w:numId w:val="17"/>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Ensino Médio</w:t>
      </w:r>
    </w:p>
    <w:p w14:paraId="0D48E401" w14:textId="77777777" w:rsidR="005D2BA9" w:rsidRPr="004E79B2" w:rsidRDefault="005D2BA9" w:rsidP="002E3F5D">
      <w:pPr>
        <w:widowControl w:val="0"/>
        <w:numPr>
          <w:ilvl w:val="0"/>
          <w:numId w:val="17"/>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 sujeito a trabalho externo, atendimento ao público e ao uso de uniforme.</w:t>
      </w:r>
    </w:p>
    <w:p w14:paraId="405FBAF4" w14:textId="77777777" w:rsidR="005D2BA9" w:rsidRPr="004E79B2" w:rsidRDefault="005D2BA9" w:rsidP="002E3F5D">
      <w:pPr>
        <w:jc w:val="both"/>
        <w:rPr>
          <w:bCs/>
          <w:iCs/>
          <w:sz w:val="22"/>
          <w:szCs w:val="22"/>
        </w:rPr>
      </w:pPr>
      <w:r w:rsidRPr="004E79B2">
        <w:rPr>
          <w:bCs/>
          <w:iCs/>
          <w:sz w:val="22"/>
          <w:szCs w:val="22"/>
        </w:rPr>
        <w:t>Condições de Trabalho:</w:t>
      </w:r>
    </w:p>
    <w:p w14:paraId="3393EC25" w14:textId="77777777" w:rsidR="005D2BA9" w:rsidRPr="004E79B2" w:rsidRDefault="005D2BA9" w:rsidP="002E3F5D">
      <w:pPr>
        <w:widowControl w:val="0"/>
        <w:numPr>
          <w:ilvl w:val="0"/>
          <w:numId w:val="18"/>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4CD7288C" w14:textId="77777777" w:rsidR="005D2BA9" w:rsidRPr="004E79B2" w:rsidRDefault="005D2BA9" w:rsidP="002E3F5D">
      <w:pPr>
        <w:widowControl w:val="0"/>
        <w:numPr>
          <w:ilvl w:val="0"/>
          <w:numId w:val="18"/>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753B6C48" w14:textId="77777777" w:rsidR="005D2BA9" w:rsidRPr="004E79B2" w:rsidRDefault="005D2BA9" w:rsidP="002E3F5D">
      <w:pPr>
        <w:keepNext/>
        <w:jc w:val="both"/>
        <w:rPr>
          <w:bCs/>
          <w:iCs/>
          <w:sz w:val="22"/>
          <w:szCs w:val="22"/>
        </w:rPr>
      </w:pPr>
      <w:r w:rsidRPr="004E79B2">
        <w:rPr>
          <w:bCs/>
          <w:iCs/>
          <w:sz w:val="22"/>
          <w:szCs w:val="22"/>
        </w:rPr>
        <w:t>Atribuições:</w:t>
      </w:r>
    </w:p>
    <w:p w14:paraId="03B5F5CE" w14:textId="77777777" w:rsidR="005D2BA9" w:rsidRPr="004E79B2" w:rsidRDefault="005D2BA9" w:rsidP="002E3F5D">
      <w:pPr>
        <w:jc w:val="both"/>
        <w:rPr>
          <w:sz w:val="22"/>
          <w:szCs w:val="22"/>
        </w:rPr>
      </w:pPr>
      <w:r w:rsidRPr="004E79B2">
        <w:rPr>
          <w:bCs/>
          <w:sz w:val="22"/>
          <w:szCs w:val="22"/>
        </w:rPr>
        <w:t xml:space="preserve">a) Descrição Sumária: </w:t>
      </w:r>
      <w:r w:rsidRPr="004E79B2">
        <w:rPr>
          <w:sz w:val="22"/>
          <w:szCs w:val="22"/>
        </w:rPr>
        <w:t xml:space="preserve">Assessorar na comunicação social do Poder Legislativo e executar cobertura </w:t>
      </w:r>
      <w:proofErr w:type="spellStart"/>
      <w:r w:rsidRPr="004E79B2">
        <w:rPr>
          <w:sz w:val="22"/>
          <w:szCs w:val="22"/>
        </w:rPr>
        <w:t>fotocinematográfica</w:t>
      </w:r>
      <w:proofErr w:type="spellEnd"/>
      <w:r w:rsidRPr="004E79B2">
        <w:rPr>
          <w:sz w:val="22"/>
          <w:szCs w:val="22"/>
        </w:rPr>
        <w:t xml:space="preserve"> de todos os eventos ligados à Câmara Municipal.</w:t>
      </w:r>
    </w:p>
    <w:p w14:paraId="76A385D2" w14:textId="77777777" w:rsidR="005D2BA9" w:rsidRPr="004E79B2" w:rsidRDefault="005D2BA9" w:rsidP="002E3F5D">
      <w:pPr>
        <w:jc w:val="both"/>
        <w:rPr>
          <w:bCs/>
          <w:sz w:val="22"/>
          <w:szCs w:val="22"/>
        </w:rPr>
      </w:pPr>
      <w:r w:rsidRPr="004E79B2">
        <w:rPr>
          <w:bCs/>
          <w:sz w:val="22"/>
          <w:szCs w:val="22"/>
        </w:rPr>
        <w:t>b) Descrição Detalhada:</w:t>
      </w:r>
    </w:p>
    <w:p w14:paraId="7A51CD03"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Realizar cobertura </w:t>
      </w:r>
      <w:proofErr w:type="spellStart"/>
      <w:r w:rsidRPr="004E79B2">
        <w:rPr>
          <w:sz w:val="22"/>
          <w:szCs w:val="22"/>
        </w:rPr>
        <w:t>fotocinematográfica</w:t>
      </w:r>
      <w:proofErr w:type="spellEnd"/>
      <w:r w:rsidRPr="004E79B2">
        <w:rPr>
          <w:sz w:val="22"/>
          <w:szCs w:val="22"/>
        </w:rPr>
        <w:t xml:space="preserve"> dos eventos, cerimoniais, reuniões, congressos, seminários e outros em que houver participação de Vereadores, bem como das Sessões Solenes, Ordinárias e Extraordinárias;</w:t>
      </w:r>
    </w:p>
    <w:p w14:paraId="2F32D285"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Realizar a manutenção e os cuidados necessários com equipamentos </w:t>
      </w:r>
      <w:proofErr w:type="spellStart"/>
      <w:r w:rsidRPr="004E79B2">
        <w:rPr>
          <w:sz w:val="22"/>
          <w:szCs w:val="22"/>
        </w:rPr>
        <w:t>fotocinematográfico</w:t>
      </w:r>
      <w:proofErr w:type="spellEnd"/>
      <w:r w:rsidRPr="004E79B2">
        <w:rPr>
          <w:sz w:val="22"/>
          <w:szCs w:val="22"/>
        </w:rPr>
        <w:t xml:space="preserve"> e com equipamentos de som;</w:t>
      </w:r>
    </w:p>
    <w:p w14:paraId="4BC2F77B"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funções relativas aos cuidados com aparelhos de som e vídeo em cerimoniais, eventos e sessões realizadas pela Câmara Municipal;</w:t>
      </w:r>
    </w:p>
    <w:p w14:paraId="119D083F"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Realizar o arquivamento de negativos, fotos, das fitas de vídeos e outros arquivos;</w:t>
      </w:r>
    </w:p>
    <w:p w14:paraId="50521534"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Auxiliar na divulgação das notícias do Legislativo Municipal;</w:t>
      </w:r>
    </w:p>
    <w:p w14:paraId="78044E32"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Participar dos serviços de plenários, efetuando as devidas anotações das deliberações, auxiliando os meios de comunicação que realizem a cobertura das Sessões Solenes, Ordinárias ou Extraordinárias;</w:t>
      </w:r>
    </w:p>
    <w:p w14:paraId="5838B9FE"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Fazer apresentações públicas formais e informais de interesse da administração da Câmara Municipal;</w:t>
      </w:r>
    </w:p>
    <w:p w14:paraId="1344196C"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outras tarefas correlatas que lhe forem determinadas pelo superior imediato.</w:t>
      </w:r>
    </w:p>
    <w:p w14:paraId="368FF709" w14:textId="77777777" w:rsidR="003A5901" w:rsidRPr="004E79B2" w:rsidRDefault="003A5901" w:rsidP="002E3F5D">
      <w:pPr>
        <w:keepNext/>
        <w:rPr>
          <w:bCs/>
          <w:sz w:val="22"/>
          <w:szCs w:val="22"/>
        </w:rPr>
      </w:pPr>
    </w:p>
    <w:p w14:paraId="4C04F3F4" w14:textId="77777777" w:rsidR="005D2BA9" w:rsidRPr="004E79B2" w:rsidRDefault="005D2BA9" w:rsidP="002E3F5D">
      <w:pPr>
        <w:keepNext/>
        <w:rPr>
          <w:b/>
          <w:bCs/>
          <w:sz w:val="22"/>
          <w:szCs w:val="22"/>
        </w:rPr>
      </w:pPr>
      <w:r w:rsidRPr="004E79B2">
        <w:rPr>
          <w:b/>
          <w:bCs/>
          <w:sz w:val="22"/>
          <w:szCs w:val="22"/>
        </w:rPr>
        <w:t>CARGO: GESTOR LEGISLATIVO</w:t>
      </w:r>
    </w:p>
    <w:p w14:paraId="750FAFC1" w14:textId="77777777" w:rsidR="005D2BA9" w:rsidRPr="004E79B2" w:rsidRDefault="005D2BA9" w:rsidP="002E3F5D">
      <w:pPr>
        <w:jc w:val="both"/>
        <w:rPr>
          <w:bCs/>
          <w:iCs/>
          <w:sz w:val="22"/>
          <w:szCs w:val="22"/>
        </w:rPr>
      </w:pPr>
      <w:r w:rsidRPr="004E79B2">
        <w:rPr>
          <w:bCs/>
          <w:iCs/>
          <w:sz w:val="22"/>
          <w:szCs w:val="22"/>
        </w:rPr>
        <w:t>Referência: CE - 09</w:t>
      </w:r>
    </w:p>
    <w:p w14:paraId="75D67054" w14:textId="77777777" w:rsidR="005D2BA9" w:rsidRPr="004E79B2" w:rsidRDefault="005D2BA9" w:rsidP="002E3F5D">
      <w:pPr>
        <w:jc w:val="both"/>
        <w:rPr>
          <w:bCs/>
          <w:iCs/>
          <w:sz w:val="22"/>
          <w:szCs w:val="22"/>
        </w:rPr>
      </w:pPr>
      <w:r w:rsidRPr="004E79B2">
        <w:rPr>
          <w:bCs/>
          <w:iCs/>
          <w:sz w:val="22"/>
          <w:szCs w:val="22"/>
        </w:rPr>
        <w:t>Requisitos para o Provimento:</w:t>
      </w:r>
    </w:p>
    <w:p w14:paraId="3EA0320A" w14:textId="77777777" w:rsidR="005D2BA9" w:rsidRPr="004E79B2" w:rsidRDefault="005D2BA9" w:rsidP="002E3F5D">
      <w:pPr>
        <w:widowControl w:val="0"/>
        <w:numPr>
          <w:ilvl w:val="0"/>
          <w:numId w:val="20"/>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Ensino Médio</w:t>
      </w:r>
    </w:p>
    <w:p w14:paraId="22AC7649" w14:textId="77777777" w:rsidR="005D2BA9" w:rsidRPr="004E79B2" w:rsidRDefault="005D2BA9" w:rsidP="002E3F5D">
      <w:pPr>
        <w:widowControl w:val="0"/>
        <w:numPr>
          <w:ilvl w:val="0"/>
          <w:numId w:val="20"/>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4D42A164" w14:textId="77777777" w:rsidR="005D2BA9" w:rsidRPr="004E79B2" w:rsidRDefault="005D2BA9" w:rsidP="002E3F5D">
      <w:pPr>
        <w:keepNext/>
        <w:jc w:val="both"/>
        <w:rPr>
          <w:bCs/>
          <w:sz w:val="22"/>
          <w:szCs w:val="22"/>
        </w:rPr>
      </w:pPr>
      <w:r w:rsidRPr="004E79B2">
        <w:rPr>
          <w:bCs/>
          <w:sz w:val="22"/>
          <w:szCs w:val="22"/>
        </w:rPr>
        <w:t>Condições de Trabalho:</w:t>
      </w:r>
    </w:p>
    <w:p w14:paraId="10364F20" w14:textId="77777777" w:rsidR="005D2BA9" w:rsidRPr="004E79B2" w:rsidRDefault="005D2BA9" w:rsidP="002E3F5D">
      <w:pPr>
        <w:widowControl w:val="0"/>
        <w:numPr>
          <w:ilvl w:val="0"/>
          <w:numId w:val="21"/>
        </w:numPr>
        <w:autoSpaceDE w:val="0"/>
        <w:autoSpaceDN w:val="0"/>
        <w:adjustRightInd w:val="0"/>
        <w:ind w:left="709"/>
        <w:jc w:val="both"/>
        <w:rPr>
          <w:rFonts w:eastAsia="Calibri"/>
          <w:sz w:val="22"/>
          <w:szCs w:val="22"/>
        </w:rPr>
      </w:pPr>
      <w:r w:rsidRPr="004E79B2">
        <w:rPr>
          <w:rFonts w:eastAsia="Calibri"/>
          <w:bCs/>
          <w:sz w:val="22"/>
          <w:szCs w:val="22"/>
        </w:rPr>
        <w:t>Jornada:</w:t>
      </w:r>
      <w:r w:rsidRPr="004E79B2">
        <w:rPr>
          <w:rFonts w:eastAsia="Calibri"/>
          <w:sz w:val="22"/>
          <w:szCs w:val="22"/>
        </w:rPr>
        <w:t xml:space="preserve"> 40 horas semanais</w:t>
      </w:r>
    </w:p>
    <w:p w14:paraId="0E863148" w14:textId="77777777" w:rsidR="009E0303" w:rsidRPr="004E79B2" w:rsidRDefault="009E0303" w:rsidP="002E3F5D">
      <w:pPr>
        <w:widowControl w:val="0"/>
        <w:numPr>
          <w:ilvl w:val="0"/>
          <w:numId w:val="21"/>
        </w:numPr>
        <w:tabs>
          <w:tab w:val="left" w:pos="720"/>
        </w:tabs>
        <w:autoSpaceDE w:val="0"/>
        <w:autoSpaceDN w:val="0"/>
        <w:adjustRightInd w:val="0"/>
        <w:ind w:left="709"/>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4D1D428A" w14:textId="77777777" w:rsidR="005D2BA9" w:rsidRPr="004E79B2" w:rsidRDefault="005D2BA9" w:rsidP="002E3F5D">
      <w:pPr>
        <w:keepNext/>
        <w:jc w:val="both"/>
        <w:rPr>
          <w:bCs/>
          <w:iCs/>
          <w:sz w:val="22"/>
          <w:szCs w:val="22"/>
        </w:rPr>
      </w:pPr>
      <w:r w:rsidRPr="004E79B2">
        <w:rPr>
          <w:bCs/>
          <w:iCs/>
          <w:sz w:val="22"/>
          <w:szCs w:val="22"/>
        </w:rPr>
        <w:t>Atribuições:</w:t>
      </w:r>
    </w:p>
    <w:p w14:paraId="768E887D"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w:t>
      </w:r>
      <w:r w:rsidR="005355C5" w:rsidRPr="004E79B2">
        <w:rPr>
          <w:sz w:val="22"/>
          <w:szCs w:val="22"/>
        </w:rPr>
        <w:t>Executar trabalhos que envolvam a elaboração de projetos de leis e outras proposituras, interpretação e aplicação das leis e normas administrativas, atendimento ao público, recursos humanos e materiais. Executar e desenvolver trabalhos de suporte administrativo que envolva serviços de informação, redação, digitação, expedição, distribuição e arquivamento de documentos.</w:t>
      </w:r>
    </w:p>
    <w:p w14:paraId="551713E0" w14:textId="77777777" w:rsidR="005D2BA9" w:rsidRPr="004E79B2" w:rsidRDefault="005D2BA9" w:rsidP="002E3F5D">
      <w:pPr>
        <w:jc w:val="both"/>
        <w:rPr>
          <w:bCs/>
          <w:sz w:val="22"/>
          <w:szCs w:val="22"/>
        </w:rPr>
      </w:pPr>
      <w:r w:rsidRPr="004E79B2">
        <w:rPr>
          <w:bCs/>
          <w:sz w:val="22"/>
          <w:szCs w:val="22"/>
        </w:rPr>
        <w:t>b)Descrição Detalhada:</w:t>
      </w:r>
    </w:p>
    <w:p w14:paraId="71626AF0"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Planejar e promover a execução de todas as atividades que for submetido, baseando-se nos objetivos a serem alcançados, para assegurar o bom andamento dos trabalhos legislativos.</w:t>
      </w:r>
    </w:p>
    <w:p w14:paraId="67AD6EF9"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Elaborar controles, quadros, gráficos, demonstrativos e relatórios diversos.</w:t>
      </w:r>
    </w:p>
    <w:p w14:paraId="038734FB"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Executar serviços gerais de redação e técnica legislativa.</w:t>
      </w:r>
    </w:p>
    <w:p w14:paraId="75083196"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Auxiliar na preparação de material para publicação na imprensa, objetivando a divulgação dos atos do legislativo.</w:t>
      </w:r>
    </w:p>
    <w:p w14:paraId="56632E5E"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Auxiliar na organização das sessões ordinárias, extraordinárias, solenes e itinerantes;</w:t>
      </w:r>
    </w:p>
    <w:p w14:paraId="35F6B520"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Organizar e arquivar a legislação municipal.</w:t>
      </w:r>
    </w:p>
    <w:p w14:paraId="548F5275"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Desenvolver os trabalhos pertinentes às Coordenadorias</w:t>
      </w:r>
    </w:p>
    <w:p w14:paraId="195B376F"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Executar trabalhos relativos à unidade interna de recursos humanos e materiais;</w:t>
      </w:r>
    </w:p>
    <w:p w14:paraId="5B6A6A80" w14:textId="77777777" w:rsidR="005355C5" w:rsidRPr="004E79B2" w:rsidRDefault="005355C5" w:rsidP="002E3F5D">
      <w:pPr>
        <w:widowControl w:val="0"/>
        <w:numPr>
          <w:ilvl w:val="0"/>
          <w:numId w:val="22"/>
        </w:numPr>
        <w:tabs>
          <w:tab w:val="left" w:pos="660"/>
        </w:tabs>
        <w:autoSpaceDE w:val="0"/>
        <w:autoSpaceDN w:val="0"/>
        <w:adjustRightInd w:val="0"/>
        <w:jc w:val="both"/>
        <w:rPr>
          <w:sz w:val="22"/>
          <w:szCs w:val="22"/>
        </w:rPr>
      </w:pPr>
      <w:r w:rsidRPr="004E79B2">
        <w:rPr>
          <w:sz w:val="22"/>
          <w:szCs w:val="22"/>
        </w:rPr>
        <w:tab/>
        <w:t>Executar quaisquer outras atividades correlatas.</w:t>
      </w:r>
    </w:p>
    <w:p w14:paraId="1C848DCA" w14:textId="77777777" w:rsidR="003A5901" w:rsidRPr="004E79B2" w:rsidRDefault="003A5901" w:rsidP="002E3F5D">
      <w:pPr>
        <w:rPr>
          <w:bCs/>
          <w:iCs/>
          <w:sz w:val="22"/>
          <w:szCs w:val="22"/>
        </w:rPr>
      </w:pPr>
    </w:p>
    <w:p w14:paraId="24403755" w14:textId="77777777" w:rsidR="005D2BA9" w:rsidRPr="004E79B2" w:rsidRDefault="005D2BA9" w:rsidP="002E3F5D">
      <w:pPr>
        <w:rPr>
          <w:b/>
          <w:bCs/>
          <w:iCs/>
          <w:sz w:val="22"/>
          <w:szCs w:val="22"/>
        </w:rPr>
      </w:pPr>
      <w:r w:rsidRPr="004E79B2">
        <w:rPr>
          <w:b/>
          <w:bCs/>
          <w:iCs/>
          <w:sz w:val="22"/>
          <w:szCs w:val="22"/>
        </w:rPr>
        <w:t>CARGO: JORNALISTA</w:t>
      </w:r>
    </w:p>
    <w:p w14:paraId="4E976D27" w14:textId="77777777" w:rsidR="005D2BA9" w:rsidRPr="004E79B2" w:rsidRDefault="005D2BA9" w:rsidP="002E3F5D">
      <w:pPr>
        <w:keepNext/>
        <w:rPr>
          <w:bCs/>
          <w:iCs/>
          <w:sz w:val="22"/>
          <w:szCs w:val="22"/>
        </w:rPr>
      </w:pPr>
      <w:r w:rsidRPr="004E79B2">
        <w:rPr>
          <w:bCs/>
          <w:iCs/>
          <w:sz w:val="22"/>
          <w:szCs w:val="22"/>
        </w:rPr>
        <w:t>Referência: CE - 10</w:t>
      </w:r>
    </w:p>
    <w:p w14:paraId="224350A1" w14:textId="77777777" w:rsidR="005D2BA9" w:rsidRPr="004E79B2" w:rsidRDefault="005D2BA9" w:rsidP="002E3F5D">
      <w:pPr>
        <w:rPr>
          <w:bCs/>
          <w:iCs/>
          <w:sz w:val="22"/>
          <w:szCs w:val="22"/>
        </w:rPr>
      </w:pPr>
      <w:r w:rsidRPr="004E79B2">
        <w:rPr>
          <w:bCs/>
          <w:iCs/>
          <w:sz w:val="22"/>
          <w:szCs w:val="22"/>
        </w:rPr>
        <w:t>Requisitos para o Provimento</w:t>
      </w:r>
    </w:p>
    <w:p w14:paraId="0B78F3B4" w14:textId="77777777" w:rsidR="005D2BA9" w:rsidRPr="004E79B2" w:rsidRDefault="005D2BA9" w:rsidP="00B465FC">
      <w:pPr>
        <w:widowControl w:val="0"/>
        <w:numPr>
          <w:ilvl w:val="0"/>
          <w:numId w:val="23"/>
        </w:numPr>
        <w:tabs>
          <w:tab w:val="left" w:pos="720"/>
        </w:tabs>
        <w:autoSpaceDE w:val="0"/>
        <w:autoSpaceDN w:val="0"/>
        <w:adjustRightInd w:val="0"/>
        <w:jc w:val="both"/>
        <w:rPr>
          <w:sz w:val="22"/>
          <w:szCs w:val="22"/>
        </w:rPr>
      </w:pPr>
      <w:r w:rsidRPr="004E79B2">
        <w:rPr>
          <w:sz w:val="22"/>
          <w:szCs w:val="22"/>
        </w:rPr>
        <w:t>Instrução: Nível Superior em Comunicação Social, com Habilitação em Jornalismo.</w:t>
      </w:r>
    </w:p>
    <w:p w14:paraId="3A29F13F" w14:textId="77777777" w:rsidR="005D2BA9" w:rsidRPr="004E79B2" w:rsidRDefault="005D2BA9" w:rsidP="00B465FC">
      <w:pPr>
        <w:widowControl w:val="0"/>
        <w:numPr>
          <w:ilvl w:val="0"/>
          <w:numId w:val="23"/>
        </w:numPr>
        <w:tabs>
          <w:tab w:val="left" w:pos="720"/>
        </w:tabs>
        <w:autoSpaceDE w:val="0"/>
        <w:autoSpaceDN w:val="0"/>
        <w:adjustRightInd w:val="0"/>
        <w:jc w:val="both"/>
        <w:rPr>
          <w:sz w:val="22"/>
          <w:szCs w:val="22"/>
        </w:rPr>
      </w:pPr>
      <w:r w:rsidRPr="004E79B2">
        <w:rPr>
          <w:sz w:val="22"/>
          <w:szCs w:val="22"/>
        </w:rPr>
        <w:t>Habilitação: Habilitação legal para o exercício da função.</w:t>
      </w:r>
    </w:p>
    <w:p w14:paraId="7618C1D8" w14:textId="77777777" w:rsidR="005D2BA9" w:rsidRPr="004E79B2" w:rsidRDefault="005D2BA9" w:rsidP="002E3F5D">
      <w:pPr>
        <w:keepNext/>
        <w:rPr>
          <w:bCs/>
          <w:iCs/>
          <w:sz w:val="22"/>
          <w:szCs w:val="22"/>
        </w:rPr>
      </w:pPr>
      <w:r w:rsidRPr="004E79B2">
        <w:rPr>
          <w:bCs/>
          <w:iCs/>
          <w:sz w:val="22"/>
          <w:szCs w:val="22"/>
        </w:rPr>
        <w:t>Condições de Trabalho</w:t>
      </w:r>
    </w:p>
    <w:p w14:paraId="2ED17202" w14:textId="77777777" w:rsidR="005D2BA9" w:rsidRPr="004E79B2" w:rsidRDefault="005D2BA9" w:rsidP="00B465FC">
      <w:pPr>
        <w:widowControl w:val="0"/>
        <w:numPr>
          <w:ilvl w:val="0"/>
          <w:numId w:val="24"/>
        </w:numPr>
        <w:tabs>
          <w:tab w:val="left" w:pos="720"/>
        </w:tabs>
        <w:autoSpaceDE w:val="0"/>
        <w:autoSpaceDN w:val="0"/>
        <w:adjustRightInd w:val="0"/>
        <w:jc w:val="both"/>
        <w:rPr>
          <w:sz w:val="22"/>
          <w:szCs w:val="22"/>
        </w:rPr>
      </w:pPr>
      <w:r w:rsidRPr="004E79B2">
        <w:rPr>
          <w:sz w:val="22"/>
          <w:szCs w:val="22"/>
        </w:rPr>
        <w:t>Jornada: 40 horas semanais.</w:t>
      </w:r>
    </w:p>
    <w:p w14:paraId="340F77FD" w14:textId="77777777" w:rsidR="005D2BA9" w:rsidRPr="004E79B2" w:rsidRDefault="005D2BA9" w:rsidP="00B465FC">
      <w:pPr>
        <w:widowControl w:val="0"/>
        <w:numPr>
          <w:ilvl w:val="0"/>
          <w:numId w:val="24"/>
        </w:numPr>
        <w:tabs>
          <w:tab w:val="left" w:pos="720"/>
        </w:tabs>
        <w:autoSpaceDE w:val="0"/>
        <w:autoSpaceDN w:val="0"/>
        <w:adjustRightInd w:val="0"/>
        <w:jc w:val="both"/>
        <w:rPr>
          <w:sz w:val="22"/>
          <w:szCs w:val="22"/>
        </w:rPr>
      </w:pPr>
      <w:r w:rsidRPr="004E79B2">
        <w:rPr>
          <w:sz w:val="22"/>
          <w:szCs w:val="22"/>
        </w:rPr>
        <w:t>Especial: O exercício do cargo e/ou função poderá determinar a prestação de serviços externos, à noite, sábados, domingos e feriados, e atendimento ao público e ao uso de uniforme.</w:t>
      </w:r>
    </w:p>
    <w:p w14:paraId="507B06C4" w14:textId="77777777" w:rsidR="005D2BA9" w:rsidRPr="004E79B2" w:rsidRDefault="005D2BA9" w:rsidP="002E3F5D">
      <w:pPr>
        <w:keepNext/>
        <w:rPr>
          <w:bCs/>
          <w:iCs/>
          <w:sz w:val="22"/>
          <w:szCs w:val="22"/>
        </w:rPr>
      </w:pPr>
      <w:r w:rsidRPr="004E79B2">
        <w:rPr>
          <w:bCs/>
          <w:iCs/>
          <w:sz w:val="22"/>
          <w:szCs w:val="22"/>
        </w:rPr>
        <w:t>Atribuições:</w:t>
      </w:r>
    </w:p>
    <w:p w14:paraId="1ABF6F96" w14:textId="77777777" w:rsidR="005D2BA9" w:rsidRPr="004E79B2" w:rsidRDefault="005D2BA9" w:rsidP="002E3F5D">
      <w:pPr>
        <w:jc w:val="both"/>
        <w:rPr>
          <w:sz w:val="22"/>
          <w:szCs w:val="22"/>
        </w:rPr>
      </w:pPr>
      <w:r w:rsidRPr="004E79B2">
        <w:rPr>
          <w:bCs/>
          <w:sz w:val="22"/>
          <w:szCs w:val="22"/>
        </w:rPr>
        <w:t xml:space="preserve">a) Descrição Sumária: </w:t>
      </w:r>
      <w:r w:rsidRPr="004E79B2">
        <w:rPr>
          <w:sz w:val="22"/>
          <w:szCs w:val="22"/>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14:paraId="3D2893ED" w14:textId="77777777" w:rsidR="005D2BA9" w:rsidRPr="004E79B2" w:rsidRDefault="005D2BA9" w:rsidP="002E3F5D">
      <w:pPr>
        <w:jc w:val="both"/>
        <w:rPr>
          <w:bCs/>
          <w:sz w:val="22"/>
          <w:szCs w:val="22"/>
        </w:rPr>
      </w:pPr>
      <w:r w:rsidRPr="004E79B2">
        <w:rPr>
          <w:bCs/>
          <w:sz w:val="22"/>
          <w:szCs w:val="22"/>
        </w:rPr>
        <w:t>b) Descrição Detalhada:</w:t>
      </w:r>
    </w:p>
    <w:p w14:paraId="58BFBB0C"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Realizar cobertura </w:t>
      </w:r>
      <w:proofErr w:type="spellStart"/>
      <w:r w:rsidRPr="004E79B2">
        <w:rPr>
          <w:sz w:val="22"/>
          <w:szCs w:val="22"/>
        </w:rPr>
        <w:t>fotocinematográfica</w:t>
      </w:r>
      <w:proofErr w:type="spellEnd"/>
      <w:r w:rsidRPr="004E79B2">
        <w:rPr>
          <w:sz w:val="22"/>
          <w:szCs w:val="22"/>
        </w:rPr>
        <w:t xml:space="preserve"> dos eventos, cerimoniais, reuniões, congressos, seminários e outros em que houver participação de Vereadores, bem como das Sessões Solenes, Ordinárias, Extraordinárias e Itinerantes;</w:t>
      </w:r>
    </w:p>
    <w:p w14:paraId="4E778DEE"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Auxiliar na redação e pronunciamentos a serem proferidos pelos Vereadores;</w:t>
      </w:r>
    </w:p>
    <w:p w14:paraId="5B8CC3BE"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serviços de locução em solenidade e apresentações da Câmara Municipal;</w:t>
      </w:r>
    </w:p>
    <w:p w14:paraId="423E3986"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Produzir e/ou compilar elementos necessários para elaboração de reportagens, notícias, artigos, crônicas, comentários e notas de caráter informativo ou interpretativo;</w:t>
      </w:r>
    </w:p>
    <w:p w14:paraId="683199ED" w14:textId="77777777" w:rsidR="005D2BA9" w:rsidRPr="004E79B2" w:rsidRDefault="005D2BA9" w:rsidP="002E3F5D">
      <w:pPr>
        <w:widowControl w:val="0"/>
        <w:numPr>
          <w:ilvl w:val="0"/>
          <w:numId w:val="19"/>
        </w:numPr>
        <w:tabs>
          <w:tab w:val="left" w:pos="660"/>
        </w:tabs>
        <w:autoSpaceDE w:val="0"/>
        <w:autoSpaceDN w:val="0"/>
        <w:adjustRightInd w:val="0"/>
        <w:jc w:val="both"/>
        <w:rPr>
          <w:rFonts w:eastAsia="Calibri"/>
          <w:sz w:val="22"/>
          <w:szCs w:val="22"/>
        </w:rPr>
      </w:pPr>
      <w:r w:rsidRPr="004E79B2">
        <w:rPr>
          <w:rFonts w:eastAsia="Calibri"/>
          <w:sz w:val="22"/>
          <w:szCs w:val="22"/>
        </w:rPr>
        <w:tab/>
        <w:t xml:space="preserve">Realizar reportagens para a televisão, rádio, jornal e web (multimídia); </w:t>
      </w:r>
    </w:p>
    <w:p w14:paraId="51EB078B" w14:textId="77777777" w:rsidR="005D2BA9" w:rsidRPr="004E79B2" w:rsidRDefault="005D2BA9" w:rsidP="002E3F5D">
      <w:pPr>
        <w:widowControl w:val="0"/>
        <w:numPr>
          <w:ilvl w:val="0"/>
          <w:numId w:val="19"/>
        </w:numPr>
        <w:tabs>
          <w:tab w:val="left" w:pos="660"/>
        </w:tabs>
        <w:autoSpaceDE w:val="0"/>
        <w:autoSpaceDN w:val="0"/>
        <w:adjustRightInd w:val="0"/>
        <w:jc w:val="both"/>
        <w:rPr>
          <w:rFonts w:eastAsia="Calibri"/>
          <w:sz w:val="22"/>
          <w:szCs w:val="22"/>
        </w:rPr>
      </w:pPr>
      <w:r w:rsidRPr="004E79B2">
        <w:rPr>
          <w:rFonts w:eastAsia="Calibri"/>
          <w:sz w:val="22"/>
          <w:szCs w:val="22"/>
        </w:rPr>
        <w:tab/>
        <w:t xml:space="preserve">Apresentar notícias e noticiários; </w:t>
      </w:r>
    </w:p>
    <w:p w14:paraId="408D2F4C"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Redigir textos jornalísticos e releases dos trabalhos e atos da Câmara;</w:t>
      </w:r>
    </w:p>
    <w:p w14:paraId="035C3B3F"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Redigir, interpretar e organizar notícias a serem divulgadas na imprensa em geral;</w:t>
      </w:r>
    </w:p>
    <w:p w14:paraId="0459A20D" w14:textId="77777777" w:rsidR="005D2BA9" w:rsidRPr="004E79B2" w:rsidRDefault="005D2BA9" w:rsidP="002E3F5D">
      <w:pPr>
        <w:widowControl w:val="0"/>
        <w:numPr>
          <w:ilvl w:val="0"/>
          <w:numId w:val="19"/>
        </w:numPr>
        <w:tabs>
          <w:tab w:val="left" w:pos="660"/>
        </w:tabs>
        <w:autoSpaceDE w:val="0"/>
        <w:autoSpaceDN w:val="0"/>
        <w:adjustRightInd w:val="0"/>
        <w:jc w:val="both"/>
        <w:rPr>
          <w:rFonts w:eastAsia="Calibri"/>
          <w:sz w:val="22"/>
          <w:szCs w:val="22"/>
        </w:rPr>
      </w:pPr>
      <w:r w:rsidRPr="004E79B2">
        <w:rPr>
          <w:rFonts w:eastAsia="Calibri"/>
          <w:sz w:val="22"/>
          <w:szCs w:val="22"/>
        </w:rPr>
        <w:tab/>
        <w:t xml:space="preserve">Redigir textos jornalísticos e releases; </w:t>
      </w:r>
    </w:p>
    <w:p w14:paraId="7DAA8F1B"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Arquivar eletronicamente o material fotografado digitalmente, permitindo o fácil acesso e pronta utilização, sempre que necessário;</w:t>
      </w:r>
    </w:p>
    <w:p w14:paraId="1340FC77"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Manter arquivo de todo o trabalho jornalístico e das matérias relacionadas aos vereadores e à Câmara Municipal;</w:t>
      </w:r>
    </w:p>
    <w:p w14:paraId="3F222C3C"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Coletar dados, entrevistar, participar de reuniões, conferências, congressos, inaugurações e outros eventos de interesse do Legislativo;</w:t>
      </w:r>
    </w:p>
    <w:p w14:paraId="1D07CCD2"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Participar dos serviços de plenários, efetuando as devidas anotações das deliberações, auxiliando os meios de comunicação que realizem a cobertura das Sessões Solenes, Ordinárias, Extraordinárias ou Itinerantes, bem como das Audiências Públicas;</w:t>
      </w:r>
    </w:p>
    <w:p w14:paraId="4F4951A8" w14:textId="77777777" w:rsidR="005D2BA9" w:rsidRPr="004E79B2" w:rsidRDefault="005D2BA9" w:rsidP="002E3F5D">
      <w:pPr>
        <w:widowControl w:val="0"/>
        <w:numPr>
          <w:ilvl w:val="0"/>
          <w:numId w:val="19"/>
        </w:numPr>
        <w:tabs>
          <w:tab w:val="left" w:pos="660"/>
        </w:tabs>
        <w:autoSpaceDE w:val="0"/>
        <w:autoSpaceDN w:val="0"/>
        <w:adjustRightInd w:val="0"/>
        <w:ind w:left="17"/>
        <w:jc w:val="both"/>
        <w:rPr>
          <w:sz w:val="22"/>
          <w:szCs w:val="22"/>
        </w:rPr>
      </w:pPr>
      <w:r w:rsidRPr="004E79B2">
        <w:rPr>
          <w:sz w:val="22"/>
          <w:szCs w:val="22"/>
        </w:rPr>
        <w:tab/>
        <w:t>Fazer apresentações públicas formais e informais de interesse da administração da Câmara Municipal;</w:t>
      </w:r>
    </w:p>
    <w:p w14:paraId="4ACE6ACE" w14:textId="77777777" w:rsidR="005D2BA9" w:rsidRPr="004E79B2" w:rsidRDefault="005D2BA9" w:rsidP="002E3F5D">
      <w:pPr>
        <w:widowControl w:val="0"/>
        <w:numPr>
          <w:ilvl w:val="0"/>
          <w:numId w:val="19"/>
        </w:numPr>
        <w:shd w:val="clear" w:color="auto" w:fill="FFFFFF"/>
        <w:tabs>
          <w:tab w:val="left" w:pos="660"/>
        </w:tabs>
        <w:autoSpaceDE w:val="0"/>
        <w:autoSpaceDN w:val="0"/>
        <w:adjustRightInd w:val="0"/>
        <w:ind w:left="17"/>
        <w:jc w:val="both"/>
        <w:rPr>
          <w:sz w:val="22"/>
          <w:szCs w:val="22"/>
        </w:rPr>
      </w:pPr>
      <w:r w:rsidRPr="004E79B2">
        <w:rPr>
          <w:sz w:val="22"/>
          <w:szCs w:val="22"/>
        </w:rPr>
        <w:tab/>
        <w:t>Realizar e proporcionar entrevistas com Vereadores para publicação nos órgãos de imprensa;</w:t>
      </w:r>
    </w:p>
    <w:p w14:paraId="6BE43354" w14:textId="77777777" w:rsidR="005D2BA9" w:rsidRPr="004E79B2" w:rsidRDefault="005D2BA9" w:rsidP="002E3F5D">
      <w:pPr>
        <w:widowControl w:val="0"/>
        <w:numPr>
          <w:ilvl w:val="0"/>
          <w:numId w:val="19"/>
        </w:numPr>
        <w:tabs>
          <w:tab w:val="left" w:pos="660"/>
        </w:tabs>
        <w:autoSpaceDE w:val="0"/>
        <w:autoSpaceDN w:val="0"/>
        <w:adjustRightInd w:val="0"/>
        <w:ind w:left="17"/>
        <w:jc w:val="both"/>
        <w:rPr>
          <w:rFonts w:eastAsia="Calibri"/>
          <w:sz w:val="22"/>
          <w:szCs w:val="22"/>
        </w:rPr>
      </w:pPr>
      <w:r w:rsidRPr="004E79B2">
        <w:rPr>
          <w:rFonts w:eastAsia="Calibri"/>
          <w:sz w:val="22"/>
          <w:szCs w:val="22"/>
        </w:rPr>
        <w:tab/>
        <w:t xml:space="preserve">Trabalhar com acompanhamento, análise e seleção de matérias jornalísticas ou não, de mídias impressas, audiovisuais, inclusive web (multimídia), para produção, formação, incremento e atualização regular do banco de notícias, como </w:t>
      </w:r>
      <w:r w:rsidRPr="004E79B2">
        <w:rPr>
          <w:rFonts w:eastAsia="Calibri"/>
          <w:iCs/>
          <w:sz w:val="22"/>
          <w:szCs w:val="22"/>
        </w:rPr>
        <w:t>clipping</w:t>
      </w:r>
      <w:r w:rsidRPr="004E79B2">
        <w:rPr>
          <w:rFonts w:eastAsia="Calibri"/>
          <w:sz w:val="22"/>
          <w:szCs w:val="22"/>
        </w:rPr>
        <w:t xml:space="preserve"> e outros produtos correlatos da Câmara Municipal, além de desempenhar atividades afins e correlatas, de acordo com a evolução tecnológica das mídias;</w:t>
      </w:r>
    </w:p>
    <w:p w14:paraId="2C921D32" w14:textId="77777777" w:rsidR="005D2BA9" w:rsidRPr="004E79B2" w:rsidRDefault="005D2BA9"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outras tarefas correlatas que lhe forem determinadas pelo superior imediato.</w:t>
      </w:r>
    </w:p>
    <w:p w14:paraId="7C76CE6B" w14:textId="77777777" w:rsidR="003A5901" w:rsidRPr="004E79B2" w:rsidRDefault="003A5901" w:rsidP="002E3F5D">
      <w:pPr>
        <w:rPr>
          <w:bCs/>
          <w:sz w:val="22"/>
          <w:szCs w:val="22"/>
        </w:rPr>
      </w:pPr>
    </w:p>
    <w:p w14:paraId="74D9D51B" w14:textId="77777777" w:rsidR="005D2BA9" w:rsidRPr="004E79B2" w:rsidRDefault="005D2BA9" w:rsidP="002E3F5D">
      <w:pPr>
        <w:rPr>
          <w:b/>
          <w:bCs/>
          <w:sz w:val="22"/>
          <w:szCs w:val="22"/>
        </w:rPr>
      </w:pPr>
      <w:r w:rsidRPr="004E79B2">
        <w:rPr>
          <w:b/>
          <w:bCs/>
          <w:sz w:val="22"/>
          <w:szCs w:val="22"/>
        </w:rPr>
        <w:t>CARGO: TÉCNICO EM INFORMÁTICA</w:t>
      </w:r>
    </w:p>
    <w:p w14:paraId="63D15EEC" w14:textId="77777777" w:rsidR="005D2BA9" w:rsidRPr="004E79B2" w:rsidRDefault="005D2BA9" w:rsidP="002E3F5D">
      <w:pPr>
        <w:rPr>
          <w:bCs/>
          <w:iCs/>
          <w:sz w:val="22"/>
          <w:szCs w:val="22"/>
        </w:rPr>
      </w:pPr>
      <w:r w:rsidRPr="004E79B2">
        <w:rPr>
          <w:bCs/>
          <w:iCs/>
          <w:sz w:val="22"/>
          <w:szCs w:val="22"/>
        </w:rPr>
        <w:t>Referência: CE - 10</w:t>
      </w:r>
    </w:p>
    <w:p w14:paraId="72337626" w14:textId="77777777" w:rsidR="005D2BA9" w:rsidRPr="004E79B2" w:rsidRDefault="005D2BA9" w:rsidP="002E3F5D">
      <w:pPr>
        <w:rPr>
          <w:bCs/>
          <w:iCs/>
          <w:sz w:val="22"/>
          <w:szCs w:val="22"/>
        </w:rPr>
      </w:pPr>
      <w:r w:rsidRPr="004E79B2">
        <w:rPr>
          <w:bCs/>
          <w:iCs/>
          <w:sz w:val="22"/>
          <w:szCs w:val="22"/>
        </w:rPr>
        <w:t>Requisitos para o Provimento:</w:t>
      </w:r>
    </w:p>
    <w:p w14:paraId="3B4877A8" w14:textId="77777777" w:rsidR="005D2BA9" w:rsidRPr="004E79B2" w:rsidRDefault="005D2BA9" w:rsidP="00B465FC">
      <w:pPr>
        <w:widowControl w:val="0"/>
        <w:numPr>
          <w:ilvl w:val="0"/>
          <w:numId w:val="25"/>
        </w:numPr>
        <w:autoSpaceDE w:val="0"/>
        <w:autoSpaceDN w:val="0"/>
        <w:adjustRightInd w:val="0"/>
        <w:ind w:hanging="294"/>
        <w:jc w:val="both"/>
        <w:rPr>
          <w:rFonts w:eastAsia="Calibri"/>
          <w:sz w:val="22"/>
          <w:szCs w:val="22"/>
        </w:rPr>
      </w:pPr>
      <w:r w:rsidRPr="004E79B2">
        <w:rPr>
          <w:rFonts w:eastAsia="Calibri"/>
          <w:bCs/>
          <w:sz w:val="22"/>
          <w:szCs w:val="22"/>
        </w:rPr>
        <w:t>Instrução:</w:t>
      </w:r>
      <w:r w:rsidRPr="004E79B2">
        <w:rPr>
          <w:rFonts w:eastAsia="Calibri"/>
          <w:sz w:val="22"/>
          <w:szCs w:val="22"/>
        </w:rPr>
        <w:t xml:space="preserve"> Ensino Superior em Engenharia da Computação.</w:t>
      </w:r>
    </w:p>
    <w:p w14:paraId="66233894" w14:textId="77777777" w:rsidR="005D2BA9" w:rsidRPr="004E79B2" w:rsidRDefault="005D2BA9" w:rsidP="00B465FC">
      <w:pPr>
        <w:widowControl w:val="0"/>
        <w:numPr>
          <w:ilvl w:val="0"/>
          <w:numId w:val="25"/>
        </w:numPr>
        <w:autoSpaceDE w:val="0"/>
        <w:autoSpaceDN w:val="0"/>
        <w:adjustRightInd w:val="0"/>
        <w:ind w:hanging="294"/>
        <w:jc w:val="both"/>
        <w:rPr>
          <w:rFonts w:eastAsia="Calibri"/>
          <w:sz w:val="22"/>
          <w:szCs w:val="22"/>
        </w:rPr>
      </w:pPr>
      <w:r w:rsidRPr="004E79B2">
        <w:rPr>
          <w:rFonts w:eastAsia="Calibri"/>
          <w:bCs/>
          <w:sz w:val="22"/>
          <w:szCs w:val="22"/>
        </w:rPr>
        <w:t>Habilitação:</w:t>
      </w:r>
      <w:r w:rsidRPr="004E79B2">
        <w:rPr>
          <w:rFonts w:eastAsia="Calibri"/>
          <w:sz w:val="22"/>
          <w:szCs w:val="22"/>
        </w:rPr>
        <w:t xml:space="preserve"> Conhecimentos necessários para o bom desenvolvimento de suas tarefas, com experiência comprovada na assessoria em órgão público.</w:t>
      </w:r>
    </w:p>
    <w:p w14:paraId="703E69B8" w14:textId="77777777" w:rsidR="005D2BA9" w:rsidRPr="004E79B2" w:rsidRDefault="005D2BA9" w:rsidP="002E3F5D">
      <w:pPr>
        <w:keepNext/>
        <w:ind w:left="720" w:hanging="294"/>
        <w:rPr>
          <w:bCs/>
          <w:sz w:val="22"/>
          <w:szCs w:val="22"/>
        </w:rPr>
      </w:pPr>
      <w:r w:rsidRPr="004E79B2">
        <w:rPr>
          <w:bCs/>
          <w:sz w:val="22"/>
          <w:szCs w:val="22"/>
        </w:rPr>
        <w:t>Condições de Trabalho:</w:t>
      </w:r>
    </w:p>
    <w:p w14:paraId="256A9D86" w14:textId="77777777" w:rsidR="005D2BA9" w:rsidRPr="004E79B2" w:rsidRDefault="005D2BA9" w:rsidP="00B465FC">
      <w:pPr>
        <w:widowControl w:val="0"/>
        <w:numPr>
          <w:ilvl w:val="0"/>
          <w:numId w:val="26"/>
        </w:numPr>
        <w:autoSpaceDE w:val="0"/>
        <w:autoSpaceDN w:val="0"/>
        <w:adjustRightInd w:val="0"/>
        <w:ind w:hanging="294"/>
        <w:jc w:val="both"/>
        <w:rPr>
          <w:rFonts w:eastAsia="Calibri"/>
          <w:sz w:val="22"/>
          <w:szCs w:val="22"/>
        </w:rPr>
      </w:pPr>
      <w:r w:rsidRPr="004E79B2">
        <w:rPr>
          <w:rFonts w:eastAsia="Calibri"/>
          <w:bCs/>
          <w:sz w:val="22"/>
          <w:szCs w:val="22"/>
        </w:rPr>
        <w:t>Jornada:</w:t>
      </w:r>
      <w:r w:rsidRPr="004E79B2">
        <w:rPr>
          <w:rFonts w:eastAsia="Calibri"/>
          <w:sz w:val="22"/>
          <w:szCs w:val="22"/>
        </w:rPr>
        <w:t xml:space="preserve"> 40 horas semanais.</w:t>
      </w:r>
    </w:p>
    <w:p w14:paraId="0629E3E4" w14:textId="77777777" w:rsidR="005D2BA9" w:rsidRPr="004E79B2" w:rsidRDefault="005D2BA9" w:rsidP="00B465FC">
      <w:pPr>
        <w:widowControl w:val="0"/>
        <w:numPr>
          <w:ilvl w:val="0"/>
          <w:numId w:val="26"/>
        </w:numPr>
        <w:autoSpaceDE w:val="0"/>
        <w:autoSpaceDN w:val="0"/>
        <w:adjustRightInd w:val="0"/>
        <w:ind w:hanging="294"/>
        <w:jc w:val="both"/>
        <w:rPr>
          <w:rFonts w:eastAsia="Calibri"/>
          <w:sz w:val="22"/>
          <w:szCs w:val="22"/>
        </w:rPr>
      </w:pPr>
      <w:r w:rsidRPr="004E79B2">
        <w:rPr>
          <w:rFonts w:eastAsia="Calibri"/>
          <w:bCs/>
          <w:sz w:val="22"/>
          <w:szCs w:val="22"/>
        </w:rPr>
        <w:t>Especial:</w:t>
      </w:r>
      <w:r w:rsidRPr="004E79B2">
        <w:rPr>
          <w:rFonts w:eastAsia="Calibri"/>
          <w:sz w:val="22"/>
          <w:szCs w:val="22"/>
        </w:rPr>
        <w:t xml:space="preserve"> O exercício do cargo e/ou função poderá determinar a prestação de serviços externos, à noite, sábados, domingos e feriados, atendimento ao público e ao uso de uniforme.</w:t>
      </w:r>
    </w:p>
    <w:p w14:paraId="10185CE0" w14:textId="77777777" w:rsidR="005D2BA9" w:rsidRPr="004E79B2" w:rsidRDefault="005D2BA9" w:rsidP="002E3F5D">
      <w:pPr>
        <w:keepNext/>
        <w:jc w:val="both"/>
        <w:rPr>
          <w:bCs/>
          <w:iCs/>
          <w:sz w:val="22"/>
          <w:szCs w:val="22"/>
        </w:rPr>
      </w:pPr>
      <w:r w:rsidRPr="004E79B2">
        <w:rPr>
          <w:bCs/>
          <w:iCs/>
          <w:sz w:val="22"/>
          <w:szCs w:val="22"/>
        </w:rPr>
        <w:t>Atribuições:</w:t>
      </w:r>
    </w:p>
    <w:p w14:paraId="11AFB5F3"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Prestar assessoria de informática a Câmara Municipal.</w:t>
      </w:r>
    </w:p>
    <w:p w14:paraId="1CE3E413" w14:textId="77777777" w:rsidR="005D2BA9" w:rsidRPr="004E79B2" w:rsidRDefault="005D2BA9" w:rsidP="002E3F5D">
      <w:pPr>
        <w:jc w:val="both"/>
        <w:rPr>
          <w:bCs/>
          <w:sz w:val="22"/>
          <w:szCs w:val="22"/>
        </w:rPr>
      </w:pPr>
      <w:r w:rsidRPr="004E79B2">
        <w:rPr>
          <w:bCs/>
          <w:sz w:val="22"/>
          <w:szCs w:val="22"/>
        </w:rPr>
        <w:t>b) Descrição Detalhada:</w:t>
      </w:r>
    </w:p>
    <w:p w14:paraId="6DB17A9A"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Prestar suporte técnico imediato na manutenção dos equipamentos e nos sistemas de informática da Câmara Municipal;</w:t>
      </w:r>
    </w:p>
    <w:p w14:paraId="4CB94DA5"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Prestar suporte técnico aos usuários de informática, verificando o funcionamento dos hardwares e softwares;</w:t>
      </w:r>
    </w:p>
    <w:p w14:paraId="7BE49BC3"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Realizar backup (cópia de segurança) dos sistemas existentes e controlar o arquivamento dos mesmos, visando resguardar os dados e informações da Câmara Municipal;</w:t>
      </w:r>
    </w:p>
    <w:p w14:paraId="0C388C77"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Fazer as atualizações periódicas dos dados nos sistemas de informática da Câmara Municipal;</w:t>
      </w:r>
    </w:p>
    <w:p w14:paraId="7071782F"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Supervisionar as atualizações da </w:t>
      </w:r>
      <w:r w:rsidRPr="004E79B2">
        <w:rPr>
          <w:iCs/>
          <w:sz w:val="22"/>
          <w:szCs w:val="22"/>
        </w:rPr>
        <w:t>home-</w:t>
      </w:r>
      <w:proofErr w:type="spellStart"/>
      <w:r w:rsidRPr="004E79B2">
        <w:rPr>
          <w:iCs/>
          <w:sz w:val="22"/>
          <w:szCs w:val="22"/>
        </w:rPr>
        <w:t>page</w:t>
      </w:r>
      <w:proofErr w:type="spellEnd"/>
      <w:r w:rsidRPr="004E79B2">
        <w:rPr>
          <w:sz w:val="22"/>
          <w:szCs w:val="22"/>
        </w:rPr>
        <w:t xml:space="preserve"> da Câmara Municipal;</w:t>
      </w:r>
    </w:p>
    <w:p w14:paraId="4C1CA3CD"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Assessorar quanto às especificações técnicas nas aquisições ou locação de equipamentos ou sistemas de informática;</w:t>
      </w:r>
    </w:p>
    <w:p w14:paraId="01C4CBB7"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Controlar o acesso dos usuários ao sistema de informática da Câmara Municipal;</w:t>
      </w:r>
    </w:p>
    <w:p w14:paraId="75C7CF98"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Orientar e dirimir dúvidas dos usuários dos sistemas;</w:t>
      </w:r>
    </w:p>
    <w:p w14:paraId="0D73E931"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Instalação, configuração, operação e manutenção do sistema de votação eletrônica;</w:t>
      </w:r>
    </w:p>
    <w:p w14:paraId="32C5C7A8"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Zelar pelo bom uso e controle do painel eletrônico do Plenário da Câmara Municipal;</w:t>
      </w:r>
    </w:p>
    <w:p w14:paraId="68893D1D"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Acompanhar e supervisionar as transmissões </w:t>
      </w:r>
      <w:r w:rsidRPr="004E79B2">
        <w:rPr>
          <w:iCs/>
          <w:sz w:val="22"/>
          <w:szCs w:val="22"/>
        </w:rPr>
        <w:t>on-line</w:t>
      </w:r>
      <w:r w:rsidRPr="004E79B2">
        <w:rPr>
          <w:sz w:val="22"/>
          <w:szCs w:val="22"/>
        </w:rPr>
        <w:t xml:space="preserve"> e pela TV das sessões e ou outras programações do Legislativo;</w:t>
      </w:r>
    </w:p>
    <w:p w14:paraId="73FA6D81"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 xml:space="preserve">Instalação, configuração, operação e manutenção dos servidores </w:t>
      </w:r>
      <w:proofErr w:type="spellStart"/>
      <w:r w:rsidRPr="004E79B2">
        <w:rPr>
          <w:sz w:val="22"/>
          <w:szCs w:val="22"/>
        </w:rPr>
        <w:t>l</w:t>
      </w:r>
      <w:r w:rsidRPr="004E79B2">
        <w:rPr>
          <w:iCs/>
          <w:sz w:val="22"/>
          <w:szCs w:val="22"/>
        </w:rPr>
        <w:t>inux</w:t>
      </w:r>
      <w:proofErr w:type="spellEnd"/>
      <w:r w:rsidRPr="004E79B2">
        <w:rPr>
          <w:sz w:val="22"/>
          <w:szCs w:val="22"/>
        </w:rPr>
        <w:t xml:space="preserve"> e </w:t>
      </w:r>
      <w:r w:rsidRPr="004E79B2">
        <w:rPr>
          <w:iCs/>
          <w:sz w:val="22"/>
          <w:szCs w:val="22"/>
        </w:rPr>
        <w:t>Windows</w:t>
      </w:r>
      <w:r w:rsidRPr="004E79B2">
        <w:rPr>
          <w:sz w:val="22"/>
          <w:szCs w:val="22"/>
        </w:rPr>
        <w:t>;</w:t>
      </w:r>
    </w:p>
    <w:p w14:paraId="6947E43F"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Instalação, configuração, operação e manutenção de redes de computadores;</w:t>
      </w:r>
    </w:p>
    <w:p w14:paraId="060C44CB"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Elaborar, atualizar e manter a documentação técnica necessária para a operação e manutenção das redes de computadores;</w:t>
      </w:r>
    </w:p>
    <w:p w14:paraId="1FB7D58C" w14:textId="77777777" w:rsidR="005D2BA9" w:rsidRPr="004E79B2" w:rsidRDefault="005D2BA9" w:rsidP="002E3F5D">
      <w:pPr>
        <w:widowControl w:val="0"/>
        <w:numPr>
          <w:ilvl w:val="0"/>
          <w:numId w:val="13"/>
        </w:numPr>
        <w:shd w:val="clear" w:color="auto" w:fill="FFFFFF"/>
        <w:tabs>
          <w:tab w:val="left" w:pos="644"/>
        </w:tabs>
        <w:autoSpaceDE w:val="0"/>
        <w:autoSpaceDN w:val="0"/>
        <w:adjustRightInd w:val="0"/>
        <w:jc w:val="both"/>
        <w:rPr>
          <w:sz w:val="22"/>
          <w:szCs w:val="22"/>
        </w:rPr>
      </w:pPr>
      <w:r w:rsidRPr="004E79B2">
        <w:rPr>
          <w:sz w:val="22"/>
          <w:szCs w:val="22"/>
        </w:rPr>
        <w:t>Homologar, instalar e testar os equipamentos adquiridos pela empresa controlando o termo de garantia e documentação dos mesmos;</w:t>
      </w:r>
    </w:p>
    <w:p w14:paraId="6A881F5E"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Confeccionar cabos, extensões e outros condutores, com base nos manuais de instruções, criando meios facilitadores de utilização dos equipamentos;</w:t>
      </w:r>
    </w:p>
    <w:p w14:paraId="03284C3E"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Controlar o estoque de peças de reposição dos equipamentos;</w:t>
      </w:r>
    </w:p>
    <w:p w14:paraId="3C019A00"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Providenciar o rodízio dos equipamentos, procurando evitar ociosidades e otimizando a utilização, de acordo com as necessidades dos usuários;</w:t>
      </w:r>
    </w:p>
    <w:p w14:paraId="247DC3AD"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Participar de programa de treinamento, quando convocado;</w:t>
      </w:r>
    </w:p>
    <w:p w14:paraId="07C88DE1"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Ministrar treinamento em área de seu conhecimento aos demais servidores da Câmara Municipal, quando for necessário;</w:t>
      </w:r>
    </w:p>
    <w:p w14:paraId="33F7B5E6"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Zelar pelo bom funcionamento dos equipamentos de informática da Câmara Municipal;</w:t>
      </w:r>
    </w:p>
    <w:p w14:paraId="410A0522" w14:textId="77777777" w:rsidR="005D2BA9" w:rsidRPr="004E79B2" w:rsidRDefault="005D2BA9" w:rsidP="002E3F5D">
      <w:pPr>
        <w:widowControl w:val="0"/>
        <w:numPr>
          <w:ilvl w:val="0"/>
          <w:numId w:val="13"/>
        </w:numPr>
        <w:tabs>
          <w:tab w:val="left" w:pos="644"/>
        </w:tabs>
        <w:autoSpaceDE w:val="0"/>
        <w:autoSpaceDN w:val="0"/>
        <w:adjustRightInd w:val="0"/>
        <w:jc w:val="both"/>
        <w:rPr>
          <w:sz w:val="22"/>
          <w:szCs w:val="22"/>
        </w:rPr>
      </w:pPr>
      <w:r w:rsidRPr="004E79B2">
        <w:rPr>
          <w:sz w:val="22"/>
          <w:szCs w:val="22"/>
        </w:rPr>
        <w:t>Executar outras tarefas que lhe forem determinadas pelo superior imediato.</w:t>
      </w:r>
    </w:p>
    <w:p w14:paraId="3873B541" w14:textId="77777777" w:rsidR="003A5901" w:rsidRPr="004E79B2" w:rsidRDefault="003A5901" w:rsidP="002E3F5D">
      <w:pPr>
        <w:rPr>
          <w:sz w:val="22"/>
          <w:szCs w:val="22"/>
        </w:rPr>
      </w:pPr>
    </w:p>
    <w:p w14:paraId="49FD5887" w14:textId="77777777" w:rsidR="005D2BA9" w:rsidRPr="004E79B2" w:rsidRDefault="005D2BA9" w:rsidP="002E3F5D">
      <w:pPr>
        <w:rPr>
          <w:b/>
          <w:bCs/>
          <w:sz w:val="22"/>
          <w:szCs w:val="22"/>
        </w:rPr>
      </w:pPr>
      <w:r w:rsidRPr="004E79B2">
        <w:rPr>
          <w:b/>
          <w:bCs/>
          <w:sz w:val="22"/>
          <w:szCs w:val="22"/>
        </w:rPr>
        <w:t>CARGO: TÉCNICO LEGISLATIVO</w:t>
      </w:r>
    </w:p>
    <w:p w14:paraId="173A0BB0" w14:textId="77777777" w:rsidR="005D2BA9" w:rsidRPr="004E79B2" w:rsidRDefault="005D2BA9" w:rsidP="002E3F5D">
      <w:pPr>
        <w:rPr>
          <w:bCs/>
          <w:iCs/>
          <w:sz w:val="22"/>
          <w:szCs w:val="22"/>
        </w:rPr>
      </w:pPr>
      <w:r w:rsidRPr="004E79B2">
        <w:rPr>
          <w:bCs/>
          <w:iCs/>
          <w:sz w:val="22"/>
          <w:szCs w:val="22"/>
        </w:rPr>
        <w:t>Referência: CE - 11</w:t>
      </w:r>
    </w:p>
    <w:p w14:paraId="28DF0DD8" w14:textId="77777777" w:rsidR="005D2BA9" w:rsidRPr="004E79B2" w:rsidRDefault="005D2BA9" w:rsidP="002E3F5D">
      <w:pPr>
        <w:rPr>
          <w:bCs/>
          <w:iCs/>
          <w:sz w:val="22"/>
          <w:szCs w:val="22"/>
        </w:rPr>
      </w:pPr>
      <w:r w:rsidRPr="004E79B2">
        <w:rPr>
          <w:bCs/>
          <w:iCs/>
          <w:sz w:val="22"/>
          <w:szCs w:val="22"/>
        </w:rPr>
        <w:t>Requisitos para o Provimento:</w:t>
      </w:r>
    </w:p>
    <w:p w14:paraId="1022E612" w14:textId="77777777" w:rsidR="005D2BA9" w:rsidRPr="004E79B2" w:rsidRDefault="005D2BA9" w:rsidP="00B465FC">
      <w:pPr>
        <w:widowControl w:val="0"/>
        <w:numPr>
          <w:ilvl w:val="0"/>
          <w:numId w:val="44"/>
        </w:numPr>
        <w:tabs>
          <w:tab w:val="left" w:pos="709"/>
        </w:tabs>
        <w:autoSpaceDE w:val="0"/>
        <w:autoSpaceDN w:val="0"/>
        <w:adjustRightInd w:val="0"/>
        <w:ind w:left="709"/>
        <w:jc w:val="both"/>
        <w:rPr>
          <w:sz w:val="22"/>
          <w:szCs w:val="22"/>
        </w:rPr>
      </w:pPr>
      <w:r w:rsidRPr="004E79B2">
        <w:rPr>
          <w:bCs/>
          <w:sz w:val="22"/>
          <w:szCs w:val="22"/>
        </w:rPr>
        <w:t>Instrução:</w:t>
      </w:r>
      <w:r w:rsidR="007A026B" w:rsidRPr="004E79B2">
        <w:rPr>
          <w:sz w:val="22"/>
          <w:szCs w:val="22"/>
        </w:rPr>
        <w:t xml:space="preserve"> Nível Superior em Direito.</w:t>
      </w:r>
    </w:p>
    <w:p w14:paraId="25E108C6" w14:textId="77777777" w:rsidR="005D2BA9" w:rsidRPr="004E79B2" w:rsidRDefault="005D2BA9" w:rsidP="00B465FC">
      <w:pPr>
        <w:widowControl w:val="0"/>
        <w:numPr>
          <w:ilvl w:val="0"/>
          <w:numId w:val="44"/>
        </w:numPr>
        <w:tabs>
          <w:tab w:val="left" w:pos="709"/>
        </w:tabs>
        <w:autoSpaceDE w:val="0"/>
        <w:autoSpaceDN w:val="0"/>
        <w:adjustRightInd w:val="0"/>
        <w:ind w:left="709"/>
        <w:jc w:val="both"/>
        <w:rPr>
          <w:sz w:val="22"/>
          <w:szCs w:val="22"/>
        </w:rPr>
      </w:pPr>
      <w:proofErr w:type="spellStart"/>
      <w:r w:rsidRPr="004E79B2">
        <w:rPr>
          <w:bCs/>
          <w:sz w:val="22"/>
          <w:szCs w:val="22"/>
        </w:rPr>
        <w:t>Habilitação:</w:t>
      </w:r>
      <w:r w:rsidR="007A026B" w:rsidRPr="004E79B2">
        <w:rPr>
          <w:sz w:val="22"/>
          <w:szCs w:val="22"/>
        </w:rPr>
        <w:t>Habilitação</w:t>
      </w:r>
      <w:proofErr w:type="spellEnd"/>
      <w:r w:rsidR="007A026B" w:rsidRPr="004E79B2">
        <w:rPr>
          <w:sz w:val="22"/>
          <w:szCs w:val="22"/>
        </w:rPr>
        <w:t xml:space="preserve"> legal para o exercício da função com registro na OAB, ter experiência comprovada na Assessoria em Órgão Público.</w:t>
      </w:r>
    </w:p>
    <w:p w14:paraId="451A4B4D" w14:textId="77777777" w:rsidR="005D2BA9" w:rsidRPr="004E79B2" w:rsidRDefault="005D2BA9" w:rsidP="002E3F5D">
      <w:pPr>
        <w:keepNext/>
        <w:ind w:firstLine="709"/>
        <w:jc w:val="both"/>
        <w:rPr>
          <w:bCs/>
          <w:sz w:val="22"/>
          <w:szCs w:val="22"/>
        </w:rPr>
      </w:pPr>
      <w:r w:rsidRPr="004E79B2">
        <w:rPr>
          <w:bCs/>
          <w:sz w:val="22"/>
          <w:szCs w:val="22"/>
        </w:rPr>
        <w:t>Condições de Trabalho:</w:t>
      </w:r>
    </w:p>
    <w:p w14:paraId="1CC7ABBB" w14:textId="77777777" w:rsidR="005D2BA9" w:rsidRPr="004E79B2" w:rsidRDefault="005D2BA9" w:rsidP="00B465FC">
      <w:pPr>
        <w:widowControl w:val="0"/>
        <w:numPr>
          <w:ilvl w:val="0"/>
          <w:numId w:val="45"/>
        </w:numPr>
        <w:tabs>
          <w:tab w:val="left" w:pos="709"/>
        </w:tabs>
        <w:autoSpaceDE w:val="0"/>
        <w:autoSpaceDN w:val="0"/>
        <w:adjustRightInd w:val="0"/>
        <w:ind w:left="709"/>
        <w:jc w:val="both"/>
        <w:rPr>
          <w:sz w:val="22"/>
          <w:szCs w:val="22"/>
        </w:rPr>
      </w:pPr>
      <w:r w:rsidRPr="004E79B2">
        <w:rPr>
          <w:bCs/>
          <w:sz w:val="22"/>
          <w:szCs w:val="22"/>
        </w:rPr>
        <w:t>Jornada:</w:t>
      </w:r>
      <w:r w:rsidRPr="004E79B2">
        <w:rPr>
          <w:sz w:val="22"/>
          <w:szCs w:val="22"/>
        </w:rPr>
        <w:t xml:space="preserve"> 30 horas semanais.</w:t>
      </w:r>
    </w:p>
    <w:p w14:paraId="3313E7D8" w14:textId="77777777" w:rsidR="005D2BA9" w:rsidRPr="004E79B2" w:rsidRDefault="005D2BA9" w:rsidP="00B465FC">
      <w:pPr>
        <w:widowControl w:val="0"/>
        <w:numPr>
          <w:ilvl w:val="0"/>
          <w:numId w:val="45"/>
        </w:numPr>
        <w:tabs>
          <w:tab w:val="left" w:pos="709"/>
        </w:tabs>
        <w:autoSpaceDE w:val="0"/>
        <w:autoSpaceDN w:val="0"/>
        <w:adjustRightInd w:val="0"/>
        <w:ind w:left="709"/>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1DB22B2D" w14:textId="77777777" w:rsidR="005D2BA9" w:rsidRPr="004E79B2" w:rsidRDefault="005D2BA9" w:rsidP="002E3F5D">
      <w:pPr>
        <w:jc w:val="both"/>
        <w:rPr>
          <w:bCs/>
          <w:iCs/>
          <w:sz w:val="22"/>
          <w:szCs w:val="22"/>
        </w:rPr>
      </w:pPr>
      <w:r w:rsidRPr="004E79B2">
        <w:rPr>
          <w:bCs/>
          <w:iCs/>
          <w:sz w:val="22"/>
          <w:szCs w:val="22"/>
        </w:rPr>
        <w:t>Atribuições:</w:t>
      </w:r>
    </w:p>
    <w:p w14:paraId="572F31CA" w14:textId="77777777" w:rsidR="005D2BA9" w:rsidRPr="004E79B2" w:rsidRDefault="005D2BA9" w:rsidP="002E3F5D">
      <w:pPr>
        <w:jc w:val="both"/>
        <w:rPr>
          <w:sz w:val="22"/>
          <w:szCs w:val="22"/>
        </w:rPr>
      </w:pPr>
      <w:r w:rsidRPr="004E79B2">
        <w:rPr>
          <w:bCs/>
          <w:sz w:val="22"/>
          <w:szCs w:val="22"/>
        </w:rPr>
        <w:t>a)Descrição Sumária:</w:t>
      </w:r>
      <w:r w:rsidRPr="004E79B2">
        <w:rPr>
          <w:sz w:val="22"/>
          <w:szCs w:val="22"/>
        </w:rPr>
        <w:t xml:space="preserve"> Assessorar a administração da Câmara Municipal, as Comissões e Vereadores no planejamento, coordenação, orientação e direção das atividades relacionadas do processo legislativo e do protocolo da Câmara.</w:t>
      </w:r>
    </w:p>
    <w:p w14:paraId="4896076C" w14:textId="77777777" w:rsidR="005D2BA9" w:rsidRPr="004E79B2" w:rsidRDefault="005D2BA9" w:rsidP="002E3F5D">
      <w:pPr>
        <w:jc w:val="both"/>
        <w:rPr>
          <w:bCs/>
          <w:sz w:val="22"/>
          <w:szCs w:val="22"/>
        </w:rPr>
      </w:pPr>
      <w:r w:rsidRPr="004E79B2">
        <w:rPr>
          <w:bCs/>
          <w:sz w:val="22"/>
          <w:szCs w:val="22"/>
        </w:rPr>
        <w:t>b)Descrição Detalhada:</w:t>
      </w:r>
    </w:p>
    <w:p w14:paraId="3EA7896F"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Assessorar as comis</w:t>
      </w:r>
      <w:r w:rsidR="000379F7" w:rsidRPr="004E79B2">
        <w:rPr>
          <w:sz w:val="22"/>
          <w:szCs w:val="22"/>
        </w:rPr>
        <w:t>sões na elaboração de pareceres;</w:t>
      </w:r>
    </w:p>
    <w:p w14:paraId="3C5040F0"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 xml:space="preserve">Auxiliar nos serviços de plenários, anotando as deliberações e fornecendo material de apoio como Leis, Doutrina, Jurisprudência e outros que se fizerem necessários para atender as solicitações dos </w:t>
      </w:r>
      <w:r w:rsidR="000379F7" w:rsidRPr="004E79B2">
        <w:rPr>
          <w:sz w:val="22"/>
          <w:szCs w:val="22"/>
        </w:rPr>
        <w:t>Vereadores ou da Mesa da Câmara;</w:t>
      </w:r>
    </w:p>
    <w:p w14:paraId="6DD81A51"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Auxiliar na elaboração dos Projetos de Lei, de Decreto Legislativo, de Resoluções, Moções, Requerimentos e Indica</w:t>
      </w:r>
      <w:r w:rsidR="000379F7" w:rsidRPr="004E79B2">
        <w:rPr>
          <w:sz w:val="22"/>
          <w:szCs w:val="22"/>
        </w:rPr>
        <w:t>ções propostas pelos Vereadores;</w:t>
      </w:r>
    </w:p>
    <w:p w14:paraId="16767B2E"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Executar serviços d</w:t>
      </w:r>
      <w:r w:rsidR="000379F7" w:rsidRPr="004E79B2">
        <w:rPr>
          <w:sz w:val="22"/>
          <w:szCs w:val="22"/>
        </w:rPr>
        <w:t>e redação e técnica legislativa;</w:t>
      </w:r>
    </w:p>
    <w:p w14:paraId="5A6060F6"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 xml:space="preserve">Fazer pesquisas de Leis juntamente com o Assessor Jurídico, armazenando em pastas, para fornecer subsídios na elaboração </w:t>
      </w:r>
      <w:r w:rsidR="000379F7" w:rsidRPr="004E79B2">
        <w:rPr>
          <w:sz w:val="22"/>
          <w:szCs w:val="22"/>
        </w:rPr>
        <w:t>de Pareceres e Atas de Reuniões;</w:t>
      </w:r>
    </w:p>
    <w:p w14:paraId="3E74A19F" w14:textId="77777777" w:rsidR="005D2BA9" w:rsidRPr="004E79B2" w:rsidRDefault="005D2BA9" w:rsidP="00B465FC">
      <w:pPr>
        <w:widowControl w:val="0"/>
        <w:numPr>
          <w:ilvl w:val="0"/>
          <w:numId w:val="27"/>
        </w:numPr>
        <w:tabs>
          <w:tab w:val="left" w:pos="644"/>
        </w:tabs>
        <w:autoSpaceDE w:val="0"/>
        <w:autoSpaceDN w:val="0"/>
        <w:adjustRightInd w:val="0"/>
        <w:jc w:val="both"/>
        <w:rPr>
          <w:sz w:val="22"/>
          <w:szCs w:val="22"/>
        </w:rPr>
      </w:pPr>
      <w:r w:rsidRPr="004E79B2">
        <w:rPr>
          <w:sz w:val="22"/>
          <w:szCs w:val="22"/>
        </w:rPr>
        <w:t>Executar outras tarefas correlatas que lhe forem determinadas pelo superior imediato.</w:t>
      </w:r>
    </w:p>
    <w:p w14:paraId="1B692BF4" w14:textId="77777777" w:rsidR="003A5901" w:rsidRPr="004E79B2" w:rsidRDefault="003A5901" w:rsidP="002E3F5D">
      <w:pPr>
        <w:rPr>
          <w:bCs/>
          <w:sz w:val="22"/>
          <w:szCs w:val="22"/>
        </w:rPr>
      </w:pPr>
    </w:p>
    <w:p w14:paraId="2CC7E54A" w14:textId="77777777" w:rsidR="005D2BA9" w:rsidRPr="004E79B2" w:rsidRDefault="005D2BA9" w:rsidP="002E3F5D">
      <w:pPr>
        <w:rPr>
          <w:b/>
          <w:bCs/>
          <w:sz w:val="22"/>
          <w:szCs w:val="22"/>
        </w:rPr>
      </w:pPr>
      <w:r w:rsidRPr="004E79B2">
        <w:rPr>
          <w:b/>
          <w:bCs/>
          <w:sz w:val="22"/>
          <w:szCs w:val="22"/>
        </w:rPr>
        <w:t>CARGO: CONTROLADOR INTERNO</w:t>
      </w:r>
    </w:p>
    <w:p w14:paraId="0BB423D3" w14:textId="77777777" w:rsidR="005D2BA9" w:rsidRPr="004E79B2" w:rsidRDefault="005D2BA9" w:rsidP="002E3F5D">
      <w:pPr>
        <w:rPr>
          <w:bCs/>
          <w:iCs/>
          <w:sz w:val="22"/>
          <w:szCs w:val="22"/>
        </w:rPr>
      </w:pPr>
      <w:r w:rsidRPr="004E79B2">
        <w:rPr>
          <w:bCs/>
          <w:iCs/>
          <w:sz w:val="22"/>
          <w:szCs w:val="22"/>
        </w:rPr>
        <w:t>Referência: CE - 11</w:t>
      </w:r>
    </w:p>
    <w:p w14:paraId="18CF0443" w14:textId="77777777" w:rsidR="005D2BA9" w:rsidRPr="004E79B2" w:rsidRDefault="005D2BA9" w:rsidP="002E3F5D">
      <w:pPr>
        <w:jc w:val="both"/>
        <w:rPr>
          <w:bCs/>
          <w:iCs/>
          <w:sz w:val="22"/>
          <w:szCs w:val="22"/>
        </w:rPr>
      </w:pPr>
      <w:r w:rsidRPr="004E79B2">
        <w:rPr>
          <w:bCs/>
          <w:iCs/>
          <w:sz w:val="22"/>
          <w:szCs w:val="22"/>
        </w:rPr>
        <w:t>Requisitos para o Provimento:</w:t>
      </w:r>
    </w:p>
    <w:p w14:paraId="58E33111" w14:textId="77777777" w:rsidR="005D2BA9" w:rsidRPr="004E79B2" w:rsidRDefault="005D2BA9" w:rsidP="00B465FC">
      <w:pPr>
        <w:widowControl w:val="0"/>
        <w:numPr>
          <w:ilvl w:val="0"/>
          <w:numId w:val="28"/>
        </w:numPr>
        <w:autoSpaceDE w:val="0"/>
        <w:autoSpaceDN w:val="0"/>
        <w:adjustRightInd w:val="0"/>
        <w:ind w:left="993" w:hanging="284"/>
        <w:jc w:val="both"/>
        <w:rPr>
          <w:rFonts w:eastAsia="Calibri"/>
          <w:sz w:val="22"/>
          <w:szCs w:val="22"/>
        </w:rPr>
      </w:pPr>
      <w:r w:rsidRPr="004E79B2">
        <w:rPr>
          <w:rFonts w:eastAsia="Calibri"/>
          <w:bCs/>
          <w:sz w:val="22"/>
          <w:szCs w:val="22"/>
        </w:rPr>
        <w:t>Instrução:</w:t>
      </w:r>
      <w:r w:rsidRPr="004E79B2">
        <w:rPr>
          <w:rFonts w:eastAsia="Calibri"/>
          <w:sz w:val="22"/>
          <w:szCs w:val="22"/>
        </w:rPr>
        <w:t xml:space="preserve"> Ensino Superior.</w:t>
      </w:r>
    </w:p>
    <w:p w14:paraId="1EDE31E5" w14:textId="77777777" w:rsidR="005D2BA9" w:rsidRPr="004E79B2" w:rsidRDefault="005D2BA9" w:rsidP="00B465FC">
      <w:pPr>
        <w:widowControl w:val="0"/>
        <w:numPr>
          <w:ilvl w:val="0"/>
          <w:numId w:val="28"/>
        </w:numPr>
        <w:autoSpaceDE w:val="0"/>
        <w:autoSpaceDN w:val="0"/>
        <w:adjustRightInd w:val="0"/>
        <w:ind w:left="993" w:hanging="284"/>
        <w:jc w:val="both"/>
        <w:rPr>
          <w:rFonts w:eastAsia="Calibri"/>
          <w:sz w:val="22"/>
          <w:szCs w:val="22"/>
        </w:rPr>
      </w:pPr>
      <w:r w:rsidRPr="004E79B2">
        <w:rPr>
          <w:rFonts w:eastAsia="Calibri"/>
          <w:bCs/>
          <w:sz w:val="22"/>
          <w:szCs w:val="22"/>
        </w:rPr>
        <w:t xml:space="preserve">Habilitação: </w:t>
      </w:r>
      <w:r w:rsidRPr="004E79B2">
        <w:rPr>
          <w:rFonts w:eastAsia="Calibri"/>
          <w:sz w:val="22"/>
          <w:szCs w:val="22"/>
        </w:rPr>
        <w:t>Curso Superior em Contabilidade, Direito, Administração ou Economia.</w:t>
      </w:r>
    </w:p>
    <w:p w14:paraId="4D2CD410" w14:textId="77777777" w:rsidR="005D2BA9" w:rsidRPr="004E79B2" w:rsidRDefault="005D2BA9" w:rsidP="00B465FC">
      <w:pPr>
        <w:widowControl w:val="0"/>
        <w:numPr>
          <w:ilvl w:val="0"/>
          <w:numId w:val="28"/>
        </w:numPr>
        <w:autoSpaceDE w:val="0"/>
        <w:autoSpaceDN w:val="0"/>
        <w:adjustRightInd w:val="0"/>
        <w:ind w:left="993" w:hanging="284"/>
        <w:jc w:val="both"/>
        <w:rPr>
          <w:rFonts w:eastAsia="Calibri"/>
          <w:sz w:val="22"/>
          <w:szCs w:val="22"/>
        </w:rPr>
      </w:pPr>
      <w:r w:rsidRPr="004E79B2">
        <w:rPr>
          <w:rFonts w:eastAsia="Calibri"/>
          <w:sz w:val="22"/>
          <w:szCs w:val="22"/>
        </w:rPr>
        <w:t>Idoneidade moral e reputação ilibada.</w:t>
      </w:r>
    </w:p>
    <w:p w14:paraId="4BD05AA7" w14:textId="77777777" w:rsidR="005D2BA9" w:rsidRPr="004E79B2" w:rsidRDefault="005D2BA9" w:rsidP="002E3F5D">
      <w:pPr>
        <w:keepNext/>
        <w:tabs>
          <w:tab w:val="left" w:pos="284"/>
        </w:tabs>
        <w:ind w:left="993" w:hanging="284"/>
        <w:jc w:val="both"/>
        <w:rPr>
          <w:bCs/>
          <w:sz w:val="22"/>
          <w:szCs w:val="22"/>
        </w:rPr>
      </w:pPr>
      <w:r w:rsidRPr="004E79B2">
        <w:rPr>
          <w:bCs/>
          <w:sz w:val="22"/>
          <w:szCs w:val="22"/>
        </w:rPr>
        <w:t>Condições de Trabalho:</w:t>
      </w:r>
    </w:p>
    <w:p w14:paraId="1332A7A4" w14:textId="77777777" w:rsidR="005D2BA9" w:rsidRPr="004E79B2" w:rsidRDefault="005D2BA9" w:rsidP="00B465FC">
      <w:pPr>
        <w:widowControl w:val="0"/>
        <w:numPr>
          <w:ilvl w:val="0"/>
          <w:numId w:val="29"/>
        </w:numPr>
        <w:autoSpaceDE w:val="0"/>
        <w:autoSpaceDN w:val="0"/>
        <w:adjustRightInd w:val="0"/>
        <w:ind w:left="993" w:hanging="284"/>
        <w:jc w:val="both"/>
        <w:rPr>
          <w:sz w:val="22"/>
          <w:szCs w:val="22"/>
        </w:rPr>
      </w:pPr>
      <w:r w:rsidRPr="004E79B2">
        <w:rPr>
          <w:bCs/>
          <w:sz w:val="22"/>
          <w:szCs w:val="22"/>
        </w:rPr>
        <w:t>Jornada:</w:t>
      </w:r>
      <w:r w:rsidRPr="004E79B2">
        <w:rPr>
          <w:sz w:val="22"/>
          <w:szCs w:val="22"/>
        </w:rPr>
        <w:t xml:space="preserve"> 30 horas semanais.</w:t>
      </w:r>
    </w:p>
    <w:p w14:paraId="1955F26E" w14:textId="77777777" w:rsidR="005D2BA9" w:rsidRPr="004E79B2" w:rsidRDefault="009E0303" w:rsidP="00B465FC">
      <w:pPr>
        <w:widowControl w:val="0"/>
        <w:numPr>
          <w:ilvl w:val="0"/>
          <w:numId w:val="29"/>
        </w:numPr>
        <w:tabs>
          <w:tab w:val="left" w:pos="1134"/>
        </w:tabs>
        <w:autoSpaceDE w:val="0"/>
        <w:autoSpaceDN w:val="0"/>
        <w:adjustRightInd w:val="0"/>
        <w:ind w:left="993"/>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1142341D" w14:textId="77777777" w:rsidR="005D2BA9" w:rsidRPr="004E79B2" w:rsidRDefault="005D2BA9" w:rsidP="002E3F5D">
      <w:pPr>
        <w:jc w:val="both"/>
        <w:rPr>
          <w:iCs/>
          <w:sz w:val="22"/>
          <w:szCs w:val="22"/>
        </w:rPr>
      </w:pPr>
      <w:r w:rsidRPr="004E79B2">
        <w:rPr>
          <w:bCs/>
          <w:iCs/>
          <w:sz w:val="22"/>
          <w:szCs w:val="22"/>
        </w:rPr>
        <w:t>Atribuições</w:t>
      </w:r>
      <w:r w:rsidRPr="004E79B2">
        <w:rPr>
          <w:iCs/>
          <w:sz w:val="22"/>
          <w:szCs w:val="22"/>
        </w:rPr>
        <w:t>:</w:t>
      </w:r>
    </w:p>
    <w:p w14:paraId="33D60152" w14:textId="77777777" w:rsidR="005D2BA9" w:rsidRPr="004E79B2" w:rsidRDefault="005D2BA9" w:rsidP="002E3F5D">
      <w:pPr>
        <w:ind w:right="-5"/>
        <w:jc w:val="both"/>
        <w:rPr>
          <w:sz w:val="22"/>
          <w:szCs w:val="22"/>
        </w:rPr>
      </w:pPr>
      <w:r w:rsidRPr="004E79B2">
        <w:rPr>
          <w:bCs/>
          <w:sz w:val="22"/>
          <w:szCs w:val="22"/>
        </w:rPr>
        <w:t>a)Descrição Sumária:</w:t>
      </w:r>
      <w:r w:rsidRPr="004E79B2">
        <w:rPr>
          <w:sz w:val="22"/>
          <w:szCs w:val="22"/>
        </w:rPr>
        <w:t xml:space="preserve"> Exercer o controle contábil, financeiro, orçamentário, operacional e patrimonial da Câmara quanto à legalidade, legitimidade, economicidade, razoabilidade na aplicação dos recursos financeiros;</w:t>
      </w:r>
    </w:p>
    <w:p w14:paraId="33FD76E3" w14:textId="77777777" w:rsidR="005D2BA9" w:rsidRPr="004E79B2" w:rsidRDefault="005D2BA9" w:rsidP="002E3F5D">
      <w:pPr>
        <w:jc w:val="both"/>
        <w:rPr>
          <w:bCs/>
          <w:sz w:val="22"/>
          <w:szCs w:val="22"/>
        </w:rPr>
      </w:pPr>
      <w:r w:rsidRPr="004E79B2">
        <w:rPr>
          <w:bCs/>
          <w:sz w:val="22"/>
          <w:szCs w:val="22"/>
        </w:rPr>
        <w:t>b) Descrição Detalhada:</w:t>
      </w:r>
    </w:p>
    <w:p w14:paraId="1DC6C2FA"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Compete ao Controle Interno, além do que rege a Constituição Federal em seu Artigo 74, a Lei Complementar n° 016/2004 e legislação pertinente:</w:t>
      </w:r>
    </w:p>
    <w:p w14:paraId="6D32A27F"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Examinar as demonstrações contábeis, orçamentárias e financeiras, qualquer que seja o objetivo, inclusive as notas explicativas e relatórios, das coordenadorias e assessorias da administração;</w:t>
      </w:r>
    </w:p>
    <w:p w14:paraId="4A90CC62"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 xml:space="preserve"> Apoiar o controle externo no exercício de sua missão institucional;</w:t>
      </w:r>
    </w:p>
    <w:p w14:paraId="2FFDBB52"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 xml:space="preserve"> Examinar as prestações de contas dos agentes da administração responsáveis por bens e valores pertencentes ou confiados à Coordenadoria Administrativa;</w:t>
      </w:r>
    </w:p>
    <w:p w14:paraId="34080BF6"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 xml:space="preserve"> Controlar os custos e preços dos serviços de qualquer natureza mantidos pela Câmara Municipal;</w:t>
      </w:r>
    </w:p>
    <w:p w14:paraId="33BFA7AC"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5A903A03"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Os responsáveis pelo controle interno, ao tomarem conhecimento de qualquer irregularidade ou ilegalidade, dela darão ciência ao Tribunal de Contas, sob pena de responsabilidade solidária;</w:t>
      </w:r>
    </w:p>
    <w:p w14:paraId="6A0E7EB2"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Realizar verificações ou inspeções nos setores da administração, emitindo parecer sobre a situação encontrada;</w:t>
      </w:r>
    </w:p>
    <w:p w14:paraId="491F6B4C" w14:textId="77777777" w:rsidR="005D2BA9" w:rsidRPr="004E79B2" w:rsidRDefault="005D2BA9" w:rsidP="00B465FC">
      <w:pPr>
        <w:widowControl w:val="0"/>
        <w:numPr>
          <w:ilvl w:val="0"/>
          <w:numId w:val="30"/>
        </w:numPr>
        <w:tabs>
          <w:tab w:val="left" w:pos="0"/>
        </w:tabs>
        <w:autoSpaceDE w:val="0"/>
        <w:autoSpaceDN w:val="0"/>
        <w:adjustRightInd w:val="0"/>
        <w:ind w:left="0" w:right="-5" w:firstLine="360"/>
        <w:jc w:val="both"/>
        <w:rPr>
          <w:sz w:val="22"/>
          <w:szCs w:val="22"/>
        </w:rPr>
      </w:pPr>
      <w:r w:rsidRPr="004E79B2">
        <w:rPr>
          <w:sz w:val="22"/>
          <w:szCs w:val="22"/>
        </w:rPr>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4E79B2">
        <w:rPr>
          <w:sz w:val="22"/>
          <w:szCs w:val="22"/>
        </w:rPr>
        <w:t>arts</w:t>
      </w:r>
      <w:proofErr w:type="spellEnd"/>
      <w:r w:rsidRPr="004E79B2">
        <w:rPr>
          <w:sz w:val="22"/>
          <w:szCs w:val="22"/>
        </w:rPr>
        <w:t xml:space="preserve">. 52 e 54 da LC n° 101/2000. </w:t>
      </w:r>
    </w:p>
    <w:p w14:paraId="55642D62" w14:textId="77777777" w:rsidR="00846FB8" w:rsidRPr="004E79B2" w:rsidRDefault="00846FB8" w:rsidP="002E3F5D">
      <w:pPr>
        <w:rPr>
          <w:bCs/>
          <w:sz w:val="22"/>
          <w:szCs w:val="22"/>
        </w:rPr>
      </w:pPr>
    </w:p>
    <w:p w14:paraId="7F2DDC38" w14:textId="77777777" w:rsidR="005D2BA9" w:rsidRPr="004E79B2" w:rsidRDefault="005D2BA9" w:rsidP="002E3F5D">
      <w:pPr>
        <w:rPr>
          <w:b/>
          <w:bCs/>
          <w:sz w:val="22"/>
          <w:szCs w:val="22"/>
        </w:rPr>
      </w:pPr>
      <w:r w:rsidRPr="004E79B2">
        <w:rPr>
          <w:b/>
          <w:bCs/>
          <w:sz w:val="22"/>
          <w:szCs w:val="22"/>
        </w:rPr>
        <w:t>CARGO: OUVIDOR PARLAMENTAR</w:t>
      </w:r>
    </w:p>
    <w:p w14:paraId="1D664576" w14:textId="77777777" w:rsidR="005D2BA9" w:rsidRPr="004E79B2" w:rsidRDefault="005D2BA9" w:rsidP="002E3F5D">
      <w:pPr>
        <w:jc w:val="both"/>
        <w:rPr>
          <w:bCs/>
          <w:iCs/>
          <w:sz w:val="22"/>
          <w:szCs w:val="22"/>
        </w:rPr>
      </w:pPr>
      <w:r w:rsidRPr="004E79B2">
        <w:rPr>
          <w:bCs/>
          <w:iCs/>
          <w:sz w:val="22"/>
          <w:szCs w:val="22"/>
        </w:rPr>
        <w:t>Referência: CE - 11</w:t>
      </w:r>
    </w:p>
    <w:p w14:paraId="77836FBE" w14:textId="77777777" w:rsidR="005D2BA9" w:rsidRPr="004E79B2" w:rsidRDefault="005D2BA9" w:rsidP="002E3F5D">
      <w:pPr>
        <w:jc w:val="both"/>
        <w:rPr>
          <w:bCs/>
          <w:iCs/>
          <w:sz w:val="22"/>
          <w:szCs w:val="22"/>
        </w:rPr>
      </w:pPr>
      <w:r w:rsidRPr="004E79B2">
        <w:rPr>
          <w:bCs/>
          <w:iCs/>
          <w:sz w:val="22"/>
          <w:szCs w:val="22"/>
        </w:rPr>
        <w:t>Requisitos para o Provimento:</w:t>
      </w:r>
    </w:p>
    <w:p w14:paraId="0862CEDA" w14:textId="77777777" w:rsidR="005D2BA9" w:rsidRPr="004E79B2" w:rsidRDefault="005D2BA9" w:rsidP="00B465FC">
      <w:pPr>
        <w:widowControl w:val="0"/>
        <w:numPr>
          <w:ilvl w:val="0"/>
          <w:numId w:val="31"/>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Nível Superior em Direito</w:t>
      </w:r>
    </w:p>
    <w:p w14:paraId="51A63A5D" w14:textId="77777777" w:rsidR="005D2BA9" w:rsidRPr="004E79B2" w:rsidRDefault="005D2BA9" w:rsidP="00B465FC">
      <w:pPr>
        <w:widowControl w:val="0"/>
        <w:numPr>
          <w:ilvl w:val="0"/>
          <w:numId w:val="31"/>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Ter experiência comprovada na Assessoria em Órgão Público.</w:t>
      </w:r>
    </w:p>
    <w:p w14:paraId="7119F253" w14:textId="77777777" w:rsidR="005D2BA9" w:rsidRPr="004E79B2" w:rsidRDefault="005D2BA9" w:rsidP="002E3F5D">
      <w:pPr>
        <w:keepNext/>
        <w:ind w:firstLine="426"/>
        <w:jc w:val="both"/>
        <w:rPr>
          <w:bCs/>
          <w:iCs/>
          <w:sz w:val="22"/>
          <w:szCs w:val="22"/>
        </w:rPr>
      </w:pPr>
      <w:r w:rsidRPr="004E79B2">
        <w:rPr>
          <w:bCs/>
          <w:iCs/>
          <w:sz w:val="22"/>
          <w:szCs w:val="22"/>
        </w:rPr>
        <w:t>Condições de Trabalho:</w:t>
      </w:r>
    </w:p>
    <w:p w14:paraId="0B72539D" w14:textId="77777777" w:rsidR="005D2BA9" w:rsidRPr="004E79B2" w:rsidRDefault="005D2BA9" w:rsidP="00B465FC">
      <w:pPr>
        <w:widowControl w:val="0"/>
        <w:numPr>
          <w:ilvl w:val="0"/>
          <w:numId w:val="32"/>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30 horas semanais</w:t>
      </w:r>
    </w:p>
    <w:p w14:paraId="3BFE7272" w14:textId="77777777" w:rsidR="005D2BA9" w:rsidRPr="004E79B2" w:rsidRDefault="005D2BA9" w:rsidP="00B465FC">
      <w:pPr>
        <w:widowControl w:val="0"/>
        <w:numPr>
          <w:ilvl w:val="0"/>
          <w:numId w:val="32"/>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2B795309" w14:textId="77777777" w:rsidR="005D2BA9" w:rsidRPr="004E79B2" w:rsidRDefault="005D2BA9" w:rsidP="002E3F5D">
      <w:pPr>
        <w:jc w:val="both"/>
        <w:rPr>
          <w:bCs/>
          <w:iCs/>
          <w:sz w:val="22"/>
          <w:szCs w:val="22"/>
        </w:rPr>
      </w:pPr>
      <w:r w:rsidRPr="004E79B2">
        <w:rPr>
          <w:bCs/>
          <w:iCs/>
          <w:sz w:val="22"/>
          <w:szCs w:val="22"/>
        </w:rPr>
        <w:t>Atribuições:</w:t>
      </w:r>
    </w:p>
    <w:p w14:paraId="68734F04" w14:textId="77777777" w:rsidR="005D2BA9" w:rsidRPr="004E79B2" w:rsidRDefault="005D2BA9" w:rsidP="002E3F5D">
      <w:pPr>
        <w:jc w:val="both"/>
        <w:rPr>
          <w:sz w:val="22"/>
          <w:szCs w:val="22"/>
        </w:rPr>
      </w:pPr>
      <w:r w:rsidRPr="004E79B2">
        <w:rPr>
          <w:bCs/>
          <w:sz w:val="22"/>
          <w:szCs w:val="22"/>
        </w:rPr>
        <w:t>a)</w:t>
      </w:r>
      <w:r w:rsidR="00F10E3D">
        <w:rPr>
          <w:bCs/>
          <w:sz w:val="22"/>
          <w:szCs w:val="22"/>
        </w:rPr>
        <w:t xml:space="preserve"> </w:t>
      </w:r>
      <w:r w:rsidRPr="004E79B2">
        <w:rPr>
          <w:bCs/>
          <w:sz w:val="22"/>
          <w:szCs w:val="22"/>
        </w:rPr>
        <w:t>Descrição Sumária:</w:t>
      </w:r>
      <w:r w:rsidRPr="004E79B2">
        <w:rPr>
          <w:sz w:val="22"/>
          <w:szCs w:val="22"/>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4E79B2">
        <w:rPr>
          <w:sz w:val="22"/>
          <w:szCs w:val="22"/>
        </w:rPr>
        <w:t>a</w:t>
      </w:r>
      <w:proofErr w:type="spellEnd"/>
      <w:r w:rsidRPr="004E79B2">
        <w:rPr>
          <w:sz w:val="22"/>
          <w:szCs w:val="22"/>
        </w:rPr>
        <w:t xml:space="preserve"> população no âmbito da Administração.</w:t>
      </w:r>
    </w:p>
    <w:p w14:paraId="2AAB48FC" w14:textId="77777777" w:rsidR="005D2BA9" w:rsidRPr="004E79B2" w:rsidRDefault="005D2BA9" w:rsidP="002E3F5D">
      <w:pPr>
        <w:jc w:val="both"/>
        <w:rPr>
          <w:bCs/>
          <w:sz w:val="22"/>
          <w:szCs w:val="22"/>
        </w:rPr>
      </w:pPr>
      <w:r w:rsidRPr="004E79B2">
        <w:rPr>
          <w:bCs/>
          <w:sz w:val="22"/>
          <w:szCs w:val="22"/>
        </w:rPr>
        <w:t>b)</w:t>
      </w:r>
      <w:r w:rsidR="00F10E3D">
        <w:rPr>
          <w:bCs/>
          <w:sz w:val="22"/>
          <w:szCs w:val="22"/>
        </w:rPr>
        <w:t xml:space="preserve"> </w:t>
      </w:r>
      <w:r w:rsidRPr="004E79B2">
        <w:rPr>
          <w:bCs/>
          <w:sz w:val="22"/>
          <w:szCs w:val="22"/>
        </w:rPr>
        <w:t>Descrição Detalhada:</w:t>
      </w:r>
    </w:p>
    <w:p w14:paraId="081BC10B"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Promover a organização e controle de todas as atividades e competências da Ouvidoria, estando apto a prestar conta de tarefas próprias, a qualquer tempo e sempre que solicitado.</w:t>
      </w:r>
    </w:p>
    <w:p w14:paraId="2BC98024"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Desenvolver as ações de planejamento, coordenação, controle e avaliação das atividades, programas e atividades pertinentes promovidas pela Câmara Municipal;</w:t>
      </w:r>
    </w:p>
    <w:p w14:paraId="6C45A0F2"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 xml:space="preserve">Realizar a defesa dos direitos do cidadão em relação aos serviços públicos; </w:t>
      </w:r>
    </w:p>
    <w:p w14:paraId="463C42C6"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 xml:space="preserve">Receber e prestar esclarecimento de denúncias e reclamações sobre as atividades governamentais, apurando-as com brevidade; </w:t>
      </w:r>
    </w:p>
    <w:p w14:paraId="10DA7E46"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Recomendar a todos os organismos do Poder Legislativo, das medidas destinadas a prevenir, reprimir e fazer cessar as irregularidades detectadas;</w:t>
      </w:r>
    </w:p>
    <w:p w14:paraId="292AFCD4"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Analisar e emitir pareceres sobre assuntos que lhe forem encaminhados;</w:t>
      </w:r>
    </w:p>
    <w:p w14:paraId="713209BC"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 xml:space="preserve">Prestar esclarecimentos ao cidadão, resguardando a boa gestão do setor público; </w:t>
      </w:r>
    </w:p>
    <w:p w14:paraId="27AC5E65"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Comunicar por escrito, aos reclamantes ou denunciantes, a respeito das medidas corretivas a serem adotadas pelo município na questão apresentada;</w:t>
      </w:r>
    </w:p>
    <w:p w14:paraId="1AAE0E27"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14:paraId="2261B042"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O Ouvidor no uso de suas atribuições poderá requisitar a quaisquer repartições municipais, documentos par</w:t>
      </w:r>
      <w:r w:rsidR="000379F7" w:rsidRPr="004E79B2">
        <w:rPr>
          <w:sz w:val="22"/>
          <w:szCs w:val="22"/>
        </w:rPr>
        <w:t>a exames e posterior divulgação;</w:t>
      </w:r>
    </w:p>
    <w:p w14:paraId="18B38F66" w14:textId="77777777" w:rsidR="005D2BA9" w:rsidRPr="004E79B2" w:rsidRDefault="005D2BA9"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Na área jurídica:</w:t>
      </w:r>
    </w:p>
    <w:p w14:paraId="3B90F11B" w14:textId="77777777" w:rsidR="005D2BA9" w:rsidRPr="004E79B2" w:rsidRDefault="005D2BA9" w:rsidP="002E3F5D">
      <w:pPr>
        <w:ind w:right="-5" w:firstLine="720"/>
        <w:jc w:val="both"/>
        <w:rPr>
          <w:sz w:val="22"/>
          <w:szCs w:val="22"/>
        </w:rPr>
      </w:pPr>
      <w:r w:rsidRPr="004E79B2">
        <w:rPr>
          <w:sz w:val="22"/>
          <w:szCs w:val="22"/>
        </w:rPr>
        <w:t>a)</w:t>
      </w:r>
      <w:r w:rsidR="00F10E3D">
        <w:rPr>
          <w:sz w:val="22"/>
          <w:szCs w:val="22"/>
        </w:rPr>
        <w:t xml:space="preserve"> </w:t>
      </w:r>
      <w:r w:rsidRPr="004E79B2">
        <w:rPr>
          <w:sz w:val="22"/>
          <w:szCs w:val="22"/>
        </w:rPr>
        <w:t>verificação e análise jurídica das questões encaminhadas pela comunidade;</w:t>
      </w:r>
    </w:p>
    <w:p w14:paraId="427E635D" w14:textId="77777777" w:rsidR="005D2BA9" w:rsidRPr="004E79B2" w:rsidRDefault="005D2BA9" w:rsidP="002E3F5D">
      <w:pPr>
        <w:ind w:right="-5" w:firstLine="720"/>
        <w:jc w:val="both"/>
        <w:rPr>
          <w:sz w:val="22"/>
          <w:szCs w:val="22"/>
        </w:rPr>
      </w:pPr>
      <w:r w:rsidRPr="004E79B2">
        <w:rPr>
          <w:sz w:val="22"/>
          <w:szCs w:val="22"/>
        </w:rPr>
        <w:t>b) proposição de medidas corretivas, nos aspectos jurídicos, em face das irregularidades detectadas;</w:t>
      </w:r>
    </w:p>
    <w:p w14:paraId="05B6B65D" w14:textId="77777777" w:rsidR="005D2BA9" w:rsidRPr="004E79B2" w:rsidRDefault="005D2BA9" w:rsidP="002E3F5D">
      <w:pPr>
        <w:ind w:right="-5" w:firstLine="720"/>
        <w:jc w:val="both"/>
        <w:rPr>
          <w:sz w:val="22"/>
          <w:szCs w:val="22"/>
        </w:rPr>
      </w:pPr>
      <w:r w:rsidRPr="004E79B2">
        <w:rPr>
          <w:sz w:val="22"/>
          <w:szCs w:val="22"/>
        </w:rPr>
        <w:t>c) ter bom relacionamento com todo o sistema jurídico do Poder Executivo, objetivando o correto esclarecimento das questões propostas;</w:t>
      </w:r>
    </w:p>
    <w:p w14:paraId="4D7EBD84" w14:textId="77777777" w:rsidR="005D2BA9" w:rsidRPr="004E79B2" w:rsidRDefault="005D2BA9" w:rsidP="00B465FC">
      <w:pPr>
        <w:widowControl w:val="0"/>
        <w:numPr>
          <w:ilvl w:val="0"/>
          <w:numId w:val="34"/>
        </w:numPr>
        <w:tabs>
          <w:tab w:val="left" w:pos="780"/>
        </w:tabs>
        <w:autoSpaceDE w:val="0"/>
        <w:autoSpaceDN w:val="0"/>
        <w:adjustRightInd w:val="0"/>
        <w:ind w:right="-5"/>
        <w:jc w:val="both"/>
        <w:rPr>
          <w:sz w:val="22"/>
          <w:szCs w:val="22"/>
        </w:rPr>
      </w:pPr>
      <w:r w:rsidRPr="004E79B2">
        <w:rPr>
          <w:sz w:val="22"/>
          <w:szCs w:val="22"/>
        </w:rPr>
        <w:t>Na área técnica:</w:t>
      </w:r>
    </w:p>
    <w:p w14:paraId="12393F7B" w14:textId="77777777" w:rsidR="005D2BA9" w:rsidRPr="004E79B2" w:rsidRDefault="005D2BA9" w:rsidP="002E3F5D">
      <w:pPr>
        <w:ind w:right="-5" w:firstLine="720"/>
        <w:jc w:val="both"/>
        <w:rPr>
          <w:sz w:val="22"/>
          <w:szCs w:val="22"/>
        </w:rPr>
      </w:pPr>
      <w:r w:rsidRPr="004E79B2">
        <w:rPr>
          <w:sz w:val="22"/>
          <w:szCs w:val="22"/>
        </w:rPr>
        <w:t>a) análise e emissão de pareceres das questões encaminhadas pela comunidade, visando resguardar os interesses do cidadão pela correta gestão do setor público;</w:t>
      </w:r>
    </w:p>
    <w:p w14:paraId="394512F2" w14:textId="77777777" w:rsidR="005D2BA9" w:rsidRPr="004E79B2" w:rsidRDefault="005D2BA9" w:rsidP="002E3F5D">
      <w:pPr>
        <w:ind w:right="-5" w:firstLine="720"/>
        <w:jc w:val="both"/>
        <w:rPr>
          <w:sz w:val="22"/>
          <w:szCs w:val="22"/>
        </w:rPr>
      </w:pPr>
      <w:r w:rsidRPr="004E79B2">
        <w:rPr>
          <w:sz w:val="22"/>
          <w:szCs w:val="22"/>
        </w:rPr>
        <w:t>b) proposição de ações técnicas corretivas com o objetivo de melhorar o desempenho dos organismos governamentais;</w:t>
      </w:r>
    </w:p>
    <w:p w14:paraId="29F4AFC6" w14:textId="77777777" w:rsidR="005D2BA9" w:rsidRPr="004E79B2" w:rsidRDefault="005D2BA9" w:rsidP="002E3F5D">
      <w:pPr>
        <w:ind w:right="-5" w:firstLine="720"/>
        <w:jc w:val="both"/>
        <w:rPr>
          <w:sz w:val="22"/>
          <w:szCs w:val="22"/>
        </w:rPr>
      </w:pPr>
      <w:r w:rsidRPr="004E79B2">
        <w:rPr>
          <w:sz w:val="22"/>
          <w:szCs w:val="22"/>
        </w:rPr>
        <w:t>c) relacionamento com todos os setores de planejamento, execução e controle do Poder Executivo, objetivando garantir o fluxo de informações adequadas para elucidação das questões propostas.</w:t>
      </w:r>
    </w:p>
    <w:p w14:paraId="2B07FAF3" w14:textId="77777777" w:rsidR="005D2BA9" w:rsidRPr="004E79B2" w:rsidRDefault="005D2BA9" w:rsidP="00B465FC">
      <w:pPr>
        <w:widowControl w:val="0"/>
        <w:numPr>
          <w:ilvl w:val="0"/>
          <w:numId w:val="34"/>
        </w:numPr>
        <w:autoSpaceDE w:val="0"/>
        <w:autoSpaceDN w:val="0"/>
        <w:adjustRightInd w:val="0"/>
        <w:ind w:left="0" w:right="-5" w:firstLine="426"/>
        <w:jc w:val="both"/>
        <w:rPr>
          <w:sz w:val="22"/>
          <w:szCs w:val="22"/>
        </w:rPr>
      </w:pPr>
      <w:r w:rsidRPr="004E79B2">
        <w:rPr>
          <w:sz w:val="22"/>
          <w:szCs w:val="22"/>
        </w:rPr>
        <w:t>Publicar e divulgar os resultados das investigações realizadas;</w:t>
      </w:r>
    </w:p>
    <w:p w14:paraId="6C3302B5" w14:textId="77777777" w:rsidR="005D2BA9" w:rsidRPr="004E79B2" w:rsidRDefault="005D2BA9" w:rsidP="00B465FC">
      <w:pPr>
        <w:widowControl w:val="0"/>
        <w:numPr>
          <w:ilvl w:val="0"/>
          <w:numId w:val="34"/>
        </w:numPr>
        <w:autoSpaceDE w:val="0"/>
        <w:autoSpaceDN w:val="0"/>
        <w:adjustRightInd w:val="0"/>
        <w:ind w:left="0" w:right="-5" w:firstLine="426"/>
        <w:jc w:val="both"/>
        <w:rPr>
          <w:sz w:val="22"/>
          <w:szCs w:val="22"/>
        </w:rPr>
      </w:pPr>
      <w:r w:rsidRPr="004E79B2">
        <w:rPr>
          <w:sz w:val="22"/>
          <w:szCs w:val="22"/>
        </w:rPr>
        <w:t>Apresentar mensalmente relatório das atividades e dos resultados obtidos;</w:t>
      </w:r>
    </w:p>
    <w:p w14:paraId="7BFBD010" w14:textId="77777777" w:rsidR="005D2BA9" w:rsidRPr="004E79B2" w:rsidRDefault="005D2BA9" w:rsidP="00B465FC">
      <w:pPr>
        <w:widowControl w:val="0"/>
        <w:numPr>
          <w:ilvl w:val="0"/>
          <w:numId w:val="34"/>
        </w:numPr>
        <w:autoSpaceDE w:val="0"/>
        <w:autoSpaceDN w:val="0"/>
        <w:adjustRightInd w:val="0"/>
        <w:ind w:left="0" w:right="-5" w:firstLine="426"/>
        <w:jc w:val="both"/>
        <w:rPr>
          <w:sz w:val="22"/>
          <w:szCs w:val="22"/>
        </w:rPr>
      </w:pPr>
      <w:r w:rsidRPr="004E79B2">
        <w:rPr>
          <w:sz w:val="22"/>
          <w:szCs w:val="22"/>
        </w:rPr>
        <w:t xml:space="preserve"> Preencher formulário próprio da Ouvidoria a cada comunicação recebida, constando os dados do interessado e campo próprio para preenchimento exclusivo da Ouvidoria </w:t>
      </w:r>
      <w:proofErr w:type="spellStart"/>
      <w:r w:rsidRPr="004E79B2">
        <w:rPr>
          <w:sz w:val="22"/>
          <w:szCs w:val="22"/>
        </w:rPr>
        <w:t>a cerca</w:t>
      </w:r>
      <w:proofErr w:type="spellEnd"/>
      <w:r w:rsidRPr="004E79B2">
        <w:rPr>
          <w:sz w:val="22"/>
          <w:szCs w:val="22"/>
        </w:rPr>
        <w:t xml:space="preserve"> das providências e retorno ao interessado;</w:t>
      </w:r>
    </w:p>
    <w:p w14:paraId="0669EED3" w14:textId="77777777" w:rsidR="005D2BA9" w:rsidRPr="004E79B2" w:rsidRDefault="005D2BA9" w:rsidP="00B465FC">
      <w:pPr>
        <w:widowControl w:val="0"/>
        <w:numPr>
          <w:ilvl w:val="0"/>
          <w:numId w:val="35"/>
        </w:numPr>
        <w:tabs>
          <w:tab w:val="left" w:pos="720"/>
        </w:tabs>
        <w:autoSpaceDE w:val="0"/>
        <w:autoSpaceDN w:val="0"/>
        <w:adjustRightInd w:val="0"/>
        <w:ind w:left="0" w:right="-5" w:firstLine="426"/>
        <w:jc w:val="both"/>
        <w:rPr>
          <w:sz w:val="22"/>
          <w:szCs w:val="22"/>
        </w:rPr>
      </w:pPr>
      <w:r w:rsidRPr="004E79B2">
        <w:rPr>
          <w:sz w:val="22"/>
          <w:szCs w:val="22"/>
        </w:rPr>
        <w:t>Remeter ao arquivo, mediante despacho fundamentado, as comunicações desprovidas de argumento verossímil;</w:t>
      </w:r>
    </w:p>
    <w:p w14:paraId="28FBD59E" w14:textId="77777777" w:rsidR="005D2BA9" w:rsidRPr="004E79B2" w:rsidRDefault="005D2BA9" w:rsidP="00B465FC">
      <w:pPr>
        <w:widowControl w:val="0"/>
        <w:numPr>
          <w:ilvl w:val="0"/>
          <w:numId w:val="35"/>
        </w:numPr>
        <w:tabs>
          <w:tab w:val="left" w:pos="720"/>
        </w:tabs>
        <w:autoSpaceDE w:val="0"/>
        <w:autoSpaceDN w:val="0"/>
        <w:adjustRightInd w:val="0"/>
        <w:ind w:left="0" w:right="-5" w:firstLine="426"/>
        <w:jc w:val="both"/>
        <w:rPr>
          <w:sz w:val="22"/>
          <w:szCs w:val="22"/>
        </w:rPr>
      </w:pPr>
      <w:r w:rsidRPr="004E79B2">
        <w:rPr>
          <w:sz w:val="22"/>
          <w:szCs w:val="22"/>
        </w:rPr>
        <w:t xml:space="preserve"> Notificar, quando for comprovada má fé na comunicação prestada, o  fato aos órgãos competentes para as providências legais;</w:t>
      </w:r>
    </w:p>
    <w:p w14:paraId="603ED461" w14:textId="77777777" w:rsidR="005D2BA9" w:rsidRPr="004E79B2" w:rsidRDefault="005D2BA9" w:rsidP="00B465FC">
      <w:pPr>
        <w:widowControl w:val="0"/>
        <w:numPr>
          <w:ilvl w:val="0"/>
          <w:numId w:val="35"/>
        </w:numPr>
        <w:tabs>
          <w:tab w:val="left" w:pos="720"/>
        </w:tabs>
        <w:autoSpaceDE w:val="0"/>
        <w:autoSpaceDN w:val="0"/>
        <w:adjustRightInd w:val="0"/>
        <w:ind w:left="0" w:right="-5" w:firstLine="426"/>
        <w:jc w:val="both"/>
        <w:rPr>
          <w:sz w:val="22"/>
          <w:szCs w:val="22"/>
        </w:rPr>
      </w:pPr>
      <w:r w:rsidRPr="004E79B2">
        <w:rPr>
          <w:sz w:val="22"/>
          <w:szCs w:val="22"/>
        </w:rPr>
        <w:t>O Ouvidor não tem competência para anular, revogar ou modificar atos administrativos sob sua avaliação ou apreciação, ou para apreciar ou intervir em questões pendentes de decisão judicial.</w:t>
      </w:r>
    </w:p>
    <w:p w14:paraId="6566801A" w14:textId="77777777" w:rsidR="005D2BA9" w:rsidRPr="004E79B2" w:rsidRDefault="005D2BA9" w:rsidP="00B465FC">
      <w:pPr>
        <w:widowControl w:val="0"/>
        <w:numPr>
          <w:ilvl w:val="0"/>
          <w:numId w:val="35"/>
        </w:numPr>
        <w:tabs>
          <w:tab w:val="left" w:pos="720"/>
        </w:tabs>
        <w:autoSpaceDE w:val="0"/>
        <w:autoSpaceDN w:val="0"/>
        <w:adjustRightInd w:val="0"/>
        <w:ind w:left="0" w:right="-5" w:firstLine="426"/>
        <w:jc w:val="both"/>
        <w:rPr>
          <w:sz w:val="22"/>
          <w:szCs w:val="22"/>
        </w:rPr>
      </w:pPr>
      <w:r w:rsidRPr="004E79B2">
        <w:rPr>
          <w:sz w:val="22"/>
          <w:szCs w:val="22"/>
        </w:rPr>
        <w:t>A intervenção do Ouvidor não suspenderá ou interromperá quaisquer prazos administrativos</w:t>
      </w:r>
    </w:p>
    <w:p w14:paraId="284D50BF" w14:textId="77777777" w:rsidR="005D2BA9" w:rsidRPr="004E79B2" w:rsidRDefault="005D2BA9" w:rsidP="00B465FC">
      <w:pPr>
        <w:widowControl w:val="0"/>
        <w:numPr>
          <w:ilvl w:val="0"/>
          <w:numId w:val="33"/>
        </w:numPr>
        <w:tabs>
          <w:tab w:val="left" w:pos="644"/>
        </w:tabs>
        <w:autoSpaceDE w:val="0"/>
        <w:autoSpaceDN w:val="0"/>
        <w:adjustRightInd w:val="0"/>
        <w:ind w:firstLine="426"/>
        <w:jc w:val="both"/>
        <w:rPr>
          <w:sz w:val="22"/>
          <w:szCs w:val="22"/>
        </w:rPr>
      </w:pPr>
      <w:r w:rsidRPr="004E79B2">
        <w:rPr>
          <w:sz w:val="22"/>
          <w:szCs w:val="22"/>
        </w:rPr>
        <w:t>Desempenhar outras funções similares, que lhe forem atribuídas pelo Presidente.</w:t>
      </w:r>
    </w:p>
    <w:p w14:paraId="391F670F" w14:textId="77777777" w:rsidR="005D2BA9" w:rsidRPr="004E79B2" w:rsidRDefault="005D2BA9" w:rsidP="002E3F5D">
      <w:pPr>
        <w:ind w:firstLine="420"/>
        <w:rPr>
          <w:bCs/>
          <w:sz w:val="22"/>
          <w:szCs w:val="22"/>
        </w:rPr>
      </w:pPr>
    </w:p>
    <w:p w14:paraId="04C182B8" w14:textId="77777777" w:rsidR="005D2BA9" w:rsidRPr="004E79B2" w:rsidRDefault="005D2BA9" w:rsidP="002E3F5D">
      <w:pPr>
        <w:jc w:val="both"/>
        <w:rPr>
          <w:b/>
          <w:bCs/>
          <w:sz w:val="22"/>
          <w:szCs w:val="22"/>
        </w:rPr>
      </w:pPr>
      <w:r w:rsidRPr="004E79B2">
        <w:rPr>
          <w:b/>
          <w:bCs/>
          <w:sz w:val="22"/>
          <w:szCs w:val="22"/>
        </w:rPr>
        <w:t>CARGO: CONTADOR</w:t>
      </w:r>
    </w:p>
    <w:p w14:paraId="0EC07F46" w14:textId="77777777" w:rsidR="005D2BA9" w:rsidRPr="004E79B2" w:rsidRDefault="005D2BA9" w:rsidP="002E3F5D">
      <w:pPr>
        <w:jc w:val="both"/>
        <w:rPr>
          <w:bCs/>
          <w:sz w:val="22"/>
          <w:szCs w:val="22"/>
        </w:rPr>
      </w:pPr>
      <w:r w:rsidRPr="004E79B2">
        <w:rPr>
          <w:bCs/>
          <w:iCs/>
          <w:sz w:val="22"/>
          <w:szCs w:val="22"/>
        </w:rPr>
        <w:t>Referência:</w:t>
      </w:r>
      <w:r w:rsidRPr="004E79B2">
        <w:rPr>
          <w:bCs/>
          <w:sz w:val="22"/>
          <w:szCs w:val="22"/>
        </w:rPr>
        <w:t xml:space="preserve"> CE - 11</w:t>
      </w:r>
    </w:p>
    <w:p w14:paraId="09DF5D46" w14:textId="77777777" w:rsidR="005D2BA9" w:rsidRPr="004E79B2" w:rsidRDefault="005D2BA9" w:rsidP="002E3F5D">
      <w:pPr>
        <w:jc w:val="both"/>
        <w:rPr>
          <w:bCs/>
          <w:iCs/>
          <w:sz w:val="22"/>
          <w:szCs w:val="22"/>
        </w:rPr>
      </w:pPr>
      <w:r w:rsidRPr="004E79B2">
        <w:rPr>
          <w:bCs/>
          <w:iCs/>
          <w:sz w:val="22"/>
          <w:szCs w:val="22"/>
        </w:rPr>
        <w:t>Requisitos para o Provimento:</w:t>
      </w:r>
    </w:p>
    <w:p w14:paraId="590A0CC9" w14:textId="77777777" w:rsidR="005D2BA9" w:rsidRPr="004E79B2" w:rsidRDefault="005D2BA9" w:rsidP="00B465FC">
      <w:pPr>
        <w:widowControl w:val="0"/>
        <w:numPr>
          <w:ilvl w:val="0"/>
          <w:numId w:val="36"/>
        </w:numPr>
        <w:tabs>
          <w:tab w:val="left" w:pos="709"/>
        </w:tabs>
        <w:autoSpaceDE w:val="0"/>
        <w:autoSpaceDN w:val="0"/>
        <w:adjustRightInd w:val="0"/>
        <w:ind w:left="709" w:hanging="283"/>
        <w:jc w:val="both"/>
        <w:rPr>
          <w:sz w:val="22"/>
          <w:szCs w:val="22"/>
        </w:rPr>
      </w:pPr>
      <w:r w:rsidRPr="004E79B2">
        <w:rPr>
          <w:bCs/>
          <w:sz w:val="22"/>
          <w:szCs w:val="22"/>
        </w:rPr>
        <w:t>Instrução</w:t>
      </w:r>
      <w:r w:rsidRPr="004E79B2">
        <w:rPr>
          <w:sz w:val="22"/>
          <w:szCs w:val="22"/>
        </w:rPr>
        <w:t>: Ensino Superior</w:t>
      </w:r>
      <w:r w:rsidR="009A75B3" w:rsidRPr="004E79B2">
        <w:rPr>
          <w:sz w:val="22"/>
          <w:szCs w:val="22"/>
        </w:rPr>
        <w:t xml:space="preserve"> – Ciências Contábeis</w:t>
      </w:r>
    </w:p>
    <w:p w14:paraId="71996A5C" w14:textId="77777777" w:rsidR="005D2BA9" w:rsidRPr="004E79B2" w:rsidRDefault="005D2BA9" w:rsidP="00B465FC">
      <w:pPr>
        <w:widowControl w:val="0"/>
        <w:numPr>
          <w:ilvl w:val="0"/>
          <w:numId w:val="36"/>
        </w:numPr>
        <w:tabs>
          <w:tab w:val="left" w:pos="360"/>
          <w:tab w:val="left" w:pos="709"/>
        </w:tabs>
        <w:autoSpaceDE w:val="0"/>
        <w:autoSpaceDN w:val="0"/>
        <w:adjustRightInd w:val="0"/>
        <w:ind w:left="709" w:hanging="283"/>
        <w:jc w:val="both"/>
        <w:rPr>
          <w:sz w:val="22"/>
          <w:szCs w:val="22"/>
        </w:rPr>
      </w:pPr>
      <w:r w:rsidRPr="004E79B2">
        <w:rPr>
          <w:bCs/>
          <w:sz w:val="22"/>
          <w:szCs w:val="22"/>
        </w:rPr>
        <w:t>Habilitação:</w:t>
      </w:r>
      <w:r w:rsidRPr="004E79B2">
        <w:rPr>
          <w:sz w:val="22"/>
          <w:szCs w:val="22"/>
        </w:rPr>
        <w:t xml:space="preserve"> Diploma, devidamente registrado, de conclusão de curso de graduação de nível superior em Ciências Contábeis, fornecido por instituição de ensino oficial, reconhecido pelo Ministério da Educação e registro no respectivo Órgão de Classe.</w:t>
      </w:r>
    </w:p>
    <w:p w14:paraId="2592487B" w14:textId="77777777" w:rsidR="005D2BA9" w:rsidRPr="004E79B2" w:rsidRDefault="005D2BA9" w:rsidP="00B465FC">
      <w:pPr>
        <w:widowControl w:val="0"/>
        <w:numPr>
          <w:ilvl w:val="0"/>
          <w:numId w:val="36"/>
        </w:numPr>
        <w:tabs>
          <w:tab w:val="left" w:pos="360"/>
          <w:tab w:val="left" w:pos="709"/>
        </w:tabs>
        <w:autoSpaceDE w:val="0"/>
        <w:autoSpaceDN w:val="0"/>
        <w:adjustRightInd w:val="0"/>
        <w:ind w:left="709" w:hanging="283"/>
        <w:jc w:val="both"/>
        <w:rPr>
          <w:sz w:val="22"/>
          <w:szCs w:val="22"/>
        </w:rPr>
      </w:pPr>
      <w:r w:rsidRPr="004E79B2">
        <w:rPr>
          <w:sz w:val="22"/>
          <w:szCs w:val="22"/>
        </w:rPr>
        <w:t>Idoneidade moral e reputação ilibada;</w:t>
      </w:r>
    </w:p>
    <w:p w14:paraId="77F3504D" w14:textId="77777777" w:rsidR="005D2BA9" w:rsidRPr="004E79B2" w:rsidRDefault="005D2BA9" w:rsidP="00B465FC">
      <w:pPr>
        <w:widowControl w:val="0"/>
        <w:numPr>
          <w:ilvl w:val="0"/>
          <w:numId w:val="36"/>
        </w:numPr>
        <w:tabs>
          <w:tab w:val="left" w:pos="709"/>
        </w:tabs>
        <w:autoSpaceDE w:val="0"/>
        <w:autoSpaceDN w:val="0"/>
        <w:adjustRightInd w:val="0"/>
        <w:ind w:left="709" w:hanging="283"/>
        <w:jc w:val="both"/>
        <w:rPr>
          <w:sz w:val="22"/>
          <w:szCs w:val="22"/>
        </w:rPr>
      </w:pPr>
      <w:r w:rsidRPr="004E79B2">
        <w:rPr>
          <w:bCs/>
          <w:sz w:val="22"/>
          <w:szCs w:val="22"/>
        </w:rPr>
        <w:t>N</w:t>
      </w:r>
      <w:r w:rsidRPr="004E79B2">
        <w:rPr>
          <w:sz w:val="22"/>
          <w:szCs w:val="22"/>
        </w:rPr>
        <w:t>otórios conhecimentos na área de contabilidade e de administração pública municipal.</w:t>
      </w:r>
    </w:p>
    <w:p w14:paraId="4C5C8DF6" w14:textId="77777777" w:rsidR="005D2BA9" w:rsidRPr="004E79B2" w:rsidRDefault="005D2BA9" w:rsidP="002E3F5D">
      <w:pPr>
        <w:keepNext/>
        <w:ind w:firstLine="426"/>
        <w:jc w:val="both"/>
        <w:rPr>
          <w:bCs/>
          <w:iCs/>
          <w:sz w:val="22"/>
          <w:szCs w:val="22"/>
        </w:rPr>
      </w:pPr>
      <w:r w:rsidRPr="004E79B2">
        <w:rPr>
          <w:bCs/>
          <w:iCs/>
          <w:sz w:val="22"/>
          <w:szCs w:val="22"/>
        </w:rPr>
        <w:t>Condições de Trabalho:</w:t>
      </w:r>
    </w:p>
    <w:p w14:paraId="15BEF71A" w14:textId="77777777" w:rsidR="005D2BA9" w:rsidRPr="004E79B2" w:rsidRDefault="005D2BA9" w:rsidP="00B465FC">
      <w:pPr>
        <w:widowControl w:val="0"/>
        <w:numPr>
          <w:ilvl w:val="0"/>
          <w:numId w:val="37"/>
        </w:numPr>
        <w:autoSpaceDE w:val="0"/>
        <w:autoSpaceDN w:val="0"/>
        <w:adjustRightInd w:val="0"/>
        <w:ind w:left="709" w:hanging="283"/>
        <w:jc w:val="both"/>
        <w:rPr>
          <w:sz w:val="22"/>
          <w:szCs w:val="22"/>
        </w:rPr>
      </w:pPr>
      <w:r w:rsidRPr="004E79B2">
        <w:rPr>
          <w:bCs/>
          <w:sz w:val="22"/>
          <w:szCs w:val="22"/>
        </w:rPr>
        <w:t>Jornada:</w:t>
      </w:r>
      <w:r w:rsidRPr="004E79B2">
        <w:rPr>
          <w:sz w:val="22"/>
          <w:szCs w:val="22"/>
        </w:rPr>
        <w:t xml:space="preserve"> 40 horas semanais.</w:t>
      </w:r>
    </w:p>
    <w:p w14:paraId="5A1A6707" w14:textId="77777777" w:rsidR="009E0303" w:rsidRPr="004E79B2" w:rsidRDefault="009E0303" w:rsidP="00B465FC">
      <w:pPr>
        <w:widowControl w:val="0"/>
        <w:numPr>
          <w:ilvl w:val="0"/>
          <w:numId w:val="37"/>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atendimento ao público e ao uso de uniforme.</w:t>
      </w:r>
    </w:p>
    <w:p w14:paraId="41EF556E" w14:textId="77777777" w:rsidR="005D2BA9" w:rsidRPr="004E79B2" w:rsidRDefault="005D2BA9" w:rsidP="002E3F5D">
      <w:pPr>
        <w:jc w:val="both"/>
        <w:rPr>
          <w:bCs/>
          <w:iCs/>
          <w:sz w:val="22"/>
          <w:szCs w:val="22"/>
        </w:rPr>
      </w:pPr>
      <w:r w:rsidRPr="004E79B2">
        <w:rPr>
          <w:bCs/>
          <w:iCs/>
          <w:sz w:val="22"/>
          <w:szCs w:val="22"/>
        </w:rPr>
        <w:t>Atribuições:</w:t>
      </w:r>
    </w:p>
    <w:p w14:paraId="15AD274B" w14:textId="77777777" w:rsidR="005D2BA9" w:rsidRPr="004E79B2" w:rsidRDefault="005D2BA9" w:rsidP="002E3F5D">
      <w:pPr>
        <w:ind w:right="-5"/>
        <w:jc w:val="both"/>
        <w:rPr>
          <w:sz w:val="22"/>
          <w:szCs w:val="22"/>
        </w:rPr>
      </w:pPr>
      <w:r w:rsidRPr="004E79B2">
        <w:rPr>
          <w:bCs/>
          <w:sz w:val="22"/>
          <w:szCs w:val="22"/>
        </w:rPr>
        <w:t>a)</w:t>
      </w:r>
      <w:r w:rsidR="00F10E3D">
        <w:rPr>
          <w:bCs/>
          <w:sz w:val="22"/>
          <w:szCs w:val="22"/>
        </w:rPr>
        <w:t xml:space="preserve"> </w:t>
      </w:r>
      <w:r w:rsidRPr="004E79B2">
        <w:rPr>
          <w:bCs/>
          <w:sz w:val="22"/>
          <w:szCs w:val="22"/>
        </w:rPr>
        <w:t>Descrição Sumária:</w:t>
      </w:r>
      <w:r w:rsidRPr="004E79B2">
        <w:rPr>
          <w:sz w:val="22"/>
          <w:szCs w:val="22"/>
        </w:rPr>
        <w:t xml:space="preserve"> Exercer o controle contábil, financeiro, orçamentário, operacional e patrimonial da Câmara quanto à legalidade, legitimidade, economicidade, razoabilidade na aplicação dos recursos financeiros;</w:t>
      </w:r>
    </w:p>
    <w:p w14:paraId="2EC922EB" w14:textId="77777777" w:rsidR="005D2BA9" w:rsidRPr="004E79B2" w:rsidRDefault="005D2BA9" w:rsidP="002E3F5D">
      <w:pPr>
        <w:jc w:val="both"/>
        <w:rPr>
          <w:bCs/>
          <w:sz w:val="22"/>
          <w:szCs w:val="22"/>
        </w:rPr>
      </w:pPr>
      <w:r w:rsidRPr="004E79B2">
        <w:rPr>
          <w:bCs/>
          <w:sz w:val="22"/>
          <w:szCs w:val="22"/>
        </w:rPr>
        <w:t>b)</w:t>
      </w:r>
      <w:r w:rsidR="00F10E3D">
        <w:rPr>
          <w:bCs/>
          <w:sz w:val="22"/>
          <w:szCs w:val="22"/>
        </w:rPr>
        <w:t xml:space="preserve"> </w:t>
      </w:r>
      <w:r w:rsidRPr="004E79B2">
        <w:rPr>
          <w:bCs/>
          <w:sz w:val="22"/>
          <w:szCs w:val="22"/>
        </w:rPr>
        <w:t>Descrição Detalhada:</w:t>
      </w:r>
    </w:p>
    <w:p w14:paraId="754D4D76"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Atividades de nível superior, de grande complexidade, envolvendo supervisão, coordenação e execução de trabalhos relacionados com a área de contabilidade e si</w:t>
      </w:r>
      <w:r w:rsidR="000379F7" w:rsidRPr="004E79B2">
        <w:rPr>
          <w:sz w:val="22"/>
          <w:szCs w:val="22"/>
        </w:rPr>
        <w:t>stema de processamento de dados;</w:t>
      </w:r>
    </w:p>
    <w:p w14:paraId="31A19BA2"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Executar a previsão, programação, aplicação, registros e controle dos recursos financeiros, desenvolvendo as atividades da área econômica - financeira, que envolvam atribuições de orçamento, custos, contabilização, finan</w:t>
      </w:r>
      <w:r w:rsidR="000379F7" w:rsidRPr="004E79B2">
        <w:rPr>
          <w:sz w:val="22"/>
          <w:szCs w:val="22"/>
        </w:rPr>
        <w:t>ças e administração patrimonial;</w:t>
      </w:r>
    </w:p>
    <w:p w14:paraId="1FDC61C2"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Planejar os trabalhos inerentes às atividades contábeis, organizando o sistema de registro e operações, para possibilitar o controle e acompanhamento contábil-financeiro;</w:t>
      </w:r>
    </w:p>
    <w:p w14:paraId="649F0306"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Supervisionar os trabalhos de contabilização dos documentos, analisando-os e orientando o seu processamento, adequando-os ao plano de contas, para assegurar a correta apropriação contábil;</w:t>
      </w:r>
    </w:p>
    <w:p w14:paraId="4343FC2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Proceder ou orientar a classificação e avaliação de despesas, examinando sua natureza, para apropriar custos serviços;</w:t>
      </w:r>
    </w:p>
    <w:p w14:paraId="222E6C58"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Elaborar e organizar balancetes, balanços e demonstrativos de contas, aplicando as normas contábeis, para apresentar resultados parciais e gerais de situação patrimonial, econômica e financeira da Câmara Municipal;</w:t>
      </w:r>
    </w:p>
    <w:p w14:paraId="69FF3A91"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Participar da elaboração do orçamento, fornecendo os dados contábeis, para servirem de base à montagem do mesmo. Efetuar, classificar e codificar contabilmente, os documentos recebidos;</w:t>
      </w:r>
    </w:p>
    <w:p w14:paraId="7F76BB44"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Planejar e executar auditorias contábeis, efetuando perícias, investigações e exames, apurações e exames, para assegurar cumprimento às exigências legais e administrativas;</w:t>
      </w:r>
    </w:p>
    <w:p w14:paraId="08FB23CE"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Elaborar e analisar balancetes e demais documentos contábeis, gerando relatórios e pareceres técnicos;</w:t>
      </w:r>
    </w:p>
    <w:p w14:paraId="2599524E"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Elaborar anualmente relatório analítico sobre a situação patrimonial, econômica e financeira do órgão, apresentando dados estatísticos comparativos e pareceres técnicos;</w:t>
      </w:r>
    </w:p>
    <w:p w14:paraId="05F74438"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Acompanhar a execução orçamentária, analisando as projeções de receitas e despesas, emitir notas de empenho e de lançamentos, classificar e orientar as despesas, administrar a liquidação de despesas e acompanhar os custos;</w:t>
      </w:r>
    </w:p>
    <w:p w14:paraId="7A00CF90"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Assessorar a direção em problemas financeiros, contábeis e orçamentários, dando pareceres, a fim de contribuir para a correta elaboração de políticas e instrumentos de ação no referido setor;</w:t>
      </w:r>
    </w:p>
    <w:p w14:paraId="0C27C280"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Efetuar estudos e pesquisas aplicáveis em assuntos de interesse da Administração pública na sua área de atuação;</w:t>
      </w:r>
    </w:p>
    <w:p w14:paraId="6C5D4D4A"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Utilizar ferramentas de informática adequadas a sua área de atuação;</w:t>
      </w:r>
    </w:p>
    <w:p w14:paraId="526AF0D7"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Executar outras atividades necessárias à consecução dos serviços técnicos contábil, inerentes a sua área de atuação;</w:t>
      </w:r>
    </w:p>
    <w:p w14:paraId="6BA643BE"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Planejar o sistema de registro e operações, atendendo às necessidades administrativas e legais, para possibilitar controle contábil e orçamentário;</w:t>
      </w:r>
    </w:p>
    <w:p w14:paraId="6481AF7B"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Analisar, conferir, elaborar e assinar balanços e demonstrativos de contas e empenhos, observando sua correta classificação e lançamento, verificando a documentação pertinente, para atender a exigências legais e formais de controle;</w:t>
      </w:r>
    </w:p>
    <w:p w14:paraId="5E35EB68"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Controlar a execução orçamentária, analisando documentos, elaborando relatórios e demonstrativos;</w:t>
      </w:r>
    </w:p>
    <w:p w14:paraId="5594D9E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14:paraId="4A7987E8"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Analisar os atos de natureza orçamentária, financeira, contábil e patrimonial, verificando sua correção, para determinar medidas de aperfeiçoamento de controle interno;</w:t>
      </w:r>
    </w:p>
    <w:p w14:paraId="335FA034"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Planejar, programar, coordenar bem como orientar a organização de rotinas e procedimentos que envolvem o setor de contabilidade;</w:t>
      </w:r>
    </w:p>
    <w:p w14:paraId="7691CB52"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Proceder, pelos métodos de partida-dobrada, ao registro de atos e fatos administrativos, de conformidade com o plano de contas;</w:t>
      </w:r>
    </w:p>
    <w:p w14:paraId="52320039"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Preparar os balancetes mensais e balanço geral do exercício;</w:t>
      </w:r>
    </w:p>
    <w:p w14:paraId="633F7939"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Emitir empenho de despesa e sua anulação, quando for o caso, e proceder aos registros de controle;</w:t>
      </w:r>
    </w:p>
    <w:p w14:paraId="151A7CD7" w14:textId="77777777" w:rsidR="005D2BA9" w:rsidRPr="004E79B2" w:rsidRDefault="00744723" w:rsidP="00B465FC">
      <w:pPr>
        <w:widowControl w:val="0"/>
        <w:numPr>
          <w:ilvl w:val="0"/>
          <w:numId w:val="38"/>
        </w:numPr>
        <w:autoSpaceDE w:val="0"/>
        <w:autoSpaceDN w:val="0"/>
        <w:adjustRightInd w:val="0"/>
        <w:ind w:left="0" w:firstLine="426"/>
        <w:jc w:val="both"/>
        <w:rPr>
          <w:sz w:val="22"/>
          <w:szCs w:val="22"/>
        </w:rPr>
      </w:pPr>
      <w:r w:rsidRPr="004E79B2">
        <w:rPr>
          <w:sz w:val="22"/>
          <w:szCs w:val="22"/>
        </w:rPr>
        <w:t>Proceder a</w:t>
      </w:r>
      <w:r w:rsidR="005D2BA9" w:rsidRPr="004E79B2">
        <w:rPr>
          <w:sz w:val="22"/>
          <w:szCs w:val="22"/>
        </w:rPr>
        <w:t xml:space="preserve"> liquidação de processos de despesa, observados os trâmites regulamentares; </w:t>
      </w:r>
    </w:p>
    <w:p w14:paraId="3434049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Colaborar nos trabalhos de tomada de contas;</w:t>
      </w:r>
    </w:p>
    <w:p w14:paraId="4AA20A4C"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Proceder ao controle de credores por empenho através de fichas próprias;</w:t>
      </w:r>
    </w:p>
    <w:p w14:paraId="4571EAD6"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Realizar o controle prévio da execução orçamentária, financeira e patrimonial da Câmara Municipal;</w:t>
      </w:r>
    </w:p>
    <w:p w14:paraId="3E4AFCCB"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Assessorar tecnicamente as chefias da área com relação às contas da Câmara Municipal, em anos anteriores e da utilização como fonte de consulta;</w:t>
      </w:r>
    </w:p>
    <w:p w14:paraId="5DD0C48C"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Instrumentalizar e conferir processos a serem encaminhadas ao Tribunal de Contas;</w:t>
      </w:r>
    </w:p>
    <w:p w14:paraId="2D110FAB"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Preparar balancetes com impacto da folha de pagamento;</w:t>
      </w:r>
    </w:p>
    <w:p w14:paraId="0292E0AD"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Desempenhar outras atribuições compatíveis com sua especialização profissional;</w:t>
      </w:r>
    </w:p>
    <w:p w14:paraId="57C2003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Elaboração de relatórios e demonstrativos exigidos pela Lei de Responsabilidade Fiscal;</w:t>
      </w:r>
    </w:p>
    <w:p w14:paraId="489061F5"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Elaboração de relatórios e demonstrativos contábeis diversos (STN, TC, etc.);</w:t>
      </w:r>
    </w:p>
    <w:p w14:paraId="660AC227"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Inscrição de restos a pagar;</w:t>
      </w:r>
    </w:p>
    <w:p w14:paraId="45C73D51"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 xml:space="preserve">Fiscalização da abertura dos saldos orçamentários lançados no sistema com a LOA; </w:t>
      </w:r>
    </w:p>
    <w:p w14:paraId="07881C87"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Encerramento de Balancetes e Balanços, abertura dos saldos financeiros e patrimoniais;</w:t>
      </w:r>
    </w:p>
    <w:p w14:paraId="0BBB2131"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Elaboração de roteiros, normas e manuais de instruções contábeis;</w:t>
      </w:r>
    </w:p>
    <w:p w14:paraId="24F5067B"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Alertar gestores sobre a iminência da prática de atos ou ocorrência de fatos que possam caracterizar improbidade ou irregularidade na gestão de recursos públicos, subsidiando informações para o Sistema de Controle Interno;</w:t>
      </w:r>
    </w:p>
    <w:p w14:paraId="67066091"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Dar suporte aos trabalhos realizados nas Unidades de Auditoria Interna e nas Inspeções;</w:t>
      </w:r>
    </w:p>
    <w:p w14:paraId="7AB38A3E"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Apoio às atividades de controle externo de competência do Tribunal de Contas do Estado;</w:t>
      </w:r>
    </w:p>
    <w:p w14:paraId="54CB581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Avaliar a execução orçamentária e o cumprimento das metas estabelecidas no Plano Plurianual e na Lei de Diretrizes Orçamentárias;</w:t>
      </w:r>
    </w:p>
    <w:p w14:paraId="180070CF"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Supervisionar o registro dos créditos orçamentários, inclusive os adicionais e suplementares;</w:t>
      </w:r>
    </w:p>
    <w:p w14:paraId="63F47CFB" w14:textId="77777777" w:rsidR="000622B4"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Emitir relatórios, nota técnica e informações sobre assuntos orçamentários, financeiros, contábeis e patrimoniais;</w:t>
      </w:r>
    </w:p>
    <w:p w14:paraId="356B8379" w14:textId="77777777" w:rsidR="005D2BA9" w:rsidRPr="004E79B2" w:rsidRDefault="005D2BA9" w:rsidP="00B465FC">
      <w:pPr>
        <w:widowControl w:val="0"/>
        <w:numPr>
          <w:ilvl w:val="0"/>
          <w:numId w:val="38"/>
        </w:numPr>
        <w:autoSpaceDE w:val="0"/>
        <w:autoSpaceDN w:val="0"/>
        <w:adjustRightInd w:val="0"/>
        <w:ind w:left="0" w:firstLine="426"/>
        <w:jc w:val="both"/>
        <w:rPr>
          <w:sz w:val="22"/>
          <w:szCs w:val="22"/>
        </w:rPr>
      </w:pPr>
      <w:r w:rsidRPr="004E79B2">
        <w:rPr>
          <w:sz w:val="22"/>
          <w:szCs w:val="22"/>
        </w:rPr>
        <w:t>Desenvolver e desempenhar outras tarefas de execução qualificada, de trabalhos relativos às atividades de administração financeira e contábil.</w:t>
      </w:r>
    </w:p>
    <w:p w14:paraId="789F8E13" w14:textId="77777777" w:rsidR="005D2BA9" w:rsidRPr="004E79B2" w:rsidRDefault="005D2BA9" w:rsidP="002E3F5D">
      <w:pPr>
        <w:rPr>
          <w:iCs/>
          <w:sz w:val="22"/>
          <w:szCs w:val="22"/>
        </w:rPr>
      </w:pPr>
    </w:p>
    <w:p w14:paraId="1C1A55EE" w14:textId="77777777" w:rsidR="005D2BA9" w:rsidRPr="004E79B2" w:rsidRDefault="005D2BA9" w:rsidP="002E3F5D">
      <w:pPr>
        <w:rPr>
          <w:b/>
          <w:bCs/>
          <w:sz w:val="22"/>
          <w:szCs w:val="22"/>
        </w:rPr>
      </w:pPr>
      <w:r w:rsidRPr="004E79B2">
        <w:rPr>
          <w:b/>
          <w:bCs/>
          <w:sz w:val="22"/>
          <w:szCs w:val="22"/>
        </w:rPr>
        <w:t>CARGO: PROCURADOR JURÍDICO</w:t>
      </w:r>
    </w:p>
    <w:p w14:paraId="395F5C02" w14:textId="77777777" w:rsidR="005D2BA9" w:rsidRPr="004E79B2" w:rsidRDefault="005D2BA9" w:rsidP="002E3F5D">
      <w:pPr>
        <w:rPr>
          <w:bCs/>
          <w:iCs/>
          <w:sz w:val="22"/>
          <w:szCs w:val="22"/>
        </w:rPr>
      </w:pPr>
      <w:r w:rsidRPr="004E79B2">
        <w:rPr>
          <w:iCs/>
          <w:sz w:val="22"/>
          <w:szCs w:val="22"/>
        </w:rPr>
        <w:t xml:space="preserve">Referência: </w:t>
      </w:r>
      <w:r w:rsidRPr="004E79B2">
        <w:rPr>
          <w:bCs/>
          <w:iCs/>
          <w:sz w:val="22"/>
          <w:szCs w:val="22"/>
        </w:rPr>
        <w:t>CE - 11</w:t>
      </w:r>
    </w:p>
    <w:p w14:paraId="1A599CAF" w14:textId="77777777" w:rsidR="005D2BA9" w:rsidRPr="004E79B2" w:rsidRDefault="005D2BA9" w:rsidP="002E3F5D">
      <w:pPr>
        <w:jc w:val="both"/>
        <w:rPr>
          <w:bCs/>
          <w:iCs/>
          <w:sz w:val="22"/>
          <w:szCs w:val="22"/>
        </w:rPr>
      </w:pPr>
      <w:r w:rsidRPr="004E79B2">
        <w:rPr>
          <w:bCs/>
          <w:iCs/>
          <w:sz w:val="22"/>
          <w:szCs w:val="22"/>
        </w:rPr>
        <w:t>Requisitos para o Provimento</w:t>
      </w:r>
    </w:p>
    <w:p w14:paraId="7ADCA4E3" w14:textId="77777777" w:rsidR="005D2BA9" w:rsidRPr="004E79B2" w:rsidRDefault="005D2BA9" w:rsidP="00B465FC">
      <w:pPr>
        <w:widowControl w:val="0"/>
        <w:numPr>
          <w:ilvl w:val="0"/>
          <w:numId w:val="39"/>
        </w:numPr>
        <w:autoSpaceDE w:val="0"/>
        <w:autoSpaceDN w:val="0"/>
        <w:adjustRightInd w:val="0"/>
        <w:ind w:left="709"/>
        <w:jc w:val="both"/>
        <w:rPr>
          <w:rFonts w:eastAsia="Calibri"/>
          <w:sz w:val="22"/>
          <w:szCs w:val="22"/>
        </w:rPr>
      </w:pPr>
      <w:r w:rsidRPr="004E79B2">
        <w:rPr>
          <w:rFonts w:eastAsia="Calibri"/>
          <w:bCs/>
          <w:sz w:val="22"/>
          <w:szCs w:val="22"/>
        </w:rPr>
        <w:t>Instrução:</w:t>
      </w:r>
      <w:r w:rsidRPr="004E79B2">
        <w:rPr>
          <w:rFonts w:eastAsia="Calibri"/>
          <w:sz w:val="22"/>
          <w:szCs w:val="22"/>
        </w:rPr>
        <w:t xml:space="preserve"> Nível Superior em Direito.</w:t>
      </w:r>
    </w:p>
    <w:p w14:paraId="7DAE84F5" w14:textId="77777777" w:rsidR="005D2BA9" w:rsidRPr="004E79B2" w:rsidRDefault="005D2BA9" w:rsidP="00B465FC">
      <w:pPr>
        <w:widowControl w:val="0"/>
        <w:numPr>
          <w:ilvl w:val="0"/>
          <w:numId w:val="39"/>
        </w:numPr>
        <w:autoSpaceDE w:val="0"/>
        <w:autoSpaceDN w:val="0"/>
        <w:adjustRightInd w:val="0"/>
        <w:ind w:left="709"/>
        <w:jc w:val="both"/>
        <w:rPr>
          <w:rFonts w:eastAsia="Calibri"/>
          <w:sz w:val="22"/>
          <w:szCs w:val="22"/>
        </w:rPr>
      </w:pPr>
      <w:r w:rsidRPr="004E79B2">
        <w:rPr>
          <w:rFonts w:eastAsia="Calibri"/>
          <w:bCs/>
          <w:sz w:val="22"/>
          <w:szCs w:val="22"/>
        </w:rPr>
        <w:t>Habilitação:</w:t>
      </w:r>
      <w:r w:rsidRPr="004E79B2">
        <w:rPr>
          <w:rFonts w:eastAsia="Calibri"/>
          <w:sz w:val="22"/>
          <w:szCs w:val="22"/>
        </w:rPr>
        <w:t xml:space="preserve"> Habilitação legal para o exercício da função com registro na OAB. </w:t>
      </w:r>
    </w:p>
    <w:p w14:paraId="2B2FABCF" w14:textId="77777777" w:rsidR="005D2BA9" w:rsidRPr="004E79B2" w:rsidRDefault="005D2BA9" w:rsidP="002E3F5D">
      <w:pPr>
        <w:jc w:val="both"/>
        <w:rPr>
          <w:bCs/>
          <w:sz w:val="22"/>
          <w:szCs w:val="22"/>
        </w:rPr>
      </w:pPr>
      <w:r w:rsidRPr="004E79B2">
        <w:rPr>
          <w:bCs/>
          <w:sz w:val="22"/>
          <w:szCs w:val="22"/>
        </w:rPr>
        <w:t>Condições de Trabalho</w:t>
      </w:r>
    </w:p>
    <w:p w14:paraId="5EDEE0F7" w14:textId="77777777" w:rsidR="005D2BA9" w:rsidRPr="004E79B2" w:rsidRDefault="005D2BA9" w:rsidP="00B465FC">
      <w:pPr>
        <w:widowControl w:val="0"/>
        <w:numPr>
          <w:ilvl w:val="0"/>
          <w:numId w:val="40"/>
        </w:numPr>
        <w:autoSpaceDE w:val="0"/>
        <w:autoSpaceDN w:val="0"/>
        <w:adjustRightInd w:val="0"/>
        <w:ind w:left="709"/>
        <w:jc w:val="both"/>
        <w:rPr>
          <w:rFonts w:eastAsia="Calibri"/>
          <w:sz w:val="22"/>
          <w:szCs w:val="22"/>
        </w:rPr>
      </w:pPr>
      <w:r w:rsidRPr="004E79B2">
        <w:rPr>
          <w:rFonts w:eastAsia="Calibri"/>
          <w:bCs/>
          <w:sz w:val="22"/>
          <w:szCs w:val="22"/>
        </w:rPr>
        <w:t>Jornada:</w:t>
      </w:r>
      <w:r w:rsidRPr="004E79B2">
        <w:rPr>
          <w:rFonts w:eastAsia="Calibri"/>
          <w:sz w:val="22"/>
          <w:szCs w:val="22"/>
        </w:rPr>
        <w:t xml:space="preserve"> 30 horas semanais.</w:t>
      </w:r>
    </w:p>
    <w:p w14:paraId="2769497C" w14:textId="77777777" w:rsidR="009E0303" w:rsidRPr="004E79B2" w:rsidRDefault="009E0303" w:rsidP="00B465FC">
      <w:pPr>
        <w:widowControl w:val="0"/>
        <w:numPr>
          <w:ilvl w:val="0"/>
          <w:numId w:val="40"/>
        </w:numPr>
        <w:tabs>
          <w:tab w:val="left" w:pos="720"/>
        </w:tabs>
        <w:autoSpaceDE w:val="0"/>
        <w:autoSpaceDN w:val="0"/>
        <w:adjustRightInd w:val="0"/>
        <w:ind w:left="709"/>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w:t>
      </w:r>
      <w:r w:rsidR="00617939" w:rsidRPr="004E79B2">
        <w:rPr>
          <w:sz w:val="22"/>
          <w:szCs w:val="22"/>
        </w:rPr>
        <w:t>.</w:t>
      </w:r>
    </w:p>
    <w:p w14:paraId="0D34E727" w14:textId="77777777" w:rsidR="005D2BA9" w:rsidRPr="004E79B2" w:rsidRDefault="005D2BA9" w:rsidP="002E3F5D">
      <w:pPr>
        <w:jc w:val="both"/>
        <w:rPr>
          <w:bCs/>
          <w:iCs/>
          <w:sz w:val="22"/>
          <w:szCs w:val="22"/>
        </w:rPr>
      </w:pPr>
      <w:r w:rsidRPr="004E79B2">
        <w:rPr>
          <w:bCs/>
          <w:iCs/>
          <w:sz w:val="22"/>
          <w:szCs w:val="22"/>
        </w:rPr>
        <w:t>Atribuições:</w:t>
      </w:r>
    </w:p>
    <w:p w14:paraId="4194731F" w14:textId="77777777" w:rsidR="00060551" w:rsidRPr="004E79B2" w:rsidRDefault="0004103A" w:rsidP="002E3F5D">
      <w:pPr>
        <w:widowControl w:val="0"/>
        <w:tabs>
          <w:tab w:val="left" w:pos="644"/>
        </w:tabs>
        <w:autoSpaceDE w:val="0"/>
        <w:autoSpaceDN w:val="0"/>
        <w:adjustRightInd w:val="0"/>
        <w:jc w:val="both"/>
        <w:rPr>
          <w:rFonts w:eastAsia="Calibri"/>
          <w:sz w:val="22"/>
          <w:szCs w:val="22"/>
        </w:rPr>
      </w:pPr>
      <w:r w:rsidRPr="004E79B2">
        <w:rPr>
          <w:rFonts w:eastAsia="Calibri"/>
          <w:sz w:val="22"/>
          <w:szCs w:val="22"/>
        </w:rPr>
        <w:t xml:space="preserve">a) Descrição Sumária: Representar a Câmara Municipal nas causas e recursos processados em qualquer instância, bem como prestar Assessoria Jurídica aos diversos setores do Legislativo. </w:t>
      </w:r>
    </w:p>
    <w:p w14:paraId="77114FB0" w14:textId="77777777" w:rsidR="00060551" w:rsidRPr="004E79B2" w:rsidRDefault="00060551" w:rsidP="002E3F5D">
      <w:pPr>
        <w:jc w:val="both"/>
        <w:rPr>
          <w:bCs/>
          <w:sz w:val="22"/>
          <w:szCs w:val="22"/>
        </w:rPr>
      </w:pPr>
      <w:r w:rsidRPr="004E79B2">
        <w:rPr>
          <w:bCs/>
          <w:sz w:val="22"/>
          <w:szCs w:val="22"/>
        </w:rPr>
        <w:t>b) Descrição Detalhada:</w:t>
      </w:r>
    </w:p>
    <w:p w14:paraId="6E2B1490"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Responsável por todas as atividades jurídicas da Câmara Municipal;</w:t>
      </w:r>
    </w:p>
    <w:p w14:paraId="05C0BB72"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Analisar e elaborar documentos jurídicos;</w:t>
      </w:r>
    </w:p>
    <w:p w14:paraId="4DE3C3E1"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Examinar processos específicos e pesquisar a legislação para a criação do arquivo jurídico;</w:t>
      </w:r>
    </w:p>
    <w:p w14:paraId="35DE62CF"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Promover a defesa da Câmara nos processos administrativos e judiciais;</w:t>
      </w:r>
    </w:p>
    <w:p w14:paraId="2F817166"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Pesquisar, analisar e interpretar a legislação e regulamentos em vigor, referentes às áreas administrativa, fiscal, tributária, recursos-humanos, constitucional, civil, processual, ambiental, entre outras;</w:t>
      </w:r>
    </w:p>
    <w:p w14:paraId="13E81380"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Analisar e elaborar contratos, convênios, petições, contestações, réplicas, memoriais e demais documentos de natureza jurídica;</w:t>
      </w:r>
    </w:p>
    <w:p w14:paraId="4940C6E1"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Atender consultas de ordem jurídica relativas ao Poder Legislativo encaminhadas pelo Presidente ou demais Vereadores, emitindo parecer a respeito;</w:t>
      </w:r>
    </w:p>
    <w:p w14:paraId="551A741D"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Assessorar o Presidente e demais Vereadores nos assuntos de natureza jurídica, submetidos a sua apreciação;</w:t>
      </w:r>
    </w:p>
    <w:p w14:paraId="72E55639"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Assessorar e orientar os vereadores e servidores da Casa nas tomadas de decisões, ações e atividades que exigem decisão de natureza jurídica;</w:t>
      </w:r>
    </w:p>
    <w:p w14:paraId="6329B2CE" w14:textId="77777777" w:rsidR="00060551" w:rsidRPr="004E79B2" w:rsidRDefault="00060551" w:rsidP="002E3F5D">
      <w:pPr>
        <w:widowControl w:val="0"/>
        <w:numPr>
          <w:ilvl w:val="0"/>
          <w:numId w:val="16"/>
        </w:numPr>
        <w:tabs>
          <w:tab w:val="left" w:pos="644"/>
        </w:tabs>
        <w:autoSpaceDE w:val="0"/>
        <w:autoSpaceDN w:val="0"/>
        <w:adjustRightInd w:val="0"/>
        <w:ind w:firstLine="426"/>
        <w:rPr>
          <w:sz w:val="22"/>
          <w:szCs w:val="22"/>
        </w:rPr>
      </w:pPr>
      <w:r w:rsidRPr="004E79B2">
        <w:rPr>
          <w:sz w:val="22"/>
          <w:szCs w:val="22"/>
        </w:rPr>
        <w:t>Examinar e revisar processos, de acordo com a área de atuação;</w:t>
      </w:r>
    </w:p>
    <w:p w14:paraId="51BD6A77"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Examinar os anteprojetos de leis, projetos, regulamentos e instruções, emitindo pareceres e elaborando minutas, quando necessário;</w:t>
      </w:r>
    </w:p>
    <w:p w14:paraId="6AAA4B11"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Pesquisar a jurisprudência e doutrina, para formação do arquivo jurídico, orientando quanto à organização do mesmo;</w:t>
      </w:r>
    </w:p>
    <w:p w14:paraId="220EC456" w14:textId="77777777" w:rsidR="00060551" w:rsidRPr="004E79B2" w:rsidRDefault="00060551" w:rsidP="002E3F5D">
      <w:pPr>
        <w:widowControl w:val="0"/>
        <w:numPr>
          <w:ilvl w:val="0"/>
          <w:numId w:val="16"/>
        </w:numPr>
        <w:tabs>
          <w:tab w:val="left" w:pos="644"/>
        </w:tabs>
        <w:autoSpaceDE w:val="0"/>
        <w:autoSpaceDN w:val="0"/>
        <w:adjustRightInd w:val="0"/>
        <w:ind w:firstLine="426"/>
        <w:rPr>
          <w:sz w:val="22"/>
          <w:szCs w:val="22"/>
        </w:rPr>
      </w:pPr>
      <w:r w:rsidRPr="004E79B2">
        <w:rPr>
          <w:sz w:val="22"/>
          <w:szCs w:val="22"/>
        </w:rPr>
        <w:t>Defender a Câmara Municipal em juízo, ou fora dele, em qualquer matéria que lhe diga respeito</w:t>
      </w:r>
    </w:p>
    <w:p w14:paraId="2B8EE611" w14:textId="77777777" w:rsidR="00060551" w:rsidRPr="004E79B2" w:rsidRDefault="00060551" w:rsidP="002E3F5D">
      <w:pPr>
        <w:widowControl w:val="0"/>
        <w:numPr>
          <w:ilvl w:val="0"/>
          <w:numId w:val="16"/>
        </w:numPr>
        <w:tabs>
          <w:tab w:val="left" w:pos="644"/>
        </w:tabs>
        <w:autoSpaceDE w:val="0"/>
        <w:autoSpaceDN w:val="0"/>
        <w:adjustRightInd w:val="0"/>
        <w:ind w:firstLine="426"/>
        <w:rPr>
          <w:sz w:val="22"/>
          <w:szCs w:val="22"/>
        </w:rPr>
      </w:pPr>
      <w:r w:rsidRPr="004E79B2">
        <w:rPr>
          <w:sz w:val="22"/>
          <w:szCs w:val="22"/>
        </w:rPr>
        <w:t>Emitir pareceres sobre assuntos de interesse da Câmara;</w:t>
      </w:r>
    </w:p>
    <w:p w14:paraId="241CF750"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Representar o Legislativo em Juízo, quando este for autor, réu ou parte interessada;</w:t>
      </w:r>
    </w:p>
    <w:p w14:paraId="06488970" w14:textId="77777777" w:rsidR="00060551" w:rsidRPr="004E79B2" w:rsidRDefault="00060551" w:rsidP="002E3F5D">
      <w:pPr>
        <w:widowControl w:val="0"/>
        <w:numPr>
          <w:ilvl w:val="0"/>
          <w:numId w:val="16"/>
        </w:numPr>
        <w:tabs>
          <w:tab w:val="left" w:pos="644"/>
        </w:tabs>
        <w:autoSpaceDE w:val="0"/>
        <w:autoSpaceDN w:val="0"/>
        <w:adjustRightInd w:val="0"/>
        <w:ind w:firstLine="426"/>
        <w:jc w:val="both"/>
        <w:rPr>
          <w:sz w:val="22"/>
          <w:szCs w:val="22"/>
        </w:rPr>
      </w:pPr>
      <w:r w:rsidRPr="004E79B2">
        <w:rPr>
          <w:sz w:val="22"/>
          <w:szCs w:val="22"/>
        </w:rPr>
        <w:t>Desempenhar outras tarefas que lhe forem cometidas pelo Chefe do Legislativo;</w:t>
      </w:r>
    </w:p>
    <w:p w14:paraId="27CD4B35" w14:textId="77777777" w:rsidR="00F72851" w:rsidRPr="004E79B2" w:rsidRDefault="00060551" w:rsidP="002E3F5D">
      <w:pPr>
        <w:widowControl w:val="0"/>
        <w:numPr>
          <w:ilvl w:val="0"/>
          <w:numId w:val="16"/>
        </w:numPr>
        <w:tabs>
          <w:tab w:val="left" w:pos="644"/>
        </w:tabs>
        <w:autoSpaceDE w:val="0"/>
        <w:autoSpaceDN w:val="0"/>
        <w:adjustRightInd w:val="0"/>
        <w:ind w:firstLine="426"/>
        <w:jc w:val="both"/>
        <w:rPr>
          <w:strike/>
          <w:sz w:val="22"/>
          <w:szCs w:val="22"/>
        </w:rPr>
      </w:pPr>
      <w:r w:rsidRPr="004E79B2">
        <w:rPr>
          <w:sz w:val="22"/>
          <w:szCs w:val="22"/>
        </w:rPr>
        <w:t>Executar outras atividades correlatas.</w:t>
      </w:r>
    </w:p>
    <w:p w14:paraId="09CAE89B" w14:textId="77777777" w:rsidR="000622B4" w:rsidRPr="004E79B2" w:rsidRDefault="000622B4" w:rsidP="002E3F5D">
      <w:pPr>
        <w:jc w:val="center"/>
        <w:rPr>
          <w:bCs/>
          <w:strike/>
          <w:sz w:val="22"/>
          <w:szCs w:val="22"/>
        </w:rPr>
      </w:pPr>
    </w:p>
    <w:p w14:paraId="484A2633" w14:textId="77777777" w:rsidR="008174ED" w:rsidRPr="004E79B2" w:rsidRDefault="008174ED" w:rsidP="002E3F5D">
      <w:pPr>
        <w:jc w:val="center"/>
        <w:rPr>
          <w:bCs/>
          <w:sz w:val="22"/>
          <w:szCs w:val="22"/>
        </w:rPr>
      </w:pPr>
    </w:p>
    <w:p w14:paraId="5FA84C97" w14:textId="77777777" w:rsidR="00C35625" w:rsidRPr="004E79B2" w:rsidRDefault="00C35625" w:rsidP="002E3F5D">
      <w:pPr>
        <w:jc w:val="center"/>
        <w:rPr>
          <w:b/>
          <w:bCs/>
          <w:sz w:val="22"/>
          <w:szCs w:val="22"/>
        </w:rPr>
      </w:pPr>
      <w:r w:rsidRPr="004E79B2">
        <w:rPr>
          <w:b/>
          <w:bCs/>
          <w:sz w:val="22"/>
          <w:szCs w:val="22"/>
        </w:rPr>
        <w:t>ANEXO V</w:t>
      </w:r>
      <w:r w:rsidR="00592D91" w:rsidRPr="004E79B2">
        <w:rPr>
          <w:b/>
          <w:bCs/>
          <w:sz w:val="22"/>
          <w:szCs w:val="22"/>
        </w:rPr>
        <w:t>I</w:t>
      </w:r>
      <w:r w:rsidR="008F7D99" w:rsidRPr="004E79B2">
        <w:rPr>
          <w:b/>
          <w:bCs/>
          <w:sz w:val="22"/>
          <w:szCs w:val="22"/>
        </w:rPr>
        <w:t>I</w:t>
      </w:r>
    </w:p>
    <w:p w14:paraId="568F236E" w14:textId="77777777" w:rsidR="00C35625" w:rsidRPr="004E79B2" w:rsidRDefault="00C35625" w:rsidP="002E3F5D">
      <w:pPr>
        <w:jc w:val="center"/>
        <w:rPr>
          <w:b/>
          <w:bCs/>
          <w:sz w:val="22"/>
          <w:szCs w:val="22"/>
        </w:rPr>
      </w:pPr>
      <w:r w:rsidRPr="004E79B2">
        <w:rPr>
          <w:b/>
          <w:bCs/>
          <w:sz w:val="22"/>
          <w:szCs w:val="22"/>
        </w:rPr>
        <w:t>ATRIBUIÇÕES DOS CARGOS DE PROVIMENTO EM COMISSÃO</w:t>
      </w:r>
    </w:p>
    <w:p w14:paraId="4C4F265A" w14:textId="77777777" w:rsidR="00C35625" w:rsidRPr="004E79B2" w:rsidRDefault="00C35625" w:rsidP="002E3F5D">
      <w:pPr>
        <w:rPr>
          <w:bCs/>
          <w:iCs/>
          <w:sz w:val="22"/>
          <w:szCs w:val="22"/>
        </w:rPr>
      </w:pPr>
    </w:p>
    <w:p w14:paraId="137F1A0C" w14:textId="77777777" w:rsidR="006D67DA" w:rsidRPr="00EC51F9" w:rsidRDefault="006D67DA" w:rsidP="002E3F5D">
      <w:pPr>
        <w:rPr>
          <w:b/>
          <w:bCs/>
          <w:iCs/>
          <w:strike/>
          <w:sz w:val="22"/>
          <w:szCs w:val="22"/>
        </w:rPr>
      </w:pPr>
      <w:r w:rsidRPr="00EC51F9">
        <w:rPr>
          <w:b/>
          <w:bCs/>
          <w:iCs/>
          <w:strike/>
          <w:sz w:val="22"/>
          <w:szCs w:val="22"/>
        </w:rPr>
        <w:t>CARGO: ASSESSOR PARLAMENTAR I</w:t>
      </w:r>
    </w:p>
    <w:p w14:paraId="0E16FF8D" w14:textId="77777777" w:rsidR="006D67DA" w:rsidRPr="00EC51F9" w:rsidRDefault="006D67DA" w:rsidP="002E3F5D">
      <w:pPr>
        <w:rPr>
          <w:bCs/>
          <w:iCs/>
          <w:strike/>
          <w:sz w:val="22"/>
          <w:szCs w:val="22"/>
        </w:rPr>
      </w:pPr>
      <w:r w:rsidRPr="00EC51F9">
        <w:rPr>
          <w:bCs/>
          <w:iCs/>
          <w:strike/>
          <w:sz w:val="22"/>
          <w:szCs w:val="22"/>
        </w:rPr>
        <w:t>Referência: CC - 01</w:t>
      </w:r>
    </w:p>
    <w:p w14:paraId="235678C0" w14:textId="77777777" w:rsidR="006D67DA" w:rsidRPr="00EC51F9" w:rsidRDefault="006D67DA" w:rsidP="002E3F5D">
      <w:pPr>
        <w:keepNext/>
        <w:rPr>
          <w:bCs/>
          <w:strike/>
          <w:sz w:val="22"/>
          <w:szCs w:val="22"/>
        </w:rPr>
      </w:pPr>
      <w:r w:rsidRPr="00EC51F9">
        <w:rPr>
          <w:bCs/>
          <w:strike/>
          <w:sz w:val="22"/>
          <w:szCs w:val="22"/>
        </w:rPr>
        <w:t>Requisitos para o Provimento</w:t>
      </w:r>
    </w:p>
    <w:p w14:paraId="47631DE3" w14:textId="77777777" w:rsidR="006D67DA" w:rsidRPr="00EC51F9" w:rsidRDefault="006D67DA" w:rsidP="00B465FC">
      <w:pPr>
        <w:widowControl w:val="0"/>
        <w:numPr>
          <w:ilvl w:val="0"/>
          <w:numId w:val="79"/>
        </w:numPr>
        <w:tabs>
          <w:tab w:val="left" w:pos="720"/>
        </w:tabs>
        <w:autoSpaceDE w:val="0"/>
        <w:autoSpaceDN w:val="0"/>
        <w:adjustRightInd w:val="0"/>
        <w:jc w:val="both"/>
        <w:rPr>
          <w:strike/>
          <w:sz w:val="22"/>
          <w:szCs w:val="22"/>
        </w:rPr>
      </w:pPr>
      <w:r w:rsidRPr="00EC51F9">
        <w:rPr>
          <w:bCs/>
          <w:strike/>
          <w:sz w:val="22"/>
          <w:szCs w:val="22"/>
        </w:rPr>
        <w:t>Instrução:</w:t>
      </w:r>
      <w:r w:rsidRPr="00EC51F9">
        <w:rPr>
          <w:strike/>
          <w:sz w:val="22"/>
          <w:szCs w:val="22"/>
        </w:rPr>
        <w:t xml:space="preserve"> A indicação para os cargos em comissão de Assessor Parlamentar será feita pelo titular do gabinete, através de formulário próprio, de modo que a efetiva nomeação se dará por meio de ato do Presidente da Câmara Municipal.</w:t>
      </w:r>
    </w:p>
    <w:p w14:paraId="407E79E3" w14:textId="77777777" w:rsidR="006D67DA" w:rsidRPr="00EC51F9" w:rsidRDefault="006D67DA" w:rsidP="00B465FC">
      <w:pPr>
        <w:widowControl w:val="0"/>
        <w:numPr>
          <w:ilvl w:val="0"/>
          <w:numId w:val="79"/>
        </w:numPr>
        <w:tabs>
          <w:tab w:val="left" w:pos="720"/>
        </w:tabs>
        <w:autoSpaceDE w:val="0"/>
        <w:autoSpaceDN w:val="0"/>
        <w:adjustRightInd w:val="0"/>
        <w:jc w:val="both"/>
        <w:rPr>
          <w:strike/>
          <w:sz w:val="22"/>
          <w:szCs w:val="22"/>
        </w:rPr>
      </w:pPr>
      <w:r w:rsidRPr="00EC51F9">
        <w:rPr>
          <w:strike/>
          <w:sz w:val="22"/>
          <w:szCs w:val="22"/>
        </w:rPr>
        <w:t>Habilitação: Conhecimentos necessários para o bom desenvolvimento de suas tarefas.</w:t>
      </w:r>
    </w:p>
    <w:p w14:paraId="4F16CCEF" w14:textId="77777777" w:rsidR="006D67DA" w:rsidRPr="00EC51F9" w:rsidRDefault="006D67DA" w:rsidP="002E3F5D">
      <w:pPr>
        <w:keepNext/>
        <w:rPr>
          <w:bCs/>
          <w:strike/>
          <w:sz w:val="22"/>
          <w:szCs w:val="22"/>
        </w:rPr>
      </w:pPr>
      <w:r w:rsidRPr="00EC51F9">
        <w:rPr>
          <w:bCs/>
          <w:strike/>
          <w:sz w:val="22"/>
          <w:szCs w:val="22"/>
        </w:rPr>
        <w:t>Condições de Trabalho</w:t>
      </w:r>
    </w:p>
    <w:p w14:paraId="38C0D400" w14:textId="77777777" w:rsidR="006D67DA" w:rsidRPr="00EC51F9" w:rsidRDefault="006D67DA" w:rsidP="00B465FC">
      <w:pPr>
        <w:widowControl w:val="0"/>
        <w:numPr>
          <w:ilvl w:val="0"/>
          <w:numId w:val="80"/>
        </w:numPr>
        <w:tabs>
          <w:tab w:val="left" w:pos="720"/>
        </w:tabs>
        <w:autoSpaceDE w:val="0"/>
        <w:autoSpaceDN w:val="0"/>
        <w:adjustRightInd w:val="0"/>
        <w:jc w:val="both"/>
        <w:rPr>
          <w:strike/>
          <w:sz w:val="22"/>
          <w:szCs w:val="22"/>
        </w:rPr>
      </w:pPr>
      <w:r w:rsidRPr="00EC51F9">
        <w:rPr>
          <w:bCs/>
          <w:strike/>
          <w:sz w:val="22"/>
          <w:szCs w:val="22"/>
        </w:rPr>
        <w:t>Jornada:</w:t>
      </w:r>
      <w:r w:rsidRPr="00EC51F9">
        <w:rPr>
          <w:strike/>
          <w:sz w:val="22"/>
          <w:szCs w:val="22"/>
        </w:rPr>
        <w:t xml:space="preserve"> 40 horas semanais, cumpridas em local e de acordo com o determinado pelo titular do gabinete, a quem compete comunicar ao órgão competente, mensalmente, a frequência destes servidores.</w:t>
      </w:r>
    </w:p>
    <w:p w14:paraId="5891E269" w14:textId="77777777" w:rsidR="006D67DA" w:rsidRPr="00EC51F9" w:rsidRDefault="006D67DA" w:rsidP="00B465FC">
      <w:pPr>
        <w:widowControl w:val="0"/>
        <w:numPr>
          <w:ilvl w:val="0"/>
          <w:numId w:val="80"/>
        </w:numPr>
        <w:tabs>
          <w:tab w:val="left" w:pos="720"/>
        </w:tabs>
        <w:autoSpaceDE w:val="0"/>
        <w:autoSpaceDN w:val="0"/>
        <w:adjustRightInd w:val="0"/>
        <w:jc w:val="both"/>
        <w:rPr>
          <w:strike/>
          <w:sz w:val="22"/>
          <w:szCs w:val="22"/>
        </w:rPr>
      </w:pPr>
      <w:r w:rsidRPr="00EC51F9">
        <w:rPr>
          <w:bCs/>
          <w:strike/>
          <w:sz w:val="22"/>
          <w:szCs w:val="22"/>
        </w:rPr>
        <w:t>Especial:</w:t>
      </w:r>
      <w:r w:rsidRPr="00EC51F9">
        <w:rPr>
          <w:strike/>
          <w:sz w:val="22"/>
          <w:szCs w:val="22"/>
        </w:rPr>
        <w:t xml:space="preserve"> O exercício do cargo e/ou função poderá determinar a prestação de serviços externos, à noite, sábados, domingos e feriados, e atendimento ao público e ao uso de uniforme.</w:t>
      </w:r>
    </w:p>
    <w:p w14:paraId="6FA7AAE3" w14:textId="77777777" w:rsidR="006D67DA" w:rsidRPr="00EC51F9" w:rsidRDefault="006D67DA" w:rsidP="002E3F5D">
      <w:pPr>
        <w:keepNext/>
        <w:jc w:val="both"/>
        <w:rPr>
          <w:bCs/>
          <w:strike/>
          <w:sz w:val="22"/>
          <w:szCs w:val="22"/>
        </w:rPr>
      </w:pPr>
      <w:r w:rsidRPr="00EC51F9">
        <w:rPr>
          <w:bCs/>
          <w:strike/>
          <w:sz w:val="22"/>
          <w:szCs w:val="22"/>
        </w:rPr>
        <w:t>Atribuições</w:t>
      </w:r>
    </w:p>
    <w:p w14:paraId="0E53B104" w14:textId="77777777" w:rsidR="006D67DA" w:rsidRPr="00EC51F9" w:rsidRDefault="006D67DA" w:rsidP="002E3F5D">
      <w:pPr>
        <w:jc w:val="both"/>
        <w:rPr>
          <w:strike/>
          <w:sz w:val="22"/>
          <w:szCs w:val="22"/>
        </w:rPr>
      </w:pPr>
      <w:r w:rsidRPr="00EC51F9">
        <w:rPr>
          <w:bCs/>
          <w:strike/>
          <w:sz w:val="22"/>
          <w:szCs w:val="22"/>
        </w:rPr>
        <w:t>a) Descrição Sumária:</w:t>
      </w:r>
      <w:r w:rsidRPr="00EC51F9">
        <w:rPr>
          <w:strike/>
          <w:sz w:val="22"/>
          <w:szCs w:val="22"/>
        </w:rPr>
        <w:t xml:space="preserve"> 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 </w:t>
      </w:r>
    </w:p>
    <w:p w14:paraId="3BBAA552" w14:textId="77777777" w:rsidR="006D67DA" w:rsidRPr="00EC51F9" w:rsidRDefault="006D67DA" w:rsidP="002E3F5D">
      <w:pPr>
        <w:jc w:val="both"/>
        <w:rPr>
          <w:bCs/>
          <w:strike/>
          <w:sz w:val="22"/>
          <w:szCs w:val="22"/>
        </w:rPr>
      </w:pPr>
      <w:r w:rsidRPr="00EC51F9">
        <w:rPr>
          <w:bCs/>
          <w:strike/>
          <w:sz w:val="22"/>
          <w:szCs w:val="22"/>
        </w:rPr>
        <w:t>b) Descrição Detalhada:</w:t>
      </w:r>
    </w:p>
    <w:p w14:paraId="0264FD7B"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b/>
        <w:t>Organizar os compromissos do Vereador, dispondo de horários de reuniões, entrevistas, visitas e solenidade, especificando os dados pertinentes e fazendo as necessárias anotações em agendas, para o cumprimento das obrigações assumidas;</w:t>
      </w:r>
    </w:p>
    <w:p w14:paraId="775CFE1E"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Atendimentos às pessoas encaminhadas ao gabinete;</w:t>
      </w:r>
    </w:p>
    <w:p w14:paraId="458DCC12"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b/>
        <w:t>Controlar a agenda externa do vereador: reuniões, eventos, encaminhamentos, assistência ao cidadão;</w:t>
      </w:r>
    </w:p>
    <w:p w14:paraId="6BDAB32A"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Pesquisas;</w:t>
      </w:r>
    </w:p>
    <w:p w14:paraId="4018504A"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rFonts w:eastAsiaTheme="minorHAnsi"/>
          <w:strike/>
          <w:sz w:val="22"/>
          <w:szCs w:val="22"/>
          <w:lang w:eastAsia="en-US"/>
        </w:rPr>
        <w:t>Acompanhamento interno e externo de assunt</w:t>
      </w:r>
      <w:r w:rsidRPr="00EC51F9">
        <w:rPr>
          <w:strike/>
          <w:sz w:val="22"/>
          <w:szCs w:val="22"/>
        </w:rPr>
        <w:t>os de interesse do Parlamentar;</w:t>
      </w:r>
    </w:p>
    <w:p w14:paraId="7FCCEE70"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b/>
        <w:t>Manter contatos verbais, telefônicos ou por escrito, obtendo informações úteis para o Vereador;</w:t>
      </w:r>
    </w:p>
    <w:p w14:paraId="73E42A6E"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b/>
        <w:t>Executar trabalhos de coleta e de entrega, interno e externo, de correspondência, documentos, encomendas e outros afins, para atender a solicitações e necessidades do Parlamentar;</w:t>
      </w:r>
    </w:p>
    <w:p w14:paraId="133CC5F5" w14:textId="77777777" w:rsidR="006D67DA" w:rsidRPr="00EC51F9" w:rsidRDefault="006D67DA" w:rsidP="00B465FC">
      <w:pPr>
        <w:widowControl w:val="0"/>
        <w:numPr>
          <w:ilvl w:val="0"/>
          <w:numId w:val="81"/>
        </w:numPr>
        <w:tabs>
          <w:tab w:val="left" w:pos="660"/>
        </w:tabs>
        <w:autoSpaceDE w:val="0"/>
        <w:autoSpaceDN w:val="0"/>
        <w:adjustRightInd w:val="0"/>
        <w:jc w:val="both"/>
        <w:rPr>
          <w:strike/>
          <w:sz w:val="22"/>
          <w:szCs w:val="22"/>
        </w:rPr>
      </w:pPr>
      <w:r w:rsidRPr="00EC51F9">
        <w:rPr>
          <w:strike/>
          <w:sz w:val="22"/>
          <w:szCs w:val="22"/>
        </w:rPr>
        <w:tab/>
        <w:t>Executar atividades correlatas que lhes forem determinadas pelo titular do gabinete.</w:t>
      </w:r>
    </w:p>
    <w:p w14:paraId="1D83158F" w14:textId="77777777" w:rsidR="00EC51F9" w:rsidRDefault="00EC51F9" w:rsidP="002E3F5D">
      <w:pPr>
        <w:rPr>
          <w:b/>
          <w:sz w:val="22"/>
          <w:szCs w:val="22"/>
        </w:rPr>
      </w:pPr>
    </w:p>
    <w:p w14:paraId="1AAA1CC8" w14:textId="77777777" w:rsidR="00270EF6" w:rsidRPr="00270EF6" w:rsidRDefault="00EC51F9" w:rsidP="00270EF6">
      <w:pPr>
        <w:rPr>
          <w:bCs/>
          <w:color w:val="0000FF"/>
          <w:sz w:val="22"/>
          <w:szCs w:val="22"/>
        </w:rPr>
      </w:pPr>
      <w:r w:rsidRPr="00EC51F9">
        <w:rPr>
          <w:b/>
          <w:bCs/>
          <w:sz w:val="24"/>
          <w:szCs w:val="24"/>
        </w:rPr>
        <w:t>CARGO: ASSESSOR PARLAMENTAR I</w:t>
      </w:r>
      <w:r w:rsidR="00270EF6">
        <w:rPr>
          <w:b/>
          <w:bCs/>
          <w:sz w:val="24"/>
          <w:szCs w:val="24"/>
        </w:rPr>
        <w:t xml:space="preserve"> </w:t>
      </w:r>
      <w:r w:rsidR="00270EF6" w:rsidRPr="00270EF6">
        <w:rPr>
          <w:bCs/>
          <w:color w:val="0000FF"/>
          <w:sz w:val="22"/>
          <w:szCs w:val="22"/>
        </w:rPr>
        <w:t>(Redação dada pela LC nº 279/2018)</w:t>
      </w:r>
    </w:p>
    <w:p w14:paraId="24D2C167" w14:textId="77777777" w:rsidR="00EC51F9" w:rsidRPr="00EC51F9" w:rsidRDefault="00EC51F9" w:rsidP="00EC51F9">
      <w:pPr>
        <w:rPr>
          <w:bCs/>
          <w:sz w:val="24"/>
          <w:szCs w:val="24"/>
        </w:rPr>
      </w:pPr>
      <w:r w:rsidRPr="00EC51F9">
        <w:rPr>
          <w:bCs/>
          <w:sz w:val="24"/>
          <w:szCs w:val="24"/>
        </w:rPr>
        <w:t>Referência: CC - 01</w:t>
      </w:r>
    </w:p>
    <w:p w14:paraId="44524391" w14:textId="77777777" w:rsidR="00EC51F9" w:rsidRPr="00EC51F9" w:rsidRDefault="00EC51F9" w:rsidP="00EC51F9">
      <w:pPr>
        <w:keepNext/>
        <w:rPr>
          <w:bCs/>
          <w:sz w:val="24"/>
          <w:szCs w:val="24"/>
        </w:rPr>
      </w:pPr>
      <w:r w:rsidRPr="00EC51F9">
        <w:rPr>
          <w:bCs/>
          <w:sz w:val="24"/>
          <w:szCs w:val="24"/>
        </w:rPr>
        <w:t>Requisitos para o Provimento</w:t>
      </w:r>
    </w:p>
    <w:p w14:paraId="22F6DF87" w14:textId="77777777" w:rsidR="00EC51F9" w:rsidRPr="00EC51F9" w:rsidRDefault="00EC51F9" w:rsidP="00B465FC">
      <w:pPr>
        <w:widowControl w:val="0"/>
        <w:numPr>
          <w:ilvl w:val="0"/>
          <w:numId w:val="79"/>
        </w:numPr>
        <w:autoSpaceDE w:val="0"/>
        <w:autoSpaceDN w:val="0"/>
        <w:adjustRightInd w:val="0"/>
        <w:ind w:left="284" w:hanging="284"/>
        <w:jc w:val="both"/>
        <w:rPr>
          <w:sz w:val="24"/>
          <w:szCs w:val="24"/>
        </w:rPr>
      </w:pPr>
      <w:r w:rsidRPr="00EC51F9">
        <w:rPr>
          <w:bCs/>
          <w:sz w:val="24"/>
          <w:szCs w:val="24"/>
        </w:rPr>
        <w:t>Instrução:</w:t>
      </w:r>
      <w:r w:rsidRPr="00EC51F9">
        <w:rPr>
          <w:sz w:val="24"/>
          <w:szCs w:val="24"/>
        </w:rPr>
        <w:t xml:space="preserve"> A indicação para os cargos em comissão de Assessor Parlamentar I será feita pelo titular do gabinete, através de formulário próprio, de modo que a efetiva nomeação se dará por meio de ato do Presidente da Câmara Municipal.</w:t>
      </w:r>
    </w:p>
    <w:p w14:paraId="73EA0D50" w14:textId="77777777" w:rsidR="00EC51F9" w:rsidRPr="00EC51F9" w:rsidRDefault="00EC51F9" w:rsidP="00B465FC">
      <w:pPr>
        <w:widowControl w:val="0"/>
        <w:numPr>
          <w:ilvl w:val="0"/>
          <w:numId w:val="79"/>
        </w:numPr>
        <w:autoSpaceDE w:val="0"/>
        <w:autoSpaceDN w:val="0"/>
        <w:adjustRightInd w:val="0"/>
        <w:ind w:left="284" w:hanging="284"/>
        <w:jc w:val="both"/>
        <w:rPr>
          <w:sz w:val="24"/>
          <w:szCs w:val="24"/>
        </w:rPr>
      </w:pPr>
      <w:r w:rsidRPr="00EC51F9">
        <w:rPr>
          <w:sz w:val="24"/>
          <w:szCs w:val="24"/>
        </w:rPr>
        <w:t>Habilitação: Conhecimentos necessários para o bom desenvolvimento de suas tarefas.</w:t>
      </w:r>
    </w:p>
    <w:p w14:paraId="750DBD01" w14:textId="77777777" w:rsidR="00EC51F9" w:rsidRPr="00EC51F9" w:rsidRDefault="00EC51F9" w:rsidP="00EC51F9">
      <w:pPr>
        <w:keepNext/>
        <w:ind w:left="284" w:hanging="284"/>
        <w:rPr>
          <w:bCs/>
          <w:sz w:val="24"/>
          <w:szCs w:val="24"/>
        </w:rPr>
      </w:pPr>
      <w:r w:rsidRPr="00EC51F9">
        <w:rPr>
          <w:bCs/>
          <w:sz w:val="24"/>
          <w:szCs w:val="24"/>
        </w:rPr>
        <w:t>Condições de Trabalho</w:t>
      </w:r>
    </w:p>
    <w:p w14:paraId="2B18D4D0" w14:textId="77777777" w:rsidR="00EC51F9" w:rsidRPr="00EC51F9" w:rsidRDefault="00EC51F9" w:rsidP="00B465FC">
      <w:pPr>
        <w:widowControl w:val="0"/>
        <w:numPr>
          <w:ilvl w:val="0"/>
          <w:numId w:val="80"/>
        </w:numPr>
        <w:autoSpaceDE w:val="0"/>
        <w:autoSpaceDN w:val="0"/>
        <w:adjustRightInd w:val="0"/>
        <w:ind w:left="284" w:hanging="284"/>
        <w:jc w:val="both"/>
        <w:rPr>
          <w:sz w:val="24"/>
          <w:szCs w:val="24"/>
        </w:rPr>
      </w:pPr>
      <w:r w:rsidRPr="00EC51F9">
        <w:rPr>
          <w:bCs/>
          <w:sz w:val="24"/>
          <w:szCs w:val="24"/>
        </w:rPr>
        <w:t>Jornada:</w:t>
      </w:r>
      <w:r w:rsidRPr="00EC51F9">
        <w:rPr>
          <w:sz w:val="24"/>
          <w:szCs w:val="24"/>
        </w:rPr>
        <w:t xml:space="preserve"> 40 horas semanais, cumpridas em local e de acordo com o determinado pelo titular do gabinete, a quem compete comunicar ao órgão competente, mensalmente, a frequência destes servidores.</w:t>
      </w:r>
    </w:p>
    <w:p w14:paraId="72A8F65E" w14:textId="77777777" w:rsidR="00EC51F9" w:rsidRPr="00EC51F9" w:rsidRDefault="00EC51F9" w:rsidP="00B465FC">
      <w:pPr>
        <w:widowControl w:val="0"/>
        <w:numPr>
          <w:ilvl w:val="0"/>
          <w:numId w:val="80"/>
        </w:numPr>
        <w:autoSpaceDE w:val="0"/>
        <w:autoSpaceDN w:val="0"/>
        <w:adjustRightInd w:val="0"/>
        <w:ind w:left="284" w:hanging="284"/>
        <w:jc w:val="both"/>
        <w:rPr>
          <w:sz w:val="24"/>
          <w:szCs w:val="24"/>
        </w:rPr>
      </w:pPr>
      <w:r w:rsidRPr="00EC51F9">
        <w:rPr>
          <w:bCs/>
          <w:sz w:val="24"/>
          <w:szCs w:val="24"/>
        </w:rPr>
        <w:t>Especial:</w:t>
      </w:r>
      <w:r w:rsidRPr="00EC51F9">
        <w:rPr>
          <w:sz w:val="24"/>
          <w:szCs w:val="24"/>
        </w:rPr>
        <w:t xml:space="preserve"> O exercício do cargo e/ou função poderá determinar a prestação de serviços externos, à noite, sábados, domingos e feriados, e atendimento ao público e ao uso de uniforme.</w:t>
      </w:r>
    </w:p>
    <w:p w14:paraId="570066F0" w14:textId="77777777" w:rsidR="00EC51F9" w:rsidRPr="00EC51F9" w:rsidRDefault="00EC51F9" w:rsidP="00EC51F9">
      <w:pPr>
        <w:keepNext/>
        <w:ind w:left="284" w:hanging="284"/>
        <w:jc w:val="both"/>
        <w:rPr>
          <w:bCs/>
          <w:sz w:val="24"/>
          <w:szCs w:val="24"/>
        </w:rPr>
      </w:pPr>
      <w:r w:rsidRPr="00EC51F9">
        <w:rPr>
          <w:bCs/>
          <w:sz w:val="24"/>
          <w:szCs w:val="24"/>
        </w:rPr>
        <w:t>Atribuições</w:t>
      </w:r>
    </w:p>
    <w:p w14:paraId="4579E984" w14:textId="77777777" w:rsidR="00EC51F9" w:rsidRPr="00EC51F9" w:rsidRDefault="00EC51F9" w:rsidP="00EC51F9">
      <w:pPr>
        <w:jc w:val="both"/>
        <w:rPr>
          <w:sz w:val="24"/>
          <w:szCs w:val="24"/>
        </w:rPr>
      </w:pPr>
      <w:r w:rsidRPr="00EC51F9">
        <w:rPr>
          <w:bCs/>
          <w:sz w:val="24"/>
          <w:szCs w:val="24"/>
        </w:rPr>
        <w:t>a) Descrição Sumária:</w:t>
      </w:r>
      <w:r w:rsidRPr="00EC51F9">
        <w:rPr>
          <w:sz w:val="24"/>
          <w:szCs w:val="24"/>
        </w:rPr>
        <w:t xml:space="preserve"> 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 </w:t>
      </w:r>
    </w:p>
    <w:p w14:paraId="71004F1B" w14:textId="77777777" w:rsidR="00EC51F9" w:rsidRPr="00EC51F9" w:rsidRDefault="00EC51F9" w:rsidP="00EC51F9">
      <w:pPr>
        <w:jc w:val="both"/>
        <w:rPr>
          <w:bCs/>
          <w:sz w:val="24"/>
          <w:szCs w:val="24"/>
        </w:rPr>
      </w:pPr>
      <w:r w:rsidRPr="00EC51F9">
        <w:rPr>
          <w:bCs/>
          <w:sz w:val="24"/>
          <w:szCs w:val="24"/>
        </w:rPr>
        <w:t>b) Descrição Detalhada:</w:t>
      </w:r>
    </w:p>
    <w:p w14:paraId="33E7BD10"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14:paraId="5C4CEB33"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Atendimentos às pessoas encaminhadas ao gabinete;</w:t>
      </w:r>
    </w:p>
    <w:p w14:paraId="0DE7DBF2"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Controlar a agenda externa do vereador: reuniões, eventos, encaminhamentos, assistência ao cidadão;</w:t>
      </w:r>
    </w:p>
    <w:p w14:paraId="12ED9348"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Pesquisas;</w:t>
      </w:r>
    </w:p>
    <w:p w14:paraId="3F37E5C2"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rFonts w:eastAsia="Calibri"/>
          <w:sz w:val="24"/>
          <w:szCs w:val="24"/>
        </w:rPr>
        <w:t>Acompanhamento interno e externo de assunt</w:t>
      </w:r>
      <w:r w:rsidRPr="00EC51F9">
        <w:rPr>
          <w:sz w:val="24"/>
          <w:szCs w:val="24"/>
        </w:rPr>
        <w:t>os de interesse do Parlamentar;</w:t>
      </w:r>
    </w:p>
    <w:p w14:paraId="5E760A95"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Manter contatos verbais, telefônicos ou por escrito, obtendo informações úteis para o Vereador;</w:t>
      </w:r>
    </w:p>
    <w:p w14:paraId="7180DE6D"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Executar trabalhos de coleta e de entrega, interno e externo, de correspondência, documentos, encomendas e outros afins, para atender a solicitações e necessidades do Parlamentar;</w:t>
      </w:r>
    </w:p>
    <w:p w14:paraId="77E1F5CD"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Assessorar na redação e elaboração de Propostas de Emendas à Lei Orgânica, de Projetos: de Lei Complementar, de Lei, de Decreto Legislativo, de Resolução; de Moção, Requerimento, Indicação e Emendas às Proposituras propostas pelo Vereador;</w:t>
      </w:r>
    </w:p>
    <w:p w14:paraId="329FC391"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Assessorar nas reuniões de Comissões Permanentes e Especiais realizando a digitação e organização de pautas e atas, bem como durante as sessões e audiências públicas fornecer material de apoio que se fizer necessário para atender as solicitações do Vereador;</w:t>
      </w:r>
    </w:p>
    <w:p w14:paraId="361E6286"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Digitar os pareceres das proposituras de responsabilidade do vereador;</w:t>
      </w:r>
    </w:p>
    <w:p w14:paraId="46B68825"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 xml:space="preserve">Disponibilizar as documentações necessárias à Secretaria da Câmara com o intuito de atender o que a legislação determina no que se referem aos documentos que acompanham os atos dos vereadores e que necessitam </w:t>
      </w:r>
      <w:proofErr w:type="spellStart"/>
      <w:r w:rsidRPr="00EC51F9">
        <w:rPr>
          <w:sz w:val="24"/>
          <w:szCs w:val="24"/>
        </w:rPr>
        <w:t>publicização</w:t>
      </w:r>
      <w:proofErr w:type="spellEnd"/>
      <w:r w:rsidRPr="00EC51F9">
        <w:rPr>
          <w:sz w:val="24"/>
          <w:szCs w:val="24"/>
        </w:rPr>
        <w:t>, como por exemplo: pautas e atas das reuniões das Comissões, pareceres das proposituras elaborados pelas comissões, dentre outros.</w:t>
      </w:r>
    </w:p>
    <w:p w14:paraId="6391C8A2" w14:textId="77777777" w:rsidR="00EC51F9" w:rsidRPr="00EC51F9" w:rsidRDefault="00EC51F9" w:rsidP="00B465FC">
      <w:pPr>
        <w:widowControl w:val="0"/>
        <w:numPr>
          <w:ilvl w:val="0"/>
          <w:numId w:val="81"/>
        </w:numPr>
        <w:tabs>
          <w:tab w:val="left" w:pos="660"/>
        </w:tabs>
        <w:autoSpaceDE w:val="0"/>
        <w:autoSpaceDN w:val="0"/>
        <w:adjustRightInd w:val="0"/>
        <w:jc w:val="both"/>
        <w:rPr>
          <w:sz w:val="24"/>
          <w:szCs w:val="24"/>
        </w:rPr>
      </w:pPr>
      <w:r w:rsidRPr="00EC51F9">
        <w:rPr>
          <w:sz w:val="24"/>
          <w:szCs w:val="24"/>
        </w:rPr>
        <w:tab/>
        <w:t>Executar atividades correlatas que lhes forem determinadas pelo titular do gabinete.</w:t>
      </w:r>
    </w:p>
    <w:p w14:paraId="6ACADCD8" w14:textId="77777777" w:rsidR="00EC51F9" w:rsidRPr="00270EF6" w:rsidRDefault="00EC51F9" w:rsidP="002E3F5D">
      <w:pPr>
        <w:rPr>
          <w:bCs/>
          <w:color w:val="0000FF"/>
          <w:sz w:val="22"/>
          <w:szCs w:val="22"/>
        </w:rPr>
      </w:pPr>
      <w:bookmarkStart w:id="4" w:name="_Hlk10618007"/>
      <w:r w:rsidRPr="00270EF6">
        <w:rPr>
          <w:bCs/>
          <w:color w:val="0000FF"/>
          <w:sz w:val="22"/>
          <w:szCs w:val="22"/>
        </w:rPr>
        <w:t>(Redação da</w:t>
      </w:r>
      <w:r w:rsidR="00F10E3D" w:rsidRPr="00270EF6">
        <w:rPr>
          <w:bCs/>
          <w:color w:val="0000FF"/>
          <w:sz w:val="22"/>
          <w:szCs w:val="22"/>
        </w:rPr>
        <w:t>da</w:t>
      </w:r>
      <w:r w:rsidRPr="00270EF6">
        <w:rPr>
          <w:bCs/>
          <w:color w:val="0000FF"/>
          <w:sz w:val="22"/>
          <w:szCs w:val="22"/>
        </w:rPr>
        <w:t xml:space="preserve"> pela LC nº 279/2018)</w:t>
      </w:r>
    </w:p>
    <w:bookmarkEnd w:id="4"/>
    <w:p w14:paraId="03873D30" w14:textId="77777777" w:rsidR="00EC51F9" w:rsidRPr="004E79B2" w:rsidRDefault="00EC51F9" w:rsidP="002E3F5D">
      <w:pPr>
        <w:rPr>
          <w:b/>
          <w:sz w:val="22"/>
          <w:szCs w:val="22"/>
        </w:rPr>
      </w:pPr>
    </w:p>
    <w:p w14:paraId="76431182" w14:textId="77777777" w:rsidR="006D67DA" w:rsidRPr="00B465FC" w:rsidRDefault="006D67DA" w:rsidP="002E3F5D">
      <w:pPr>
        <w:rPr>
          <w:b/>
          <w:bCs/>
          <w:iCs/>
          <w:strike/>
          <w:sz w:val="22"/>
          <w:szCs w:val="22"/>
        </w:rPr>
      </w:pPr>
      <w:r w:rsidRPr="00B465FC">
        <w:rPr>
          <w:b/>
          <w:bCs/>
          <w:iCs/>
          <w:strike/>
          <w:sz w:val="22"/>
          <w:szCs w:val="22"/>
        </w:rPr>
        <w:t>CARGO: ASSESSOR PARLAMENTAR II</w:t>
      </w:r>
    </w:p>
    <w:p w14:paraId="0603957A" w14:textId="77777777" w:rsidR="006D67DA" w:rsidRPr="00B465FC" w:rsidRDefault="006D67DA" w:rsidP="002E3F5D">
      <w:pPr>
        <w:rPr>
          <w:bCs/>
          <w:iCs/>
          <w:strike/>
          <w:sz w:val="22"/>
          <w:szCs w:val="22"/>
        </w:rPr>
      </w:pPr>
      <w:r w:rsidRPr="00B465FC">
        <w:rPr>
          <w:bCs/>
          <w:iCs/>
          <w:strike/>
          <w:sz w:val="22"/>
          <w:szCs w:val="22"/>
        </w:rPr>
        <w:t>Referência: CC – 02</w:t>
      </w:r>
    </w:p>
    <w:p w14:paraId="528A1680" w14:textId="77777777" w:rsidR="006D67DA" w:rsidRPr="00B465FC" w:rsidRDefault="006D67DA" w:rsidP="002E3F5D">
      <w:pPr>
        <w:jc w:val="both"/>
        <w:rPr>
          <w:bCs/>
          <w:strike/>
          <w:sz w:val="22"/>
          <w:szCs w:val="22"/>
        </w:rPr>
      </w:pPr>
      <w:r w:rsidRPr="00B465FC">
        <w:rPr>
          <w:bCs/>
          <w:strike/>
          <w:sz w:val="22"/>
          <w:szCs w:val="22"/>
        </w:rPr>
        <w:t>Requisitos para o Provimento</w:t>
      </w:r>
    </w:p>
    <w:p w14:paraId="168E1AA6" w14:textId="77777777" w:rsidR="006D67DA" w:rsidRPr="00B465FC" w:rsidRDefault="006D67DA" w:rsidP="00B465FC">
      <w:pPr>
        <w:widowControl w:val="0"/>
        <w:numPr>
          <w:ilvl w:val="0"/>
          <w:numId w:val="82"/>
        </w:numPr>
        <w:tabs>
          <w:tab w:val="left" w:pos="720"/>
        </w:tabs>
        <w:autoSpaceDE w:val="0"/>
        <w:autoSpaceDN w:val="0"/>
        <w:adjustRightInd w:val="0"/>
        <w:jc w:val="both"/>
        <w:rPr>
          <w:strike/>
          <w:sz w:val="22"/>
          <w:szCs w:val="22"/>
        </w:rPr>
      </w:pPr>
      <w:r w:rsidRPr="00B465FC">
        <w:rPr>
          <w:bCs/>
          <w:strike/>
          <w:sz w:val="22"/>
          <w:szCs w:val="22"/>
        </w:rPr>
        <w:t>Instrução:</w:t>
      </w:r>
      <w:r w:rsidRPr="00B465FC">
        <w:rPr>
          <w:strike/>
          <w:sz w:val="22"/>
          <w:szCs w:val="22"/>
        </w:rPr>
        <w:t xml:space="preserve"> A indicação para os cargos em comissão de Assessor Parlamentar será feita pelo titular do gabinete, através de formulário próprio, de modo que a efetiva nomeação se dará por meio de ato do Presidente da Câmara Municipal.</w:t>
      </w:r>
    </w:p>
    <w:p w14:paraId="64A1063A" w14:textId="77777777" w:rsidR="006D67DA" w:rsidRPr="00B465FC" w:rsidRDefault="006D67DA" w:rsidP="00B465FC">
      <w:pPr>
        <w:widowControl w:val="0"/>
        <w:numPr>
          <w:ilvl w:val="0"/>
          <w:numId w:val="82"/>
        </w:numPr>
        <w:tabs>
          <w:tab w:val="left" w:pos="720"/>
        </w:tabs>
        <w:autoSpaceDE w:val="0"/>
        <w:autoSpaceDN w:val="0"/>
        <w:adjustRightInd w:val="0"/>
        <w:jc w:val="both"/>
        <w:rPr>
          <w:strike/>
          <w:sz w:val="22"/>
          <w:szCs w:val="22"/>
        </w:rPr>
      </w:pPr>
      <w:r w:rsidRPr="00B465FC">
        <w:rPr>
          <w:bCs/>
          <w:strike/>
          <w:sz w:val="22"/>
          <w:szCs w:val="22"/>
        </w:rPr>
        <w:t>Habilitação:</w:t>
      </w:r>
      <w:r w:rsidRPr="00B465FC">
        <w:rPr>
          <w:strike/>
          <w:sz w:val="22"/>
          <w:szCs w:val="22"/>
        </w:rPr>
        <w:t xml:space="preserve"> Conhecimentos necessários para o bom desenvolvimento de suas tarefas.</w:t>
      </w:r>
    </w:p>
    <w:p w14:paraId="1078DA8E" w14:textId="77777777" w:rsidR="006D67DA" w:rsidRPr="00B465FC" w:rsidRDefault="006D67DA" w:rsidP="002E3F5D">
      <w:pPr>
        <w:keepNext/>
        <w:jc w:val="both"/>
        <w:rPr>
          <w:bCs/>
          <w:strike/>
          <w:sz w:val="22"/>
          <w:szCs w:val="22"/>
        </w:rPr>
      </w:pPr>
      <w:r w:rsidRPr="00B465FC">
        <w:rPr>
          <w:bCs/>
          <w:strike/>
          <w:sz w:val="22"/>
          <w:szCs w:val="22"/>
        </w:rPr>
        <w:t>Condições de Trabalho</w:t>
      </w:r>
    </w:p>
    <w:p w14:paraId="07653A41" w14:textId="77777777" w:rsidR="006D67DA" w:rsidRPr="00B465FC" w:rsidRDefault="006D67DA" w:rsidP="00B465FC">
      <w:pPr>
        <w:widowControl w:val="0"/>
        <w:numPr>
          <w:ilvl w:val="0"/>
          <w:numId w:val="83"/>
        </w:numPr>
        <w:tabs>
          <w:tab w:val="left" w:pos="720"/>
        </w:tabs>
        <w:autoSpaceDE w:val="0"/>
        <w:autoSpaceDN w:val="0"/>
        <w:adjustRightInd w:val="0"/>
        <w:jc w:val="both"/>
        <w:rPr>
          <w:strike/>
          <w:sz w:val="22"/>
          <w:szCs w:val="22"/>
        </w:rPr>
      </w:pPr>
      <w:r w:rsidRPr="00B465FC">
        <w:rPr>
          <w:bCs/>
          <w:strike/>
          <w:sz w:val="22"/>
          <w:szCs w:val="22"/>
        </w:rPr>
        <w:t>Jornada:</w:t>
      </w:r>
      <w:r w:rsidRPr="00B465FC">
        <w:rPr>
          <w:strike/>
          <w:sz w:val="22"/>
          <w:szCs w:val="22"/>
        </w:rPr>
        <w:t xml:space="preserve"> 40 horas semanais, cumpridas em local e de acordo com o determinado pelo titular do gabinete, a quem compete comunicar ao órgão competente, mensalmente, a frequência destes servidores.</w:t>
      </w:r>
    </w:p>
    <w:p w14:paraId="517879B9" w14:textId="77777777" w:rsidR="006D67DA" w:rsidRPr="00B465FC" w:rsidRDefault="006D67DA" w:rsidP="00B465FC">
      <w:pPr>
        <w:widowControl w:val="0"/>
        <w:numPr>
          <w:ilvl w:val="0"/>
          <w:numId w:val="83"/>
        </w:numPr>
        <w:tabs>
          <w:tab w:val="left" w:pos="720"/>
        </w:tabs>
        <w:autoSpaceDE w:val="0"/>
        <w:autoSpaceDN w:val="0"/>
        <w:adjustRightInd w:val="0"/>
        <w:jc w:val="both"/>
        <w:rPr>
          <w:strike/>
          <w:sz w:val="22"/>
          <w:szCs w:val="22"/>
        </w:rPr>
      </w:pPr>
      <w:r w:rsidRPr="00B465FC">
        <w:rPr>
          <w:bCs/>
          <w:strike/>
          <w:sz w:val="22"/>
          <w:szCs w:val="22"/>
        </w:rPr>
        <w:t>Especial:</w:t>
      </w:r>
      <w:r w:rsidRPr="00B465FC">
        <w:rPr>
          <w:strike/>
          <w:sz w:val="22"/>
          <w:szCs w:val="22"/>
        </w:rPr>
        <w:t xml:space="preserve"> O exercício do cargo e/ou função poderá determinar a prestação de serviços externos, à noite, sábados, domingos e feriados, e atendimento ao público e ao uso de uniforme.</w:t>
      </w:r>
    </w:p>
    <w:p w14:paraId="15E28B32" w14:textId="77777777" w:rsidR="006D67DA" w:rsidRPr="00B465FC" w:rsidRDefault="006D67DA" w:rsidP="002E3F5D">
      <w:pPr>
        <w:keepNext/>
        <w:jc w:val="both"/>
        <w:rPr>
          <w:bCs/>
          <w:strike/>
          <w:sz w:val="22"/>
          <w:szCs w:val="22"/>
        </w:rPr>
      </w:pPr>
      <w:r w:rsidRPr="00B465FC">
        <w:rPr>
          <w:bCs/>
          <w:strike/>
          <w:sz w:val="22"/>
          <w:szCs w:val="22"/>
        </w:rPr>
        <w:t>Atribuições</w:t>
      </w:r>
    </w:p>
    <w:p w14:paraId="2F02C09A" w14:textId="77777777" w:rsidR="006D67DA" w:rsidRPr="00B465FC" w:rsidRDefault="006D67DA" w:rsidP="002E3F5D">
      <w:pPr>
        <w:jc w:val="both"/>
        <w:rPr>
          <w:strike/>
          <w:sz w:val="22"/>
          <w:szCs w:val="22"/>
        </w:rPr>
      </w:pPr>
      <w:r w:rsidRPr="00B465FC">
        <w:rPr>
          <w:bCs/>
          <w:strike/>
          <w:sz w:val="22"/>
          <w:szCs w:val="22"/>
        </w:rPr>
        <w:t>a) Descrição Sumária:</w:t>
      </w:r>
      <w:r w:rsidRPr="00B465FC">
        <w:rPr>
          <w:strike/>
          <w:sz w:val="22"/>
          <w:szCs w:val="22"/>
        </w:rPr>
        <w:t xml:space="preserve"> Realizar todos os trabalhos burocráticos relativos ao Gabinete do Vereador - vedado o exercício em qualquer outro órgão da Câmara Municipal e a cessão para outros órgãos públicos -, de natureza complexa, para atender rotinas preestabelecidas e eventuais. </w:t>
      </w:r>
    </w:p>
    <w:p w14:paraId="17A399B5" w14:textId="77777777" w:rsidR="006D67DA" w:rsidRPr="00B465FC" w:rsidRDefault="006D67DA" w:rsidP="002E3F5D">
      <w:pPr>
        <w:jc w:val="both"/>
        <w:rPr>
          <w:bCs/>
          <w:strike/>
          <w:sz w:val="22"/>
          <w:szCs w:val="22"/>
        </w:rPr>
      </w:pPr>
      <w:r w:rsidRPr="00B465FC">
        <w:rPr>
          <w:bCs/>
          <w:strike/>
          <w:sz w:val="22"/>
          <w:szCs w:val="22"/>
        </w:rPr>
        <w:t>b) Descrição Detalhada:</w:t>
      </w:r>
    </w:p>
    <w:p w14:paraId="7A4C6C59"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Organizar os compromissos do Vereador, dispondo de horários de reuniões, entrevistas, visitas e solenidade, especificando os dados pertinentes e fazendo as necessárias anotações em agendas, para o cumprimento das obrigações assumidas;</w:t>
      </w:r>
    </w:p>
    <w:p w14:paraId="60E589FE"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Atendimentos às pessoas encaminhadas ao gabinete;</w:t>
      </w:r>
    </w:p>
    <w:p w14:paraId="60EBB242"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rFonts w:eastAsiaTheme="minorHAnsi"/>
          <w:strike/>
          <w:sz w:val="22"/>
          <w:szCs w:val="22"/>
          <w:lang w:eastAsia="en-US"/>
        </w:rPr>
        <w:t>Acompanhamento interno e externo de assunt</w:t>
      </w:r>
      <w:r w:rsidRPr="00B465FC">
        <w:rPr>
          <w:strike/>
          <w:sz w:val="22"/>
          <w:szCs w:val="22"/>
        </w:rPr>
        <w:t>os de interesse do Parlamentar;</w:t>
      </w:r>
    </w:p>
    <w:p w14:paraId="4D2277C6"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Pesquisas;</w:t>
      </w:r>
    </w:p>
    <w:p w14:paraId="3E59D30D"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 xml:space="preserve">Digitar cartas, relatórios e outros tipos de </w:t>
      </w:r>
      <w:proofErr w:type="spellStart"/>
      <w:r w:rsidRPr="00B465FC">
        <w:rPr>
          <w:strike/>
          <w:sz w:val="22"/>
          <w:szCs w:val="22"/>
        </w:rPr>
        <w:t>documentose</w:t>
      </w:r>
      <w:proofErr w:type="spellEnd"/>
      <w:r w:rsidRPr="00B465FC">
        <w:rPr>
          <w:strike/>
          <w:sz w:val="22"/>
          <w:szCs w:val="22"/>
        </w:rPr>
        <w:t xml:space="preserve"> providenciar a expedição e/ou arquivamento dos mesmos;</w:t>
      </w:r>
    </w:p>
    <w:p w14:paraId="170277B0"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Redigir e digitar a correspondência oficial inerente ao Gabinete do Vereador;</w:t>
      </w:r>
    </w:p>
    <w:p w14:paraId="54B645DF"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Organizar e manter um arquivo privado de documentos confidenciais ou pessoais visando o armazenamento de informações e sua recuperação;</w:t>
      </w:r>
    </w:p>
    <w:p w14:paraId="6FA358EC"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Manter contatos verbais, telefônicos ou por escrito, obtendo informações úteis para o bom funcionamento do Gabinete do Vereador;</w:t>
      </w:r>
    </w:p>
    <w:p w14:paraId="68973890"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 xml:space="preserve">Redigir e providenciar a digitação de discursos, pareceres, </w:t>
      </w:r>
      <w:r w:rsidR="00012F71" w:rsidRPr="00B465FC">
        <w:rPr>
          <w:strike/>
          <w:sz w:val="22"/>
          <w:szCs w:val="22"/>
        </w:rPr>
        <w:t xml:space="preserve">Propostas de Emendas à Lei Orgânica, </w:t>
      </w:r>
      <w:r w:rsidRPr="00B465FC">
        <w:rPr>
          <w:strike/>
          <w:sz w:val="22"/>
          <w:szCs w:val="22"/>
        </w:rPr>
        <w:t>Projetos</w:t>
      </w:r>
      <w:r w:rsidR="00012F71" w:rsidRPr="00B465FC">
        <w:rPr>
          <w:strike/>
          <w:sz w:val="22"/>
          <w:szCs w:val="22"/>
        </w:rPr>
        <w:t>:</w:t>
      </w:r>
      <w:r w:rsidRPr="00B465FC">
        <w:rPr>
          <w:strike/>
          <w:sz w:val="22"/>
          <w:szCs w:val="22"/>
        </w:rPr>
        <w:t xml:space="preserve"> de Lei</w:t>
      </w:r>
      <w:r w:rsidR="00012F71" w:rsidRPr="00B465FC">
        <w:rPr>
          <w:strike/>
          <w:sz w:val="22"/>
          <w:szCs w:val="22"/>
        </w:rPr>
        <w:t xml:space="preserve"> Complementar, de Lei</w:t>
      </w:r>
      <w:r w:rsidRPr="00B465FC">
        <w:rPr>
          <w:strike/>
          <w:sz w:val="22"/>
          <w:szCs w:val="22"/>
        </w:rPr>
        <w:t>, de De</w:t>
      </w:r>
      <w:r w:rsidR="00012F71" w:rsidRPr="00B465FC">
        <w:rPr>
          <w:strike/>
          <w:sz w:val="22"/>
          <w:szCs w:val="22"/>
        </w:rPr>
        <w:t>creto Legislativo, de Resolução; Moção, Requerimento,</w:t>
      </w:r>
      <w:r w:rsidRPr="00B465FC">
        <w:rPr>
          <w:strike/>
          <w:sz w:val="22"/>
          <w:szCs w:val="22"/>
        </w:rPr>
        <w:t xml:space="preserve"> Indicação</w:t>
      </w:r>
      <w:r w:rsidR="00012F71" w:rsidRPr="00B465FC">
        <w:rPr>
          <w:strike/>
          <w:sz w:val="22"/>
          <w:szCs w:val="22"/>
        </w:rPr>
        <w:t xml:space="preserve"> e Emendas às Proposituras</w:t>
      </w:r>
      <w:r w:rsidRPr="00B465FC">
        <w:rPr>
          <w:strike/>
          <w:sz w:val="22"/>
          <w:szCs w:val="22"/>
        </w:rPr>
        <w:t xml:space="preserve"> proposto</w:t>
      </w:r>
      <w:r w:rsidR="00012F71" w:rsidRPr="00B465FC">
        <w:rPr>
          <w:strike/>
          <w:sz w:val="22"/>
          <w:szCs w:val="22"/>
        </w:rPr>
        <w:t>s</w:t>
      </w:r>
      <w:r w:rsidRPr="00B465FC">
        <w:rPr>
          <w:strike/>
          <w:sz w:val="22"/>
          <w:szCs w:val="22"/>
        </w:rPr>
        <w:t xml:space="preserve"> pelo Vereador;</w:t>
      </w:r>
    </w:p>
    <w:p w14:paraId="0C61DCA2"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Auxiliar durante as sessões, fornecendo material de apoio que se fizer necessário para atender as solicitações do Vereador;</w:t>
      </w:r>
    </w:p>
    <w:p w14:paraId="2159F10B"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Executar trabalhos de coleta e de entrega, interno e externo, de correspondência, documentos, encomendas e outros afins, para atender a solicitações e necessidades do Parlamentar;</w:t>
      </w:r>
    </w:p>
    <w:p w14:paraId="128103B2" w14:textId="77777777" w:rsidR="006D67DA" w:rsidRPr="00B465FC" w:rsidRDefault="006D67DA" w:rsidP="00B465FC">
      <w:pPr>
        <w:widowControl w:val="0"/>
        <w:numPr>
          <w:ilvl w:val="0"/>
          <w:numId w:val="81"/>
        </w:numPr>
        <w:tabs>
          <w:tab w:val="left" w:pos="660"/>
        </w:tabs>
        <w:autoSpaceDE w:val="0"/>
        <w:autoSpaceDN w:val="0"/>
        <w:adjustRightInd w:val="0"/>
        <w:jc w:val="both"/>
        <w:rPr>
          <w:strike/>
          <w:sz w:val="22"/>
          <w:szCs w:val="22"/>
        </w:rPr>
      </w:pPr>
      <w:r w:rsidRPr="00B465FC">
        <w:rPr>
          <w:strike/>
          <w:sz w:val="22"/>
          <w:szCs w:val="22"/>
        </w:rPr>
        <w:tab/>
        <w:t>Executar atividades correlatas que lhes forem determinadas pelo titular do gabinete.</w:t>
      </w:r>
    </w:p>
    <w:p w14:paraId="7A778F30" w14:textId="77777777" w:rsidR="00C35625" w:rsidRPr="00B465FC" w:rsidRDefault="00C35625" w:rsidP="002E3F5D">
      <w:pPr>
        <w:ind w:left="16"/>
        <w:rPr>
          <w:sz w:val="22"/>
          <w:szCs w:val="22"/>
        </w:rPr>
      </w:pPr>
    </w:p>
    <w:p w14:paraId="5F3D652B" w14:textId="77777777" w:rsidR="00270EF6" w:rsidRPr="00270EF6" w:rsidRDefault="00B465FC" w:rsidP="00270EF6">
      <w:pPr>
        <w:rPr>
          <w:bCs/>
          <w:color w:val="0000FF"/>
          <w:sz w:val="22"/>
          <w:szCs w:val="22"/>
        </w:rPr>
      </w:pPr>
      <w:r w:rsidRPr="00B465FC">
        <w:rPr>
          <w:b/>
          <w:bCs/>
          <w:sz w:val="24"/>
          <w:szCs w:val="24"/>
        </w:rPr>
        <w:t>CARGO: ASSESSOR PARLAMENTAR II</w:t>
      </w:r>
      <w:r w:rsidR="00270EF6">
        <w:rPr>
          <w:b/>
          <w:bCs/>
          <w:sz w:val="24"/>
          <w:szCs w:val="24"/>
        </w:rPr>
        <w:t xml:space="preserve"> </w:t>
      </w:r>
      <w:r w:rsidR="00270EF6" w:rsidRPr="00270EF6">
        <w:rPr>
          <w:bCs/>
          <w:color w:val="0000FF"/>
          <w:sz w:val="22"/>
          <w:szCs w:val="22"/>
        </w:rPr>
        <w:t>(Redação dada pela LC nº 279/2018)</w:t>
      </w:r>
    </w:p>
    <w:p w14:paraId="0EBD731F" w14:textId="77777777" w:rsidR="00B465FC" w:rsidRPr="00B465FC" w:rsidRDefault="00B465FC" w:rsidP="00B465FC">
      <w:pPr>
        <w:rPr>
          <w:bCs/>
          <w:sz w:val="24"/>
          <w:szCs w:val="24"/>
        </w:rPr>
      </w:pPr>
      <w:r w:rsidRPr="00B465FC">
        <w:rPr>
          <w:bCs/>
          <w:sz w:val="24"/>
          <w:szCs w:val="24"/>
        </w:rPr>
        <w:t>Referência: CC – 02</w:t>
      </w:r>
    </w:p>
    <w:p w14:paraId="14F62044" w14:textId="77777777" w:rsidR="00B465FC" w:rsidRPr="00B465FC" w:rsidRDefault="00B465FC" w:rsidP="00B465FC">
      <w:pPr>
        <w:jc w:val="both"/>
        <w:rPr>
          <w:bCs/>
          <w:sz w:val="24"/>
          <w:szCs w:val="24"/>
        </w:rPr>
      </w:pPr>
      <w:r w:rsidRPr="00B465FC">
        <w:rPr>
          <w:bCs/>
          <w:sz w:val="24"/>
          <w:szCs w:val="24"/>
        </w:rPr>
        <w:t>Requisitos para o Provimento</w:t>
      </w:r>
    </w:p>
    <w:p w14:paraId="4140866D" w14:textId="77777777" w:rsidR="00B465FC" w:rsidRPr="00B465FC" w:rsidRDefault="00B465FC" w:rsidP="00B465FC">
      <w:pPr>
        <w:widowControl w:val="0"/>
        <w:numPr>
          <w:ilvl w:val="0"/>
          <w:numId w:val="82"/>
        </w:numPr>
        <w:tabs>
          <w:tab w:val="left" w:pos="284"/>
        </w:tabs>
        <w:autoSpaceDE w:val="0"/>
        <w:autoSpaceDN w:val="0"/>
        <w:adjustRightInd w:val="0"/>
        <w:ind w:left="284" w:hanging="284"/>
        <w:jc w:val="both"/>
        <w:rPr>
          <w:sz w:val="24"/>
          <w:szCs w:val="24"/>
        </w:rPr>
      </w:pPr>
      <w:r w:rsidRPr="00B465FC">
        <w:rPr>
          <w:bCs/>
          <w:sz w:val="24"/>
          <w:szCs w:val="24"/>
        </w:rPr>
        <w:t>Instrução:</w:t>
      </w:r>
      <w:r w:rsidRPr="00B465FC">
        <w:rPr>
          <w:sz w:val="24"/>
          <w:szCs w:val="24"/>
        </w:rPr>
        <w:t xml:space="preserve"> A indicação para os cargos em comissão de Assessor Parlamentar II será feita pelo titular do gabinete, através de formulário próprio, de modo que a efetiva nomeação se dará por meio de ato do Presidente da Câmara Municipal.</w:t>
      </w:r>
    </w:p>
    <w:p w14:paraId="6371E680" w14:textId="77777777" w:rsidR="00B465FC" w:rsidRPr="00B465FC" w:rsidRDefault="00B465FC" w:rsidP="00B465FC">
      <w:pPr>
        <w:widowControl w:val="0"/>
        <w:numPr>
          <w:ilvl w:val="0"/>
          <w:numId w:val="82"/>
        </w:numPr>
        <w:tabs>
          <w:tab w:val="left" w:pos="284"/>
        </w:tabs>
        <w:autoSpaceDE w:val="0"/>
        <w:autoSpaceDN w:val="0"/>
        <w:adjustRightInd w:val="0"/>
        <w:ind w:left="284" w:hanging="284"/>
        <w:jc w:val="both"/>
        <w:rPr>
          <w:sz w:val="24"/>
          <w:szCs w:val="24"/>
        </w:rPr>
      </w:pPr>
      <w:r w:rsidRPr="00B465FC">
        <w:rPr>
          <w:bCs/>
          <w:sz w:val="24"/>
          <w:szCs w:val="24"/>
        </w:rPr>
        <w:t>Habilitação:</w:t>
      </w:r>
      <w:r w:rsidRPr="00B465FC">
        <w:rPr>
          <w:sz w:val="24"/>
          <w:szCs w:val="24"/>
        </w:rPr>
        <w:t xml:space="preserve"> Conhecimentos necessários para o bom desenvolvimento de suas tarefas.</w:t>
      </w:r>
    </w:p>
    <w:p w14:paraId="23A4B3B7" w14:textId="77777777" w:rsidR="00B465FC" w:rsidRPr="00B465FC" w:rsidRDefault="00B465FC" w:rsidP="00B465FC">
      <w:pPr>
        <w:keepNext/>
        <w:tabs>
          <w:tab w:val="left" w:pos="284"/>
        </w:tabs>
        <w:ind w:left="284" w:hanging="284"/>
        <w:jc w:val="both"/>
        <w:rPr>
          <w:bCs/>
          <w:sz w:val="24"/>
          <w:szCs w:val="24"/>
        </w:rPr>
      </w:pPr>
      <w:r w:rsidRPr="00B465FC">
        <w:rPr>
          <w:bCs/>
          <w:sz w:val="24"/>
          <w:szCs w:val="24"/>
        </w:rPr>
        <w:t>Condições de Trabalho</w:t>
      </w:r>
    </w:p>
    <w:p w14:paraId="008F2696" w14:textId="77777777" w:rsidR="00B465FC" w:rsidRPr="00B465FC" w:rsidRDefault="00B465FC" w:rsidP="00B465FC">
      <w:pPr>
        <w:widowControl w:val="0"/>
        <w:numPr>
          <w:ilvl w:val="0"/>
          <w:numId w:val="83"/>
        </w:numPr>
        <w:tabs>
          <w:tab w:val="left" w:pos="284"/>
        </w:tabs>
        <w:autoSpaceDE w:val="0"/>
        <w:autoSpaceDN w:val="0"/>
        <w:adjustRightInd w:val="0"/>
        <w:ind w:left="284" w:hanging="284"/>
        <w:jc w:val="both"/>
        <w:rPr>
          <w:sz w:val="24"/>
          <w:szCs w:val="24"/>
        </w:rPr>
      </w:pPr>
      <w:r w:rsidRPr="00B465FC">
        <w:rPr>
          <w:bCs/>
          <w:sz w:val="24"/>
          <w:szCs w:val="24"/>
        </w:rPr>
        <w:t>Jornada:</w:t>
      </w:r>
      <w:r w:rsidRPr="00B465FC">
        <w:rPr>
          <w:sz w:val="24"/>
          <w:szCs w:val="24"/>
        </w:rPr>
        <w:t xml:space="preserve"> 40 horas semanais, cumpridas em local e de acordo com o determinado pelo titular do gabinete, a quem compete comunicar ao órgão competente, mensalmente, a frequência destes servidores.</w:t>
      </w:r>
    </w:p>
    <w:p w14:paraId="0EC7F753" w14:textId="77777777" w:rsidR="00B465FC" w:rsidRPr="00B465FC" w:rsidRDefault="00B465FC" w:rsidP="00B465FC">
      <w:pPr>
        <w:widowControl w:val="0"/>
        <w:numPr>
          <w:ilvl w:val="0"/>
          <w:numId w:val="83"/>
        </w:numPr>
        <w:tabs>
          <w:tab w:val="left" w:pos="284"/>
        </w:tabs>
        <w:autoSpaceDE w:val="0"/>
        <w:autoSpaceDN w:val="0"/>
        <w:adjustRightInd w:val="0"/>
        <w:ind w:left="284" w:hanging="284"/>
        <w:jc w:val="both"/>
        <w:rPr>
          <w:sz w:val="24"/>
          <w:szCs w:val="24"/>
        </w:rPr>
      </w:pPr>
      <w:r w:rsidRPr="00B465FC">
        <w:rPr>
          <w:bCs/>
          <w:sz w:val="24"/>
          <w:szCs w:val="24"/>
        </w:rPr>
        <w:t>Especial:</w:t>
      </w:r>
      <w:r w:rsidRPr="00B465FC">
        <w:rPr>
          <w:sz w:val="24"/>
          <w:szCs w:val="24"/>
        </w:rPr>
        <w:t xml:space="preserve"> O exercício do cargo e/ou função poderá determinar a prestação de serviços externos, à noite, sábados, domingos e feriados, e atendimento ao público e ao uso de uniforme.</w:t>
      </w:r>
    </w:p>
    <w:p w14:paraId="2867F2C9" w14:textId="77777777" w:rsidR="00B465FC" w:rsidRPr="00B465FC" w:rsidRDefault="00B465FC" w:rsidP="00B465FC">
      <w:pPr>
        <w:keepNext/>
        <w:jc w:val="both"/>
        <w:rPr>
          <w:bCs/>
          <w:sz w:val="24"/>
          <w:szCs w:val="24"/>
        </w:rPr>
      </w:pPr>
      <w:r w:rsidRPr="00B465FC">
        <w:rPr>
          <w:bCs/>
          <w:sz w:val="24"/>
          <w:szCs w:val="24"/>
        </w:rPr>
        <w:t>Atribuições</w:t>
      </w:r>
    </w:p>
    <w:p w14:paraId="36D9E0E0" w14:textId="77777777" w:rsidR="00B465FC" w:rsidRPr="00B465FC" w:rsidRDefault="00B465FC" w:rsidP="00B465FC">
      <w:pPr>
        <w:jc w:val="both"/>
        <w:rPr>
          <w:sz w:val="24"/>
          <w:szCs w:val="24"/>
        </w:rPr>
      </w:pPr>
      <w:r w:rsidRPr="00B465FC">
        <w:rPr>
          <w:bCs/>
          <w:sz w:val="24"/>
          <w:szCs w:val="24"/>
        </w:rPr>
        <w:t>a) Descrição Sumária:</w:t>
      </w:r>
      <w:r w:rsidRPr="00B465FC">
        <w:rPr>
          <w:sz w:val="24"/>
          <w:szCs w:val="24"/>
        </w:rPr>
        <w:t xml:space="preserve"> Realizar todos os trabalhos burocráticos relativos ao Gabinete do Vereador - vedado o exercício em qualquer outro órgão da Câmara Municipal e a cessão para outros órgãos públicos -, de natureza complexa, para atender rotinas preestabelecidas e eventuais. </w:t>
      </w:r>
    </w:p>
    <w:p w14:paraId="5F94B705" w14:textId="77777777" w:rsidR="00B465FC" w:rsidRPr="00B465FC" w:rsidRDefault="00B465FC" w:rsidP="00B465FC">
      <w:pPr>
        <w:jc w:val="both"/>
        <w:rPr>
          <w:bCs/>
          <w:sz w:val="24"/>
          <w:szCs w:val="24"/>
        </w:rPr>
      </w:pPr>
      <w:r w:rsidRPr="00B465FC">
        <w:rPr>
          <w:bCs/>
          <w:sz w:val="24"/>
          <w:szCs w:val="24"/>
        </w:rPr>
        <w:t>b) Descrição Detalhada:</w:t>
      </w:r>
    </w:p>
    <w:p w14:paraId="673E2177"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14:paraId="5596CC96"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Atendimentos às pessoas encaminhadas ao gabinete;</w:t>
      </w:r>
    </w:p>
    <w:p w14:paraId="15338816"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rFonts w:eastAsia="Calibri"/>
          <w:sz w:val="24"/>
          <w:szCs w:val="24"/>
        </w:rPr>
        <w:t>Acompanhamento interno e externo de assunt</w:t>
      </w:r>
      <w:r w:rsidRPr="00B465FC">
        <w:rPr>
          <w:sz w:val="24"/>
          <w:szCs w:val="24"/>
        </w:rPr>
        <w:t>os de interesse do Parlamentar;</w:t>
      </w:r>
    </w:p>
    <w:p w14:paraId="74F8758D"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Pesquisas;</w:t>
      </w:r>
    </w:p>
    <w:p w14:paraId="7AC29FF3"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Digitar cartas, relatórios e outros tipos de documentos e providenciar a expedição e/ou arquivamento dos mesmos;</w:t>
      </w:r>
    </w:p>
    <w:p w14:paraId="177F25B1"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Redigir e digitar a correspondência oficial inerente ao Gabinete do Vereador;</w:t>
      </w:r>
    </w:p>
    <w:p w14:paraId="03D5A6E2"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Organizar e manter um arquivo privado de documentos confidenciais ou pessoais visando o armazenamento de informações e sua recuperação;</w:t>
      </w:r>
    </w:p>
    <w:p w14:paraId="366FECB1"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Manter contatos verbais, telefônicos ou por escrito, obtendo informações úteis para o bom funcionamento do Gabinete do Vereador;</w:t>
      </w:r>
    </w:p>
    <w:p w14:paraId="7ED80BCD"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Executar trabalhos de coleta e de entrega, interno e externo, de correspondência, documentos, encomendas e outros afins, para atender a solicitações e necessidades do Parlamentar;</w:t>
      </w:r>
    </w:p>
    <w:p w14:paraId="4149BEF1"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Redigir e providenciar a digitação de discursos;</w:t>
      </w:r>
    </w:p>
    <w:p w14:paraId="452F0CFA"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Redigir e elaborar Propostas de Emendas à Lei Orgânica, de Projetos: de Lei Complementar, de Lei, de Decreto Legislativo, de Resolução; de Moção, Requerimento, Indicação e Emendas às Proposituras propostas pelo Vereador;</w:t>
      </w:r>
    </w:p>
    <w:p w14:paraId="39119C1A"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Assessorar nas reuniões de Comissões Permanentes e Especiais procedendo a digitação e organização de pautas e atas, bem como durante as sessões e audiências públicas fornecer material de apoio que se fizer necessário para atender as solicitações do Vereador;</w:t>
      </w:r>
    </w:p>
    <w:p w14:paraId="739E5DA5"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Digitar os pareceres das proposituras de responsabilidade do vereador;</w:t>
      </w:r>
    </w:p>
    <w:p w14:paraId="1D7B78BB"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 xml:space="preserve">Disponibilizar as documentações necessárias à Secretaria da Câmara com o intuito de atender o que a legislação determina no que se referem aos documentos que acompanham os atos dos vereadores e que necessitam </w:t>
      </w:r>
      <w:proofErr w:type="spellStart"/>
      <w:r w:rsidRPr="00B465FC">
        <w:rPr>
          <w:sz w:val="24"/>
          <w:szCs w:val="24"/>
        </w:rPr>
        <w:t>publicização</w:t>
      </w:r>
      <w:proofErr w:type="spellEnd"/>
      <w:r w:rsidRPr="00B465FC">
        <w:rPr>
          <w:sz w:val="24"/>
          <w:szCs w:val="24"/>
        </w:rPr>
        <w:t>, como por exemplo: pautas e atas das reuniões das Comissões, pareceres das proposituras elaborados pelas comissões, dentre outros.</w:t>
      </w:r>
    </w:p>
    <w:p w14:paraId="24D36617" w14:textId="77777777" w:rsidR="00B465FC" w:rsidRPr="00B465FC" w:rsidRDefault="00B465FC" w:rsidP="00B465FC">
      <w:pPr>
        <w:widowControl w:val="0"/>
        <w:numPr>
          <w:ilvl w:val="0"/>
          <w:numId w:val="81"/>
        </w:numPr>
        <w:tabs>
          <w:tab w:val="left" w:pos="660"/>
        </w:tabs>
        <w:autoSpaceDE w:val="0"/>
        <w:autoSpaceDN w:val="0"/>
        <w:adjustRightInd w:val="0"/>
        <w:jc w:val="both"/>
        <w:rPr>
          <w:sz w:val="24"/>
          <w:szCs w:val="24"/>
        </w:rPr>
      </w:pPr>
      <w:r w:rsidRPr="00B465FC">
        <w:rPr>
          <w:sz w:val="24"/>
          <w:szCs w:val="24"/>
        </w:rPr>
        <w:tab/>
        <w:t>Executar atividades correlatas que lhes forem determinadas pelo titular do gabinete.</w:t>
      </w:r>
    </w:p>
    <w:p w14:paraId="44F6A1CE" w14:textId="77777777" w:rsidR="00270EF6" w:rsidRPr="00270EF6" w:rsidRDefault="00270EF6" w:rsidP="00270EF6">
      <w:pPr>
        <w:ind w:left="16"/>
        <w:rPr>
          <w:bCs/>
          <w:color w:val="0000FF"/>
          <w:sz w:val="22"/>
          <w:szCs w:val="22"/>
        </w:rPr>
      </w:pPr>
      <w:r w:rsidRPr="00270EF6">
        <w:rPr>
          <w:bCs/>
          <w:color w:val="0000FF"/>
          <w:sz w:val="22"/>
          <w:szCs w:val="22"/>
        </w:rPr>
        <w:t>(Redação dada pela LC nº 279/2018)</w:t>
      </w:r>
    </w:p>
    <w:p w14:paraId="711B2723" w14:textId="77777777" w:rsidR="00B465FC" w:rsidRPr="00B465FC" w:rsidRDefault="00B465FC" w:rsidP="002E3F5D">
      <w:pPr>
        <w:ind w:left="16"/>
        <w:rPr>
          <w:sz w:val="22"/>
          <w:szCs w:val="22"/>
        </w:rPr>
      </w:pPr>
    </w:p>
    <w:p w14:paraId="39B9529D" w14:textId="77777777" w:rsidR="00C35625" w:rsidRPr="004E79B2" w:rsidRDefault="00C35625" w:rsidP="002E3F5D">
      <w:pPr>
        <w:rPr>
          <w:b/>
          <w:bCs/>
          <w:iCs/>
          <w:sz w:val="22"/>
          <w:szCs w:val="22"/>
        </w:rPr>
      </w:pPr>
      <w:r w:rsidRPr="004E79B2">
        <w:rPr>
          <w:b/>
          <w:bCs/>
          <w:iCs/>
          <w:sz w:val="22"/>
          <w:szCs w:val="22"/>
        </w:rPr>
        <w:t>CARGO: SECRETÁRIO EXECUTIVO</w:t>
      </w:r>
    </w:p>
    <w:p w14:paraId="15A33644" w14:textId="77777777" w:rsidR="00C35625" w:rsidRPr="004E79B2" w:rsidRDefault="00C35625" w:rsidP="002E3F5D">
      <w:pPr>
        <w:rPr>
          <w:bCs/>
          <w:iCs/>
          <w:sz w:val="22"/>
          <w:szCs w:val="22"/>
        </w:rPr>
      </w:pPr>
      <w:r w:rsidRPr="004E79B2">
        <w:rPr>
          <w:bCs/>
          <w:iCs/>
          <w:sz w:val="22"/>
          <w:szCs w:val="22"/>
        </w:rPr>
        <w:t>Referência: CC - 03</w:t>
      </w:r>
    </w:p>
    <w:p w14:paraId="31659164" w14:textId="77777777" w:rsidR="00C35625" w:rsidRPr="004E79B2" w:rsidRDefault="00C35625" w:rsidP="002E3F5D">
      <w:pPr>
        <w:rPr>
          <w:bCs/>
          <w:iCs/>
          <w:sz w:val="22"/>
          <w:szCs w:val="22"/>
        </w:rPr>
      </w:pPr>
      <w:r w:rsidRPr="004E79B2">
        <w:rPr>
          <w:bCs/>
          <w:iCs/>
          <w:sz w:val="22"/>
          <w:szCs w:val="22"/>
        </w:rPr>
        <w:t>Requisitos para o Provimento</w:t>
      </w:r>
    </w:p>
    <w:p w14:paraId="20877622" w14:textId="77777777" w:rsidR="00C35625" w:rsidRPr="004E79B2" w:rsidRDefault="00C35625" w:rsidP="00B465FC">
      <w:pPr>
        <w:widowControl w:val="0"/>
        <w:numPr>
          <w:ilvl w:val="0"/>
          <w:numId w:val="46"/>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07CBB0CD" w14:textId="77777777" w:rsidR="00C35625" w:rsidRPr="004E79B2" w:rsidRDefault="00C35625" w:rsidP="00B465FC">
      <w:pPr>
        <w:widowControl w:val="0"/>
        <w:numPr>
          <w:ilvl w:val="0"/>
          <w:numId w:val="46"/>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2C4A4FA9" w14:textId="77777777" w:rsidR="00C35625" w:rsidRPr="004E79B2" w:rsidRDefault="00C35625" w:rsidP="002E3F5D">
      <w:pPr>
        <w:keepNext/>
        <w:rPr>
          <w:bCs/>
          <w:sz w:val="22"/>
          <w:szCs w:val="22"/>
        </w:rPr>
      </w:pPr>
      <w:r w:rsidRPr="004E79B2">
        <w:rPr>
          <w:bCs/>
          <w:sz w:val="22"/>
          <w:szCs w:val="22"/>
        </w:rPr>
        <w:t>Condições de Trabalho</w:t>
      </w:r>
    </w:p>
    <w:p w14:paraId="39DEE029" w14:textId="77777777" w:rsidR="00C35625" w:rsidRPr="004E79B2" w:rsidRDefault="00C35625" w:rsidP="00B465FC">
      <w:pPr>
        <w:widowControl w:val="0"/>
        <w:numPr>
          <w:ilvl w:val="0"/>
          <w:numId w:val="47"/>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364A4F99" w14:textId="77777777" w:rsidR="00C35625" w:rsidRPr="004E79B2" w:rsidRDefault="00C35625" w:rsidP="00B465FC">
      <w:pPr>
        <w:widowControl w:val="0"/>
        <w:numPr>
          <w:ilvl w:val="0"/>
          <w:numId w:val="47"/>
        </w:numPr>
        <w:autoSpaceDE w:val="0"/>
        <w:autoSpaceDN w:val="0"/>
        <w:adjustRightInd w:val="0"/>
        <w:ind w:left="0" w:firstLine="36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5BDC7E17" w14:textId="77777777" w:rsidR="00C35625" w:rsidRPr="004E79B2" w:rsidRDefault="00C35625" w:rsidP="002E3F5D">
      <w:pPr>
        <w:keepNext/>
        <w:rPr>
          <w:bCs/>
          <w:sz w:val="22"/>
          <w:szCs w:val="22"/>
        </w:rPr>
      </w:pPr>
      <w:r w:rsidRPr="004E79B2">
        <w:rPr>
          <w:bCs/>
          <w:sz w:val="22"/>
          <w:szCs w:val="22"/>
        </w:rPr>
        <w:t>Atribuições:</w:t>
      </w:r>
    </w:p>
    <w:p w14:paraId="34DE2C92" w14:textId="77777777" w:rsidR="00C35625" w:rsidRPr="004E79B2" w:rsidRDefault="00C35625" w:rsidP="002E3F5D">
      <w:pPr>
        <w:rPr>
          <w:sz w:val="22"/>
          <w:szCs w:val="22"/>
        </w:rPr>
      </w:pPr>
      <w:r w:rsidRPr="004E79B2">
        <w:rPr>
          <w:bCs/>
          <w:sz w:val="22"/>
          <w:szCs w:val="22"/>
        </w:rPr>
        <w:t>a) Descrição Sumária:</w:t>
      </w:r>
      <w:r w:rsidRPr="004E79B2">
        <w:rPr>
          <w:sz w:val="22"/>
          <w:szCs w:val="22"/>
        </w:rPr>
        <w:t xml:space="preserve"> Realizar todos os trabalhos burocráticos relativos ao Gabinete da Presidência.</w:t>
      </w:r>
    </w:p>
    <w:p w14:paraId="4A60AC50" w14:textId="77777777" w:rsidR="00C35625" w:rsidRPr="004E79B2" w:rsidRDefault="00C35625" w:rsidP="002E3F5D">
      <w:pPr>
        <w:rPr>
          <w:bCs/>
          <w:sz w:val="22"/>
          <w:szCs w:val="22"/>
        </w:rPr>
      </w:pPr>
      <w:r w:rsidRPr="004E79B2">
        <w:rPr>
          <w:bCs/>
          <w:sz w:val="22"/>
          <w:szCs w:val="22"/>
        </w:rPr>
        <w:t>b) Descrição Detalhada:</w:t>
      </w:r>
    </w:p>
    <w:p w14:paraId="79BF59A4"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Prestar assistência ao Presidente em suas relações políticas com os demais órgãos e entidades públicas e privadas e associações de classe;</w:t>
      </w:r>
    </w:p>
    <w:p w14:paraId="3CDEEDF3"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Elaborar a redação das correspondências oficiais da Câmara ligadas ao Gabinete da Presidência;</w:t>
      </w:r>
    </w:p>
    <w:p w14:paraId="4F5B6967"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Controlar a agenda oficial do Presidente;</w:t>
      </w:r>
    </w:p>
    <w:p w14:paraId="00E7845D"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Atender ao público;</w:t>
      </w:r>
    </w:p>
    <w:p w14:paraId="4CCDA57F"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Auxiliar no controle de projetos pautados, constando prazos para apreciação, adiamentos, aprovação ou rejeição e outros motivos de encerramento, para tramitação da matéria;</w:t>
      </w:r>
    </w:p>
    <w:p w14:paraId="0852DE72"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 xml:space="preserve">Auxiliar no arquivamento de Leis, Decretos Legislativos, Resoluções, Moções, Requerimentos, Indicações, Atos e Sistema de </w:t>
      </w:r>
      <w:proofErr w:type="spellStart"/>
      <w:r w:rsidRPr="004E79B2">
        <w:rPr>
          <w:sz w:val="22"/>
          <w:szCs w:val="22"/>
        </w:rPr>
        <w:t>Referenciamento</w:t>
      </w:r>
      <w:proofErr w:type="spellEnd"/>
      <w:r w:rsidRPr="004E79B2">
        <w:rPr>
          <w:sz w:val="22"/>
          <w:szCs w:val="22"/>
        </w:rPr>
        <w:t xml:space="preserve"> em meio magnético ou manual;</w:t>
      </w:r>
    </w:p>
    <w:p w14:paraId="6E2C6A2B"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Auxiliar nas atividades relacionadas ao protocolo, arquivos e zeladoria da Câmara Municipal;</w:t>
      </w:r>
    </w:p>
    <w:p w14:paraId="38F1DAA6" w14:textId="77777777" w:rsidR="00C35625" w:rsidRPr="004E79B2" w:rsidRDefault="00C35625" w:rsidP="00B465FC">
      <w:pPr>
        <w:widowControl w:val="0"/>
        <w:numPr>
          <w:ilvl w:val="0"/>
          <w:numId w:val="48"/>
        </w:numPr>
        <w:tabs>
          <w:tab w:val="left" w:pos="644"/>
        </w:tabs>
        <w:autoSpaceDE w:val="0"/>
        <w:autoSpaceDN w:val="0"/>
        <w:adjustRightInd w:val="0"/>
        <w:jc w:val="both"/>
        <w:rPr>
          <w:sz w:val="22"/>
          <w:szCs w:val="22"/>
        </w:rPr>
      </w:pPr>
      <w:r w:rsidRPr="004E79B2">
        <w:rPr>
          <w:sz w:val="22"/>
          <w:szCs w:val="22"/>
        </w:rPr>
        <w:t>Executar outras tarefas que lhe forem determinadas pelo superior imediato.</w:t>
      </w:r>
    </w:p>
    <w:p w14:paraId="315DE2DB" w14:textId="77777777" w:rsidR="00ED73C2" w:rsidRPr="004E79B2" w:rsidRDefault="00ED73C2" w:rsidP="002E3F5D">
      <w:pPr>
        <w:rPr>
          <w:strike/>
          <w:sz w:val="22"/>
          <w:szCs w:val="22"/>
        </w:rPr>
      </w:pPr>
    </w:p>
    <w:p w14:paraId="79D4A925" w14:textId="77777777" w:rsidR="00C35625" w:rsidRPr="004E79B2" w:rsidRDefault="00C35625" w:rsidP="002E3F5D">
      <w:pPr>
        <w:rPr>
          <w:b/>
          <w:bCs/>
          <w:iCs/>
          <w:sz w:val="22"/>
          <w:szCs w:val="22"/>
        </w:rPr>
      </w:pPr>
      <w:r w:rsidRPr="004E79B2">
        <w:rPr>
          <w:b/>
          <w:bCs/>
          <w:iCs/>
          <w:sz w:val="22"/>
          <w:szCs w:val="22"/>
        </w:rPr>
        <w:t>CARGO:ASSESSOR DE IMPRENSA</w:t>
      </w:r>
    </w:p>
    <w:p w14:paraId="6E69FC7B" w14:textId="77777777" w:rsidR="00C35625" w:rsidRPr="004E79B2" w:rsidRDefault="00C35625" w:rsidP="002E3F5D">
      <w:pPr>
        <w:keepNext/>
        <w:rPr>
          <w:bCs/>
          <w:iCs/>
          <w:sz w:val="22"/>
          <w:szCs w:val="22"/>
        </w:rPr>
      </w:pPr>
      <w:r w:rsidRPr="004E79B2">
        <w:rPr>
          <w:bCs/>
          <w:iCs/>
          <w:sz w:val="22"/>
          <w:szCs w:val="22"/>
        </w:rPr>
        <w:t>Referência: CC - 04</w:t>
      </w:r>
    </w:p>
    <w:p w14:paraId="7307E740" w14:textId="77777777" w:rsidR="00C35625" w:rsidRPr="004E79B2" w:rsidRDefault="00C35625" w:rsidP="002E3F5D">
      <w:pPr>
        <w:rPr>
          <w:bCs/>
          <w:iCs/>
          <w:sz w:val="22"/>
          <w:szCs w:val="22"/>
        </w:rPr>
      </w:pPr>
      <w:r w:rsidRPr="004E79B2">
        <w:rPr>
          <w:bCs/>
          <w:iCs/>
          <w:sz w:val="22"/>
          <w:szCs w:val="22"/>
        </w:rPr>
        <w:t>Requisitos para o Provimento</w:t>
      </w:r>
    </w:p>
    <w:p w14:paraId="113F8A19" w14:textId="77777777" w:rsidR="00C35625" w:rsidRPr="004E79B2" w:rsidRDefault="00C35625" w:rsidP="002E3F5D">
      <w:pPr>
        <w:rPr>
          <w:bCs/>
          <w:iCs/>
          <w:sz w:val="22"/>
          <w:szCs w:val="22"/>
        </w:rPr>
      </w:pPr>
      <w:r w:rsidRPr="004E79B2">
        <w:rPr>
          <w:bCs/>
          <w:iCs/>
          <w:sz w:val="22"/>
          <w:szCs w:val="22"/>
        </w:rPr>
        <w:t>a)</w:t>
      </w:r>
      <w:r w:rsidRPr="004E79B2">
        <w:rPr>
          <w:bCs/>
          <w:sz w:val="22"/>
          <w:szCs w:val="22"/>
        </w:rPr>
        <w:t xml:space="preserve"> Instrução:</w:t>
      </w:r>
      <w:r w:rsidRPr="004E79B2">
        <w:rPr>
          <w:sz w:val="22"/>
          <w:szCs w:val="22"/>
        </w:rPr>
        <w:t xml:space="preserve"> Livre Nomeação.</w:t>
      </w:r>
    </w:p>
    <w:p w14:paraId="4DA1A0B2" w14:textId="77777777" w:rsidR="00C35625" w:rsidRPr="004E79B2" w:rsidRDefault="00C35625" w:rsidP="002E3F5D">
      <w:pPr>
        <w:rPr>
          <w:bCs/>
          <w:iCs/>
          <w:sz w:val="22"/>
          <w:szCs w:val="22"/>
        </w:rPr>
      </w:pPr>
      <w:r w:rsidRPr="004E79B2">
        <w:rPr>
          <w:bCs/>
          <w:iCs/>
          <w:sz w:val="22"/>
          <w:szCs w:val="22"/>
        </w:rPr>
        <w:t xml:space="preserve">b) </w:t>
      </w:r>
      <w:r w:rsidRPr="004E79B2">
        <w:rPr>
          <w:bCs/>
          <w:sz w:val="22"/>
          <w:szCs w:val="22"/>
        </w:rPr>
        <w:t>Habilitação:</w:t>
      </w:r>
      <w:r w:rsidRPr="004E79B2">
        <w:rPr>
          <w:sz w:val="22"/>
          <w:szCs w:val="22"/>
        </w:rPr>
        <w:t xml:space="preserve"> Habilitação legal para o exercício da função com registro no Órgão Competente.</w:t>
      </w:r>
    </w:p>
    <w:p w14:paraId="4C9EAEAB" w14:textId="77777777" w:rsidR="00C35625" w:rsidRPr="004E79B2" w:rsidRDefault="00C35625" w:rsidP="002E3F5D">
      <w:pPr>
        <w:keepNext/>
        <w:rPr>
          <w:bCs/>
          <w:sz w:val="22"/>
          <w:szCs w:val="22"/>
        </w:rPr>
      </w:pPr>
      <w:r w:rsidRPr="004E79B2">
        <w:rPr>
          <w:bCs/>
          <w:sz w:val="22"/>
          <w:szCs w:val="22"/>
        </w:rPr>
        <w:t>Condições de Trabalho:</w:t>
      </w:r>
    </w:p>
    <w:p w14:paraId="7E9FC66F" w14:textId="77777777" w:rsidR="00C35625" w:rsidRPr="004E79B2" w:rsidRDefault="00C35625" w:rsidP="002E3F5D">
      <w:pPr>
        <w:keepNext/>
        <w:rPr>
          <w:sz w:val="22"/>
          <w:szCs w:val="22"/>
        </w:rPr>
      </w:pPr>
      <w:r w:rsidRPr="004E79B2">
        <w:rPr>
          <w:bCs/>
          <w:sz w:val="22"/>
          <w:szCs w:val="22"/>
        </w:rPr>
        <w:t>a) Jornada:</w:t>
      </w:r>
      <w:r w:rsidRPr="004E79B2">
        <w:rPr>
          <w:sz w:val="22"/>
          <w:szCs w:val="22"/>
        </w:rPr>
        <w:t xml:space="preserve"> 40 horas semanais.</w:t>
      </w:r>
    </w:p>
    <w:p w14:paraId="528C9B3E" w14:textId="77777777" w:rsidR="00C35625" w:rsidRPr="004E79B2" w:rsidRDefault="00C35625" w:rsidP="002E3F5D">
      <w:pPr>
        <w:keepNext/>
        <w:jc w:val="both"/>
        <w:rPr>
          <w:bCs/>
          <w:sz w:val="22"/>
          <w:szCs w:val="22"/>
        </w:rPr>
      </w:pPr>
      <w:r w:rsidRPr="004E79B2">
        <w:rPr>
          <w:sz w:val="22"/>
          <w:szCs w:val="22"/>
        </w:rPr>
        <w:t xml:space="preserve">b) </w:t>
      </w: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772C6A5E" w14:textId="77777777" w:rsidR="00C35625" w:rsidRPr="004E79B2" w:rsidRDefault="00C35625" w:rsidP="002E3F5D">
      <w:pPr>
        <w:keepNext/>
        <w:rPr>
          <w:bCs/>
          <w:iCs/>
          <w:sz w:val="22"/>
          <w:szCs w:val="22"/>
        </w:rPr>
      </w:pPr>
      <w:r w:rsidRPr="004E79B2">
        <w:rPr>
          <w:bCs/>
          <w:iCs/>
          <w:sz w:val="22"/>
          <w:szCs w:val="22"/>
        </w:rPr>
        <w:t>Atribuições:</w:t>
      </w:r>
    </w:p>
    <w:p w14:paraId="7DF997F9" w14:textId="77777777" w:rsidR="00C35625" w:rsidRPr="004E79B2" w:rsidRDefault="00C35625" w:rsidP="002E3F5D">
      <w:pPr>
        <w:rPr>
          <w:sz w:val="22"/>
          <w:szCs w:val="22"/>
        </w:rPr>
      </w:pPr>
      <w:r w:rsidRPr="004E79B2">
        <w:rPr>
          <w:bCs/>
          <w:sz w:val="22"/>
          <w:szCs w:val="22"/>
        </w:rPr>
        <w:t xml:space="preserve">a) Descrição Sumária: </w:t>
      </w:r>
      <w:r w:rsidRPr="004E79B2">
        <w:rPr>
          <w:sz w:val="22"/>
          <w:szCs w:val="22"/>
        </w:rPr>
        <w:t>Assessorar na comunicação social do Poder Legislativo; cobrir com reportagens jornalísticas as sessões da Câmara Municipal de Vereadores de Sorriso.</w:t>
      </w:r>
    </w:p>
    <w:p w14:paraId="6B482729" w14:textId="77777777" w:rsidR="00C35625" w:rsidRPr="004E79B2" w:rsidRDefault="00C35625" w:rsidP="002E3F5D">
      <w:pPr>
        <w:rPr>
          <w:bCs/>
          <w:sz w:val="22"/>
          <w:szCs w:val="22"/>
        </w:rPr>
      </w:pPr>
      <w:r w:rsidRPr="004E79B2">
        <w:rPr>
          <w:bCs/>
          <w:sz w:val="22"/>
          <w:szCs w:val="22"/>
        </w:rPr>
        <w:t>b) Descrição Detalhada:</w:t>
      </w:r>
    </w:p>
    <w:p w14:paraId="4A134BE7"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Realizar cobertura </w:t>
      </w:r>
      <w:proofErr w:type="spellStart"/>
      <w:r w:rsidRPr="004E79B2">
        <w:rPr>
          <w:sz w:val="22"/>
          <w:szCs w:val="22"/>
        </w:rPr>
        <w:t>fotocinematográfica</w:t>
      </w:r>
      <w:proofErr w:type="spellEnd"/>
      <w:r w:rsidRPr="004E79B2">
        <w:rPr>
          <w:sz w:val="22"/>
          <w:szCs w:val="22"/>
        </w:rPr>
        <w:t xml:space="preserve"> dos eventos, cerimoniais, reuniões, congressos, seminários e outros em que houver participação de Vereadores, bem como das Sessões Solenes, Ordinárias e Extraordinárias;</w:t>
      </w:r>
    </w:p>
    <w:p w14:paraId="6153A812"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Realizar a manutenção e os cuidados necessários com equipamentos </w:t>
      </w:r>
      <w:proofErr w:type="spellStart"/>
      <w:r w:rsidRPr="004E79B2">
        <w:rPr>
          <w:sz w:val="22"/>
          <w:szCs w:val="22"/>
        </w:rPr>
        <w:t>fotocinematográfico</w:t>
      </w:r>
      <w:proofErr w:type="spellEnd"/>
      <w:r w:rsidRPr="004E79B2">
        <w:rPr>
          <w:sz w:val="22"/>
          <w:szCs w:val="22"/>
        </w:rPr>
        <w:t xml:space="preserve"> e com equipamentos de som;</w:t>
      </w:r>
    </w:p>
    <w:p w14:paraId="61639B7F"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Auxiliar na divulgação das notícias do Legislativo Municipal;</w:t>
      </w:r>
    </w:p>
    <w:p w14:paraId="455132A0"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Auxiliar na redação e pronunciamentos a serem proferidos pelos Vereadores;</w:t>
      </w:r>
    </w:p>
    <w:p w14:paraId="570FF5A5"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serviços de locução em solenidade e apresentações da Câmara Municipal;</w:t>
      </w:r>
    </w:p>
    <w:p w14:paraId="1A4FACC3"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Redigir, interpretar e divulgar os resultados dos trabalhos e atos da Câmara;</w:t>
      </w:r>
    </w:p>
    <w:p w14:paraId="7DA364F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Redigir, interpretar e organizar notícias a serem divulgadas na imprensa em geral;</w:t>
      </w:r>
    </w:p>
    <w:p w14:paraId="006462EC"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Manter arquivo de todo o trabalho jornalístico e das matérias relacionadas aos vereadores e à Câmara Municipal;</w:t>
      </w:r>
    </w:p>
    <w:p w14:paraId="2633A478"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Coletar dados, entrevistar, participar de reuniões, conferências, congressos, inaugurações e outros eventos de interesse do Legislativo;</w:t>
      </w:r>
    </w:p>
    <w:p w14:paraId="263953EF"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Participar dos serviços de plenários, efetuando as devidas anotações das deliberações, auxiliando os meios de comunicação que realizem a cobertura das Sessões Solenes, Ordinárias ou Extraordinárias;</w:t>
      </w:r>
    </w:p>
    <w:p w14:paraId="0055AC8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Fazer apresentações públicas formais e informais de interesse da administração da Câmara Municipal;</w:t>
      </w:r>
    </w:p>
    <w:p w14:paraId="71C77893"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outras tarefas correlatas que lhe forem determinadas pelo superior imediato.</w:t>
      </w:r>
    </w:p>
    <w:p w14:paraId="0C698396" w14:textId="77777777" w:rsidR="00C35625" w:rsidRPr="004E79B2" w:rsidRDefault="00C35625" w:rsidP="002E3F5D">
      <w:pPr>
        <w:ind w:left="16"/>
        <w:rPr>
          <w:sz w:val="22"/>
          <w:szCs w:val="22"/>
        </w:rPr>
      </w:pPr>
    </w:p>
    <w:p w14:paraId="46E9CDCF" w14:textId="77777777" w:rsidR="00C35625" w:rsidRPr="004E79B2" w:rsidRDefault="00C35625" w:rsidP="002E3F5D">
      <w:pPr>
        <w:rPr>
          <w:b/>
          <w:bCs/>
          <w:iCs/>
          <w:sz w:val="22"/>
          <w:szCs w:val="22"/>
        </w:rPr>
      </w:pPr>
      <w:r w:rsidRPr="004E79B2">
        <w:rPr>
          <w:b/>
          <w:bCs/>
          <w:iCs/>
          <w:sz w:val="22"/>
          <w:szCs w:val="22"/>
        </w:rPr>
        <w:t>CARGO: CERIMONIALISTA</w:t>
      </w:r>
    </w:p>
    <w:p w14:paraId="12896082" w14:textId="77777777" w:rsidR="00C35625" w:rsidRPr="004E79B2" w:rsidRDefault="00C35625" w:rsidP="002E3F5D">
      <w:pPr>
        <w:keepNext/>
        <w:rPr>
          <w:bCs/>
          <w:iCs/>
          <w:sz w:val="22"/>
          <w:szCs w:val="22"/>
        </w:rPr>
      </w:pPr>
      <w:r w:rsidRPr="004E79B2">
        <w:rPr>
          <w:bCs/>
          <w:iCs/>
          <w:sz w:val="22"/>
          <w:szCs w:val="22"/>
        </w:rPr>
        <w:t>Referência: CC - 04</w:t>
      </w:r>
    </w:p>
    <w:p w14:paraId="3B481AB1" w14:textId="77777777" w:rsidR="00C35625" w:rsidRPr="004E79B2" w:rsidRDefault="00C35625" w:rsidP="002E3F5D">
      <w:pPr>
        <w:rPr>
          <w:bCs/>
          <w:iCs/>
          <w:sz w:val="22"/>
          <w:szCs w:val="22"/>
        </w:rPr>
      </w:pPr>
      <w:r w:rsidRPr="004E79B2">
        <w:rPr>
          <w:bCs/>
          <w:iCs/>
          <w:sz w:val="22"/>
          <w:szCs w:val="22"/>
        </w:rPr>
        <w:t>Requisitos para o Provimento</w:t>
      </w:r>
    </w:p>
    <w:p w14:paraId="5834CC5F" w14:textId="77777777" w:rsidR="00C35625" w:rsidRPr="004E79B2" w:rsidRDefault="00C35625" w:rsidP="00B465FC">
      <w:pPr>
        <w:pStyle w:val="PargrafodaLista"/>
        <w:widowControl w:val="0"/>
        <w:numPr>
          <w:ilvl w:val="0"/>
          <w:numId w:val="49"/>
        </w:numPr>
        <w:autoSpaceDE w:val="0"/>
        <w:autoSpaceDN w:val="0"/>
        <w:adjustRightInd w:val="0"/>
        <w:jc w:val="both"/>
        <w:rPr>
          <w:rFonts w:ascii="Times New Roman" w:hAnsi="Times New Roman"/>
          <w:sz w:val="22"/>
          <w:szCs w:val="22"/>
        </w:rPr>
      </w:pPr>
      <w:r w:rsidRPr="004E79B2">
        <w:rPr>
          <w:rFonts w:ascii="Times New Roman" w:hAnsi="Times New Roman"/>
          <w:bCs/>
          <w:sz w:val="22"/>
          <w:szCs w:val="22"/>
        </w:rPr>
        <w:t>Instrução:</w:t>
      </w:r>
      <w:r w:rsidRPr="004E79B2">
        <w:rPr>
          <w:rFonts w:ascii="Times New Roman" w:hAnsi="Times New Roman"/>
          <w:sz w:val="22"/>
          <w:szCs w:val="22"/>
        </w:rPr>
        <w:t xml:space="preserve"> Livre Nomeação</w:t>
      </w:r>
    </w:p>
    <w:p w14:paraId="7C912AB4" w14:textId="77777777" w:rsidR="00C35625" w:rsidRPr="004E79B2" w:rsidRDefault="00C35625" w:rsidP="00B465FC">
      <w:pPr>
        <w:pStyle w:val="PargrafodaLista"/>
        <w:widowControl w:val="0"/>
        <w:numPr>
          <w:ilvl w:val="0"/>
          <w:numId w:val="49"/>
        </w:numPr>
        <w:autoSpaceDE w:val="0"/>
        <w:autoSpaceDN w:val="0"/>
        <w:adjustRightInd w:val="0"/>
        <w:jc w:val="both"/>
        <w:rPr>
          <w:rFonts w:ascii="Times New Roman" w:hAnsi="Times New Roman"/>
          <w:sz w:val="22"/>
          <w:szCs w:val="22"/>
        </w:rPr>
      </w:pPr>
      <w:proofErr w:type="spellStart"/>
      <w:r w:rsidRPr="004E79B2">
        <w:rPr>
          <w:rFonts w:ascii="Times New Roman" w:hAnsi="Times New Roman"/>
          <w:bCs/>
          <w:sz w:val="22"/>
          <w:szCs w:val="22"/>
        </w:rPr>
        <w:t>Habilitação:C</w:t>
      </w:r>
      <w:r w:rsidRPr="004E79B2">
        <w:rPr>
          <w:rFonts w:ascii="Times New Roman" w:hAnsi="Times New Roman"/>
          <w:sz w:val="22"/>
          <w:szCs w:val="22"/>
        </w:rPr>
        <w:t>onhecimento</w:t>
      </w:r>
      <w:proofErr w:type="spellEnd"/>
      <w:r w:rsidRPr="004E79B2">
        <w:rPr>
          <w:rFonts w:ascii="Times New Roman" w:hAnsi="Times New Roman"/>
          <w:sz w:val="22"/>
          <w:szCs w:val="22"/>
        </w:rPr>
        <w:t xml:space="preserve"> necessário para o bom desenvolvimento de suas tarefas.</w:t>
      </w:r>
    </w:p>
    <w:p w14:paraId="6820458E" w14:textId="77777777" w:rsidR="00C35625" w:rsidRPr="004E79B2" w:rsidRDefault="00C35625" w:rsidP="002E3F5D">
      <w:pPr>
        <w:keepNext/>
        <w:rPr>
          <w:bCs/>
          <w:sz w:val="22"/>
          <w:szCs w:val="22"/>
        </w:rPr>
      </w:pPr>
      <w:r w:rsidRPr="004E79B2">
        <w:rPr>
          <w:bCs/>
          <w:sz w:val="22"/>
          <w:szCs w:val="22"/>
        </w:rPr>
        <w:t>Condições de Trabalho</w:t>
      </w:r>
    </w:p>
    <w:p w14:paraId="391956B1" w14:textId="77777777" w:rsidR="00C35625" w:rsidRPr="004E79B2" w:rsidRDefault="00C35625" w:rsidP="00B465FC">
      <w:pPr>
        <w:pStyle w:val="PargrafodaLista"/>
        <w:widowControl w:val="0"/>
        <w:numPr>
          <w:ilvl w:val="0"/>
          <w:numId w:val="50"/>
        </w:numPr>
        <w:autoSpaceDE w:val="0"/>
        <w:autoSpaceDN w:val="0"/>
        <w:adjustRightInd w:val="0"/>
        <w:jc w:val="both"/>
        <w:rPr>
          <w:rFonts w:ascii="Times New Roman" w:hAnsi="Times New Roman"/>
          <w:sz w:val="22"/>
          <w:szCs w:val="22"/>
        </w:rPr>
      </w:pPr>
      <w:r w:rsidRPr="004E79B2">
        <w:rPr>
          <w:rFonts w:ascii="Times New Roman" w:hAnsi="Times New Roman"/>
          <w:bCs/>
          <w:sz w:val="22"/>
          <w:szCs w:val="22"/>
        </w:rPr>
        <w:t>Jornada:</w:t>
      </w:r>
      <w:r w:rsidRPr="004E79B2">
        <w:rPr>
          <w:rFonts w:ascii="Times New Roman" w:hAnsi="Times New Roman"/>
          <w:sz w:val="22"/>
          <w:szCs w:val="22"/>
        </w:rPr>
        <w:t xml:space="preserve"> 40 horas semanais.</w:t>
      </w:r>
    </w:p>
    <w:p w14:paraId="1C1F92AE" w14:textId="77777777" w:rsidR="00C35625" w:rsidRPr="004E79B2" w:rsidRDefault="00C35625" w:rsidP="00B465FC">
      <w:pPr>
        <w:pStyle w:val="PargrafodaLista"/>
        <w:widowControl w:val="0"/>
        <w:numPr>
          <w:ilvl w:val="0"/>
          <w:numId w:val="50"/>
        </w:numPr>
        <w:autoSpaceDE w:val="0"/>
        <w:autoSpaceDN w:val="0"/>
        <w:adjustRightInd w:val="0"/>
        <w:jc w:val="both"/>
        <w:rPr>
          <w:rFonts w:ascii="Times New Roman" w:hAnsi="Times New Roman"/>
          <w:sz w:val="22"/>
          <w:szCs w:val="22"/>
        </w:rPr>
      </w:pPr>
      <w:r w:rsidRPr="004E79B2">
        <w:rPr>
          <w:rFonts w:ascii="Times New Roman" w:hAnsi="Times New Roman"/>
          <w:bCs/>
          <w:sz w:val="22"/>
          <w:szCs w:val="22"/>
        </w:rPr>
        <w:t xml:space="preserve">Especial: </w:t>
      </w:r>
      <w:r w:rsidRPr="004E79B2">
        <w:rPr>
          <w:rFonts w:ascii="Times New Roman" w:hAnsi="Times New Roman"/>
          <w:sz w:val="22"/>
          <w:szCs w:val="22"/>
        </w:rPr>
        <w:t>O exercício do cargo e/ou função poderá determinar a prestação de serviços externos, à noite, sábados, domingos e feriados, e atendimento ao público e ao uso de uniforme.</w:t>
      </w:r>
    </w:p>
    <w:p w14:paraId="024AD08A" w14:textId="77777777" w:rsidR="00C35625" w:rsidRPr="004E79B2" w:rsidRDefault="00C35625" w:rsidP="002E3F5D">
      <w:pPr>
        <w:keepNext/>
        <w:rPr>
          <w:bCs/>
          <w:iCs/>
          <w:sz w:val="22"/>
          <w:szCs w:val="22"/>
        </w:rPr>
      </w:pPr>
      <w:r w:rsidRPr="004E79B2">
        <w:rPr>
          <w:bCs/>
          <w:iCs/>
          <w:sz w:val="22"/>
          <w:szCs w:val="22"/>
        </w:rPr>
        <w:t>Atribuições:</w:t>
      </w:r>
    </w:p>
    <w:p w14:paraId="0B2F01DF" w14:textId="77777777" w:rsidR="00C35625" w:rsidRPr="004E79B2" w:rsidRDefault="00C35625" w:rsidP="002E3F5D">
      <w:pPr>
        <w:rPr>
          <w:sz w:val="22"/>
          <w:szCs w:val="22"/>
        </w:rPr>
      </w:pPr>
      <w:r w:rsidRPr="004E79B2">
        <w:rPr>
          <w:bCs/>
          <w:sz w:val="22"/>
          <w:szCs w:val="22"/>
        </w:rPr>
        <w:t xml:space="preserve">a) Descrição Sumária: </w:t>
      </w:r>
      <w:r w:rsidRPr="004E79B2">
        <w:rPr>
          <w:sz w:val="22"/>
          <w:szCs w:val="22"/>
        </w:rPr>
        <w:t>Planejar, organizar e supervisionar a realização de todos os eventos do Poder Legislativo, agindo sempre, com presteza, lisura e respeito, buscando, atingir os resultados pretendidos.</w:t>
      </w:r>
    </w:p>
    <w:p w14:paraId="25678349" w14:textId="77777777" w:rsidR="00C35625" w:rsidRPr="004E79B2" w:rsidRDefault="00C35625" w:rsidP="002E3F5D">
      <w:pPr>
        <w:rPr>
          <w:bCs/>
          <w:sz w:val="22"/>
          <w:szCs w:val="22"/>
        </w:rPr>
      </w:pPr>
      <w:r w:rsidRPr="004E79B2">
        <w:rPr>
          <w:bCs/>
          <w:sz w:val="22"/>
          <w:szCs w:val="22"/>
        </w:rPr>
        <w:t>b) Descrição Detalhada:</w:t>
      </w:r>
    </w:p>
    <w:p w14:paraId="0F2445A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Planejar, organizar e supervisionar a realização das Sessões Solenes, Sessões Ordinárias, Sessões Extraordinárias, audiências públicas, cerimoniais, comemorações públicas e demais eventos internos e externos do Poder Legislativo;</w:t>
      </w:r>
    </w:p>
    <w:p w14:paraId="7D8FEBF7"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Organizar e supervisionar as visitas protocolares;</w:t>
      </w:r>
    </w:p>
    <w:p w14:paraId="155C6D50"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Solicitar pessoal de apoio e coordenar o trabalho realizado pelos mesmos, sobretudo pelo mestre de cerimônia e recepcionistas;</w:t>
      </w:r>
    </w:p>
    <w:p w14:paraId="15DA5AA0"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Zelar pela observância das normas do Cerimonial Público;</w:t>
      </w:r>
    </w:p>
    <w:p w14:paraId="74D3675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Elaborar a lista de convidados e providenciar a feitura e o envio dos convites</w:t>
      </w:r>
    </w:p>
    <w:p w14:paraId="6D2F7B4B"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Confirmar com antecedência a presença dos convidados;</w:t>
      </w:r>
    </w:p>
    <w:p w14:paraId="5199E99A"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Providenciar espaço adequado para comportar confortavelmente os convidados;</w:t>
      </w:r>
    </w:p>
    <w:p w14:paraId="18A38E7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Conferir se todos os detalhes e serviços estarão prontos e se serão entregues como o combinado;</w:t>
      </w:r>
    </w:p>
    <w:p w14:paraId="559C4231"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Est</w:t>
      </w:r>
      <w:r w:rsidRPr="004E79B2">
        <w:rPr>
          <w:strike/>
          <w:sz w:val="22"/>
          <w:szCs w:val="22"/>
        </w:rPr>
        <w:t>a</w:t>
      </w:r>
      <w:r w:rsidRPr="004E79B2">
        <w:rPr>
          <w:sz w:val="22"/>
          <w:szCs w:val="22"/>
        </w:rPr>
        <w:t>r atento para que tudo corra dentro da normalidade e tomar providências caso ocorra algum contratempo ou emergência;</w:t>
      </w:r>
    </w:p>
    <w:p w14:paraId="66A43408"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Contratar e acompanhar a montagem do ambiente dos eventos realizados pelo Poder Legislativo, certificando se a decoração estará de acordo com o estabelecido;</w:t>
      </w:r>
    </w:p>
    <w:p w14:paraId="446CF5C4"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Conferir o atendimento do Buffet;</w:t>
      </w:r>
    </w:p>
    <w:p w14:paraId="231D3865"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Orientar as pessoas responsáveis pelo som, o roteiro da cerimônia e das músicas escolhidas;</w:t>
      </w:r>
    </w:p>
    <w:p w14:paraId="33094C84"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ou mandar executar serviços de locução nos eventos do Poder Legislativo;</w:t>
      </w:r>
    </w:p>
    <w:p w14:paraId="06C924EB"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Verificar se tudo se encontra em perfeita ordem como o planejado;</w:t>
      </w:r>
    </w:p>
    <w:p w14:paraId="6D9A115A"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Verificar se não foi esquecido nada no lugar da cerimônia;</w:t>
      </w:r>
    </w:p>
    <w:p w14:paraId="4A989C8F"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 xml:space="preserve"> Fazer apresentações públicas formais e informais de interesse da administração da Câmara Municipal;</w:t>
      </w:r>
    </w:p>
    <w:p w14:paraId="5BBB0552" w14:textId="77777777" w:rsidR="00C35625" w:rsidRPr="004E79B2" w:rsidRDefault="00C35625" w:rsidP="002E3F5D">
      <w:pPr>
        <w:widowControl w:val="0"/>
        <w:numPr>
          <w:ilvl w:val="0"/>
          <w:numId w:val="19"/>
        </w:numPr>
        <w:tabs>
          <w:tab w:val="left" w:pos="660"/>
        </w:tabs>
        <w:autoSpaceDE w:val="0"/>
        <w:autoSpaceDN w:val="0"/>
        <w:adjustRightInd w:val="0"/>
        <w:jc w:val="both"/>
        <w:rPr>
          <w:sz w:val="22"/>
          <w:szCs w:val="22"/>
        </w:rPr>
      </w:pPr>
      <w:r w:rsidRPr="004E79B2">
        <w:rPr>
          <w:sz w:val="22"/>
          <w:szCs w:val="22"/>
        </w:rPr>
        <w:tab/>
        <w:t>Executar outras tarefas correlatas que lhe forem determinadas pelo superior imediato.</w:t>
      </w:r>
    </w:p>
    <w:p w14:paraId="30C7FFCB" w14:textId="77777777" w:rsidR="00801CFE" w:rsidRPr="004E79B2" w:rsidRDefault="00801CFE" w:rsidP="002E3F5D">
      <w:pPr>
        <w:rPr>
          <w:bCs/>
          <w:iCs/>
          <w:sz w:val="22"/>
          <w:szCs w:val="22"/>
        </w:rPr>
      </w:pPr>
    </w:p>
    <w:p w14:paraId="03ACE2E5" w14:textId="77777777" w:rsidR="00C35625" w:rsidRPr="004E79B2" w:rsidRDefault="00C35625" w:rsidP="002E3F5D">
      <w:pPr>
        <w:rPr>
          <w:b/>
          <w:bCs/>
          <w:iCs/>
          <w:sz w:val="22"/>
          <w:szCs w:val="22"/>
        </w:rPr>
      </w:pPr>
      <w:r w:rsidRPr="004E79B2">
        <w:rPr>
          <w:b/>
          <w:bCs/>
          <w:iCs/>
          <w:sz w:val="22"/>
          <w:szCs w:val="22"/>
        </w:rPr>
        <w:t>CARGO: TESOUREIRO</w:t>
      </w:r>
    </w:p>
    <w:p w14:paraId="1A891DFF" w14:textId="77777777" w:rsidR="00C35625" w:rsidRPr="004E79B2" w:rsidRDefault="00C35625" w:rsidP="002E3F5D">
      <w:pPr>
        <w:rPr>
          <w:bCs/>
          <w:iCs/>
          <w:sz w:val="22"/>
          <w:szCs w:val="22"/>
        </w:rPr>
      </w:pPr>
      <w:r w:rsidRPr="004E79B2">
        <w:rPr>
          <w:bCs/>
          <w:iCs/>
          <w:sz w:val="22"/>
          <w:szCs w:val="22"/>
        </w:rPr>
        <w:t>Referência: CC - 05</w:t>
      </w:r>
    </w:p>
    <w:p w14:paraId="195078F6" w14:textId="77777777" w:rsidR="00C35625" w:rsidRPr="004E79B2" w:rsidRDefault="00C35625" w:rsidP="002E3F5D">
      <w:pPr>
        <w:rPr>
          <w:bCs/>
          <w:iCs/>
          <w:sz w:val="22"/>
          <w:szCs w:val="22"/>
        </w:rPr>
      </w:pPr>
      <w:r w:rsidRPr="004E79B2">
        <w:rPr>
          <w:bCs/>
          <w:iCs/>
          <w:sz w:val="22"/>
          <w:szCs w:val="22"/>
        </w:rPr>
        <w:t>Requisitos para o Provimento</w:t>
      </w:r>
    </w:p>
    <w:p w14:paraId="3F3D271F" w14:textId="77777777" w:rsidR="00C35625" w:rsidRPr="004E79B2" w:rsidRDefault="00C35625" w:rsidP="00B465FC">
      <w:pPr>
        <w:widowControl w:val="0"/>
        <w:numPr>
          <w:ilvl w:val="0"/>
          <w:numId w:val="51"/>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28129B1E" w14:textId="77777777" w:rsidR="00C35625" w:rsidRPr="004E79B2" w:rsidRDefault="00C35625" w:rsidP="00B465FC">
      <w:pPr>
        <w:widowControl w:val="0"/>
        <w:numPr>
          <w:ilvl w:val="0"/>
          <w:numId w:val="51"/>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6CD592FB" w14:textId="77777777" w:rsidR="00C35625" w:rsidRPr="004E79B2" w:rsidRDefault="00C35625" w:rsidP="002E3F5D">
      <w:pPr>
        <w:keepNext/>
        <w:rPr>
          <w:bCs/>
          <w:sz w:val="22"/>
          <w:szCs w:val="22"/>
        </w:rPr>
      </w:pPr>
      <w:r w:rsidRPr="004E79B2">
        <w:rPr>
          <w:bCs/>
          <w:sz w:val="22"/>
          <w:szCs w:val="22"/>
        </w:rPr>
        <w:t>Condições de Trabalho</w:t>
      </w:r>
    </w:p>
    <w:p w14:paraId="58749327" w14:textId="77777777" w:rsidR="00C35625" w:rsidRPr="004E79B2" w:rsidRDefault="00C35625" w:rsidP="00B465FC">
      <w:pPr>
        <w:widowControl w:val="0"/>
        <w:numPr>
          <w:ilvl w:val="0"/>
          <w:numId w:val="52"/>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0B3E35A2" w14:textId="77777777" w:rsidR="00C35625" w:rsidRPr="004E79B2" w:rsidRDefault="00C35625" w:rsidP="00B465FC">
      <w:pPr>
        <w:widowControl w:val="0"/>
        <w:numPr>
          <w:ilvl w:val="0"/>
          <w:numId w:val="52"/>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6C9C41FE" w14:textId="77777777" w:rsidR="00C35625" w:rsidRPr="004E79B2" w:rsidRDefault="00C35625" w:rsidP="002E3F5D">
      <w:pPr>
        <w:rPr>
          <w:bCs/>
          <w:iCs/>
          <w:sz w:val="22"/>
          <w:szCs w:val="22"/>
        </w:rPr>
      </w:pPr>
      <w:r w:rsidRPr="004E79B2">
        <w:rPr>
          <w:bCs/>
          <w:iCs/>
          <w:sz w:val="22"/>
          <w:szCs w:val="22"/>
        </w:rPr>
        <w:t>Atribuições:</w:t>
      </w:r>
    </w:p>
    <w:p w14:paraId="419CABAD" w14:textId="77777777" w:rsidR="00C35625" w:rsidRPr="004E79B2" w:rsidRDefault="00C35625" w:rsidP="002E3F5D">
      <w:pPr>
        <w:rPr>
          <w:sz w:val="22"/>
          <w:szCs w:val="22"/>
        </w:rPr>
      </w:pPr>
      <w:r w:rsidRPr="004E79B2">
        <w:rPr>
          <w:bCs/>
          <w:sz w:val="22"/>
          <w:szCs w:val="22"/>
        </w:rPr>
        <w:t>a)</w:t>
      </w:r>
      <w:r w:rsidR="00F10E3D">
        <w:rPr>
          <w:bCs/>
          <w:sz w:val="22"/>
          <w:szCs w:val="22"/>
        </w:rPr>
        <w:t xml:space="preserve"> </w:t>
      </w:r>
      <w:r w:rsidRPr="004E79B2">
        <w:rPr>
          <w:bCs/>
          <w:sz w:val="22"/>
          <w:szCs w:val="22"/>
        </w:rPr>
        <w:t>Descrição Sumária:</w:t>
      </w:r>
      <w:r w:rsidRPr="004E79B2">
        <w:rPr>
          <w:sz w:val="22"/>
          <w:szCs w:val="22"/>
        </w:rPr>
        <w:t xml:space="preserve"> Executar serviços inerentes à tesouraria do Poder Legislativo.</w:t>
      </w:r>
    </w:p>
    <w:p w14:paraId="3272F62C" w14:textId="77777777" w:rsidR="00C35625" w:rsidRPr="004E79B2" w:rsidRDefault="00C35625" w:rsidP="002E3F5D">
      <w:pPr>
        <w:rPr>
          <w:bCs/>
          <w:sz w:val="22"/>
          <w:szCs w:val="22"/>
        </w:rPr>
      </w:pPr>
      <w:r w:rsidRPr="004E79B2">
        <w:rPr>
          <w:bCs/>
          <w:sz w:val="22"/>
          <w:szCs w:val="22"/>
        </w:rPr>
        <w:t>b)</w:t>
      </w:r>
      <w:r w:rsidR="00F10E3D">
        <w:rPr>
          <w:bCs/>
          <w:sz w:val="22"/>
          <w:szCs w:val="22"/>
        </w:rPr>
        <w:t xml:space="preserve"> </w:t>
      </w:r>
      <w:r w:rsidRPr="004E79B2">
        <w:rPr>
          <w:bCs/>
          <w:sz w:val="22"/>
          <w:szCs w:val="22"/>
        </w:rPr>
        <w:t>Descrição Detalhada:</w:t>
      </w:r>
    </w:p>
    <w:p w14:paraId="7F5AC627" w14:textId="77777777" w:rsidR="00C35625" w:rsidRPr="004E79B2" w:rsidRDefault="00C35625" w:rsidP="00B465FC">
      <w:pPr>
        <w:widowControl w:val="0"/>
        <w:numPr>
          <w:ilvl w:val="0"/>
          <w:numId w:val="53"/>
        </w:numPr>
        <w:tabs>
          <w:tab w:val="left" w:pos="644"/>
        </w:tabs>
        <w:autoSpaceDE w:val="0"/>
        <w:autoSpaceDN w:val="0"/>
        <w:adjustRightInd w:val="0"/>
        <w:jc w:val="both"/>
        <w:rPr>
          <w:sz w:val="22"/>
          <w:szCs w:val="22"/>
        </w:rPr>
      </w:pPr>
      <w:r w:rsidRPr="004E79B2">
        <w:rPr>
          <w:sz w:val="22"/>
          <w:szCs w:val="22"/>
        </w:rPr>
        <w:t>Escriturar analiticamente os atos e fatos administrativos, efetuando os correspondentes lançamentos contábeis;</w:t>
      </w:r>
    </w:p>
    <w:p w14:paraId="5870D402" w14:textId="77777777" w:rsidR="00C35625" w:rsidRPr="004E79B2" w:rsidRDefault="00C35625" w:rsidP="00B465FC">
      <w:pPr>
        <w:widowControl w:val="0"/>
        <w:numPr>
          <w:ilvl w:val="0"/>
          <w:numId w:val="53"/>
        </w:numPr>
        <w:tabs>
          <w:tab w:val="left" w:pos="644"/>
        </w:tabs>
        <w:autoSpaceDE w:val="0"/>
        <w:autoSpaceDN w:val="0"/>
        <w:adjustRightInd w:val="0"/>
        <w:jc w:val="both"/>
        <w:rPr>
          <w:sz w:val="22"/>
          <w:szCs w:val="22"/>
        </w:rPr>
      </w:pPr>
      <w:r w:rsidRPr="004E79B2">
        <w:rPr>
          <w:sz w:val="22"/>
          <w:szCs w:val="22"/>
        </w:rPr>
        <w:t>Auxiliar na elaboração da prestação de contas, acertos e conciliação de contas contábeis da Câmara Municipal;</w:t>
      </w:r>
    </w:p>
    <w:p w14:paraId="7B8224B8" w14:textId="77777777" w:rsidR="00C35625" w:rsidRPr="004E79B2" w:rsidRDefault="00C35625" w:rsidP="00B465FC">
      <w:pPr>
        <w:widowControl w:val="0"/>
        <w:numPr>
          <w:ilvl w:val="0"/>
          <w:numId w:val="53"/>
        </w:numPr>
        <w:tabs>
          <w:tab w:val="left" w:pos="644"/>
        </w:tabs>
        <w:autoSpaceDE w:val="0"/>
        <w:autoSpaceDN w:val="0"/>
        <w:adjustRightInd w:val="0"/>
        <w:jc w:val="both"/>
        <w:rPr>
          <w:sz w:val="22"/>
          <w:szCs w:val="22"/>
        </w:rPr>
      </w:pPr>
      <w:r w:rsidRPr="004E79B2">
        <w:rPr>
          <w:sz w:val="22"/>
          <w:szCs w:val="22"/>
        </w:rPr>
        <w:t>Proceder ao empenho de despesa, verificando a classificação e a existência de recursos nas dotações orçamentárias, para o pagamento dos compromissos assumidos;</w:t>
      </w:r>
    </w:p>
    <w:p w14:paraId="4AC7986F" w14:textId="77777777" w:rsidR="00C35625" w:rsidRPr="004E79B2" w:rsidRDefault="00C35625" w:rsidP="00B465FC">
      <w:pPr>
        <w:widowControl w:val="0"/>
        <w:numPr>
          <w:ilvl w:val="0"/>
          <w:numId w:val="53"/>
        </w:numPr>
        <w:tabs>
          <w:tab w:val="left" w:pos="644"/>
        </w:tabs>
        <w:autoSpaceDE w:val="0"/>
        <w:autoSpaceDN w:val="0"/>
        <w:adjustRightInd w:val="0"/>
        <w:jc w:val="both"/>
        <w:rPr>
          <w:sz w:val="22"/>
          <w:szCs w:val="22"/>
        </w:rPr>
      </w:pPr>
      <w:r w:rsidRPr="004E79B2">
        <w:rPr>
          <w:sz w:val="22"/>
          <w:szCs w:val="22"/>
        </w:rPr>
        <w:t>Elaborar os documentos pertinentes ao processo de pagamento e efetivar a sua liquidação;</w:t>
      </w:r>
    </w:p>
    <w:p w14:paraId="662FC23F" w14:textId="77777777" w:rsidR="00C35625" w:rsidRPr="004E79B2" w:rsidRDefault="00C35625" w:rsidP="00B465FC">
      <w:pPr>
        <w:widowControl w:val="0"/>
        <w:numPr>
          <w:ilvl w:val="0"/>
          <w:numId w:val="53"/>
        </w:numPr>
        <w:tabs>
          <w:tab w:val="left" w:pos="644"/>
        </w:tabs>
        <w:autoSpaceDE w:val="0"/>
        <w:autoSpaceDN w:val="0"/>
        <w:adjustRightInd w:val="0"/>
        <w:jc w:val="both"/>
        <w:rPr>
          <w:sz w:val="22"/>
          <w:szCs w:val="22"/>
        </w:rPr>
      </w:pPr>
      <w:r w:rsidRPr="004E79B2">
        <w:rPr>
          <w:sz w:val="22"/>
          <w:szCs w:val="22"/>
        </w:rPr>
        <w:t xml:space="preserve">Executar outras tarefas correlatas que lhe forem determinadas pelo superior imediato. </w:t>
      </w:r>
    </w:p>
    <w:p w14:paraId="513BE89E" w14:textId="77777777" w:rsidR="00C35625" w:rsidRPr="004E79B2" w:rsidRDefault="00C35625" w:rsidP="002E3F5D">
      <w:pPr>
        <w:rPr>
          <w:sz w:val="22"/>
          <w:szCs w:val="22"/>
        </w:rPr>
      </w:pPr>
    </w:p>
    <w:p w14:paraId="0257C74D" w14:textId="77777777" w:rsidR="00C35625" w:rsidRPr="004E79B2" w:rsidRDefault="00C35625" w:rsidP="002E3F5D">
      <w:pPr>
        <w:rPr>
          <w:b/>
          <w:bCs/>
          <w:iCs/>
          <w:sz w:val="22"/>
          <w:szCs w:val="22"/>
        </w:rPr>
      </w:pPr>
      <w:r w:rsidRPr="004E79B2">
        <w:rPr>
          <w:b/>
          <w:bCs/>
          <w:iCs/>
          <w:sz w:val="22"/>
          <w:szCs w:val="22"/>
        </w:rPr>
        <w:t>CARGO: COORDENADOR ADMINISTRATIVO</w:t>
      </w:r>
    </w:p>
    <w:p w14:paraId="7C85768A" w14:textId="77777777" w:rsidR="00C35625" w:rsidRPr="004E79B2" w:rsidRDefault="00C35625" w:rsidP="002E3F5D">
      <w:pPr>
        <w:rPr>
          <w:bCs/>
          <w:iCs/>
          <w:sz w:val="22"/>
          <w:szCs w:val="22"/>
        </w:rPr>
      </w:pPr>
      <w:r w:rsidRPr="004E79B2">
        <w:rPr>
          <w:bCs/>
          <w:iCs/>
          <w:sz w:val="22"/>
          <w:szCs w:val="22"/>
        </w:rPr>
        <w:t>Referência: CC - 06</w:t>
      </w:r>
    </w:p>
    <w:p w14:paraId="2721745D" w14:textId="77777777" w:rsidR="00C35625" w:rsidRPr="004E79B2" w:rsidRDefault="00C35625" w:rsidP="002E3F5D">
      <w:pPr>
        <w:rPr>
          <w:bCs/>
          <w:iCs/>
          <w:sz w:val="22"/>
          <w:szCs w:val="22"/>
        </w:rPr>
      </w:pPr>
      <w:r w:rsidRPr="004E79B2">
        <w:rPr>
          <w:bCs/>
          <w:iCs/>
          <w:sz w:val="22"/>
          <w:szCs w:val="22"/>
        </w:rPr>
        <w:t>Requisitos para o Provimento</w:t>
      </w:r>
    </w:p>
    <w:p w14:paraId="4979D14D" w14:textId="77777777" w:rsidR="00C35625" w:rsidRPr="004E79B2" w:rsidRDefault="00C35625" w:rsidP="00B465FC">
      <w:pPr>
        <w:widowControl w:val="0"/>
        <w:numPr>
          <w:ilvl w:val="0"/>
          <w:numId w:val="54"/>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615F55AE" w14:textId="77777777" w:rsidR="00C35625" w:rsidRPr="004E79B2" w:rsidRDefault="00C35625" w:rsidP="00B465FC">
      <w:pPr>
        <w:widowControl w:val="0"/>
        <w:numPr>
          <w:ilvl w:val="0"/>
          <w:numId w:val="54"/>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2166E4D5" w14:textId="77777777" w:rsidR="00C35625" w:rsidRPr="004E79B2" w:rsidRDefault="00C35625" w:rsidP="002E3F5D">
      <w:pPr>
        <w:keepNext/>
        <w:rPr>
          <w:bCs/>
          <w:sz w:val="22"/>
          <w:szCs w:val="22"/>
        </w:rPr>
      </w:pPr>
      <w:r w:rsidRPr="004E79B2">
        <w:rPr>
          <w:bCs/>
          <w:sz w:val="22"/>
          <w:szCs w:val="22"/>
        </w:rPr>
        <w:t>Condições de Trabalho</w:t>
      </w:r>
    </w:p>
    <w:p w14:paraId="03657315" w14:textId="77777777" w:rsidR="00C35625" w:rsidRPr="004E79B2" w:rsidRDefault="00C35625" w:rsidP="00B465FC">
      <w:pPr>
        <w:widowControl w:val="0"/>
        <w:numPr>
          <w:ilvl w:val="0"/>
          <w:numId w:val="55"/>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65FCACD7" w14:textId="77777777" w:rsidR="00C35625" w:rsidRPr="004E79B2" w:rsidRDefault="00C35625" w:rsidP="00B465FC">
      <w:pPr>
        <w:widowControl w:val="0"/>
        <w:numPr>
          <w:ilvl w:val="0"/>
          <w:numId w:val="55"/>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ao uso de uniforme.</w:t>
      </w:r>
    </w:p>
    <w:p w14:paraId="297FA77F" w14:textId="77777777" w:rsidR="00C35625" w:rsidRPr="004E79B2" w:rsidRDefault="00C35625" w:rsidP="002E3F5D">
      <w:pPr>
        <w:keepNext/>
        <w:rPr>
          <w:bCs/>
          <w:sz w:val="22"/>
          <w:szCs w:val="22"/>
        </w:rPr>
      </w:pPr>
      <w:r w:rsidRPr="004E79B2">
        <w:rPr>
          <w:bCs/>
          <w:sz w:val="22"/>
          <w:szCs w:val="22"/>
        </w:rPr>
        <w:t>Atribuições</w:t>
      </w:r>
    </w:p>
    <w:p w14:paraId="2149827D" w14:textId="77777777" w:rsidR="00C35625" w:rsidRPr="004E79B2" w:rsidRDefault="00C35625" w:rsidP="002E3F5D">
      <w:pPr>
        <w:jc w:val="both"/>
        <w:rPr>
          <w:sz w:val="22"/>
          <w:szCs w:val="22"/>
        </w:rPr>
      </w:pPr>
      <w:r w:rsidRPr="004E79B2">
        <w:rPr>
          <w:bCs/>
          <w:sz w:val="22"/>
          <w:szCs w:val="22"/>
        </w:rPr>
        <w:t>a) Descrição Sumária:</w:t>
      </w:r>
      <w:r w:rsidRPr="004E79B2">
        <w:rPr>
          <w:sz w:val="22"/>
          <w:szCs w:val="22"/>
        </w:rPr>
        <w:t xml:space="preserve"> Orientar, coordenar e supervisionar todos os trabalhos da competência da Coordenadoria Administrativa e a execução do processo legislativo de acordo com as deliberações da Mesa.</w:t>
      </w:r>
    </w:p>
    <w:p w14:paraId="1C1FB69A" w14:textId="77777777" w:rsidR="00C35625" w:rsidRPr="004E79B2" w:rsidRDefault="00C35625" w:rsidP="002E3F5D">
      <w:pPr>
        <w:jc w:val="both"/>
        <w:rPr>
          <w:bCs/>
          <w:sz w:val="22"/>
          <w:szCs w:val="22"/>
        </w:rPr>
      </w:pPr>
      <w:r w:rsidRPr="004E79B2">
        <w:rPr>
          <w:bCs/>
          <w:sz w:val="22"/>
          <w:szCs w:val="22"/>
        </w:rPr>
        <w:t>b) Descrição Detalhada:</w:t>
      </w:r>
    </w:p>
    <w:p w14:paraId="07ACE679"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Examinar, conferir e instruir todos os processos em tramitação no Legislativo;</w:t>
      </w:r>
    </w:p>
    <w:p w14:paraId="0F127019"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Assinar, como responsável, todos os documentos expedidos pela Coordenadoria Administrativa;</w:t>
      </w:r>
    </w:p>
    <w:p w14:paraId="51633524"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Promover a organização e controle de todas as atividades e competências da Coordenadoria, estando apto a prestar conta de tarefas próprias, a qualquer tempo e sempre que solicitado;</w:t>
      </w:r>
    </w:p>
    <w:p w14:paraId="65FA798C"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Organizar e manter atualizados os arquivos do Legislativo, possibilitando um controle sistemático dos mesmos;</w:t>
      </w:r>
    </w:p>
    <w:p w14:paraId="5515D709"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Responsável pelos controles funcionais, recrutamento, seleção e treinamento de pessoal;</w:t>
      </w:r>
    </w:p>
    <w:p w14:paraId="41E752AE" w14:textId="77777777" w:rsidR="00C35625" w:rsidRPr="004E79B2" w:rsidRDefault="00C35625" w:rsidP="00B465FC">
      <w:pPr>
        <w:widowControl w:val="0"/>
        <w:numPr>
          <w:ilvl w:val="0"/>
          <w:numId w:val="33"/>
        </w:numPr>
        <w:tabs>
          <w:tab w:val="left" w:pos="644"/>
        </w:tabs>
        <w:autoSpaceDE w:val="0"/>
        <w:autoSpaceDN w:val="0"/>
        <w:adjustRightInd w:val="0"/>
        <w:jc w:val="both"/>
        <w:rPr>
          <w:sz w:val="22"/>
          <w:szCs w:val="22"/>
        </w:rPr>
      </w:pPr>
      <w:r w:rsidRPr="004E79B2">
        <w:rPr>
          <w:sz w:val="22"/>
          <w:szCs w:val="22"/>
        </w:rPr>
        <w:t>Desempenhar outras tarefas que lhe forem cometidas pelo Chefe do Legislativo.</w:t>
      </w:r>
    </w:p>
    <w:p w14:paraId="625BB1F4" w14:textId="77777777" w:rsidR="00C35625" w:rsidRPr="004E79B2" w:rsidRDefault="00C35625" w:rsidP="002E3F5D">
      <w:pPr>
        <w:rPr>
          <w:sz w:val="22"/>
          <w:szCs w:val="22"/>
        </w:rPr>
      </w:pPr>
    </w:p>
    <w:p w14:paraId="72C6C830" w14:textId="77777777" w:rsidR="00C35625" w:rsidRPr="004E79B2" w:rsidRDefault="00C35625" w:rsidP="002E3F5D">
      <w:pPr>
        <w:rPr>
          <w:b/>
          <w:bCs/>
          <w:iCs/>
          <w:sz w:val="22"/>
          <w:szCs w:val="22"/>
        </w:rPr>
      </w:pPr>
      <w:r w:rsidRPr="004E79B2">
        <w:rPr>
          <w:b/>
          <w:bCs/>
          <w:iCs/>
          <w:sz w:val="22"/>
          <w:szCs w:val="22"/>
        </w:rPr>
        <w:t>CARGO: COORDENADOR DE SERVIÇOS LEGISLATIVOS</w:t>
      </w:r>
    </w:p>
    <w:p w14:paraId="4EFABE84" w14:textId="77777777" w:rsidR="00C35625" w:rsidRPr="004E79B2" w:rsidRDefault="00C35625" w:rsidP="002E3F5D">
      <w:pPr>
        <w:rPr>
          <w:bCs/>
          <w:iCs/>
          <w:sz w:val="22"/>
          <w:szCs w:val="22"/>
        </w:rPr>
      </w:pPr>
      <w:r w:rsidRPr="004E79B2">
        <w:rPr>
          <w:bCs/>
          <w:iCs/>
          <w:sz w:val="22"/>
          <w:szCs w:val="22"/>
        </w:rPr>
        <w:t>Referência: CC - 06</w:t>
      </w:r>
    </w:p>
    <w:p w14:paraId="046BA925" w14:textId="77777777" w:rsidR="00C35625" w:rsidRPr="004E79B2" w:rsidRDefault="00C35625" w:rsidP="002E3F5D">
      <w:pPr>
        <w:rPr>
          <w:bCs/>
          <w:iCs/>
          <w:sz w:val="22"/>
          <w:szCs w:val="22"/>
        </w:rPr>
      </w:pPr>
      <w:r w:rsidRPr="004E79B2">
        <w:rPr>
          <w:bCs/>
          <w:iCs/>
          <w:sz w:val="22"/>
          <w:szCs w:val="22"/>
        </w:rPr>
        <w:t>Requisitos para o Provimento</w:t>
      </w:r>
    </w:p>
    <w:p w14:paraId="3144A617" w14:textId="77777777" w:rsidR="00C35625" w:rsidRPr="004E79B2" w:rsidRDefault="00C35625" w:rsidP="00B465FC">
      <w:pPr>
        <w:widowControl w:val="0"/>
        <w:numPr>
          <w:ilvl w:val="0"/>
          <w:numId w:val="56"/>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31A49C4B" w14:textId="77777777" w:rsidR="00C35625" w:rsidRPr="004E79B2" w:rsidRDefault="00C35625" w:rsidP="00B465FC">
      <w:pPr>
        <w:widowControl w:val="0"/>
        <w:numPr>
          <w:ilvl w:val="0"/>
          <w:numId w:val="56"/>
        </w:numPr>
        <w:tabs>
          <w:tab w:val="left" w:pos="720"/>
        </w:tabs>
        <w:autoSpaceDE w:val="0"/>
        <w:autoSpaceDN w:val="0"/>
        <w:adjustRightInd w:val="0"/>
        <w:jc w:val="both"/>
        <w:rPr>
          <w:sz w:val="22"/>
          <w:szCs w:val="22"/>
        </w:rPr>
      </w:pPr>
      <w:r w:rsidRPr="004E79B2">
        <w:rPr>
          <w:sz w:val="22"/>
          <w:szCs w:val="22"/>
        </w:rPr>
        <w:t>Habilitação: Conhecimentos necessários para o bom desenvolvimento de suas tarefas.</w:t>
      </w:r>
    </w:p>
    <w:p w14:paraId="130CBE38" w14:textId="77777777" w:rsidR="00C35625" w:rsidRPr="004E79B2" w:rsidRDefault="00C35625" w:rsidP="002E3F5D">
      <w:pPr>
        <w:keepNext/>
        <w:rPr>
          <w:bCs/>
          <w:sz w:val="22"/>
          <w:szCs w:val="22"/>
        </w:rPr>
      </w:pPr>
      <w:r w:rsidRPr="004E79B2">
        <w:rPr>
          <w:bCs/>
          <w:sz w:val="22"/>
          <w:szCs w:val="22"/>
        </w:rPr>
        <w:t>Condições de Trabalho</w:t>
      </w:r>
    </w:p>
    <w:p w14:paraId="6AEA1D11" w14:textId="77777777" w:rsidR="00C35625" w:rsidRPr="004E79B2" w:rsidRDefault="00C35625" w:rsidP="00B465FC">
      <w:pPr>
        <w:widowControl w:val="0"/>
        <w:numPr>
          <w:ilvl w:val="0"/>
          <w:numId w:val="57"/>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326A1441" w14:textId="77777777" w:rsidR="00C35625" w:rsidRPr="004E79B2" w:rsidRDefault="00C35625" w:rsidP="00B465FC">
      <w:pPr>
        <w:widowControl w:val="0"/>
        <w:numPr>
          <w:ilvl w:val="0"/>
          <w:numId w:val="57"/>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2A97DDDA" w14:textId="77777777" w:rsidR="00C35625" w:rsidRPr="004E79B2" w:rsidRDefault="00C35625" w:rsidP="002E3F5D">
      <w:pPr>
        <w:keepNext/>
        <w:rPr>
          <w:bCs/>
          <w:iCs/>
          <w:sz w:val="22"/>
          <w:szCs w:val="22"/>
        </w:rPr>
      </w:pPr>
      <w:r w:rsidRPr="004E79B2">
        <w:rPr>
          <w:bCs/>
          <w:iCs/>
          <w:sz w:val="22"/>
          <w:szCs w:val="22"/>
        </w:rPr>
        <w:t>Atribuições</w:t>
      </w:r>
    </w:p>
    <w:p w14:paraId="1F26BEAD" w14:textId="77777777" w:rsidR="00C35625" w:rsidRPr="004E79B2" w:rsidRDefault="00C35625" w:rsidP="002E3F5D">
      <w:pPr>
        <w:rPr>
          <w:sz w:val="22"/>
          <w:szCs w:val="22"/>
        </w:rPr>
      </w:pPr>
      <w:r w:rsidRPr="004E79B2">
        <w:rPr>
          <w:bCs/>
          <w:sz w:val="22"/>
          <w:szCs w:val="22"/>
        </w:rPr>
        <w:t>a) Descrição Sumária:</w:t>
      </w:r>
      <w:r w:rsidRPr="004E79B2">
        <w:rPr>
          <w:sz w:val="22"/>
          <w:szCs w:val="22"/>
        </w:rPr>
        <w:t xml:space="preserve"> Orientar, coordenar e supervisionar todos os trabalhos da competência da Coordenadoria de Serviços Legislativos objetivando a realização do processo legislativo.</w:t>
      </w:r>
    </w:p>
    <w:p w14:paraId="2C6DBB74" w14:textId="77777777" w:rsidR="00C35625" w:rsidRPr="004E79B2" w:rsidRDefault="00C35625" w:rsidP="002E3F5D">
      <w:pPr>
        <w:rPr>
          <w:bCs/>
          <w:sz w:val="22"/>
          <w:szCs w:val="22"/>
        </w:rPr>
      </w:pPr>
      <w:r w:rsidRPr="004E79B2">
        <w:rPr>
          <w:bCs/>
          <w:sz w:val="22"/>
          <w:szCs w:val="22"/>
        </w:rPr>
        <w:t>b) Descrição Detalhada:</w:t>
      </w:r>
    </w:p>
    <w:p w14:paraId="08BD2B5C"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Examinar, conferir e instruir todos os processos em tramitação no Legislativo;</w:t>
      </w:r>
    </w:p>
    <w:p w14:paraId="5C351035"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Assinar, como responsável, todos os documentos expedidos pela Coordenadoria;</w:t>
      </w:r>
    </w:p>
    <w:p w14:paraId="7ABBAC66"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Promover a organização e controle de todas as atividades e competências da Coordenadoria, estando apto a prestar conta de tarefas próprias, a qualquer tempo e sempre que solicitado;</w:t>
      </w:r>
    </w:p>
    <w:p w14:paraId="0CD1BB85"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Organizar e manter atualizados os arquivos do Legislativo, possibilitando um controle sistemático dos mesmos;</w:t>
      </w:r>
    </w:p>
    <w:p w14:paraId="65139789"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Recepcionar, preparar, expedir e manter em boa guarda a correspondência, atos e normas inerentes à redação legislativa;</w:t>
      </w:r>
    </w:p>
    <w:p w14:paraId="3BA941C7"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Auxiliar a administração da Câmara Municipal, as Comissões e Vereadores no desenvolvimento dos trabalhos legislativos;</w:t>
      </w:r>
    </w:p>
    <w:p w14:paraId="674D556B"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 xml:space="preserve">Executar serviços de redação e técnica legislativa visando atender ao processo legislativo; </w:t>
      </w:r>
    </w:p>
    <w:p w14:paraId="1CD2D9D1"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 xml:space="preserve">Auxiliar os </w:t>
      </w:r>
      <w:r w:rsidR="0079408C" w:rsidRPr="004E79B2">
        <w:rPr>
          <w:sz w:val="22"/>
          <w:szCs w:val="22"/>
        </w:rPr>
        <w:t>Assessor</w:t>
      </w:r>
      <w:r w:rsidR="00B274E3" w:rsidRPr="004E79B2">
        <w:rPr>
          <w:sz w:val="22"/>
          <w:szCs w:val="22"/>
        </w:rPr>
        <w:t>es</w:t>
      </w:r>
      <w:r w:rsidR="0079408C" w:rsidRPr="004E79B2">
        <w:rPr>
          <w:sz w:val="22"/>
          <w:szCs w:val="22"/>
        </w:rPr>
        <w:t xml:space="preserve"> </w:t>
      </w:r>
      <w:proofErr w:type="spellStart"/>
      <w:r w:rsidR="0079408C" w:rsidRPr="004E79B2">
        <w:rPr>
          <w:sz w:val="22"/>
          <w:szCs w:val="22"/>
        </w:rPr>
        <w:t>Parlamentar</w:t>
      </w:r>
      <w:r w:rsidR="00B274E3" w:rsidRPr="004E79B2">
        <w:rPr>
          <w:sz w:val="22"/>
          <w:szCs w:val="22"/>
        </w:rPr>
        <w:t>es</w:t>
      </w:r>
      <w:r w:rsidRPr="004E79B2">
        <w:rPr>
          <w:sz w:val="22"/>
          <w:szCs w:val="22"/>
        </w:rPr>
        <w:t>na</w:t>
      </w:r>
      <w:proofErr w:type="spellEnd"/>
      <w:r w:rsidRPr="004E79B2">
        <w:rPr>
          <w:sz w:val="22"/>
          <w:szCs w:val="22"/>
        </w:rPr>
        <w:t xml:space="preserve"> elaboração dos Projetos de Lei, de Decreto Legislativo, de Resoluções; Moções, Requerimentos e Indicações propostas pelos vereadores;</w:t>
      </w:r>
    </w:p>
    <w:p w14:paraId="5FFAE8A3" w14:textId="77777777" w:rsidR="00C35625" w:rsidRPr="004E79B2" w:rsidRDefault="00C35625" w:rsidP="00B465FC">
      <w:pPr>
        <w:widowControl w:val="0"/>
        <w:numPr>
          <w:ilvl w:val="0"/>
          <w:numId w:val="58"/>
        </w:numPr>
        <w:tabs>
          <w:tab w:val="left" w:pos="644"/>
        </w:tabs>
        <w:autoSpaceDE w:val="0"/>
        <w:autoSpaceDN w:val="0"/>
        <w:adjustRightInd w:val="0"/>
        <w:jc w:val="both"/>
        <w:rPr>
          <w:sz w:val="22"/>
          <w:szCs w:val="22"/>
        </w:rPr>
      </w:pPr>
      <w:r w:rsidRPr="004E79B2">
        <w:rPr>
          <w:sz w:val="22"/>
          <w:szCs w:val="22"/>
        </w:rPr>
        <w:t>Desempenhar outras tarefas que lhe forem cometidas pelo Chefe do Legislativo.</w:t>
      </w:r>
    </w:p>
    <w:p w14:paraId="37BB9A85" w14:textId="77777777" w:rsidR="00C35625" w:rsidRPr="004E79B2" w:rsidRDefault="00C35625" w:rsidP="002E3F5D">
      <w:pPr>
        <w:rPr>
          <w:sz w:val="22"/>
          <w:szCs w:val="22"/>
        </w:rPr>
      </w:pPr>
    </w:p>
    <w:p w14:paraId="3323A9F9" w14:textId="77777777" w:rsidR="00C35625" w:rsidRPr="004E79B2" w:rsidRDefault="00C35625" w:rsidP="002E3F5D">
      <w:pPr>
        <w:rPr>
          <w:b/>
          <w:bCs/>
          <w:iCs/>
          <w:sz w:val="22"/>
          <w:szCs w:val="22"/>
        </w:rPr>
      </w:pPr>
      <w:r w:rsidRPr="004E79B2">
        <w:rPr>
          <w:b/>
          <w:bCs/>
          <w:iCs/>
          <w:sz w:val="22"/>
          <w:szCs w:val="22"/>
        </w:rPr>
        <w:t>CARGO: COORDENADOR DE COMUNICAÇÃO SOCIAL</w:t>
      </w:r>
    </w:p>
    <w:p w14:paraId="7A3C7E22" w14:textId="77777777" w:rsidR="00C35625" w:rsidRPr="004E79B2" w:rsidRDefault="00C35625" w:rsidP="002E3F5D">
      <w:pPr>
        <w:rPr>
          <w:bCs/>
          <w:iCs/>
          <w:sz w:val="22"/>
          <w:szCs w:val="22"/>
        </w:rPr>
      </w:pPr>
      <w:r w:rsidRPr="004E79B2">
        <w:rPr>
          <w:bCs/>
          <w:iCs/>
          <w:sz w:val="22"/>
          <w:szCs w:val="22"/>
        </w:rPr>
        <w:t>Referência: CC - 06</w:t>
      </w:r>
    </w:p>
    <w:p w14:paraId="7DBFE5E5" w14:textId="77777777" w:rsidR="00C35625" w:rsidRPr="004E79B2" w:rsidRDefault="00C35625" w:rsidP="002E3F5D">
      <w:pPr>
        <w:keepNext/>
        <w:rPr>
          <w:bCs/>
          <w:iCs/>
          <w:sz w:val="22"/>
          <w:szCs w:val="22"/>
        </w:rPr>
      </w:pPr>
      <w:r w:rsidRPr="004E79B2">
        <w:rPr>
          <w:bCs/>
          <w:iCs/>
          <w:sz w:val="22"/>
          <w:szCs w:val="22"/>
        </w:rPr>
        <w:t>Requisitos para o Provimento</w:t>
      </w:r>
    </w:p>
    <w:p w14:paraId="45E372A9" w14:textId="77777777" w:rsidR="00C35625" w:rsidRPr="004E79B2" w:rsidRDefault="00C35625" w:rsidP="00B465FC">
      <w:pPr>
        <w:widowControl w:val="0"/>
        <w:numPr>
          <w:ilvl w:val="0"/>
          <w:numId w:val="59"/>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41B28999" w14:textId="77777777" w:rsidR="00C35625" w:rsidRPr="004E79B2" w:rsidRDefault="00C35625" w:rsidP="00B465FC">
      <w:pPr>
        <w:widowControl w:val="0"/>
        <w:numPr>
          <w:ilvl w:val="0"/>
          <w:numId w:val="59"/>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79558201" w14:textId="77777777" w:rsidR="00C35625" w:rsidRPr="004E79B2" w:rsidRDefault="00C35625" w:rsidP="002E3F5D">
      <w:pPr>
        <w:keepNext/>
        <w:rPr>
          <w:bCs/>
          <w:sz w:val="22"/>
          <w:szCs w:val="22"/>
        </w:rPr>
      </w:pPr>
      <w:r w:rsidRPr="004E79B2">
        <w:rPr>
          <w:bCs/>
          <w:sz w:val="22"/>
          <w:szCs w:val="22"/>
        </w:rPr>
        <w:t>Condições de Trabalho:</w:t>
      </w:r>
    </w:p>
    <w:p w14:paraId="60694EE2" w14:textId="77777777" w:rsidR="00C35625" w:rsidRPr="004E79B2" w:rsidRDefault="00C35625" w:rsidP="00B465FC">
      <w:pPr>
        <w:widowControl w:val="0"/>
        <w:numPr>
          <w:ilvl w:val="0"/>
          <w:numId w:val="60"/>
        </w:numPr>
        <w:tabs>
          <w:tab w:val="left" w:pos="720"/>
        </w:tabs>
        <w:autoSpaceDE w:val="0"/>
        <w:autoSpaceDN w:val="0"/>
        <w:adjustRightInd w:val="0"/>
        <w:jc w:val="both"/>
        <w:rPr>
          <w:sz w:val="22"/>
          <w:szCs w:val="22"/>
        </w:rPr>
      </w:pPr>
      <w:r w:rsidRPr="004E79B2">
        <w:rPr>
          <w:bCs/>
          <w:sz w:val="22"/>
          <w:szCs w:val="22"/>
        </w:rPr>
        <w:t>Jornada:</w:t>
      </w:r>
      <w:r w:rsidRPr="004E79B2">
        <w:rPr>
          <w:sz w:val="22"/>
          <w:szCs w:val="22"/>
        </w:rPr>
        <w:t xml:space="preserve"> 40 horas semanais.</w:t>
      </w:r>
    </w:p>
    <w:p w14:paraId="43040AF2" w14:textId="77777777" w:rsidR="00C35625" w:rsidRPr="004E79B2" w:rsidRDefault="00C35625" w:rsidP="00B465FC">
      <w:pPr>
        <w:widowControl w:val="0"/>
        <w:numPr>
          <w:ilvl w:val="0"/>
          <w:numId w:val="60"/>
        </w:numPr>
        <w:tabs>
          <w:tab w:val="left" w:pos="720"/>
        </w:tabs>
        <w:autoSpaceDE w:val="0"/>
        <w:autoSpaceDN w:val="0"/>
        <w:adjustRightInd w:val="0"/>
        <w:jc w:val="both"/>
        <w:rPr>
          <w:sz w:val="22"/>
          <w:szCs w:val="22"/>
        </w:rPr>
      </w:pP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0D24AD66" w14:textId="77777777" w:rsidR="00C35625" w:rsidRPr="004E79B2" w:rsidRDefault="00C35625" w:rsidP="002E3F5D">
      <w:pPr>
        <w:rPr>
          <w:bCs/>
          <w:iCs/>
          <w:sz w:val="22"/>
          <w:szCs w:val="22"/>
        </w:rPr>
      </w:pPr>
      <w:r w:rsidRPr="004E79B2">
        <w:rPr>
          <w:bCs/>
          <w:iCs/>
          <w:sz w:val="22"/>
          <w:szCs w:val="22"/>
        </w:rPr>
        <w:t>Atribuições:</w:t>
      </w:r>
    </w:p>
    <w:p w14:paraId="531CE078" w14:textId="77777777" w:rsidR="00C35625" w:rsidRPr="004E79B2" w:rsidRDefault="00C35625" w:rsidP="002E3F5D">
      <w:pPr>
        <w:jc w:val="both"/>
        <w:rPr>
          <w:sz w:val="22"/>
          <w:szCs w:val="22"/>
        </w:rPr>
      </w:pPr>
      <w:r w:rsidRPr="004E79B2">
        <w:rPr>
          <w:bCs/>
          <w:sz w:val="22"/>
          <w:szCs w:val="22"/>
        </w:rPr>
        <w:t>a) Descrição Sumária:</w:t>
      </w:r>
      <w:r w:rsidRPr="004E79B2">
        <w:rPr>
          <w:sz w:val="22"/>
          <w:szCs w:val="22"/>
        </w:rPr>
        <w:t xml:space="preserve"> Desenvolver as ações de planejamento, coordenação e controle da comunicação social de interesse do Poder Legislativo.</w:t>
      </w:r>
    </w:p>
    <w:p w14:paraId="15DC4133" w14:textId="77777777" w:rsidR="00C35625" w:rsidRPr="004E79B2" w:rsidRDefault="00C35625" w:rsidP="002E3F5D">
      <w:pPr>
        <w:rPr>
          <w:bCs/>
          <w:sz w:val="22"/>
          <w:szCs w:val="22"/>
        </w:rPr>
      </w:pPr>
      <w:r w:rsidRPr="004E79B2">
        <w:rPr>
          <w:bCs/>
          <w:sz w:val="22"/>
          <w:szCs w:val="22"/>
        </w:rPr>
        <w:t>b) Descrição Detalhada:</w:t>
      </w:r>
    </w:p>
    <w:p w14:paraId="3DBE00B1"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Elaborar sinopses, resenhas e noticiário geral do Poder Legislativo, destinado à publicação interna e divulgação pela imprensa;</w:t>
      </w:r>
    </w:p>
    <w:p w14:paraId="3D2D64DC"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Elaborar coletânea de sinopses e resenhas de matérias do noticiário veiculado pela mídia.</w:t>
      </w:r>
    </w:p>
    <w:p w14:paraId="11832E9B"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Organizar o arquivo de notícias e de publicações de interesse do Poder Legislativo;</w:t>
      </w:r>
    </w:p>
    <w:p w14:paraId="709FAC40"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Informar, divulgar e promover esclarecimentos de orientação da opinião pública quanto às atividades desenvolvidas pelo Poder Legislativo;</w:t>
      </w:r>
    </w:p>
    <w:p w14:paraId="389FF914"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Propor medidas que visem a proporcionar o estreitamento das relações do Poder Legislativo com o público em geral e entidades públicas e privadas;</w:t>
      </w:r>
    </w:p>
    <w:p w14:paraId="6C234868"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Coligir, junto a órgãos públicos e privados, dados e informações de interesse do Poder Legislativo;</w:t>
      </w:r>
    </w:p>
    <w:p w14:paraId="209DBD50"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Fornecer material jornalístico para divulgação através da imprensa escrita, rádio e televisão;</w:t>
      </w:r>
    </w:p>
    <w:p w14:paraId="5E745F88"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Promover e assinar os relatórios das atividades desenvolvidas;</w:t>
      </w:r>
    </w:p>
    <w:p w14:paraId="3181CA76"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Recepcionar autoridades, convidados e visitantes, em apoio ao Cerimonial;</w:t>
      </w:r>
    </w:p>
    <w:p w14:paraId="5B40D37A"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Coordenar as relações do Poder Legislativo com os órgãos de imprensa;</w:t>
      </w:r>
    </w:p>
    <w:p w14:paraId="60FDDB84"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Elaborar, coordenar e manter cadastro nominativo dos órgãos de divulgação;</w:t>
      </w:r>
    </w:p>
    <w:p w14:paraId="05DB3BE3"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Fazer a cobertura jornalística das atividades dos legisladores municipais;</w:t>
      </w:r>
    </w:p>
    <w:p w14:paraId="46951A47" w14:textId="77777777" w:rsidR="00C35625" w:rsidRPr="004E79B2" w:rsidRDefault="00C35625" w:rsidP="00B465FC">
      <w:pPr>
        <w:widowControl w:val="0"/>
        <w:numPr>
          <w:ilvl w:val="0"/>
          <w:numId w:val="61"/>
        </w:numPr>
        <w:tabs>
          <w:tab w:val="left" w:pos="644"/>
        </w:tabs>
        <w:autoSpaceDE w:val="0"/>
        <w:autoSpaceDN w:val="0"/>
        <w:adjustRightInd w:val="0"/>
        <w:jc w:val="both"/>
        <w:rPr>
          <w:sz w:val="22"/>
          <w:szCs w:val="22"/>
        </w:rPr>
      </w:pPr>
      <w:r w:rsidRPr="004E79B2">
        <w:rPr>
          <w:sz w:val="22"/>
          <w:szCs w:val="22"/>
        </w:rPr>
        <w:t>Desempenhar outras tarefas que lhe forem cometidas pelo Chefe do Legislativo.</w:t>
      </w:r>
    </w:p>
    <w:p w14:paraId="611DF314" w14:textId="77777777" w:rsidR="00C35625" w:rsidRPr="004E79B2" w:rsidRDefault="00C35625" w:rsidP="002E3F5D">
      <w:pPr>
        <w:rPr>
          <w:sz w:val="22"/>
          <w:szCs w:val="22"/>
        </w:rPr>
      </w:pPr>
    </w:p>
    <w:p w14:paraId="55032593" w14:textId="77777777" w:rsidR="00C35625" w:rsidRPr="004E79B2" w:rsidRDefault="00C35625" w:rsidP="002E3F5D">
      <w:pPr>
        <w:shd w:val="clear" w:color="auto" w:fill="FFFFFF"/>
        <w:rPr>
          <w:b/>
          <w:bCs/>
          <w:iCs/>
          <w:sz w:val="22"/>
          <w:szCs w:val="22"/>
        </w:rPr>
      </w:pPr>
      <w:r w:rsidRPr="004E79B2">
        <w:rPr>
          <w:b/>
          <w:bCs/>
          <w:iCs/>
          <w:sz w:val="22"/>
          <w:szCs w:val="22"/>
        </w:rPr>
        <w:t>CARGO: COORDENADOR DE FINANÇAS</w:t>
      </w:r>
    </w:p>
    <w:p w14:paraId="74C55409" w14:textId="77777777" w:rsidR="00C35625" w:rsidRPr="004E79B2" w:rsidRDefault="00C35625" w:rsidP="002E3F5D">
      <w:pPr>
        <w:shd w:val="clear" w:color="auto" w:fill="FFFFFF"/>
        <w:rPr>
          <w:bCs/>
          <w:iCs/>
          <w:sz w:val="22"/>
          <w:szCs w:val="22"/>
        </w:rPr>
      </w:pPr>
      <w:r w:rsidRPr="004E79B2">
        <w:rPr>
          <w:bCs/>
          <w:iCs/>
          <w:sz w:val="22"/>
          <w:szCs w:val="22"/>
        </w:rPr>
        <w:t>Referência: CC – 06</w:t>
      </w:r>
    </w:p>
    <w:p w14:paraId="5135E317" w14:textId="77777777" w:rsidR="00C35625" w:rsidRPr="004E79B2" w:rsidRDefault="00C35625" w:rsidP="002E3F5D">
      <w:pPr>
        <w:shd w:val="clear" w:color="auto" w:fill="FFFFFF"/>
        <w:rPr>
          <w:bCs/>
          <w:iCs/>
          <w:sz w:val="22"/>
          <w:szCs w:val="22"/>
        </w:rPr>
      </w:pPr>
      <w:r w:rsidRPr="004E79B2">
        <w:rPr>
          <w:bCs/>
          <w:iCs/>
          <w:sz w:val="22"/>
          <w:szCs w:val="22"/>
        </w:rPr>
        <w:t>Requisitos para o Provimento</w:t>
      </w:r>
    </w:p>
    <w:p w14:paraId="1B55D315" w14:textId="77777777" w:rsidR="00C35625" w:rsidRPr="004E79B2" w:rsidRDefault="00C35625" w:rsidP="002E3F5D">
      <w:pPr>
        <w:shd w:val="clear" w:color="auto" w:fill="FFFFFF"/>
        <w:tabs>
          <w:tab w:val="left" w:pos="720"/>
        </w:tabs>
        <w:ind w:left="709" w:hanging="283"/>
        <w:rPr>
          <w:sz w:val="22"/>
          <w:szCs w:val="22"/>
        </w:rPr>
      </w:pPr>
      <w:r w:rsidRPr="004E79B2">
        <w:rPr>
          <w:bCs/>
          <w:sz w:val="22"/>
          <w:szCs w:val="22"/>
        </w:rPr>
        <w:t>a) Instrução:</w:t>
      </w:r>
      <w:r w:rsidRPr="004E79B2">
        <w:rPr>
          <w:sz w:val="22"/>
          <w:szCs w:val="22"/>
        </w:rPr>
        <w:t xml:space="preserve"> Livre Nomeação.</w:t>
      </w:r>
    </w:p>
    <w:p w14:paraId="468F8B6B" w14:textId="77777777" w:rsidR="00C35625" w:rsidRPr="004E79B2" w:rsidRDefault="00C35625" w:rsidP="002E3F5D">
      <w:pPr>
        <w:shd w:val="clear" w:color="auto" w:fill="FFFFFF"/>
        <w:tabs>
          <w:tab w:val="left" w:pos="720"/>
        </w:tabs>
        <w:ind w:left="709" w:hanging="283"/>
        <w:rPr>
          <w:sz w:val="22"/>
          <w:szCs w:val="22"/>
        </w:rPr>
      </w:pPr>
      <w:r w:rsidRPr="004E79B2">
        <w:rPr>
          <w:bCs/>
          <w:sz w:val="22"/>
          <w:szCs w:val="22"/>
        </w:rPr>
        <w:t>b) Habilitação:</w:t>
      </w:r>
      <w:r w:rsidRPr="004E79B2">
        <w:rPr>
          <w:sz w:val="22"/>
          <w:szCs w:val="22"/>
        </w:rPr>
        <w:t xml:space="preserve"> Conhecimentos necessários para o bom desenvolvimento de suas tarefas.</w:t>
      </w:r>
    </w:p>
    <w:p w14:paraId="0BE469F5" w14:textId="77777777" w:rsidR="00C35625" w:rsidRPr="004E79B2" w:rsidRDefault="00C35625" w:rsidP="002E3F5D">
      <w:pPr>
        <w:shd w:val="clear" w:color="auto" w:fill="FFFFFF"/>
        <w:rPr>
          <w:bCs/>
          <w:iCs/>
          <w:sz w:val="22"/>
          <w:szCs w:val="22"/>
        </w:rPr>
      </w:pPr>
      <w:r w:rsidRPr="004E79B2">
        <w:rPr>
          <w:bCs/>
          <w:iCs/>
          <w:sz w:val="22"/>
          <w:szCs w:val="22"/>
        </w:rPr>
        <w:t>Condições de Trabalho:</w:t>
      </w:r>
    </w:p>
    <w:p w14:paraId="54C18690" w14:textId="77777777" w:rsidR="00C35625" w:rsidRPr="004E79B2" w:rsidRDefault="00C35625" w:rsidP="002E3F5D">
      <w:pPr>
        <w:shd w:val="clear" w:color="auto" w:fill="FFFFFF"/>
        <w:tabs>
          <w:tab w:val="left" w:pos="720"/>
        </w:tabs>
        <w:ind w:left="709" w:hanging="283"/>
        <w:rPr>
          <w:sz w:val="22"/>
          <w:szCs w:val="22"/>
        </w:rPr>
      </w:pPr>
      <w:r w:rsidRPr="004E79B2">
        <w:rPr>
          <w:bCs/>
          <w:sz w:val="22"/>
          <w:szCs w:val="22"/>
        </w:rPr>
        <w:t>a) Jornada:</w:t>
      </w:r>
      <w:r w:rsidRPr="004E79B2">
        <w:rPr>
          <w:sz w:val="22"/>
          <w:szCs w:val="22"/>
        </w:rPr>
        <w:t xml:space="preserve"> 40 horas semanais.</w:t>
      </w:r>
    </w:p>
    <w:p w14:paraId="1F5422BF" w14:textId="77777777" w:rsidR="00C35625" w:rsidRPr="004E79B2" w:rsidRDefault="00C35625" w:rsidP="002E3F5D">
      <w:pPr>
        <w:shd w:val="clear" w:color="auto" w:fill="FFFFFF"/>
        <w:tabs>
          <w:tab w:val="left" w:pos="720"/>
        </w:tabs>
        <w:ind w:left="709" w:hanging="283"/>
        <w:jc w:val="both"/>
        <w:rPr>
          <w:sz w:val="22"/>
          <w:szCs w:val="22"/>
        </w:rPr>
      </w:pPr>
      <w:r w:rsidRPr="004E79B2">
        <w:rPr>
          <w:bCs/>
          <w:sz w:val="22"/>
          <w:szCs w:val="22"/>
        </w:rPr>
        <w:t>b) 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79C5CA75" w14:textId="77777777" w:rsidR="00C35625" w:rsidRPr="004E79B2" w:rsidRDefault="00C35625" w:rsidP="002E3F5D">
      <w:pPr>
        <w:shd w:val="clear" w:color="auto" w:fill="FFFFFF"/>
        <w:rPr>
          <w:bCs/>
          <w:iCs/>
          <w:sz w:val="22"/>
          <w:szCs w:val="22"/>
        </w:rPr>
      </w:pPr>
      <w:r w:rsidRPr="004E79B2">
        <w:rPr>
          <w:bCs/>
          <w:iCs/>
          <w:sz w:val="22"/>
          <w:szCs w:val="22"/>
        </w:rPr>
        <w:t>Atribuições</w:t>
      </w:r>
    </w:p>
    <w:p w14:paraId="33F4D8E0" w14:textId="77777777" w:rsidR="00C35625" w:rsidRPr="004E79B2" w:rsidRDefault="00C35625" w:rsidP="00B465FC">
      <w:pPr>
        <w:widowControl w:val="0"/>
        <w:numPr>
          <w:ilvl w:val="0"/>
          <w:numId w:val="62"/>
        </w:numPr>
        <w:shd w:val="clear" w:color="auto" w:fill="FFFFFF"/>
        <w:tabs>
          <w:tab w:val="left" w:pos="284"/>
        </w:tabs>
        <w:autoSpaceDE w:val="0"/>
        <w:autoSpaceDN w:val="0"/>
        <w:adjustRightInd w:val="0"/>
        <w:ind w:left="0" w:firstLine="0"/>
        <w:jc w:val="both"/>
        <w:rPr>
          <w:sz w:val="22"/>
          <w:szCs w:val="22"/>
        </w:rPr>
      </w:pPr>
      <w:r w:rsidRPr="004E79B2">
        <w:rPr>
          <w:bCs/>
          <w:sz w:val="22"/>
          <w:szCs w:val="22"/>
        </w:rPr>
        <w:t>Descrição Sumária:</w:t>
      </w:r>
      <w:r w:rsidRPr="004E79B2">
        <w:rPr>
          <w:sz w:val="22"/>
          <w:szCs w:val="22"/>
        </w:rPr>
        <w:t xml:space="preserve"> Orientar, coordenar e supervisionar todos os trabalhos da competência da Coordenadoria de Finanças.</w:t>
      </w:r>
    </w:p>
    <w:p w14:paraId="5330D248" w14:textId="77777777" w:rsidR="00C35625" w:rsidRPr="004E79B2" w:rsidRDefault="00C35625" w:rsidP="00B465FC">
      <w:pPr>
        <w:widowControl w:val="0"/>
        <w:numPr>
          <w:ilvl w:val="0"/>
          <w:numId w:val="62"/>
        </w:numPr>
        <w:shd w:val="clear" w:color="auto" w:fill="FFFFFF"/>
        <w:tabs>
          <w:tab w:val="left" w:pos="284"/>
        </w:tabs>
        <w:autoSpaceDE w:val="0"/>
        <w:autoSpaceDN w:val="0"/>
        <w:adjustRightInd w:val="0"/>
        <w:ind w:left="0" w:firstLine="0"/>
        <w:jc w:val="both"/>
        <w:rPr>
          <w:bCs/>
          <w:sz w:val="22"/>
          <w:szCs w:val="22"/>
        </w:rPr>
      </w:pPr>
      <w:r w:rsidRPr="004E79B2">
        <w:rPr>
          <w:bCs/>
          <w:sz w:val="22"/>
          <w:szCs w:val="22"/>
        </w:rPr>
        <w:t>Descrição Detalhada:</w:t>
      </w:r>
    </w:p>
    <w:p w14:paraId="12FFE3E2"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Assinar, como responsável, todos os documentos expedidos pela Coordenadoria Financeira;</w:t>
      </w:r>
    </w:p>
    <w:p w14:paraId="7DD612C4"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Coordenar a prestação, acertos e conciliação de contas em geral, conferindo saldos, localizando e retificando possíveis erros, para assegurar a correção das operações contábeis;</w:t>
      </w:r>
    </w:p>
    <w:p w14:paraId="189AD5DA"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     Examinar empenhos da despesa, verificando a classificação e a existência de recursos nas dotações orçamentárias, para o pagamento dos compromissos assumidos;</w:t>
      </w:r>
    </w:p>
    <w:p w14:paraId="070ACE5C"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   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14:paraId="449B61CF"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Coordenar a execução de trabalhos relativos a orçamento, materiais, protocolo, arquivo, contabilidade, patrimônio, almoxarifado, finanças, e outros;</w:t>
      </w:r>
    </w:p>
    <w:p w14:paraId="1804197E"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 xml:space="preserve"> Coordenar a elaboração de controles, quadros, gráficos, demonstrativos e relatórios diversos;</w:t>
      </w:r>
    </w:p>
    <w:p w14:paraId="7052C1B3"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Verificar serviços realizados;</w:t>
      </w:r>
    </w:p>
    <w:p w14:paraId="31DDE272"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Executar tarefas afins e de interesse da municipalidade;</w:t>
      </w:r>
    </w:p>
    <w:p w14:paraId="2844F0FA"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Promover a organização e controle de todas as atividades e competências da Coordenadoria, estando apto a prestar conta de tarefas próprias, a qualquer tempo e sempre que solicitado;</w:t>
      </w:r>
    </w:p>
    <w:p w14:paraId="77DD7E2F"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Organizar e manter atualizados os arquivos da secretaria de finanças, possibilitando um controle sistemático dos mesmos;</w:t>
      </w:r>
    </w:p>
    <w:p w14:paraId="073EC957" w14:textId="77777777" w:rsidR="00C35625" w:rsidRPr="004E79B2" w:rsidRDefault="00C35625" w:rsidP="00B465FC">
      <w:pPr>
        <w:widowControl w:val="0"/>
        <w:numPr>
          <w:ilvl w:val="0"/>
          <w:numId w:val="61"/>
        </w:numPr>
        <w:shd w:val="clear" w:color="auto" w:fill="FFFFFF"/>
        <w:tabs>
          <w:tab w:val="left" w:pos="644"/>
        </w:tabs>
        <w:autoSpaceDE w:val="0"/>
        <w:autoSpaceDN w:val="0"/>
        <w:adjustRightInd w:val="0"/>
        <w:jc w:val="both"/>
        <w:rPr>
          <w:sz w:val="22"/>
          <w:szCs w:val="22"/>
        </w:rPr>
      </w:pPr>
      <w:r w:rsidRPr="004E79B2">
        <w:rPr>
          <w:sz w:val="22"/>
          <w:szCs w:val="22"/>
        </w:rPr>
        <w:t>Desempenhar outras tarefas que lhe for atribuída pelo Chefe do Legislativo.</w:t>
      </w:r>
    </w:p>
    <w:p w14:paraId="0EBEB040" w14:textId="77777777" w:rsidR="00C35625" w:rsidRPr="004E79B2" w:rsidRDefault="00C35625" w:rsidP="002E3F5D">
      <w:pPr>
        <w:rPr>
          <w:sz w:val="22"/>
          <w:szCs w:val="22"/>
        </w:rPr>
      </w:pPr>
    </w:p>
    <w:p w14:paraId="447C5015" w14:textId="77777777" w:rsidR="00C35625" w:rsidRPr="004E79B2" w:rsidRDefault="00C35625" w:rsidP="002E3F5D">
      <w:pPr>
        <w:rPr>
          <w:b/>
          <w:bCs/>
          <w:iCs/>
          <w:sz w:val="22"/>
          <w:szCs w:val="22"/>
        </w:rPr>
      </w:pPr>
      <w:r w:rsidRPr="004E79B2">
        <w:rPr>
          <w:b/>
          <w:bCs/>
          <w:iCs/>
          <w:sz w:val="22"/>
          <w:szCs w:val="22"/>
        </w:rPr>
        <w:t>CARGO: COORDENADOR GERAL</w:t>
      </w:r>
    </w:p>
    <w:p w14:paraId="7018FE62" w14:textId="77777777" w:rsidR="00C35625" w:rsidRPr="004E79B2" w:rsidRDefault="00C35625" w:rsidP="002E3F5D">
      <w:pPr>
        <w:rPr>
          <w:bCs/>
          <w:iCs/>
          <w:sz w:val="22"/>
          <w:szCs w:val="22"/>
        </w:rPr>
      </w:pPr>
      <w:r w:rsidRPr="004E79B2">
        <w:rPr>
          <w:bCs/>
          <w:iCs/>
          <w:sz w:val="22"/>
          <w:szCs w:val="22"/>
        </w:rPr>
        <w:t>Referência: CC - 07</w:t>
      </w:r>
    </w:p>
    <w:p w14:paraId="09E3DDC1" w14:textId="77777777" w:rsidR="00C35625" w:rsidRPr="004E79B2" w:rsidRDefault="00C35625" w:rsidP="002E3F5D">
      <w:pPr>
        <w:rPr>
          <w:bCs/>
          <w:iCs/>
          <w:sz w:val="22"/>
          <w:szCs w:val="22"/>
        </w:rPr>
      </w:pPr>
      <w:r w:rsidRPr="004E79B2">
        <w:rPr>
          <w:bCs/>
          <w:iCs/>
          <w:sz w:val="22"/>
          <w:szCs w:val="22"/>
        </w:rPr>
        <w:t>Requisitos para o Provimento</w:t>
      </w:r>
    </w:p>
    <w:p w14:paraId="05BEFB2D" w14:textId="77777777" w:rsidR="00C35625" w:rsidRPr="004E79B2" w:rsidRDefault="00C35625" w:rsidP="00B465FC">
      <w:pPr>
        <w:widowControl w:val="0"/>
        <w:numPr>
          <w:ilvl w:val="0"/>
          <w:numId w:val="63"/>
        </w:numPr>
        <w:tabs>
          <w:tab w:val="left" w:pos="720"/>
        </w:tabs>
        <w:autoSpaceDE w:val="0"/>
        <w:autoSpaceDN w:val="0"/>
        <w:adjustRightInd w:val="0"/>
        <w:jc w:val="both"/>
        <w:rPr>
          <w:sz w:val="22"/>
          <w:szCs w:val="22"/>
        </w:rPr>
      </w:pPr>
      <w:r w:rsidRPr="004E79B2">
        <w:rPr>
          <w:bCs/>
          <w:sz w:val="22"/>
          <w:szCs w:val="22"/>
        </w:rPr>
        <w:t>Instrução:</w:t>
      </w:r>
      <w:r w:rsidRPr="004E79B2">
        <w:rPr>
          <w:sz w:val="22"/>
          <w:szCs w:val="22"/>
        </w:rPr>
        <w:t xml:space="preserve"> Livre Nomeação.</w:t>
      </w:r>
    </w:p>
    <w:p w14:paraId="0AB69A75" w14:textId="77777777" w:rsidR="00C35625" w:rsidRPr="004E79B2" w:rsidRDefault="00C35625" w:rsidP="00B465FC">
      <w:pPr>
        <w:widowControl w:val="0"/>
        <w:numPr>
          <w:ilvl w:val="0"/>
          <w:numId w:val="63"/>
        </w:numPr>
        <w:tabs>
          <w:tab w:val="left" w:pos="720"/>
        </w:tabs>
        <w:autoSpaceDE w:val="0"/>
        <w:autoSpaceDN w:val="0"/>
        <w:adjustRightInd w:val="0"/>
        <w:jc w:val="both"/>
        <w:rPr>
          <w:sz w:val="22"/>
          <w:szCs w:val="22"/>
        </w:rPr>
      </w:pPr>
      <w:r w:rsidRPr="004E79B2">
        <w:rPr>
          <w:bCs/>
          <w:sz w:val="22"/>
          <w:szCs w:val="22"/>
        </w:rPr>
        <w:t>Habilitação:</w:t>
      </w:r>
      <w:r w:rsidRPr="004E79B2">
        <w:rPr>
          <w:sz w:val="22"/>
          <w:szCs w:val="22"/>
        </w:rPr>
        <w:t xml:space="preserve"> Conhecimentos necessários para o bom desenvolvimento de suas tarefas.</w:t>
      </w:r>
    </w:p>
    <w:p w14:paraId="1A503B52" w14:textId="77777777" w:rsidR="00C35625" w:rsidRPr="004E79B2" w:rsidRDefault="00C35625" w:rsidP="002E3F5D">
      <w:pPr>
        <w:keepNext/>
        <w:rPr>
          <w:bCs/>
          <w:sz w:val="22"/>
          <w:szCs w:val="22"/>
        </w:rPr>
      </w:pPr>
      <w:r w:rsidRPr="004E79B2">
        <w:rPr>
          <w:bCs/>
          <w:sz w:val="22"/>
          <w:szCs w:val="22"/>
        </w:rPr>
        <w:t>Condições de Trabalho:</w:t>
      </w:r>
    </w:p>
    <w:p w14:paraId="130070D7" w14:textId="77777777" w:rsidR="00C35625" w:rsidRPr="004E79B2" w:rsidRDefault="00C35625" w:rsidP="002E3F5D">
      <w:pPr>
        <w:ind w:left="360"/>
        <w:rPr>
          <w:sz w:val="22"/>
          <w:szCs w:val="22"/>
        </w:rPr>
      </w:pPr>
      <w:r w:rsidRPr="004E79B2">
        <w:rPr>
          <w:bCs/>
          <w:sz w:val="22"/>
          <w:szCs w:val="22"/>
        </w:rPr>
        <w:t>a)</w:t>
      </w:r>
      <w:r w:rsidR="00025A4B">
        <w:rPr>
          <w:bCs/>
          <w:sz w:val="22"/>
          <w:szCs w:val="22"/>
        </w:rPr>
        <w:t xml:space="preserve"> </w:t>
      </w:r>
      <w:r w:rsidRPr="004E79B2">
        <w:rPr>
          <w:bCs/>
          <w:sz w:val="22"/>
          <w:szCs w:val="22"/>
        </w:rPr>
        <w:t>Jornada:</w:t>
      </w:r>
      <w:r w:rsidRPr="004E79B2">
        <w:rPr>
          <w:sz w:val="22"/>
          <w:szCs w:val="22"/>
        </w:rPr>
        <w:t xml:space="preserve"> 40 horas semanais.</w:t>
      </w:r>
    </w:p>
    <w:p w14:paraId="12F5967D" w14:textId="77777777" w:rsidR="00C35625" w:rsidRPr="004E79B2" w:rsidRDefault="00C35625" w:rsidP="002E3F5D">
      <w:pPr>
        <w:ind w:left="360"/>
        <w:rPr>
          <w:sz w:val="22"/>
          <w:szCs w:val="22"/>
        </w:rPr>
      </w:pPr>
      <w:r w:rsidRPr="004E79B2">
        <w:rPr>
          <w:bCs/>
          <w:sz w:val="22"/>
          <w:szCs w:val="22"/>
        </w:rPr>
        <w:t>b)</w:t>
      </w:r>
      <w:r w:rsidR="00025A4B">
        <w:rPr>
          <w:bCs/>
          <w:sz w:val="22"/>
          <w:szCs w:val="22"/>
        </w:rPr>
        <w:t xml:space="preserve"> </w:t>
      </w:r>
      <w:r w:rsidRPr="004E79B2">
        <w:rPr>
          <w:bCs/>
          <w:sz w:val="22"/>
          <w:szCs w:val="22"/>
        </w:rPr>
        <w:t>Especial:</w:t>
      </w:r>
      <w:r w:rsidRPr="004E79B2">
        <w:rPr>
          <w:sz w:val="22"/>
          <w:szCs w:val="22"/>
        </w:rPr>
        <w:t xml:space="preserve"> O exercício do cargo e/ou função poderá determinar a prestação de serviços externos, à noite, sábados, domingos e feriados, e atendimento ao público e ao uso de uniforme.</w:t>
      </w:r>
    </w:p>
    <w:p w14:paraId="729AFD98" w14:textId="77777777" w:rsidR="00C35625" w:rsidRPr="004E79B2" w:rsidRDefault="00C35625" w:rsidP="002E3F5D">
      <w:pPr>
        <w:keepNext/>
        <w:rPr>
          <w:bCs/>
          <w:sz w:val="22"/>
          <w:szCs w:val="22"/>
        </w:rPr>
      </w:pPr>
      <w:r w:rsidRPr="004E79B2">
        <w:rPr>
          <w:bCs/>
          <w:sz w:val="22"/>
          <w:szCs w:val="22"/>
        </w:rPr>
        <w:t>Atribuições</w:t>
      </w:r>
    </w:p>
    <w:p w14:paraId="3EFF954C" w14:textId="77777777" w:rsidR="00C35625" w:rsidRPr="004E79B2" w:rsidRDefault="00C35625" w:rsidP="002E3F5D">
      <w:pPr>
        <w:ind w:right="-5"/>
        <w:jc w:val="both"/>
        <w:rPr>
          <w:sz w:val="22"/>
          <w:szCs w:val="22"/>
        </w:rPr>
      </w:pPr>
      <w:r w:rsidRPr="004E79B2">
        <w:rPr>
          <w:bCs/>
          <w:sz w:val="22"/>
          <w:szCs w:val="22"/>
        </w:rPr>
        <w:t>a) Descrição Sumária:</w:t>
      </w:r>
      <w:r w:rsidRPr="004E79B2">
        <w:rPr>
          <w:sz w:val="22"/>
          <w:szCs w:val="22"/>
        </w:rPr>
        <w:t xml:space="preserve"> Orientar, coordenar e supervisionar todos os trabalhos da competência da Coordenadoria de forma ampla com os demais órgãos de Coordenação e Assessoramento da Câmara para o bom desempenho das funções específicas de cada um determinadas nas normas do Poder Legislativo e da Presidência da Casa.</w:t>
      </w:r>
    </w:p>
    <w:p w14:paraId="6E0F5FCB" w14:textId="77777777" w:rsidR="00C35625" w:rsidRPr="004E79B2" w:rsidRDefault="00C35625" w:rsidP="002E3F5D">
      <w:pPr>
        <w:rPr>
          <w:bCs/>
          <w:sz w:val="22"/>
          <w:szCs w:val="22"/>
        </w:rPr>
      </w:pPr>
      <w:r w:rsidRPr="004E79B2">
        <w:rPr>
          <w:bCs/>
          <w:sz w:val="22"/>
          <w:szCs w:val="22"/>
        </w:rPr>
        <w:t>b) Descrição Detalhada:</w:t>
      </w:r>
    </w:p>
    <w:p w14:paraId="5EDAF11F"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Desenvolver as ações de planejamento, coordenação, controle e avaliação das atividades, programas e eventos promovidos pela Câmara Municipal;</w:t>
      </w:r>
    </w:p>
    <w:p w14:paraId="10610E34"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Promover a organização e controle de todas as atividades e competências da Coordenadoria, estando apto a prestar conta de tarefas próprias, a qualquer tempo e sempre que solicitado;</w:t>
      </w:r>
    </w:p>
    <w:p w14:paraId="766A8F7E"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 xml:space="preserve"> Mobilizar a comunidade e o Poder Legislativo na realização dos eventos, tais como: Audiências Públicas, Sessões Solenes, reuniões, encontros, congressos, dentre outros;</w:t>
      </w:r>
    </w:p>
    <w:p w14:paraId="710FD439"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Realizar elo de ligação direta com os outros poderes constituídos e entidades sociais para possibilitar o desenvolvimento de todas as ações programadas pelo Poder Legislativo;</w:t>
      </w:r>
    </w:p>
    <w:p w14:paraId="074D8DDD"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Programar e realizar reuniões envolvendo o Poder Legislativo, o Poder Executivo e entidades afins para discussão das proposituras protocoladas na Secretaria da Câmara ou em elaboração para serem pautadas nas sessões;</w:t>
      </w:r>
    </w:p>
    <w:p w14:paraId="45481434"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Acompanhar, sempre que necessário, o Presidente com objetivo de assessorá-lo diretamente nas atividades, eventos, congressos, encontros;</w:t>
      </w:r>
    </w:p>
    <w:p w14:paraId="793BDC37" w14:textId="77777777" w:rsidR="00C35625" w:rsidRPr="004E79B2" w:rsidRDefault="00C35625" w:rsidP="00B465FC">
      <w:pPr>
        <w:widowControl w:val="0"/>
        <w:numPr>
          <w:ilvl w:val="0"/>
          <w:numId w:val="64"/>
        </w:numPr>
        <w:tabs>
          <w:tab w:val="left" w:pos="0"/>
        </w:tabs>
        <w:autoSpaceDE w:val="0"/>
        <w:autoSpaceDN w:val="0"/>
        <w:adjustRightInd w:val="0"/>
        <w:ind w:left="0" w:right="-5" w:firstLine="360"/>
        <w:jc w:val="both"/>
        <w:rPr>
          <w:sz w:val="22"/>
          <w:szCs w:val="22"/>
        </w:rPr>
      </w:pPr>
      <w:r w:rsidRPr="004E79B2">
        <w:rPr>
          <w:sz w:val="22"/>
          <w:szCs w:val="22"/>
        </w:rPr>
        <w:t>Desempenhar outras funções similares, que lhe forem atribuídas pelo Presidente.</w:t>
      </w:r>
    </w:p>
    <w:p w14:paraId="087C1535" w14:textId="77777777" w:rsidR="00C35625" w:rsidRPr="004E79B2" w:rsidRDefault="00C35625" w:rsidP="002E3F5D">
      <w:pPr>
        <w:tabs>
          <w:tab w:val="left" w:pos="0"/>
        </w:tabs>
        <w:ind w:right="-5" w:firstLine="360"/>
        <w:jc w:val="both"/>
        <w:rPr>
          <w:sz w:val="22"/>
          <w:szCs w:val="22"/>
        </w:rPr>
      </w:pPr>
    </w:p>
    <w:p w14:paraId="1B464309" w14:textId="77777777" w:rsidR="002F472A" w:rsidRPr="0031721A" w:rsidRDefault="002F472A" w:rsidP="002E3F5D">
      <w:pPr>
        <w:rPr>
          <w:rStyle w:val="RecuodecorpodetextoChar"/>
          <w:b/>
          <w:bCs/>
          <w:strike/>
          <w:sz w:val="22"/>
          <w:szCs w:val="22"/>
        </w:rPr>
      </w:pPr>
      <w:r w:rsidRPr="0031721A">
        <w:rPr>
          <w:rStyle w:val="RecuodecorpodetextoChar"/>
          <w:b/>
          <w:strike/>
          <w:sz w:val="22"/>
          <w:szCs w:val="22"/>
        </w:rPr>
        <w:t>CARGO: ASSESSOR JURÍDICO</w:t>
      </w:r>
    </w:p>
    <w:p w14:paraId="71866D42" w14:textId="77777777" w:rsidR="002F472A" w:rsidRPr="0031721A" w:rsidRDefault="002F472A" w:rsidP="002E3F5D">
      <w:pPr>
        <w:rPr>
          <w:iCs/>
          <w:strike/>
          <w:sz w:val="22"/>
          <w:szCs w:val="22"/>
        </w:rPr>
      </w:pPr>
      <w:r w:rsidRPr="0031721A">
        <w:rPr>
          <w:bCs/>
          <w:iCs/>
          <w:strike/>
          <w:sz w:val="22"/>
          <w:szCs w:val="22"/>
        </w:rPr>
        <w:t>Referência</w:t>
      </w:r>
      <w:r w:rsidRPr="0031721A">
        <w:rPr>
          <w:iCs/>
          <w:strike/>
          <w:sz w:val="22"/>
          <w:szCs w:val="22"/>
        </w:rPr>
        <w:t>: CC - 07</w:t>
      </w:r>
    </w:p>
    <w:p w14:paraId="4D1A77A2" w14:textId="77777777" w:rsidR="002F472A" w:rsidRPr="0031721A" w:rsidRDefault="002F472A" w:rsidP="002E3F5D">
      <w:pPr>
        <w:rPr>
          <w:bCs/>
          <w:iCs/>
          <w:strike/>
          <w:sz w:val="22"/>
          <w:szCs w:val="22"/>
        </w:rPr>
      </w:pPr>
      <w:r w:rsidRPr="0031721A">
        <w:rPr>
          <w:bCs/>
          <w:iCs/>
          <w:strike/>
          <w:sz w:val="22"/>
          <w:szCs w:val="22"/>
        </w:rPr>
        <w:t>Requisitos para o Provimento</w:t>
      </w:r>
    </w:p>
    <w:p w14:paraId="0B6C6908" w14:textId="77777777" w:rsidR="002F472A" w:rsidRPr="0031721A" w:rsidRDefault="002F472A" w:rsidP="002E3F5D">
      <w:pPr>
        <w:widowControl w:val="0"/>
        <w:autoSpaceDE w:val="0"/>
        <w:autoSpaceDN w:val="0"/>
        <w:adjustRightInd w:val="0"/>
        <w:jc w:val="both"/>
        <w:rPr>
          <w:strike/>
          <w:sz w:val="22"/>
          <w:szCs w:val="22"/>
        </w:rPr>
      </w:pPr>
      <w:r w:rsidRPr="0031721A">
        <w:rPr>
          <w:bCs/>
          <w:strike/>
          <w:sz w:val="22"/>
          <w:szCs w:val="22"/>
        </w:rPr>
        <w:t>a) Instrução:</w:t>
      </w:r>
      <w:r w:rsidRPr="0031721A">
        <w:rPr>
          <w:strike/>
          <w:sz w:val="22"/>
          <w:szCs w:val="22"/>
        </w:rPr>
        <w:t xml:space="preserve"> Nível Superior em Direito.</w:t>
      </w:r>
    </w:p>
    <w:p w14:paraId="59060FF4" w14:textId="77777777" w:rsidR="002F472A" w:rsidRPr="0031721A" w:rsidRDefault="002F472A" w:rsidP="002E3F5D">
      <w:pPr>
        <w:widowControl w:val="0"/>
        <w:autoSpaceDE w:val="0"/>
        <w:autoSpaceDN w:val="0"/>
        <w:adjustRightInd w:val="0"/>
        <w:jc w:val="both"/>
        <w:rPr>
          <w:strike/>
          <w:sz w:val="22"/>
          <w:szCs w:val="22"/>
        </w:rPr>
      </w:pPr>
      <w:r w:rsidRPr="0031721A">
        <w:rPr>
          <w:bCs/>
          <w:strike/>
          <w:sz w:val="22"/>
          <w:szCs w:val="22"/>
        </w:rPr>
        <w:t>b) Habilitação:</w:t>
      </w:r>
      <w:r w:rsidRPr="0031721A">
        <w:rPr>
          <w:strike/>
          <w:sz w:val="22"/>
          <w:szCs w:val="22"/>
        </w:rPr>
        <w:t xml:space="preserve"> Habilitação legal para o exercício da função com registro na OAB.</w:t>
      </w:r>
    </w:p>
    <w:p w14:paraId="589ED862" w14:textId="77777777" w:rsidR="002F472A" w:rsidRPr="0031721A" w:rsidRDefault="002F472A" w:rsidP="002E3F5D">
      <w:pPr>
        <w:keepNext/>
        <w:rPr>
          <w:bCs/>
          <w:iCs/>
          <w:strike/>
          <w:sz w:val="22"/>
          <w:szCs w:val="22"/>
        </w:rPr>
      </w:pPr>
      <w:r w:rsidRPr="0031721A">
        <w:rPr>
          <w:bCs/>
          <w:iCs/>
          <w:strike/>
          <w:sz w:val="22"/>
          <w:szCs w:val="22"/>
        </w:rPr>
        <w:t>Condições de Trabalho:</w:t>
      </w:r>
    </w:p>
    <w:p w14:paraId="60E01226" w14:textId="77777777" w:rsidR="002F472A" w:rsidRPr="0031721A" w:rsidRDefault="002F472A" w:rsidP="002E3F5D">
      <w:pPr>
        <w:widowControl w:val="0"/>
        <w:autoSpaceDE w:val="0"/>
        <w:autoSpaceDN w:val="0"/>
        <w:adjustRightInd w:val="0"/>
        <w:jc w:val="both"/>
        <w:rPr>
          <w:strike/>
          <w:sz w:val="22"/>
          <w:szCs w:val="22"/>
        </w:rPr>
      </w:pPr>
      <w:r w:rsidRPr="0031721A">
        <w:rPr>
          <w:bCs/>
          <w:strike/>
          <w:sz w:val="22"/>
          <w:szCs w:val="22"/>
        </w:rPr>
        <w:t>a) Jornada:</w:t>
      </w:r>
      <w:r w:rsidRPr="0031721A">
        <w:rPr>
          <w:strike/>
          <w:sz w:val="22"/>
          <w:szCs w:val="22"/>
        </w:rPr>
        <w:t xml:space="preserve"> 30 horas semanais.</w:t>
      </w:r>
    </w:p>
    <w:p w14:paraId="0F2520E3" w14:textId="77777777" w:rsidR="002F472A" w:rsidRPr="0031721A" w:rsidRDefault="002F472A" w:rsidP="002E3F5D">
      <w:pPr>
        <w:widowControl w:val="0"/>
        <w:autoSpaceDE w:val="0"/>
        <w:autoSpaceDN w:val="0"/>
        <w:adjustRightInd w:val="0"/>
        <w:jc w:val="both"/>
        <w:rPr>
          <w:strike/>
          <w:sz w:val="22"/>
          <w:szCs w:val="22"/>
        </w:rPr>
      </w:pPr>
      <w:r w:rsidRPr="0031721A">
        <w:rPr>
          <w:bCs/>
          <w:strike/>
          <w:sz w:val="22"/>
          <w:szCs w:val="22"/>
        </w:rPr>
        <w:t>b) Especial:</w:t>
      </w:r>
      <w:r w:rsidRPr="0031721A">
        <w:rPr>
          <w:strike/>
          <w:sz w:val="22"/>
          <w:szCs w:val="22"/>
        </w:rPr>
        <w:t xml:space="preserve"> O exercício do cargo e/ou função poderá determinar a prestação de serviços externos, à noite, sábados, domingo</w:t>
      </w:r>
      <w:r w:rsidR="000E6324" w:rsidRPr="0031721A">
        <w:rPr>
          <w:strike/>
          <w:sz w:val="22"/>
          <w:szCs w:val="22"/>
        </w:rPr>
        <w:t>s e feriados e</w:t>
      </w:r>
      <w:r w:rsidRPr="0031721A">
        <w:rPr>
          <w:strike/>
          <w:sz w:val="22"/>
          <w:szCs w:val="22"/>
        </w:rPr>
        <w:t xml:space="preserve"> atendimento ao público</w:t>
      </w:r>
      <w:r w:rsidR="000E6324" w:rsidRPr="0031721A">
        <w:rPr>
          <w:strike/>
          <w:sz w:val="22"/>
          <w:szCs w:val="22"/>
        </w:rPr>
        <w:t>.</w:t>
      </w:r>
    </w:p>
    <w:p w14:paraId="1E6B5937" w14:textId="77777777" w:rsidR="002F472A" w:rsidRPr="0031721A" w:rsidRDefault="002F472A" w:rsidP="002E3F5D">
      <w:pPr>
        <w:rPr>
          <w:bCs/>
          <w:iCs/>
          <w:strike/>
          <w:sz w:val="22"/>
          <w:szCs w:val="22"/>
        </w:rPr>
      </w:pPr>
      <w:r w:rsidRPr="0031721A">
        <w:rPr>
          <w:bCs/>
          <w:iCs/>
          <w:strike/>
          <w:sz w:val="22"/>
          <w:szCs w:val="22"/>
        </w:rPr>
        <w:t>Atribuições:</w:t>
      </w:r>
    </w:p>
    <w:p w14:paraId="174A6807" w14:textId="77777777" w:rsidR="002F472A" w:rsidRPr="0031721A" w:rsidRDefault="002F472A" w:rsidP="00B465FC">
      <w:pPr>
        <w:pStyle w:val="PargrafodaLista"/>
        <w:widowControl w:val="0"/>
        <w:numPr>
          <w:ilvl w:val="0"/>
          <w:numId w:val="65"/>
        </w:numPr>
        <w:autoSpaceDE w:val="0"/>
        <w:autoSpaceDN w:val="0"/>
        <w:adjustRightInd w:val="0"/>
        <w:ind w:left="0" w:firstLine="0"/>
        <w:jc w:val="both"/>
        <w:rPr>
          <w:rFonts w:ascii="Times New Roman" w:hAnsi="Times New Roman"/>
          <w:strike/>
          <w:sz w:val="22"/>
          <w:szCs w:val="22"/>
        </w:rPr>
      </w:pPr>
      <w:r w:rsidRPr="0031721A">
        <w:rPr>
          <w:rFonts w:ascii="Times New Roman" w:hAnsi="Times New Roman"/>
          <w:bCs/>
          <w:strike/>
          <w:sz w:val="22"/>
          <w:szCs w:val="22"/>
        </w:rPr>
        <w:t>Descrição Sumária:</w:t>
      </w:r>
      <w:r w:rsidRPr="0031721A">
        <w:rPr>
          <w:rFonts w:ascii="Times New Roman" w:hAnsi="Times New Roman"/>
          <w:strike/>
          <w:sz w:val="22"/>
          <w:szCs w:val="22"/>
        </w:rPr>
        <w:t xml:space="preserve"> Exercer as funções de, consultoria e de assessoramento jurídico, de coordenação e supervisão técnico-jurídica do Poder Legislativo, na aplicação e controle das normas jurídicas, bem emitir pareceres, prestar assessoramento a Mesa Diretora, Vereadores e Servidores da Casa na elaboração de processo legislativo e no controle preventivo de constitucionalidade e de lega</w:t>
      </w:r>
      <w:r w:rsidR="000E6324" w:rsidRPr="0031721A">
        <w:rPr>
          <w:rFonts w:ascii="Times New Roman" w:hAnsi="Times New Roman"/>
          <w:strike/>
          <w:sz w:val="22"/>
          <w:szCs w:val="22"/>
        </w:rPr>
        <w:t>lidade dos atos administrativos e a atos legislativos.</w:t>
      </w:r>
    </w:p>
    <w:p w14:paraId="1C858E3E" w14:textId="77777777" w:rsidR="002F472A" w:rsidRPr="0031721A" w:rsidRDefault="002F472A" w:rsidP="00B465FC">
      <w:pPr>
        <w:pStyle w:val="PargrafodaLista"/>
        <w:widowControl w:val="0"/>
        <w:numPr>
          <w:ilvl w:val="0"/>
          <w:numId w:val="65"/>
        </w:numPr>
        <w:autoSpaceDE w:val="0"/>
        <w:autoSpaceDN w:val="0"/>
        <w:adjustRightInd w:val="0"/>
        <w:ind w:left="0" w:firstLine="0"/>
        <w:jc w:val="both"/>
        <w:rPr>
          <w:rFonts w:ascii="Times New Roman" w:hAnsi="Times New Roman"/>
          <w:bCs/>
          <w:strike/>
          <w:sz w:val="22"/>
          <w:szCs w:val="22"/>
        </w:rPr>
      </w:pPr>
      <w:r w:rsidRPr="0031721A">
        <w:rPr>
          <w:rFonts w:ascii="Times New Roman" w:hAnsi="Times New Roman"/>
          <w:bCs/>
          <w:strike/>
          <w:sz w:val="22"/>
          <w:szCs w:val="22"/>
        </w:rPr>
        <w:t>Descrição Detalhada:</w:t>
      </w:r>
    </w:p>
    <w:p w14:paraId="4AAE8EC1" w14:textId="77777777" w:rsidR="004656E1" w:rsidRPr="0031721A" w:rsidRDefault="004656E1"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Assessorar os vereadores e demais funcionários do legislativo nos assuntos jurídicos da Câmara e nos assuntos que demandarem sigilo e confiança por parte da Mesa Diretora, desde que não correspondam a competência exclusiva de outros cargos ou departamentos;</w:t>
      </w:r>
    </w:p>
    <w:p w14:paraId="25A75EBA"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Assessorar os vereadores e demais servidores da Câmara em reuniões e eventos;</w:t>
      </w:r>
    </w:p>
    <w:p w14:paraId="20E9CC88"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Acompanha</w:t>
      </w:r>
      <w:r w:rsidR="00B274E3" w:rsidRPr="0031721A">
        <w:rPr>
          <w:strike/>
          <w:sz w:val="22"/>
          <w:szCs w:val="22"/>
        </w:rPr>
        <w:t>r</w:t>
      </w:r>
      <w:r w:rsidRPr="0031721A">
        <w:rPr>
          <w:strike/>
          <w:sz w:val="22"/>
          <w:szCs w:val="22"/>
        </w:rPr>
        <w:t xml:space="preserve">, organizar e assessorar os trabalhos atinentes a presidência legislativa e ao presidente da mesa diretora; </w:t>
      </w:r>
    </w:p>
    <w:p w14:paraId="44583168"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Assessorar, organizar e atuar nas comissões relativas a avaliação dos projetos legislativos;</w:t>
      </w:r>
    </w:p>
    <w:p w14:paraId="066C3EDF"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Analisar e orientar a aplicação de leis e regulamentos no âmbito do poder legislativo;</w:t>
      </w:r>
    </w:p>
    <w:p w14:paraId="01B4AD8F"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Estudar e sugerir soluções para assuntos de ordem administrativo-legal de interesse da instituição;</w:t>
      </w:r>
    </w:p>
    <w:p w14:paraId="0B72F170"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Prestar assessoramento aos gabinetes dos vereadores quanto à aplicação da legislação relativa a direitos e deveres, encargos e responsabilidades, ônus e vantagens de servidores, indicando a solução e procedimento referente a tais assuntos;</w:t>
      </w:r>
    </w:p>
    <w:p w14:paraId="53A508CA"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Elaborar e Assessorar os vereadores na elaboração de anteprojetos de lei, resoluções, portarias e demais atos oficiais que digam respeito a assuntos legislativos e administrativos da Câmara;</w:t>
      </w:r>
    </w:p>
    <w:p w14:paraId="7D4F1991"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Executar toda e qualquer delegação de atribuição recebida do Presidente, respeitadas as atribuições do cargo;</w:t>
      </w:r>
    </w:p>
    <w:p w14:paraId="5E94CBAE" w14:textId="77777777" w:rsidR="00801CFE"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 xml:space="preserve">Emitir parecer sobre consultas formuladas </w:t>
      </w:r>
      <w:r w:rsidR="00801CFE" w:rsidRPr="0031721A">
        <w:rPr>
          <w:strike/>
          <w:color w:val="000000"/>
          <w:sz w:val="22"/>
          <w:szCs w:val="22"/>
        </w:rPr>
        <w:t>à Assessoria Jurídica pelo Presidente</w:t>
      </w:r>
      <w:r w:rsidRPr="0031721A">
        <w:rPr>
          <w:strike/>
          <w:sz w:val="22"/>
          <w:szCs w:val="22"/>
        </w:rPr>
        <w:t>, demais vereadores ou pelos Órgãos da Câmara, sob o aspecto jurídico e legal;</w:t>
      </w:r>
    </w:p>
    <w:p w14:paraId="0D56C3BB"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Redigir e examinar projetos de leis, resoluções, justificativas de vetos, emendas, regulamentos, e outros atos de natureza jurídica;</w:t>
      </w:r>
    </w:p>
    <w:p w14:paraId="549F9787" w14:textId="77777777" w:rsidR="004656E1" w:rsidRPr="0031721A" w:rsidRDefault="004656E1"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Assessorar a comissão de licitação, inclusive participando da elaboração do Termo de Referência;</w:t>
      </w:r>
    </w:p>
    <w:p w14:paraId="0984F189"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 xml:space="preserve">Orientar </w:t>
      </w:r>
      <w:r w:rsidR="00801CFE" w:rsidRPr="0031721A">
        <w:rPr>
          <w:strike/>
          <w:sz w:val="22"/>
          <w:szCs w:val="22"/>
        </w:rPr>
        <w:t xml:space="preserve">e assessorar </w:t>
      </w:r>
      <w:r w:rsidRPr="0031721A">
        <w:rPr>
          <w:strike/>
          <w:sz w:val="22"/>
          <w:szCs w:val="22"/>
        </w:rPr>
        <w:t>quanto ao aspecto jurídico, os processos administrativos e sindicâncias instauradas pela Presidência, Mesa Diretora, Comissões e Corregedoria;</w:t>
      </w:r>
    </w:p>
    <w:p w14:paraId="4C32BFEE"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Atender aos pedidos de informações da Mesa Diretora e dos demais vereadores;</w:t>
      </w:r>
    </w:p>
    <w:p w14:paraId="51F9D8EA"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Auxiliar as comissões nos trabalhos legislativos, quanto aos aspectos jurídicos e legais;</w:t>
      </w:r>
    </w:p>
    <w:p w14:paraId="79035F79"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Desempenhar com zelo, dedicação, assiduidade, eficiência e presteza, as funções sob sua responsabilidade e as que lhe forem atribuídas pela Presidência;</w:t>
      </w:r>
    </w:p>
    <w:p w14:paraId="11729654"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Zelar pela regularidade dos feitos e observar sigilo funcional quanto à matéria dos procedimentos em que atuar;</w:t>
      </w:r>
    </w:p>
    <w:p w14:paraId="73FDC13F"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Levar ao conhecimento da Presidência as irregularidades de que tiver ciência, em razão do exercício do cargo ou função;</w:t>
      </w:r>
    </w:p>
    <w:p w14:paraId="68EB7895"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Agir com discrição nas atribuições de seu cargo ou função, guardando sigilo sobre assuntos internos;</w:t>
      </w:r>
    </w:p>
    <w:p w14:paraId="2C7DDF25"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 xml:space="preserve"> Manter conduta compatível com a moralidade administrativa;</w:t>
      </w:r>
    </w:p>
    <w:p w14:paraId="73E6614F" w14:textId="77777777" w:rsidR="00B274E3"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Apresentar ao superior hierárquico, quando solicitado, relatório de suas atividades, com dados estatísticos ou qualitativos</w:t>
      </w:r>
      <w:r w:rsidR="00932B8B" w:rsidRPr="0031721A">
        <w:rPr>
          <w:strike/>
          <w:sz w:val="22"/>
          <w:szCs w:val="22"/>
        </w:rPr>
        <w:t>.</w:t>
      </w:r>
    </w:p>
    <w:p w14:paraId="68300FDA" w14:textId="77777777" w:rsidR="002F472A" w:rsidRPr="0031721A" w:rsidRDefault="00932B8B"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Sugerir</w:t>
      </w:r>
      <w:r w:rsidR="002F472A" w:rsidRPr="0031721A">
        <w:rPr>
          <w:strike/>
          <w:sz w:val="22"/>
          <w:szCs w:val="22"/>
        </w:rPr>
        <w:t xml:space="preserve"> a Mesa </w:t>
      </w:r>
      <w:r w:rsidR="00E93838" w:rsidRPr="0031721A">
        <w:rPr>
          <w:strike/>
          <w:sz w:val="22"/>
          <w:szCs w:val="22"/>
        </w:rPr>
        <w:t>Diretora</w:t>
      </w:r>
      <w:r w:rsidR="002F472A" w:rsidRPr="0031721A">
        <w:rPr>
          <w:strike/>
          <w:sz w:val="22"/>
          <w:szCs w:val="22"/>
        </w:rPr>
        <w:t xml:space="preserve"> da Câmara o ajuizamento de ação direta de inconstitucionalidade de lei ou ato normativo municipal;</w:t>
      </w:r>
    </w:p>
    <w:p w14:paraId="16DD1DA7" w14:textId="77777777" w:rsidR="002F472A" w:rsidRPr="0031721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Cumprir ordens superiores, salvo quando manifestamente abusivas ou ilegais;</w:t>
      </w:r>
    </w:p>
    <w:p w14:paraId="3BC74205" w14:textId="1D5027EC" w:rsidR="002F472A" w:rsidRDefault="002F472A" w:rsidP="002E3F5D">
      <w:pPr>
        <w:widowControl w:val="0"/>
        <w:numPr>
          <w:ilvl w:val="0"/>
          <w:numId w:val="4"/>
        </w:numPr>
        <w:tabs>
          <w:tab w:val="left" w:pos="644"/>
        </w:tabs>
        <w:autoSpaceDE w:val="0"/>
        <w:autoSpaceDN w:val="0"/>
        <w:adjustRightInd w:val="0"/>
        <w:jc w:val="both"/>
        <w:rPr>
          <w:strike/>
          <w:sz w:val="22"/>
          <w:szCs w:val="22"/>
        </w:rPr>
      </w:pPr>
      <w:r w:rsidRPr="0031721A">
        <w:rPr>
          <w:strike/>
          <w:sz w:val="22"/>
          <w:szCs w:val="22"/>
        </w:rPr>
        <w:t>Exercer outras atividades correlatas que forem determinadas pela Presidência da Câmara, tais como auxiliar quanto ao aspecto jurídico a Mesa Diretora nos trabalhos legislativos.</w:t>
      </w:r>
    </w:p>
    <w:p w14:paraId="271845F4" w14:textId="69406479" w:rsidR="0031721A" w:rsidRPr="0031721A" w:rsidRDefault="0031721A" w:rsidP="0031721A">
      <w:pPr>
        <w:widowControl w:val="0"/>
        <w:tabs>
          <w:tab w:val="left" w:pos="644"/>
        </w:tabs>
        <w:autoSpaceDE w:val="0"/>
        <w:autoSpaceDN w:val="0"/>
        <w:adjustRightInd w:val="0"/>
        <w:ind w:left="284"/>
        <w:jc w:val="both"/>
        <w:rPr>
          <w:strike/>
          <w:sz w:val="22"/>
          <w:szCs w:val="22"/>
        </w:rPr>
      </w:pPr>
    </w:p>
    <w:p w14:paraId="41A554D6" w14:textId="134C6415" w:rsidR="0031721A" w:rsidRPr="0031721A" w:rsidRDefault="0031721A" w:rsidP="0031721A">
      <w:pPr>
        <w:pStyle w:val="NormalWeb"/>
        <w:shd w:val="clear" w:color="auto" w:fill="FFFFFF"/>
        <w:spacing w:before="0" w:beforeAutospacing="0" w:after="0" w:afterAutospacing="0" w:line="390" w:lineRule="atLeast"/>
        <w:rPr>
          <w:rFonts w:eastAsia="Calibri"/>
          <w:b/>
          <w:sz w:val="22"/>
          <w:szCs w:val="22"/>
        </w:rPr>
      </w:pPr>
      <w:r>
        <w:rPr>
          <w:b/>
          <w:bCs/>
          <w:sz w:val="22"/>
          <w:szCs w:val="22"/>
        </w:rPr>
        <w:t xml:space="preserve">CARGO: ASSESSOR ESPECIAL </w:t>
      </w:r>
      <w:r w:rsidRPr="0031721A">
        <w:rPr>
          <w:bCs/>
          <w:color w:val="0000FF"/>
          <w:sz w:val="22"/>
          <w:szCs w:val="22"/>
        </w:rPr>
        <w:t>(Redação dada pela LC nº 321/2020)</w:t>
      </w:r>
    </w:p>
    <w:p w14:paraId="7EB45D98" w14:textId="77777777" w:rsidR="0031721A" w:rsidRPr="0031721A" w:rsidRDefault="0031721A" w:rsidP="0031721A">
      <w:pPr>
        <w:pStyle w:val="default"/>
        <w:rPr>
          <w:color w:val="000000"/>
          <w:sz w:val="22"/>
          <w:szCs w:val="22"/>
        </w:rPr>
      </w:pPr>
      <w:r w:rsidRPr="0031721A">
        <w:rPr>
          <w:color w:val="000000"/>
          <w:sz w:val="22"/>
          <w:szCs w:val="22"/>
        </w:rPr>
        <w:t>Referência: CC - 07  </w:t>
      </w:r>
    </w:p>
    <w:p w14:paraId="687797D6" w14:textId="77777777" w:rsidR="0031721A" w:rsidRPr="0031721A" w:rsidRDefault="0031721A" w:rsidP="0031721A">
      <w:pPr>
        <w:pStyle w:val="default"/>
        <w:rPr>
          <w:color w:val="000000"/>
          <w:sz w:val="22"/>
          <w:szCs w:val="22"/>
        </w:rPr>
      </w:pPr>
      <w:r w:rsidRPr="0031721A">
        <w:rPr>
          <w:color w:val="000000"/>
          <w:sz w:val="22"/>
          <w:szCs w:val="22"/>
        </w:rPr>
        <w:t>Requisitos para o Provimento  </w:t>
      </w:r>
    </w:p>
    <w:p w14:paraId="4F08E441" w14:textId="77777777" w:rsidR="0031721A" w:rsidRPr="0031721A" w:rsidRDefault="0031721A" w:rsidP="0031721A">
      <w:pPr>
        <w:pStyle w:val="default"/>
        <w:rPr>
          <w:color w:val="000000"/>
          <w:sz w:val="22"/>
          <w:szCs w:val="22"/>
        </w:rPr>
      </w:pPr>
      <w:r w:rsidRPr="0031721A">
        <w:rPr>
          <w:color w:val="000000"/>
          <w:sz w:val="22"/>
          <w:szCs w:val="22"/>
        </w:rPr>
        <w:t>a) Instrução: Nível Superior em Direito.  </w:t>
      </w:r>
    </w:p>
    <w:p w14:paraId="23296097" w14:textId="77777777" w:rsidR="0031721A" w:rsidRPr="0031721A" w:rsidRDefault="0031721A" w:rsidP="0031721A">
      <w:pPr>
        <w:pStyle w:val="default"/>
        <w:rPr>
          <w:color w:val="000000"/>
          <w:sz w:val="22"/>
          <w:szCs w:val="22"/>
        </w:rPr>
      </w:pPr>
      <w:r w:rsidRPr="0031721A">
        <w:rPr>
          <w:color w:val="000000"/>
          <w:sz w:val="22"/>
          <w:szCs w:val="22"/>
        </w:rPr>
        <w:t> Condições de Trabalho:  </w:t>
      </w:r>
    </w:p>
    <w:p w14:paraId="056B4592" w14:textId="77777777" w:rsidR="0031721A" w:rsidRPr="0031721A" w:rsidRDefault="0031721A" w:rsidP="0031721A">
      <w:pPr>
        <w:pStyle w:val="default"/>
        <w:rPr>
          <w:color w:val="000000"/>
          <w:sz w:val="22"/>
          <w:szCs w:val="22"/>
        </w:rPr>
      </w:pPr>
      <w:r w:rsidRPr="0031721A">
        <w:rPr>
          <w:color w:val="000000"/>
          <w:sz w:val="22"/>
          <w:szCs w:val="22"/>
        </w:rPr>
        <w:t>a) Jornada: 30 horas semanais.  </w:t>
      </w:r>
    </w:p>
    <w:p w14:paraId="7F5894CD" w14:textId="77777777" w:rsidR="0031721A" w:rsidRPr="0031721A" w:rsidRDefault="0031721A" w:rsidP="0031721A">
      <w:pPr>
        <w:pStyle w:val="default"/>
        <w:jc w:val="both"/>
        <w:rPr>
          <w:color w:val="000000"/>
          <w:sz w:val="22"/>
          <w:szCs w:val="22"/>
        </w:rPr>
      </w:pPr>
      <w:r w:rsidRPr="0031721A">
        <w:rPr>
          <w:color w:val="000000"/>
          <w:sz w:val="22"/>
          <w:szCs w:val="22"/>
        </w:rPr>
        <w:t>b) Especial: O exercício do cargo e/ou função poderá determinar a prestação de serviços externos, à noite, sábados, domingos e feriados e atendimento ao público.  </w:t>
      </w:r>
    </w:p>
    <w:p w14:paraId="04518778" w14:textId="77777777" w:rsidR="0031721A" w:rsidRPr="0031721A" w:rsidRDefault="0031721A" w:rsidP="0031721A">
      <w:pPr>
        <w:pStyle w:val="default"/>
        <w:jc w:val="both"/>
        <w:rPr>
          <w:color w:val="000000"/>
          <w:sz w:val="22"/>
          <w:szCs w:val="22"/>
        </w:rPr>
      </w:pPr>
      <w:r w:rsidRPr="0031721A">
        <w:rPr>
          <w:color w:val="000000"/>
          <w:sz w:val="22"/>
          <w:szCs w:val="22"/>
        </w:rPr>
        <w:t>Atribuições:</w:t>
      </w:r>
    </w:p>
    <w:p w14:paraId="46C6B7F9" w14:textId="77777777" w:rsidR="0031721A" w:rsidRPr="0031721A" w:rsidRDefault="0031721A" w:rsidP="0031721A">
      <w:pPr>
        <w:jc w:val="both"/>
        <w:rPr>
          <w:sz w:val="22"/>
          <w:szCs w:val="22"/>
        </w:rPr>
      </w:pPr>
      <w:r w:rsidRPr="0031721A">
        <w:rPr>
          <w:sz w:val="22"/>
          <w:szCs w:val="22"/>
        </w:rPr>
        <w:t>1. Descrição Sumária: assessorar legislativamente a Presidência, Mesa Diretora, Vereadores e Servidores da Casa no que lhe for pertinente.</w:t>
      </w:r>
    </w:p>
    <w:p w14:paraId="508C99D5" w14:textId="77777777" w:rsidR="0031721A" w:rsidRPr="0031721A" w:rsidRDefault="0031721A" w:rsidP="0031721A">
      <w:pPr>
        <w:jc w:val="both"/>
        <w:rPr>
          <w:sz w:val="22"/>
          <w:szCs w:val="22"/>
        </w:rPr>
      </w:pPr>
    </w:p>
    <w:p w14:paraId="51EA2846" w14:textId="77777777" w:rsidR="0031721A" w:rsidRPr="0031721A" w:rsidRDefault="0031721A" w:rsidP="0031721A">
      <w:pPr>
        <w:tabs>
          <w:tab w:val="num" w:pos="426"/>
        </w:tabs>
        <w:jc w:val="both"/>
        <w:rPr>
          <w:sz w:val="22"/>
          <w:szCs w:val="22"/>
        </w:rPr>
      </w:pPr>
      <w:r w:rsidRPr="0031721A">
        <w:rPr>
          <w:sz w:val="22"/>
          <w:szCs w:val="22"/>
        </w:rPr>
        <w:t>Descrição Detalhada:</w:t>
      </w:r>
    </w:p>
    <w:p w14:paraId="1F17E710" w14:textId="77777777" w:rsidR="0031721A" w:rsidRPr="0031721A" w:rsidRDefault="0031721A" w:rsidP="0031721A">
      <w:pPr>
        <w:tabs>
          <w:tab w:val="num" w:pos="426"/>
        </w:tabs>
        <w:jc w:val="both"/>
        <w:rPr>
          <w:sz w:val="22"/>
          <w:szCs w:val="22"/>
        </w:rPr>
      </w:pPr>
      <w:r w:rsidRPr="0031721A">
        <w:rPr>
          <w:rFonts w:ascii="Wingdings" w:hAnsi="Wingdings" w:cs="Wingdings"/>
          <w:sz w:val="22"/>
          <w:szCs w:val="22"/>
        </w:rPr>
        <w:t></w:t>
      </w:r>
      <w:r w:rsidRPr="0031721A">
        <w:rPr>
          <w:sz w:val="22"/>
          <w:szCs w:val="22"/>
        </w:rPr>
        <w:t xml:space="preserve"> Assessorar diretamente o Presidente da Câmara e Mesa Diretora em assuntos pertinentes às esferas política, sócio e econômica em decorrência do vínculo de confiança e sigilo com a autoridade nomeante, e com os membros da mesa diretora e parlamentares.</w:t>
      </w:r>
    </w:p>
    <w:p w14:paraId="73081E49" w14:textId="385FE89E" w:rsidR="0031721A" w:rsidRPr="0031721A" w:rsidRDefault="0031721A" w:rsidP="0031721A">
      <w:pPr>
        <w:tabs>
          <w:tab w:val="num" w:pos="426"/>
        </w:tabs>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Acompanhar, organizar e assessorar os trabalhos atinentes a presidência legislativa e a mesa diretora; </w:t>
      </w:r>
    </w:p>
    <w:p w14:paraId="197ECFAE" w14:textId="0BD7D5E6" w:rsidR="0031721A" w:rsidRPr="0031721A" w:rsidRDefault="0031721A" w:rsidP="0031721A">
      <w:pPr>
        <w:tabs>
          <w:tab w:val="num" w:pos="426"/>
        </w:tabs>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Acompanhar, organizar e assessorar o presidente e os demais membros da mesa diretora nas sessões legislativas e, nas reuniões das comissões relativas a avaliação dos projetos legislativos;  </w:t>
      </w:r>
      <w:r w:rsidRPr="0031721A">
        <w:rPr>
          <w:sz w:val="22"/>
          <w:szCs w:val="22"/>
        </w:rPr>
        <w:br/>
        <w:t xml:space="preserve"> </w:t>
      </w: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Analisar relatórios, com base em conhecimentos técnicos e científicos, bem como em informações levantadas, visando subsidiar o Presidente na tomada de decisões; </w:t>
      </w:r>
    </w:p>
    <w:p w14:paraId="30F2151D" w14:textId="6B65124D" w:rsidR="0031721A" w:rsidRPr="0031721A" w:rsidRDefault="0031721A" w:rsidP="0031721A">
      <w:pPr>
        <w:tabs>
          <w:tab w:val="num" w:pos="426"/>
        </w:tabs>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Prestar assessoramento jurídico nos assuntos designados pela Presidência e Procuradoria Jurídica em conjunto, que demandam estrita confiança com a autoridade nomeante;  </w:t>
      </w:r>
      <w:r w:rsidRPr="0031721A">
        <w:rPr>
          <w:sz w:val="22"/>
          <w:szCs w:val="22"/>
        </w:rPr>
        <w:br/>
      </w: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Redigir e elaborar documentos, pronunciamentos, minutas e informações sobre as questões solicitadas; </w:t>
      </w:r>
      <w:r w:rsidRPr="0031721A">
        <w:rPr>
          <w:sz w:val="22"/>
          <w:szCs w:val="22"/>
        </w:rPr>
        <w:br/>
      </w: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Estudar e sugerir soluções para Procuradoria Jurídica em assuntos de ordem administrativo-legal e legislativo de interesse da instituição;</w:t>
      </w:r>
    </w:p>
    <w:p w14:paraId="5220B746" w14:textId="1F7C16CD" w:rsidR="0031721A" w:rsidRDefault="0031721A" w:rsidP="0031721A">
      <w:pPr>
        <w:tabs>
          <w:tab w:val="num" w:pos="426"/>
        </w:tabs>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 xml:space="preserve">Assessorar os vereadores na elaboração de anteprojetos de lei, resoluções, portarias e demais atos oficiais que digam respeito a assuntos legislativos e administrativos da Câmara; </w:t>
      </w:r>
    </w:p>
    <w:p w14:paraId="706F9381" w14:textId="77777777" w:rsidR="00685F74" w:rsidRDefault="0031721A" w:rsidP="0031721A">
      <w:pPr>
        <w:widowControl w:val="0"/>
        <w:tabs>
          <w:tab w:val="left" w:pos="644"/>
        </w:tabs>
        <w:autoSpaceDE w:val="0"/>
        <w:autoSpaceDN w:val="0"/>
        <w:adjustRightInd w:val="0"/>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Auxiliar a comissão de licitação, inclusive participando na elaboração do Termo de Referência, sendo que a análise jurídica final ocorre por meio de Parecer Jurídico da Procuradoria; </w:t>
      </w:r>
    </w:p>
    <w:p w14:paraId="51F7BC01" w14:textId="77777777" w:rsidR="00685F74" w:rsidRDefault="0031721A" w:rsidP="0031721A">
      <w:pPr>
        <w:widowControl w:val="0"/>
        <w:tabs>
          <w:tab w:val="left" w:pos="644"/>
        </w:tabs>
        <w:autoSpaceDE w:val="0"/>
        <w:autoSpaceDN w:val="0"/>
        <w:adjustRightInd w:val="0"/>
        <w:jc w:val="both"/>
        <w:rPr>
          <w:sz w:val="22"/>
          <w:szCs w:val="22"/>
        </w:rPr>
      </w:pPr>
      <w:r w:rsidRPr="0031721A">
        <w:rPr>
          <w:rFonts w:ascii="Wingdings" w:hAnsi="Wingdings" w:cs="Wingdings"/>
          <w:sz w:val="22"/>
          <w:szCs w:val="22"/>
        </w:rPr>
        <w:t></w:t>
      </w:r>
      <w:r w:rsidRPr="0031721A">
        <w:rPr>
          <w:rFonts w:ascii="Wingdings" w:hAnsi="Wingdings" w:cs="Wingdings"/>
          <w:sz w:val="22"/>
          <w:szCs w:val="22"/>
        </w:rPr>
        <w:t></w:t>
      </w:r>
      <w:r w:rsidRPr="0031721A">
        <w:rPr>
          <w:sz w:val="22"/>
          <w:szCs w:val="22"/>
        </w:rPr>
        <w:t>Exercer outras atividades correlatas que forem determinadas pela Presidência da Câmara; </w:t>
      </w:r>
    </w:p>
    <w:p w14:paraId="5AC48EC0" w14:textId="156B5710" w:rsidR="0031721A" w:rsidRPr="0031721A" w:rsidRDefault="0031721A" w:rsidP="0031721A">
      <w:pPr>
        <w:widowControl w:val="0"/>
        <w:tabs>
          <w:tab w:val="left" w:pos="644"/>
        </w:tabs>
        <w:autoSpaceDE w:val="0"/>
        <w:autoSpaceDN w:val="0"/>
        <w:adjustRightInd w:val="0"/>
        <w:jc w:val="both"/>
        <w:rPr>
          <w:strike/>
          <w:sz w:val="22"/>
          <w:szCs w:val="22"/>
        </w:rPr>
      </w:pPr>
      <w:r w:rsidRPr="0031721A">
        <w:rPr>
          <w:sz w:val="22"/>
          <w:szCs w:val="22"/>
        </w:rPr>
        <w:br/>
      </w:r>
    </w:p>
    <w:p w14:paraId="348CEC40" w14:textId="77777777" w:rsidR="0031721A" w:rsidRPr="0031721A" w:rsidRDefault="0031721A" w:rsidP="00EA2652">
      <w:pPr>
        <w:jc w:val="center"/>
        <w:rPr>
          <w:b/>
          <w:strike/>
          <w:sz w:val="22"/>
          <w:szCs w:val="22"/>
        </w:rPr>
      </w:pPr>
    </w:p>
    <w:p w14:paraId="663C960D" w14:textId="2F4CE8D4" w:rsidR="008174ED" w:rsidRPr="008B751B" w:rsidRDefault="00424190" w:rsidP="00EA2652">
      <w:pPr>
        <w:jc w:val="center"/>
        <w:rPr>
          <w:b/>
          <w:bCs/>
          <w:sz w:val="24"/>
          <w:szCs w:val="24"/>
        </w:rPr>
      </w:pPr>
      <w:r w:rsidRPr="0031721A">
        <w:rPr>
          <w:b/>
          <w:strike/>
          <w:sz w:val="22"/>
          <w:szCs w:val="22"/>
        </w:rPr>
        <w:br w:type="page"/>
      </w:r>
      <w:r w:rsidR="008174ED" w:rsidRPr="008B751B">
        <w:rPr>
          <w:b/>
          <w:bCs/>
          <w:sz w:val="24"/>
          <w:szCs w:val="24"/>
        </w:rPr>
        <w:t>ANEXO VII</w:t>
      </w:r>
      <w:r w:rsidR="008F7D99" w:rsidRPr="008B751B">
        <w:rPr>
          <w:b/>
          <w:bCs/>
          <w:sz w:val="24"/>
          <w:szCs w:val="24"/>
        </w:rPr>
        <w:t>I</w:t>
      </w:r>
    </w:p>
    <w:p w14:paraId="3D556191" w14:textId="77777777" w:rsidR="008174ED" w:rsidRPr="00424190" w:rsidRDefault="008174ED" w:rsidP="00EA2652">
      <w:pPr>
        <w:keepNext/>
        <w:jc w:val="center"/>
        <w:outlineLvl w:val="0"/>
        <w:rPr>
          <w:rFonts w:eastAsia="Arial Unicode MS"/>
          <w:b/>
          <w:sz w:val="24"/>
          <w:szCs w:val="24"/>
        </w:rPr>
      </w:pPr>
    </w:p>
    <w:p w14:paraId="0F8CC049" w14:textId="77777777" w:rsidR="005B0157" w:rsidRPr="008B751B" w:rsidRDefault="00F72851" w:rsidP="00EA2652">
      <w:pPr>
        <w:jc w:val="center"/>
        <w:rPr>
          <w:b/>
          <w:bCs/>
          <w:sz w:val="24"/>
          <w:szCs w:val="24"/>
        </w:rPr>
      </w:pPr>
      <w:r w:rsidRPr="008B751B">
        <w:rPr>
          <w:b/>
          <w:bCs/>
          <w:sz w:val="24"/>
          <w:szCs w:val="24"/>
        </w:rPr>
        <w:t>FICHA DE AVALIAÇÃO</w:t>
      </w:r>
    </w:p>
    <w:p w14:paraId="25B9645F" w14:textId="77777777" w:rsidR="00592D91" w:rsidRPr="008B751B" w:rsidRDefault="00025A4B" w:rsidP="00EA2652">
      <w:pPr>
        <w:jc w:val="center"/>
        <w:rPr>
          <w:b/>
          <w:bCs/>
          <w:sz w:val="24"/>
          <w:szCs w:val="24"/>
        </w:rPr>
      </w:pPr>
      <w:r w:rsidRPr="008B751B">
        <w:rPr>
          <w:noProof/>
        </w:rPr>
        <w:drawing>
          <wp:anchor distT="0" distB="0" distL="114300" distR="114300" simplePos="0" relativeHeight="251657216" behindDoc="0" locked="0" layoutInCell="1" allowOverlap="1" wp14:anchorId="5E49FA4F" wp14:editId="57149B30">
            <wp:simplePos x="0" y="0"/>
            <wp:positionH relativeFrom="column">
              <wp:posOffset>-104140</wp:posOffset>
            </wp:positionH>
            <wp:positionV relativeFrom="paragraph">
              <wp:posOffset>195580</wp:posOffset>
            </wp:positionV>
            <wp:extent cx="6047740" cy="74295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740" cy="742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4C5EA9" w14:textId="77777777" w:rsidR="00025A4B" w:rsidRDefault="00025A4B" w:rsidP="003154ED">
      <w:pPr>
        <w:jc w:val="center"/>
        <w:rPr>
          <w:b/>
          <w:bCs/>
          <w:sz w:val="22"/>
          <w:szCs w:val="22"/>
        </w:rPr>
      </w:pPr>
    </w:p>
    <w:p w14:paraId="10D8648C" w14:textId="77777777" w:rsidR="00025A4B" w:rsidRDefault="00025A4B" w:rsidP="003154ED">
      <w:pPr>
        <w:jc w:val="center"/>
        <w:rPr>
          <w:b/>
          <w:bCs/>
          <w:sz w:val="22"/>
          <w:szCs w:val="22"/>
        </w:rPr>
      </w:pPr>
    </w:p>
    <w:p w14:paraId="5895F898" w14:textId="77777777" w:rsidR="00F72851" w:rsidRPr="004E79B2" w:rsidRDefault="008F7D99" w:rsidP="003154ED">
      <w:pPr>
        <w:jc w:val="center"/>
        <w:rPr>
          <w:b/>
          <w:bCs/>
          <w:sz w:val="22"/>
          <w:szCs w:val="22"/>
        </w:rPr>
      </w:pPr>
      <w:r w:rsidRPr="004E79B2">
        <w:rPr>
          <w:b/>
          <w:bCs/>
          <w:sz w:val="22"/>
          <w:szCs w:val="22"/>
        </w:rPr>
        <w:t>ANEXO IX</w:t>
      </w:r>
    </w:p>
    <w:p w14:paraId="0C6EBFBB" w14:textId="77777777" w:rsidR="00F72851" w:rsidRPr="004E79B2" w:rsidRDefault="00F72851" w:rsidP="003154ED">
      <w:pPr>
        <w:jc w:val="center"/>
        <w:rPr>
          <w:b/>
          <w:bCs/>
          <w:sz w:val="22"/>
          <w:szCs w:val="22"/>
        </w:rPr>
      </w:pPr>
      <w:r w:rsidRPr="004E79B2">
        <w:rPr>
          <w:b/>
          <w:bCs/>
          <w:sz w:val="22"/>
          <w:szCs w:val="22"/>
        </w:rPr>
        <w:t>CONCEITOS PARA CADA ITEM DOS CRITÉRIOS A SEREM AVALIADOS</w:t>
      </w:r>
    </w:p>
    <w:p w14:paraId="0FBE1A9D" w14:textId="77777777" w:rsidR="00F72851" w:rsidRPr="004E79B2" w:rsidRDefault="00F72851" w:rsidP="003154ED">
      <w:pPr>
        <w:jc w:val="both"/>
        <w:rPr>
          <w:b/>
          <w:bCs/>
          <w:sz w:val="22"/>
          <w:szCs w:val="22"/>
        </w:rPr>
      </w:pPr>
    </w:p>
    <w:p w14:paraId="0B0FBCEC" w14:textId="77777777" w:rsidR="00F72851" w:rsidRPr="004E79B2" w:rsidRDefault="00F72851" w:rsidP="003154ED">
      <w:pPr>
        <w:jc w:val="both"/>
        <w:rPr>
          <w:iCs/>
          <w:sz w:val="22"/>
          <w:szCs w:val="22"/>
        </w:rPr>
      </w:pPr>
      <w:r w:rsidRPr="004E79B2">
        <w:rPr>
          <w:iCs/>
          <w:sz w:val="22"/>
          <w:szCs w:val="22"/>
        </w:rPr>
        <w:t>1 – Idoneidade Moral:</w:t>
      </w:r>
    </w:p>
    <w:p w14:paraId="75CF72F0" w14:textId="77777777" w:rsidR="00F72851" w:rsidRPr="004E79B2" w:rsidRDefault="00F72851" w:rsidP="003154ED">
      <w:pPr>
        <w:numPr>
          <w:ilvl w:val="1"/>
          <w:numId w:val="2"/>
        </w:numPr>
        <w:jc w:val="both"/>
        <w:rPr>
          <w:bCs/>
          <w:sz w:val="22"/>
          <w:szCs w:val="22"/>
        </w:rPr>
      </w:pPr>
      <w:r w:rsidRPr="004E79B2">
        <w:rPr>
          <w:bCs/>
          <w:sz w:val="22"/>
          <w:szCs w:val="22"/>
        </w:rPr>
        <w:t>– Sigilo quanto às informações do órgão.</w:t>
      </w:r>
    </w:p>
    <w:p w14:paraId="32794CC9" w14:textId="77777777" w:rsidR="00F72851" w:rsidRPr="004E79B2" w:rsidRDefault="00F72851" w:rsidP="003154ED">
      <w:pPr>
        <w:jc w:val="both"/>
        <w:rPr>
          <w:bCs/>
          <w:sz w:val="22"/>
          <w:szCs w:val="22"/>
        </w:rPr>
      </w:pPr>
      <w:r w:rsidRPr="004E79B2">
        <w:rPr>
          <w:bCs/>
          <w:sz w:val="22"/>
          <w:szCs w:val="22"/>
        </w:rPr>
        <w:t>(3) O servidor sempre guarda sigilo sobre as informações no seu trabalho.</w:t>
      </w:r>
    </w:p>
    <w:p w14:paraId="72838E90" w14:textId="77777777" w:rsidR="00F72851" w:rsidRPr="004E79B2" w:rsidRDefault="00F72851" w:rsidP="003154ED">
      <w:pPr>
        <w:jc w:val="both"/>
        <w:rPr>
          <w:bCs/>
          <w:sz w:val="22"/>
          <w:szCs w:val="22"/>
        </w:rPr>
      </w:pPr>
      <w:r w:rsidRPr="004E79B2">
        <w:rPr>
          <w:bCs/>
          <w:sz w:val="22"/>
          <w:szCs w:val="22"/>
        </w:rPr>
        <w:t>(2) O servidor, às vezes, guarda sigilo sobre as informações no seu trabalho.</w:t>
      </w:r>
    </w:p>
    <w:p w14:paraId="3C011875" w14:textId="77777777" w:rsidR="00F72851" w:rsidRPr="004E79B2" w:rsidRDefault="00F72851" w:rsidP="003154ED">
      <w:pPr>
        <w:jc w:val="both"/>
        <w:rPr>
          <w:bCs/>
          <w:sz w:val="22"/>
          <w:szCs w:val="22"/>
        </w:rPr>
      </w:pPr>
      <w:r w:rsidRPr="004E79B2">
        <w:rPr>
          <w:bCs/>
          <w:sz w:val="22"/>
          <w:szCs w:val="22"/>
        </w:rPr>
        <w:t>(1) O servidor, raramente, guarda sigilo sobre as informações no seu trabalho.</w:t>
      </w:r>
    </w:p>
    <w:p w14:paraId="11141AF2" w14:textId="77777777" w:rsidR="00F72851" w:rsidRPr="004E79B2" w:rsidRDefault="00F72851" w:rsidP="003154ED">
      <w:pPr>
        <w:jc w:val="both"/>
        <w:rPr>
          <w:bCs/>
          <w:sz w:val="22"/>
          <w:szCs w:val="22"/>
        </w:rPr>
      </w:pPr>
    </w:p>
    <w:p w14:paraId="4B5A729B" w14:textId="77777777" w:rsidR="00F72851" w:rsidRPr="004E79B2" w:rsidRDefault="00F72851" w:rsidP="003154ED">
      <w:pPr>
        <w:numPr>
          <w:ilvl w:val="1"/>
          <w:numId w:val="2"/>
        </w:numPr>
        <w:jc w:val="both"/>
        <w:rPr>
          <w:bCs/>
          <w:sz w:val="22"/>
          <w:szCs w:val="22"/>
        </w:rPr>
      </w:pPr>
      <w:r w:rsidRPr="004E79B2">
        <w:rPr>
          <w:bCs/>
          <w:sz w:val="22"/>
          <w:szCs w:val="22"/>
        </w:rPr>
        <w:t>– Observância da hierarquia.</w:t>
      </w:r>
    </w:p>
    <w:p w14:paraId="67EB8317" w14:textId="77777777" w:rsidR="00F72851" w:rsidRPr="004E79B2" w:rsidRDefault="00F72851" w:rsidP="003154ED">
      <w:pPr>
        <w:jc w:val="both"/>
        <w:rPr>
          <w:bCs/>
          <w:sz w:val="22"/>
          <w:szCs w:val="22"/>
        </w:rPr>
      </w:pPr>
      <w:r w:rsidRPr="004E79B2">
        <w:rPr>
          <w:bCs/>
          <w:sz w:val="22"/>
          <w:szCs w:val="22"/>
        </w:rPr>
        <w:t>(3) O servidor sempre observa e cumpre a hierarquia funcional.</w:t>
      </w:r>
    </w:p>
    <w:p w14:paraId="511100F1" w14:textId="77777777" w:rsidR="00F72851" w:rsidRPr="004E79B2" w:rsidRDefault="00F72851" w:rsidP="003154ED">
      <w:pPr>
        <w:jc w:val="both"/>
        <w:rPr>
          <w:bCs/>
          <w:sz w:val="22"/>
          <w:szCs w:val="22"/>
        </w:rPr>
      </w:pPr>
      <w:r w:rsidRPr="004E79B2">
        <w:rPr>
          <w:bCs/>
          <w:sz w:val="22"/>
          <w:szCs w:val="22"/>
        </w:rPr>
        <w:t>(2) O servidor, às vezes, observa e cumpre a hierarquia funcional.</w:t>
      </w:r>
    </w:p>
    <w:p w14:paraId="145DF37F" w14:textId="77777777" w:rsidR="00F72851" w:rsidRPr="004E79B2" w:rsidRDefault="00F72851" w:rsidP="003154ED">
      <w:pPr>
        <w:jc w:val="both"/>
        <w:rPr>
          <w:bCs/>
          <w:sz w:val="22"/>
          <w:szCs w:val="22"/>
        </w:rPr>
      </w:pPr>
      <w:r w:rsidRPr="004E79B2">
        <w:rPr>
          <w:bCs/>
          <w:sz w:val="22"/>
          <w:szCs w:val="22"/>
        </w:rPr>
        <w:t>(1) O servidor, raramente, observa e cumpre a hierarquia funcional.</w:t>
      </w:r>
    </w:p>
    <w:p w14:paraId="73530FB9" w14:textId="77777777" w:rsidR="00F72851" w:rsidRPr="004E79B2" w:rsidRDefault="00F72851" w:rsidP="003154ED">
      <w:pPr>
        <w:jc w:val="both"/>
        <w:rPr>
          <w:bCs/>
          <w:sz w:val="22"/>
          <w:szCs w:val="22"/>
        </w:rPr>
      </w:pPr>
    </w:p>
    <w:p w14:paraId="548F1C13" w14:textId="77777777" w:rsidR="00F72851" w:rsidRPr="004E79B2" w:rsidRDefault="00F72851" w:rsidP="003154ED">
      <w:pPr>
        <w:numPr>
          <w:ilvl w:val="1"/>
          <w:numId w:val="2"/>
        </w:numPr>
        <w:jc w:val="both"/>
        <w:rPr>
          <w:bCs/>
          <w:sz w:val="22"/>
          <w:szCs w:val="22"/>
        </w:rPr>
      </w:pPr>
      <w:r w:rsidRPr="004E79B2">
        <w:rPr>
          <w:bCs/>
          <w:sz w:val="22"/>
          <w:szCs w:val="22"/>
        </w:rPr>
        <w:t>– Superação das dificuldades.</w:t>
      </w:r>
    </w:p>
    <w:p w14:paraId="1134E616" w14:textId="77777777" w:rsidR="00F72851" w:rsidRPr="004E79B2" w:rsidRDefault="00F72851" w:rsidP="003154ED">
      <w:pPr>
        <w:jc w:val="both"/>
        <w:rPr>
          <w:bCs/>
          <w:sz w:val="22"/>
          <w:szCs w:val="22"/>
        </w:rPr>
      </w:pPr>
      <w:r w:rsidRPr="004E79B2">
        <w:rPr>
          <w:bCs/>
          <w:sz w:val="22"/>
          <w:szCs w:val="22"/>
        </w:rPr>
        <w:t>(3) O servidor sempre que se depara com situações de dificuldade procura modificar-se, buscando desenvolver-se profissionalmente.</w:t>
      </w:r>
    </w:p>
    <w:p w14:paraId="356BA406" w14:textId="77777777" w:rsidR="00F72851" w:rsidRPr="004E79B2" w:rsidRDefault="00F72851" w:rsidP="003154ED">
      <w:pPr>
        <w:jc w:val="both"/>
        <w:rPr>
          <w:bCs/>
          <w:sz w:val="22"/>
          <w:szCs w:val="22"/>
        </w:rPr>
      </w:pPr>
      <w:r w:rsidRPr="004E79B2">
        <w:rPr>
          <w:bCs/>
          <w:sz w:val="22"/>
          <w:szCs w:val="22"/>
        </w:rPr>
        <w:t>(2) O servidor, às vezes, quando se depara com situações de dificuldade procura modificar-se, buscando desenvolver-se profissionalmente.</w:t>
      </w:r>
    </w:p>
    <w:p w14:paraId="7D803F56" w14:textId="77777777" w:rsidR="00F72851" w:rsidRPr="004E79B2" w:rsidRDefault="00F72851" w:rsidP="003154ED">
      <w:pPr>
        <w:jc w:val="both"/>
        <w:rPr>
          <w:bCs/>
          <w:sz w:val="22"/>
          <w:szCs w:val="22"/>
        </w:rPr>
      </w:pPr>
      <w:r w:rsidRPr="004E79B2">
        <w:rPr>
          <w:bCs/>
          <w:sz w:val="22"/>
          <w:szCs w:val="22"/>
        </w:rPr>
        <w:t>(1) O servidor, raramente, quando se depara com situações de dificuldade, procura modificar-se, buscando desenvolver-se profissionalmente.</w:t>
      </w:r>
    </w:p>
    <w:p w14:paraId="3C0AB92F" w14:textId="77777777" w:rsidR="00F72851" w:rsidRPr="004E79B2" w:rsidRDefault="00F72851" w:rsidP="003154ED">
      <w:pPr>
        <w:jc w:val="both"/>
        <w:rPr>
          <w:bCs/>
          <w:sz w:val="22"/>
          <w:szCs w:val="22"/>
        </w:rPr>
      </w:pPr>
    </w:p>
    <w:p w14:paraId="026F0C21" w14:textId="77777777" w:rsidR="00F72851" w:rsidRPr="004E79B2" w:rsidRDefault="00F72851" w:rsidP="003154ED">
      <w:pPr>
        <w:numPr>
          <w:ilvl w:val="1"/>
          <w:numId w:val="2"/>
        </w:numPr>
        <w:jc w:val="both"/>
        <w:rPr>
          <w:bCs/>
          <w:sz w:val="22"/>
          <w:szCs w:val="22"/>
        </w:rPr>
      </w:pPr>
      <w:r w:rsidRPr="004E79B2">
        <w:rPr>
          <w:bCs/>
          <w:sz w:val="22"/>
          <w:szCs w:val="22"/>
        </w:rPr>
        <w:t>– Observância às normas e aos regulamentos.</w:t>
      </w:r>
    </w:p>
    <w:p w14:paraId="79310F79" w14:textId="77777777" w:rsidR="00F72851" w:rsidRPr="004E79B2" w:rsidRDefault="00F72851" w:rsidP="003154ED">
      <w:pPr>
        <w:jc w:val="both"/>
        <w:rPr>
          <w:bCs/>
          <w:sz w:val="22"/>
          <w:szCs w:val="22"/>
        </w:rPr>
      </w:pPr>
      <w:r w:rsidRPr="004E79B2">
        <w:rPr>
          <w:bCs/>
          <w:sz w:val="22"/>
          <w:szCs w:val="22"/>
        </w:rPr>
        <w:t>(3) O servidor sempre procura conhecer a legislação profissional e utiliza as instruções e normas de trabalho recomendadas.</w:t>
      </w:r>
    </w:p>
    <w:p w14:paraId="6A2B8BB8" w14:textId="77777777" w:rsidR="00F72851" w:rsidRPr="004E79B2" w:rsidRDefault="00F72851" w:rsidP="003154ED">
      <w:pPr>
        <w:jc w:val="both"/>
        <w:rPr>
          <w:bCs/>
          <w:sz w:val="22"/>
          <w:szCs w:val="22"/>
        </w:rPr>
      </w:pPr>
      <w:r w:rsidRPr="004E79B2">
        <w:rPr>
          <w:bCs/>
          <w:sz w:val="22"/>
          <w:szCs w:val="22"/>
        </w:rPr>
        <w:t>(2) O servidor, às vezes, procura conhecer a legislação profissional e, ás vezes, utiliza as instruções e normas de trabalho recomendadas.</w:t>
      </w:r>
    </w:p>
    <w:p w14:paraId="239BFEDE" w14:textId="77777777" w:rsidR="00F72851" w:rsidRPr="004E79B2" w:rsidRDefault="00F72851" w:rsidP="003154ED">
      <w:pPr>
        <w:jc w:val="both"/>
        <w:rPr>
          <w:bCs/>
          <w:sz w:val="22"/>
          <w:szCs w:val="22"/>
        </w:rPr>
      </w:pPr>
      <w:r w:rsidRPr="004E79B2">
        <w:rPr>
          <w:bCs/>
          <w:sz w:val="22"/>
          <w:szCs w:val="22"/>
        </w:rPr>
        <w:t>(1) O servidor, raramente, procura conhecer a legislação profissional e, raramente, utiliza as instruções e normas de trabalho recomendadas.</w:t>
      </w:r>
    </w:p>
    <w:p w14:paraId="328D4924" w14:textId="77777777" w:rsidR="00F72851" w:rsidRPr="004E79B2" w:rsidRDefault="00F72851" w:rsidP="003154ED">
      <w:pPr>
        <w:jc w:val="both"/>
        <w:rPr>
          <w:bCs/>
          <w:sz w:val="22"/>
          <w:szCs w:val="22"/>
        </w:rPr>
      </w:pPr>
    </w:p>
    <w:p w14:paraId="713BB049" w14:textId="77777777" w:rsidR="00F72851" w:rsidRPr="004E79B2" w:rsidRDefault="00F72851" w:rsidP="003154ED">
      <w:pPr>
        <w:numPr>
          <w:ilvl w:val="1"/>
          <w:numId w:val="2"/>
        </w:numPr>
        <w:jc w:val="both"/>
        <w:rPr>
          <w:bCs/>
          <w:sz w:val="22"/>
          <w:szCs w:val="22"/>
        </w:rPr>
      </w:pPr>
      <w:r w:rsidRPr="004E79B2">
        <w:rPr>
          <w:bCs/>
          <w:sz w:val="22"/>
          <w:szCs w:val="22"/>
        </w:rPr>
        <w:t>– Valorização do relacionamento entre o servidor e seus colegas.</w:t>
      </w:r>
    </w:p>
    <w:p w14:paraId="19E6C1EE" w14:textId="77777777" w:rsidR="00F72851" w:rsidRPr="004E79B2" w:rsidRDefault="00F72851" w:rsidP="003154ED">
      <w:pPr>
        <w:jc w:val="both"/>
        <w:rPr>
          <w:bCs/>
          <w:sz w:val="22"/>
          <w:szCs w:val="22"/>
        </w:rPr>
      </w:pPr>
      <w:r w:rsidRPr="004E79B2">
        <w:rPr>
          <w:bCs/>
          <w:sz w:val="22"/>
          <w:szCs w:val="22"/>
        </w:rPr>
        <w:t>(3) O servidor sempre apresenta habilidade no relacionamento e sempre mantém uma situação de respeito com os colegas.</w:t>
      </w:r>
    </w:p>
    <w:p w14:paraId="44AA8008" w14:textId="77777777" w:rsidR="00F72851" w:rsidRPr="004E79B2" w:rsidRDefault="00F72851" w:rsidP="003154ED">
      <w:pPr>
        <w:jc w:val="both"/>
        <w:rPr>
          <w:bCs/>
          <w:sz w:val="22"/>
          <w:szCs w:val="22"/>
        </w:rPr>
      </w:pPr>
      <w:r w:rsidRPr="004E79B2">
        <w:rPr>
          <w:bCs/>
          <w:sz w:val="22"/>
          <w:szCs w:val="22"/>
        </w:rPr>
        <w:t>(2) O servidor, às vezes, apresenta habilidade no relacionamento e, às vezes, mantém uma situação de respeito mútuo com os colegas.</w:t>
      </w:r>
    </w:p>
    <w:p w14:paraId="5BFE9210" w14:textId="77777777" w:rsidR="00F72851" w:rsidRPr="004E79B2" w:rsidRDefault="00F72851" w:rsidP="003154ED">
      <w:pPr>
        <w:jc w:val="both"/>
        <w:rPr>
          <w:bCs/>
          <w:sz w:val="22"/>
          <w:szCs w:val="22"/>
        </w:rPr>
      </w:pPr>
      <w:r w:rsidRPr="004E79B2">
        <w:rPr>
          <w:bCs/>
          <w:sz w:val="22"/>
          <w:szCs w:val="22"/>
        </w:rPr>
        <w:t>(1) O servidor, raramente, apresenta habilidade no relacionamento e, raramente, mantém uma situação de respeito mútuo com os colegas.</w:t>
      </w:r>
    </w:p>
    <w:p w14:paraId="503663E0" w14:textId="77777777" w:rsidR="00F72851" w:rsidRPr="004E79B2" w:rsidRDefault="00F72851" w:rsidP="003154ED">
      <w:pPr>
        <w:jc w:val="both"/>
        <w:rPr>
          <w:bCs/>
          <w:sz w:val="22"/>
          <w:szCs w:val="22"/>
        </w:rPr>
      </w:pPr>
    </w:p>
    <w:p w14:paraId="51A27013" w14:textId="77777777" w:rsidR="00F72851" w:rsidRPr="004E79B2" w:rsidRDefault="00F72851" w:rsidP="003154ED">
      <w:pPr>
        <w:jc w:val="both"/>
        <w:rPr>
          <w:iCs/>
          <w:sz w:val="22"/>
          <w:szCs w:val="22"/>
        </w:rPr>
      </w:pPr>
      <w:r w:rsidRPr="004E79B2">
        <w:rPr>
          <w:iCs/>
          <w:sz w:val="22"/>
          <w:szCs w:val="22"/>
        </w:rPr>
        <w:t>2 – Assiduidade:</w:t>
      </w:r>
    </w:p>
    <w:p w14:paraId="5FB271BA" w14:textId="77777777" w:rsidR="00F72851" w:rsidRPr="004E79B2" w:rsidRDefault="00F72851" w:rsidP="003154ED">
      <w:pPr>
        <w:jc w:val="both"/>
        <w:rPr>
          <w:bCs/>
          <w:sz w:val="22"/>
          <w:szCs w:val="22"/>
        </w:rPr>
      </w:pPr>
      <w:r w:rsidRPr="004E79B2">
        <w:rPr>
          <w:bCs/>
          <w:sz w:val="22"/>
          <w:szCs w:val="22"/>
        </w:rPr>
        <w:t xml:space="preserve">2.1 – </w:t>
      </w:r>
      <w:r w:rsidR="0060794C" w:rsidRPr="004E79B2">
        <w:rPr>
          <w:bCs/>
          <w:sz w:val="22"/>
          <w:szCs w:val="22"/>
        </w:rPr>
        <w:t>Frequência</w:t>
      </w:r>
      <w:r w:rsidRPr="004E79B2">
        <w:rPr>
          <w:bCs/>
          <w:sz w:val="22"/>
          <w:szCs w:val="22"/>
        </w:rPr>
        <w:t xml:space="preserve"> ao local de trabalho.</w:t>
      </w:r>
    </w:p>
    <w:p w14:paraId="5BC1CAD4" w14:textId="77777777" w:rsidR="00F72851" w:rsidRPr="004E79B2" w:rsidRDefault="00F72851" w:rsidP="003154ED">
      <w:pPr>
        <w:jc w:val="both"/>
        <w:rPr>
          <w:bCs/>
          <w:sz w:val="22"/>
          <w:szCs w:val="22"/>
        </w:rPr>
      </w:pPr>
      <w:r w:rsidRPr="004E79B2">
        <w:rPr>
          <w:bCs/>
          <w:sz w:val="22"/>
          <w:szCs w:val="22"/>
        </w:rPr>
        <w:t>(3) O servidor sempre comparece ao trabalho adequadamente.</w:t>
      </w:r>
    </w:p>
    <w:p w14:paraId="348F1430" w14:textId="77777777" w:rsidR="00F72851" w:rsidRPr="004E79B2" w:rsidRDefault="00F72851" w:rsidP="003154ED">
      <w:pPr>
        <w:jc w:val="both"/>
        <w:rPr>
          <w:bCs/>
          <w:sz w:val="22"/>
          <w:szCs w:val="22"/>
        </w:rPr>
      </w:pPr>
      <w:r w:rsidRPr="004E79B2">
        <w:rPr>
          <w:bCs/>
          <w:sz w:val="22"/>
          <w:szCs w:val="22"/>
        </w:rPr>
        <w:t>(2) O servidor, às vezes, comparece ao trabalho adequadamente.</w:t>
      </w:r>
    </w:p>
    <w:p w14:paraId="700641DD" w14:textId="77777777" w:rsidR="00F72851" w:rsidRPr="004E79B2" w:rsidRDefault="00F72851" w:rsidP="003154ED">
      <w:pPr>
        <w:jc w:val="both"/>
        <w:rPr>
          <w:bCs/>
          <w:sz w:val="22"/>
          <w:szCs w:val="22"/>
        </w:rPr>
      </w:pPr>
      <w:r w:rsidRPr="004E79B2">
        <w:rPr>
          <w:bCs/>
          <w:sz w:val="22"/>
          <w:szCs w:val="22"/>
        </w:rPr>
        <w:t>(1) O servidor, raramente, comparece ao trabalho adequadamente.</w:t>
      </w:r>
    </w:p>
    <w:p w14:paraId="3B199F9D" w14:textId="77777777" w:rsidR="00F72851" w:rsidRPr="004E79B2" w:rsidRDefault="00F72851" w:rsidP="003154ED">
      <w:pPr>
        <w:jc w:val="both"/>
        <w:rPr>
          <w:bCs/>
          <w:sz w:val="22"/>
          <w:szCs w:val="22"/>
        </w:rPr>
      </w:pPr>
    </w:p>
    <w:p w14:paraId="610D2C44" w14:textId="77777777" w:rsidR="00F72851" w:rsidRPr="004E79B2" w:rsidRDefault="00F72851" w:rsidP="003154ED">
      <w:pPr>
        <w:jc w:val="both"/>
        <w:rPr>
          <w:bCs/>
          <w:sz w:val="22"/>
          <w:szCs w:val="22"/>
        </w:rPr>
      </w:pPr>
      <w:r w:rsidRPr="004E79B2">
        <w:rPr>
          <w:bCs/>
          <w:sz w:val="22"/>
          <w:szCs w:val="22"/>
        </w:rPr>
        <w:t>2.2 – Cumprimento ao horário estabelecido.</w:t>
      </w:r>
    </w:p>
    <w:p w14:paraId="51680B90" w14:textId="77777777" w:rsidR="00F72851" w:rsidRPr="004E79B2" w:rsidRDefault="00F72851" w:rsidP="003154ED">
      <w:pPr>
        <w:jc w:val="both"/>
        <w:rPr>
          <w:bCs/>
          <w:sz w:val="22"/>
          <w:szCs w:val="22"/>
        </w:rPr>
      </w:pPr>
      <w:r w:rsidRPr="004E79B2">
        <w:rPr>
          <w:bCs/>
          <w:sz w:val="22"/>
          <w:szCs w:val="22"/>
        </w:rPr>
        <w:t>(3) O servidor sempre chega e sai do trabalho no horário pontual.</w:t>
      </w:r>
    </w:p>
    <w:p w14:paraId="1F906B81" w14:textId="77777777" w:rsidR="00F72851" w:rsidRPr="004E79B2" w:rsidRDefault="00F72851" w:rsidP="003154ED">
      <w:pPr>
        <w:jc w:val="both"/>
        <w:rPr>
          <w:bCs/>
          <w:sz w:val="22"/>
          <w:szCs w:val="22"/>
        </w:rPr>
      </w:pPr>
      <w:r w:rsidRPr="004E79B2">
        <w:rPr>
          <w:bCs/>
          <w:sz w:val="22"/>
          <w:szCs w:val="22"/>
        </w:rPr>
        <w:t>(2) O servidor, às vezes, chega e sai do trabalho no horário pontual.</w:t>
      </w:r>
    </w:p>
    <w:p w14:paraId="027905B0" w14:textId="77777777" w:rsidR="00F72851" w:rsidRPr="004E79B2" w:rsidRDefault="00F72851" w:rsidP="003154ED">
      <w:pPr>
        <w:jc w:val="both"/>
        <w:rPr>
          <w:bCs/>
          <w:sz w:val="22"/>
          <w:szCs w:val="22"/>
        </w:rPr>
      </w:pPr>
      <w:r w:rsidRPr="004E79B2">
        <w:rPr>
          <w:bCs/>
          <w:sz w:val="22"/>
          <w:szCs w:val="22"/>
        </w:rPr>
        <w:t>(1) O servidor, raramente, chega e sai do trabalho no horário pontual.</w:t>
      </w:r>
    </w:p>
    <w:p w14:paraId="77DBF1E6" w14:textId="77777777" w:rsidR="00F72851" w:rsidRPr="004E79B2" w:rsidRDefault="00F72851" w:rsidP="003154ED">
      <w:pPr>
        <w:jc w:val="both"/>
        <w:rPr>
          <w:bCs/>
          <w:sz w:val="22"/>
          <w:szCs w:val="22"/>
        </w:rPr>
      </w:pPr>
    </w:p>
    <w:p w14:paraId="4BDBF0E7" w14:textId="77777777" w:rsidR="00F72851" w:rsidRPr="004E79B2" w:rsidRDefault="00F72851" w:rsidP="003154ED">
      <w:pPr>
        <w:jc w:val="both"/>
        <w:rPr>
          <w:iCs/>
          <w:sz w:val="22"/>
          <w:szCs w:val="22"/>
        </w:rPr>
      </w:pPr>
      <w:r w:rsidRPr="004E79B2">
        <w:rPr>
          <w:iCs/>
          <w:sz w:val="22"/>
          <w:szCs w:val="22"/>
        </w:rPr>
        <w:t>3 – Comprometimento:</w:t>
      </w:r>
    </w:p>
    <w:p w14:paraId="4FB5B17F" w14:textId="77777777" w:rsidR="00F72851" w:rsidRPr="004E79B2" w:rsidRDefault="00F72851" w:rsidP="003154ED">
      <w:pPr>
        <w:jc w:val="both"/>
        <w:rPr>
          <w:bCs/>
          <w:sz w:val="22"/>
          <w:szCs w:val="22"/>
        </w:rPr>
      </w:pPr>
      <w:r w:rsidRPr="004E79B2">
        <w:rPr>
          <w:bCs/>
          <w:sz w:val="22"/>
          <w:szCs w:val="22"/>
        </w:rPr>
        <w:t>3.1 – Compromisso com o trabalho.</w:t>
      </w:r>
    </w:p>
    <w:p w14:paraId="08673E57" w14:textId="77777777" w:rsidR="00F72851" w:rsidRPr="004E79B2" w:rsidRDefault="00F72851" w:rsidP="003154ED">
      <w:pPr>
        <w:jc w:val="both"/>
        <w:rPr>
          <w:bCs/>
          <w:sz w:val="22"/>
          <w:szCs w:val="22"/>
        </w:rPr>
      </w:pPr>
      <w:r w:rsidRPr="004E79B2">
        <w:rPr>
          <w:bCs/>
          <w:sz w:val="22"/>
          <w:szCs w:val="22"/>
        </w:rPr>
        <w:t>(3) O servidor sempre demonstra desenvolver sua atividade com o compromisso.</w:t>
      </w:r>
    </w:p>
    <w:p w14:paraId="7BCF43FA" w14:textId="77777777" w:rsidR="00F72851" w:rsidRPr="004E79B2" w:rsidRDefault="00F72851" w:rsidP="003154ED">
      <w:pPr>
        <w:jc w:val="both"/>
        <w:rPr>
          <w:bCs/>
          <w:sz w:val="22"/>
          <w:szCs w:val="22"/>
        </w:rPr>
      </w:pPr>
      <w:r w:rsidRPr="004E79B2">
        <w:rPr>
          <w:bCs/>
          <w:sz w:val="22"/>
          <w:szCs w:val="22"/>
        </w:rPr>
        <w:t>(2) O servidor, às vezes, demonstra desenvolver sua atividade com compromisso.</w:t>
      </w:r>
    </w:p>
    <w:p w14:paraId="596FCCBF" w14:textId="77777777" w:rsidR="00F72851" w:rsidRPr="004E79B2" w:rsidRDefault="00F72851" w:rsidP="003154ED">
      <w:pPr>
        <w:jc w:val="both"/>
        <w:rPr>
          <w:bCs/>
          <w:sz w:val="22"/>
          <w:szCs w:val="22"/>
        </w:rPr>
      </w:pPr>
      <w:r w:rsidRPr="004E79B2">
        <w:rPr>
          <w:bCs/>
          <w:sz w:val="22"/>
          <w:szCs w:val="22"/>
        </w:rPr>
        <w:t>(1) O servidor, raramente, demonstra desenvolver sua atividade com compromisso.</w:t>
      </w:r>
    </w:p>
    <w:p w14:paraId="310EB033" w14:textId="77777777" w:rsidR="00F72851" w:rsidRPr="004E79B2" w:rsidRDefault="00F72851" w:rsidP="003154ED">
      <w:pPr>
        <w:jc w:val="both"/>
        <w:rPr>
          <w:bCs/>
          <w:sz w:val="22"/>
          <w:szCs w:val="22"/>
        </w:rPr>
      </w:pPr>
    </w:p>
    <w:p w14:paraId="1B8A7530" w14:textId="77777777" w:rsidR="00F72851" w:rsidRPr="004E79B2" w:rsidRDefault="00F72851" w:rsidP="003154ED">
      <w:pPr>
        <w:jc w:val="both"/>
        <w:rPr>
          <w:bCs/>
          <w:sz w:val="22"/>
          <w:szCs w:val="22"/>
        </w:rPr>
      </w:pPr>
      <w:r w:rsidRPr="004E79B2">
        <w:rPr>
          <w:bCs/>
          <w:sz w:val="22"/>
          <w:szCs w:val="22"/>
        </w:rPr>
        <w:t>3.2 – Patrimônio Público.</w:t>
      </w:r>
    </w:p>
    <w:p w14:paraId="29BE720E" w14:textId="77777777" w:rsidR="00F72851" w:rsidRPr="004E79B2" w:rsidRDefault="00F72851" w:rsidP="003154ED">
      <w:pPr>
        <w:jc w:val="both"/>
        <w:rPr>
          <w:bCs/>
          <w:sz w:val="22"/>
          <w:szCs w:val="22"/>
        </w:rPr>
      </w:pPr>
      <w:r w:rsidRPr="004E79B2">
        <w:rPr>
          <w:bCs/>
          <w:sz w:val="22"/>
          <w:szCs w:val="22"/>
        </w:rPr>
        <w:t>(3) O servidor demonstra grande atenção aos bens públicos, utilizando-os de forma adequada e manifesta preocupação com a sua manutenção e conservação.</w:t>
      </w:r>
    </w:p>
    <w:p w14:paraId="0A2A3EBC" w14:textId="77777777" w:rsidR="00F72851" w:rsidRPr="004E79B2" w:rsidRDefault="00F72851" w:rsidP="003154ED">
      <w:pPr>
        <w:jc w:val="both"/>
        <w:rPr>
          <w:bCs/>
          <w:sz w:val="22"/>
          <w:szCs w:val="22"/>
        </w:rPr>
      </w:pPr>
      <w:r w:rsidRPr="004E79B2">
        <w:rPr>
          <w:bCs/>
          <w:sz w:val="22"/>
          <w:szCs w:val="22"/>
        </w:rPr>
        <w:t>(2) O servidor demonstra atenção limitada aos bens públicos, às vezes utiliza-o de forma adequada e manifesta eventual preocupação com a sua manutenção e conservação.</w:t>
      </w:r>
    </w:p>
    <w:p w14:paraId="11B555E4" w14:textId="77777777" w:rsidR="00F72851" w:rsidRPr="004E79B2" w:rsidRDefault="00F72851" w:rsidP="003154ED">
      <w:pPr>
        <w:jc w:val="both"/>
        <w:rPr>
          <w:bCs/>
          <w:sz w:val="22"/>
          <w:szCs w:val="22"/>
        </w:rPr>
      </w:pPr>
      <w:r w:rsidRPr="004E79B2">
        <w:rPr>
          <w:bCs/>
          <w:sz w:val="22"/>
          <w:szCs w:val="22"/>
        </w:rPr>
        <w:t>(1) O servidor, raramente, demonstra atenção aos bens públicos, utilizando-os de forma precária e, raramente, manifesta preocupação com a sua manutenção e conservação.</w:t>
      </w:r>
    </w:p>
    <w:p w14:paraId="74ACCA04" w14:textId="77777777" w:rsidR="00F72851" w:rsidRPr="004E79B2" w:rsidRDefault="00F72851" w:rsidP="003154ED">
      <w:pPr>
        <w:jc w:val="both"/>
        <w:rPr>
          <w:bCs/>
          <w:sz w:val="22"/>
          <w:szCs w:val="22"/>
        </w:rPr>
      </w:pPr>
    </w:p>
    <w:p w14:paraId="23CEF284" w14:textId="77777777" w:rsidR="00F72851" w:rsidRPr="004E79B2" w:rsidRDefault="00F72851" w:rsidP="003154ED">
      <w:pPr>
        <w:jc w:val="both"/>
        <w:rPr>
          <w:bCs/>
          <w:sz w:val="22"/>
          <w:szCs w:val="22"/>
        </w:rPr>
      </w:pPr>
      <w:r w:rsidRPr="004E79B2">
        <w:rPr>
          <w:bCs/>
          <w:sz w:val="22"/>
          <w:szCs w:val="22"/>
        </w:rPr>
        <w:t>3.3 – Materiais de trabalho.</w:t>
      </w:r>
    </w:p>
    <w:p w14:paraId="553A7D8E" w14:textId="77777777" w:rsidR="00F72851" w:rsidRPr="004E79B2" w:rsidRDefault="00F72851" w:rsidP="003154ED">
      <w:pPr>
        <w:jc w:val="both"/>
        <w:rPr>
          <w:bCs/>
          <w:sz w:val="22"/>
          <w:szCs w:val="22"/>
        </w:rPr>
      </w:pPr>
      <w:r w:rsidRPr="004E79B2">
        <w:rPr>
          <w:bCs/>
          <w:sz w:val="22"/>
          <w:szCs w:val="22"/>
        </w:rPr>
        <w:t xml:space="preserve">(3) O servidor demonstra responsabilidade e zelo no uso dos materiais que estão </w:t>
      </w:r>
      <w:proofErr w:type="spellStart"/>
      <w:r w:rsidRPr="004E79B2">
        <w:rPr>
          <w:bCs/>
          <w:sz w:val="22"/>
          <w:szCs w:val="22"/>
        </w:rPr>
        <w:t>a</w:t>
      </w:r>
      <w:proofErr w:type="spellEnd"/>
      <w:r w:rsidRPr="004E79B2">
        <w:rPr>
          <w:bCs/>
          <w:sz w:val="22"/>
          <w:szCs w:val="22"/>
        </w:rPr>
        <w:t xml:space="preserve"> sua disposição, primando pela economia e racionalidade no uso dos mesmos.</w:t>
      </w:r>
    </w:p>
    <w:p w14:paraId="3FEF94FD" w14:textId="77777777" w:rsidR="00F72851" w:rsidRPr="004E79B2" w:rsidRDefault="00F72851" w:rsidP="003154ED">
      <w:pPr>
        <w:jc w:val="both"/>
        <w:rPr>
          <w:bCs/>
          <w:sz w:val="22"/>
          <w:szCs w:val="22"/>
        </w:rPr>
      </w:pPr>
      <w:r w:rsidRPr="004E79B2">
        <w:rPr>
          <w:bCs/>
          <w:sz w:val="22"/>
          <w:szCs w:val="22"/>
        </w:rPr>
        <w:t xml:space="preserve">(2) O servidor, às vezes, demonstra responsabilidade e zelo no uso dos materiais que estão </w:t>
      </w:r>
      <w:proofErr w:type="spellStart"/>
      <w:r w:rsidRPr="004E79B2">
        <w:rPr>
          <w:bCs/>
          <w:sz w:val="22"/>
          <w:szCs w:val="22"/>
        </w:rPr>
        <w:t>a</w:t>
      </w:r>
      <w:proofErr w:type="spellEnd"/>
      <w:r w:rsidRPr="004E79B2">
        <w:rPr>
          <w:bCs/>
          <w:sz w:val="22"/>
          <w:szCs w:val="22"/>
        </w:rPr>
        <w:t xml:space="preserve"> sua disposição, às vezes demonstra primar pela economia e racionalidade no uso dos mesmos.</w:t>
      </w:r>
    </w:p>
    <w:p w14:paraId="65339708" w14:textId="77777777" w:rsidR="00F72851" w:rsidRPr="004E79B2" w:rsidRDefault="00F72851" w:rsidP="003154ED">
      <w:pPr>
        <w:jc w:val="both"/>
        <w:rPr>
          <w:bCs/>
          <w:sz w:val="22"/>
          <w:szCs w:val="22"/>
        </w:rPr>
      </w:pPr>
      <w:r w:rsidRPr="004E79B2">
        <w:rPr>
          <w:bCs/>
          <w:sz w:val="22"/>
          <w:szCs w:val="22"/>
        </w:rPr>
        <w:t xml:space="preserve">(1) O servidor, raramente, demonstra responsabilidade e zelo no uso dos materiais que estão </w:t>
      </w:r>
      <w:proofErr w:type="spellStart"/>
      <w:r w:rsidRPr="004E79B2">
        <w:rPr>
          <w:bCs/>
          <w:sz w:val="22"/>
          <w:szCs w:val="22"/>
        </w:rPr>
        <w:t>a</w:t>
      </w:r>
      <w:proofErr w:type="spellEnd"/>
      <w:r w:rsidRPr="004E79B2">
        <w:rPr>
          <w:bCs/>
          <w:sz w:val="22"/>
          <w:szCs w:val="22"/>
        </w:rPr>
        <w:t xml:space="preserve"> sua disposição, raramente prima pela economia e racionalidade no uso dos mesmos.</w:t>
      </w:r>
    </w:p>
    <w:p w14:paraId="0736080B" w14:textId="77777777" w:rsidR="00F72851" w:rsidRPr="004E79B2" w:rsidRDefault="00F72851" w:rsidP="003154ED">
      <w:pPr>
        <w:jc w:val="both"/>
        <w:rPr>
          <w:bCs/>
          <w:sz w:val="22"/>
          <w:szCs w:val="22"/>
        </w:rPr>
      </w:pPr>
    </w:p>
    <w:p w14:paraId="3EDF4452" w14:textId="77777777" w:rsidR="00F72851" w:rsidRPr="004E79B2" w:rsidRDefault="00F72851" w:rsidP="003154ED">
      <w:pPr>
        <w:jc w:val="both"/>
        <w:rPr>
          <w:bCs/>
          <w:sz w:val="22"/>
          <w:szCs w:val="22"/>
        </w:rPr>
      </w:pPr>
      <w:r w:rsidRPr="004E79B2">
        <w:rPr>
          <w:bCs/>
          <w:sz w:val="22"/>
          <w:szCs w:val="22"/>
        </w:rPr>
        <w:t>3.4 – Iniciativa e atitude.</w:t>
      </w:r>
    </w:p>
    <w:p w14:paraId="164CCBB8" w14:textId="77777777" w:rsidR="00F72851" w:rsidRPr="004E79B2" w:rsidRDefault="00F72851" w:rsidP="003154ED">
      <w:pPr>
        <w:jc w:val="both"/>
        <w:rPr>
          <w:bCs/>
          <w:sz w:val="22"/>
          <w:szCs w:val="22"/>
        </w:rPr>
      </w:pPr>
      <w:r w:rsidRPr="004E79B2">
        <w:rPr>
          <w:bCs/>
          <w:sz w:val="22"/>
          <w:szCs w:val="22"/>
        </w:rPr>
        <w:t>(3) O servidor sempre demonstra iniciativa nas ações da função e encaminha adequadamente os assuntos em pauta.</w:t>
      </w:r>
    </w:p>
    <w:p w14:paraId="1B3001BA" w14:textId="77777777" w:rsidR="00F72851" w:rsidRPr="004E79B2" w:rsidRDefault="00F72851" w:rsidP="003154ED">
      <w:pPr>
        <w:jc w:val="both"/>
        <w:rPr>
          <w:bCs/>
          <w:sz w:val="22"/>
          <w:szCs w:val="22"/>
        </w:rPr>
      </w:pPr>
      <w:r w:rsidRPr="004E79B2">
        <w:rPr>
          <w:bCs/>
          <w:sz w:val="22"/>
          <w:szCs w:val="22"/>
        </w:rPr>
        <w:t>(2) O servidor, às vezes, demonstra iniciativa nas ações da função e, às vezes, encaminha adequadamente os assuntos em pauta.</w:t>
      </w:r>
    </w:p>
    <w:p w14:paraId="1BBEF2AC" w14:textId="77777777" w:rsidR="00F72851" w:rsidRPr="004E79B2" w:rsidRDefault="00F72851" w:rsidP="003154ED">
      <w:pPr>
        <w:jc w:val="both"/>
        <w:rPr>
          <w:bCs/>
          <w:sz w:val="22"/>
          <w:szCs w:val="22"/>
        </w:rPr>
      </w:pPr>
      <w:r w:rsidRPr="004E79B2">
        <w:rPr>
          <w:bCs/>
          <w:sz w:val="22"/>
          <w:szCs w:val="22"/>
        </w:rPr>
        <w:t>(1) O servidor, raramente, demonstra iniciativa nas ações da função e, raramente, encaminha adequadamente os assuntos em pauta.</w:t>
      </w:r>
    </w:p>
    <w:p w14:paraId="07706982" w14:textId="77777777" w:rsidR="00F72851" w:rsidRPr="004E79B2" w:rsidRDefault="00F72851" w:rsidP="003154ED">
      <w:pPr>
        <w:jc w:val="both"/>
        <w:rPr>
          <w:bCs/>
          <w:sz w:val="22"/>
          <w:szCs w:val="22"/>
        </w:rPr>
      </w:pPr>
    </w:p>
    <w:p w14:paraId="7E8C5C77" w14:textId="77777777" w:rsidR="00F72851" w:rsidRPr="004E79B2" w:rsidRDefault="00F72851" w:rsidP="003154ED">
      <w:pPr>
        <w:jc w:val="both"/>
        <w:rPr>
          <w:bCs/>
          <w:sz w:val="22"/>
          <w:szCs w:val="22"/>
        </w:rPr>
      </w:pPr>
      <w:r w:rsidRPr="004E79B2">
        <w:rPr>
          <w:bCs/>
          <w:sz w:val="22"/>
          <w:szCs w:val="22"/>
        </w:rPr>
        <w:t>3.5 – Participação nas ações do órgão ou da unidade.</w:t>
      </w:r>
    </w:p>
    <w:p w14:paraId="69C442EE" w14:textId="77777777" w:rsidR="00F72851" w:rsidRPr="004E79B2" w:rsidRDefault="00F72851" w:rsidP="003154ED">
      <w:pPr>
        <w:jc w:val="both"/>
        <w:rPr>
          <w:bCs/>
          <w:sz w:val="22"/>
          <w:szCs w:val="22"/>
        </w:rPr>
      </w:pPr>
      <w:r w:rsidRPr="004E79B2">
        <w:rPr>
          <w:bCs/>
          <w:sz w:val="22"/>
          <w:szCs w:val="22"/>
        </w:rPr>
        <w:t>(3) O servidor sempre participa das ações e se integra eficientemente às atividades da equipe.</w:t>
      </w:r>
    </w:p>
    <w:p w14:paraId="29488E7C" w14:textId="77777777" w:rsidR="00F72851" w:rsidRPr="004E79B2" w:rsidRDefault="00F72851" w:rsidP="003154ED">
      <w:pPr>
        <w:jc w:val="both"/>
        <w:rPr>
          <w:bCs/>
          <w:sz w:val="22"/>
          <w:szCs w:val="22"/>
        </w:rPr>
      </w:pPr>
      <w:r w:rsidRPr="004E79B2">
        <w:rPr>
          <w:bCs/>
          <w:sz w:val="22"/>
          <w:szCs w:val="22"/>
        </w:rPr>
        <w:t>(2) O servidor, às vezes, participa das ações e às vezes, se integra às atividades da equipe.</w:t>
      </w:r>
    </w:p>
    <w:p w14:paraId="5F8F05B5" w14:textId="77777777" w:rsidR="00F72851" w:rsidRPr="004E79B2" w:rsidRDefault="00F72851" w:rsidP="003154ED">
      <w:pPr>
        <w:jc w:val="both"/>
        <w:rPr>
          <w:bCs/>
          <w:sz w:val="22"/>
          <w:szCs w:val="22"/>
        </w:rPr>
      </w:pPr>
      <w:r w:rsidRPr="004E79B2">
        <w:rPr>
          <w:bCs/>
          <w:sz w:val="22"/>
          <w:szCs w:val="22"/>
        </w:rPr>
        <w:t>(1) O servidor, raramente, participa das ações e, raramente se integra às atividades da equipe.</w:t>
      </w:r>
    </w:p>
    <w:p w14:paraId="0CDAE8B8" w14:textId="77777777" w:rsidR="00F72851" w:rsidRPr="004E79B2" w:rsidRDefault="00F72851" w:rsidP="003154ED">
      <w:pPr>
        <w:jc w:val="both"/>
        <w:rPr>
          <w:bCs/>
          <w:sz w:val="22"/>
          <w:szCs w:val="22"/>
        </w:rPr>
      </w:pPr>
    </w:p>
    <w:p w14:paraId="451E86E7" w14:textId="77777777" w:rsidR="00F72851" w:rsidRPr="004E79B2" w:rsidRDefault="00F72851" w:rsidP="003154ED">
      <w:pPr>
        <w:jc w:val="both"/>
        <w:rPr>
          <w:bCs/>
          <w:sz w:val="22"/>
          <w:szCs w:val="22"/>
        </w:rPr>
      </w:pPr>
      <w:r w:rsidRPr="004E79B2">
        <w:rPr>
          <w:bCs/>
          <w:sz w:val="22"/>
          <w:szCs w:val="22"/>
        </w:rPr>
        <w:t>3.6 – Interesse Público.</w:t>
      </w:r>
    </w:p>
    <w:p w14:paraId="3F2A1E44" w14:textId="77777777" w:rsidR="00F72851" w:rsidRPr="004E79B2" w:rsidRDefault="00F72851" w:rsidP="003154ED">
      <w:pPr>
        <w:jc w:val="both"/>
        <w:rPr>
          <w:bCs/>
          <w:sz w:val="22"/>
          <w:szCs w:val="22"/>
        </w:rPr>
      </w:pPr>
      <w:r w:rsidRPr="004E79B2">
        <w:rPr>
          <w:bCs/>
          <w:sz w:val="22"/>
          <w:szCs w:val="22"/>
        </w:rPr>
        <w:t xml:space="preserve">(3) O servidor sempre demonstra atenção com os resultados e busca valorizar o interesse público com </w:t>
      </w:r>
      <w:r w:rsidR="0060794C" w:rsidRPr="004E79B2">
        <w:rPr>
          <w:bCs/>
          <w:sz w:val="22"/>
          <w:szCs w:val="22"/>
        </w:rPr>
        <w:t>ideias</w:t>
      </w:r>
      <w:r w:rsidRPr="004E79B2">
        <w:rPr>
          <w:bCs/>
          <w:sz w:val="22"/>
          <w:szCs w:val="22"/>
        </w:rPr>
        <w:t>, pesquisas e ação.</w:t>
      </w:r>
    </w:p>
    <w:p w14:paraId="4DD7E215" w14:textId="77777777" w:rsidR="00F72851" w:rsidRPr="004E79B2" w:rsidRDefault="00F72851" w:rsidP="003154ED">
      <w:pPr>
        <w:jc w:val="both"/>
        <w:rPr>
          <w:bCs/>
          <w:sz w:val="22"/>
          <w:szCs w:val="22"/>
        </w:rPr>
      </w:pPr>
      <w:r w:rsidRPr="004E79B2">
        <w:rPr>
          <w:bCs/>
          <w:sz w:val="22"/>
          <w:szCs w:val="22"/>
        </w:rPr>
        <w:t xml:space="preserve">(2) O servidor, às vezes, demonstra atenção com os resultados e, às vezes, busca valorizar o interesse público com </w:t>
      </w:r>
      <w:r w:rsidR="0060794C" w:rsidRPr="004E79B2">
        <w:rPr>
          <w:bCs/>
          <w:sz w:val="22"/>
          <w:szCs w:val="22"/>
        </w:rPr>
        <w:t>ideias</w:t>
      </w:r>
      <w:r w:rsidRPr="004E79B2">
        <w:rPr>
          <w:bCs/>
          <w:sz w:val="22"/>
          <w:szCs w:val="22"/>
        </w:rPr>
        <w:t>, pesquisas e ação.</w:t>
      </w:r>
    </w:p>
    <w:p w14:paraId="6E090F20" w14:textId="77777777" w:rsidR="00F72851" w:rsidRPr="004E79B2" w:rsidRDefault="00F72851" w:rsidP="003154ED">
      <w:pPr>
        <w:jc w:val="both"/>
        <w:rPr>
          <w:bCs/>
          <w:sz w:val="22"/>
          <w:szCs w:val="22"/>
        </w:rPr>
      </w:pPr>
      <w:r w:rsidRPr="004E79B2">
        <w:rPr>
          <w:bCs/>
          <w:sz w:val="22"/>
          <w:szCs w:val="22"/>
        </w:rPr>
        <w:t xml:space="preserve">(1) O servidor, raramente, demonstra atenção com os resultados e, raramente busca valorizar o interesse público com </w:t>
      </w:r>
      <w:r w:rsidR="0060794C" w:rsidRPr="004E79B2">
        <w:rPr>
          <w:bCs/>
          <w:sz w:val="22"/>
          <w:szCs w:val="22"/>
        </w:rPr>
        <w:t>ideias</w:t>
      </w:r>
      <w:r w:rsidRPr="004E79B2">
        <w:rPr>
          <w:bCs/>
          <w:sz w:val="22"/>
          <w:szCs w:val="22"/>
        </w:rPr>
        <w:t>, pesquisas e ação.</w:t>
      </w:r>
    </w:p>
    <w:p w14:paraId="6C96341C" w14:textId="77777777" w:rsidR="00F72851" w:rsidRPr="004E79B2" w:rsidRDefault="00F72851" w:rsidP="003154ED">
      <w:pPr>
        <w:jc w:val="both"/>
        <w:rPr>
          <w:bCs/>
          <w:sz w:val="22"/>
          <w:szCs w:val="22"/>
        </w:rPr>
      </w:pPr>
    </w:p>
    <w:p w14:paraId="595A0F2E" w14:textId="77777777" w:rsidR="00F72851" w:rsidRPr="004E79B2" w:rsidRDefault="00F72851" w:rsidP="003154ED">
      <w:pPr>
        <w:jc w:val="both"/>
        <w:rPr>
          <w:iCs/>
          <w:sz w:val="22"/>
          <w:szCs w:val="22"/>
        </w:rPr>
      </w:pPr>
      <w:r w:rsidRPr="004E79B2">
        <w:rPr>
          <w:iCs/>
          <w:sz w:val="22"/>
          <w:szCs w:val="22"/>
        </w:rPr>
        <w:t>4 – Eficiência:</w:t>
      </w:r>
    </w:p>
    <w:p w14:paraId="6F053F09" w14:textId="77777777" w:rsidR="00F72851" w:rsidRPr="004E79B2" w:rsidRDefault="00F72851" w:rsidP="003154ED">
      <w:pPr>
        <w:jc w:val="both"/>
        <w:rPr>
          <w:bCs/>
          <w:sz w:val="22"/>
          <w:szCs w:val="22"/>
        </w:rPr>
      </w:pPr>
      <w:r w:rsidRPr="004E79B2">
        <w:rPr>
          <w:bCs/>
          <w:sz w:val="22"/>
          <w:szCs w:val="22"/>
        </w:rPr>
        <w:t>4.1 – Qualidade do trabalho prestado.</w:t>
      </w:r>
    </w:p>
    <w:p w14:paraId="3750289E" w14:textId="77777777" w:rsidR="00F72851" w:rsidRPr="004E79B2" w:rsidRDefault="00F72851" w:rsidP="003154ED">
      <w:pPr>
        <w:jc w:val="both"/>
        <w:rPr>
          <w:bCs/>
          <w:sz w:val="22"/>
          <w:szCs w:val="22"/>
        </w:rPr>
      </w:pPr>
      <w:r w:rsidRPr="004E79B2">
        <w:rPr>
          <w:bCs/>
          <w:sz w:val="22"/>
          <w:szCs w:val="22"/>
        </w:rPr>
        <w:t>(3) O servidor sempre demonstra eficiência em seu trabalho, evidenciando clareza, objetividade, sempre denotando cuidado no seu feito e manuseio.</w:t>
      </w:r>
    </w:p>
    <w:p w14:paraId="1933020E" w14:textId="77777777" w:rsidR="00F72851" w:rsidRPr="004E79B2" w:rsidRDefault="00F72851" w:rsidP="003154ED">
      <w:pPr>
        <w:jc w:val="both"/>
        <w:rPr>
          <w:bCs/>
          <w:sz w:val="22"/>
          <w:szCs w:val="22"/>
        </w:rPr>
      </w:pPr>
      <w:r w:rsidRPr="004E79B2">
        <w:rPr>
          <w:bCs/>
          <w:sz w:val="22"/>
          <w:szCs w:val="22"/>
        </w:rPr>
        <w:t>(2) O servidor, às vezes, demonstra eficiência em seu trabalho, às vezes, evidencia clareza, objetividade e, às vezes, denota cuidado no seu feito e manuseio.</w:t>
      </w:r>
    </w:p>
    <w:p w14:paraId="54E27F98" w14:textId="77777777" w:rsidR="00F72851" w:rsidRPr="004E79B2" w:rsidRDefault="00F72851" w:rsidP="003154ED">
      <w:pPr>
        <w:jc w:val="both"/>
        <w:rPr>
          <w:bCs/>
          <w:sz w:val="22"/>
          <w:szCs w:val="22"/>
        </w:rPr>
      </w:pPr>
      <w:r w:rsidRPr="004E79B2">
        <w:rPr>
          <w:bCs/>
          <w:sz w:val="22"/>
          <w:szCs w:val="22"/>
        </w:rPr>
        <w:t>(1) O servidor, raramente, demonstra eficiência em seu trabalho, e, raramente se destaca pela clareza e pela objetividade e, por vezes, denota cuidado no seu feito e manuseio.</w:t>
      </w:r>
    </w:p>
    <w:p w14:paraId="1045C004" w14:textId="77777777" w:rsidR="00F72851" w:rsidRPr="004E79B2" w:rsidRDefault="00F72851" w:rsidP="003154ED">
      <w:pPr>
        <w:jc w:val="both"/>
        <w:rPr>
          <w:bCs/>
          <w:sz w:val="22"/>
          <w:szCs w:val="22"/>
        </w:rPr>
      </w:pPr>
    </w:p>
    <w:p w14:paraId="5EE40C1A" w14:textId="77777777" w:rsidR="00F72851" w:rsidRPr="004E79B2" w:rsidRDefault="00F72851" w:rsidP="003154ED">
      <w:pPr>
        <w:jc w:val="both"/>
        <w:rPr>
          <w:bCs/>
          <w:sz w:val="22"/>
          <w:szCs w:val="22"/>
        </w:rPr>
      </w:pPr>
      <w:r w:rsidRPr="004E79B2">
        <w:rPr>
          <w:bCs/>
          <w:sz w:val="22"/>
          <w:szCs w:val="22"/>
        </w:rPr>
        <w:t>4.2 – Produtividade.</w:t>
      </w:r>
    </w:p>
    <w:p w14:paraId="6DB1398E" w14:textId="77777777" w:rsidR="00F72851" w:rsidRPr="004E79B2" w:rsidRDefault="00F72851" w:rsidP="003154ED">
      <w:pPr>
        <w:jc w:val="both"/>
        <w:rPr>
          <w:bCs/>
          <w:sz w:val="22"/>
          <w:szCs w:val="22"/>
        </w:rPr>
      </w:pPr>
      <w:r w:rsidRPr="004E79B2">
        <w:rPr>
          <w:bCs/>
          <w:sz w:val="22"/>
          <w:szCs w:val="22"/>
        </w:rPr>
        <w:t>(3) O servidor sempre impõe ritmo organizado em sua atividade evidenciando eficiência e resultado.</w:t>
      </w:r>
    </w:p>
    <w:p w14:paraId="42F9DCF2" w14:textId="77777777" w:rsidR="00F72851" w:rsidRPr="004E79B2" w:rsidRDefault="00F72851" w:rsidP="003154ED">
      <w:pPr>
        <w:jc w:val="both"/>
        <w:rPr>
          <w:bCs/>
          <w:sz w:val="22"/>
          <w:szCs w:val="22"/>
        </w:rPr>
      </w:pPr>
      <w:r w:rsidRPr="004E79B2">
        <w:rPr>
          <w:bCs/>
          <w:sz w:val="22"/>
          <w:szCs w:val="22"/>
        </w:rPr>
        <w:t>(2) O servidor, às vezes, impõe ritmo organizado em sua atividade e, raramente, evidencia eficiência e resultado.</w:t>
      </w:r>
    </w:p>
    <w:p w14:paraId="069DFA2C" w14:textId="77777777" w:rsidR="00F72851" w:rsidRPr="004E79B2" w:rsidRDefault="00F72851" w:rsidP="003154ED">
      <w:pPr>
        <w:jc w:val="both"/>
        <w:rPr>
          <w:bCs/>
          <w:sz w:val="22"/>
          <w:szCs w:val="22"/>
        </w:rPr>
      </w:pPr>
      <w:r w:rsidRPr="004E79B2">
        <w:rPr>
          <w:bCs/>
          <w:sz w:val="22"/>
          <w:szCs w:val="22"/>
        </w:rPr>
        <w:t>(1) O servidor, raramente, impõe ritmo organizado em sua atividade despreocupando-se com a eficiência e com o resultado.</w:t>
      </w:r>
    </w:p>
    <w:p w14:paraId="75931DAF" w14:textId="77777777" w:rsidR="00F72851" w:rsidRPr="004E79B2" w:rsidRDefault="00F72851" w:rsidP="003154ED">
      <w:pPr>
        <w:jc w:val="both"/>
        <w:rPr>
          <w:bCs/>
          <w:sz w:val="22"/>
          <w:szCs w:val="22"/>
        </w:rPr>
      </w:pPr>
    </w:p>
    <w:p w14:paraId="27E6A927" w14:textId="77777777" w:rsidR="00F72851" w:rsidRPr="004E79B2" w:rsidRDefault="00F72851" w:rsidP="003154ED">
      <w:pPr>
        <w:jc w:val="both"/>
        <w:rPr>
          <w:bCs/>
          <w:sz w:val="22"/>
          <w:szCs w:val="22"/>
        </w:rPr>
      </w:pPr>
      <w:r w:rsidRPr="004E79B2">
        <w:rPr>
          <w:bCs/>
          <w:sz w:val="22"/>
          <w:szCs w:val="22"/>
        </w:rPr>
        <w:t>4.3 – Planejamento.</w:t>
      </w:r>
    </w:p>
    <w:p w14:paraId="56F40A45" w14:textId="77777777" w:rsidR="00F72851" w:rsidRPr="004E79B2" w:rsidRDefault="00F72851" w:rsidP="003154ED">
      <w:pPr>
        <w:jc w:val="both"/>
        <w:rPr>
          <w:bCs/>
          <w:sz w:val="22"/>
          <w:szCs w:val="22"/>
        </w:rPr>
      </w:pPr>
      <w:r w:rsidRPr="004E79B2">
        <w:rPr>
          <w:bCs/>
          <w:sz w:val="22"/>
          <w:szCs w:val="22"/>
        </w:rPr>
        <w:t>(3) O servidor desenvolve planejamento constante em sua atividade.</w:t>
      </w:r>
    </w:p>
    <w:p w14:paraId="6B3ACF62" w14:textId="77777777" w:rsidR="00F72851" w:rsidRPr="004E79B2" w:rsidRDefault="00F72851" w:rsidP="003154ED">
      <w:pPr>
        <w:jc w:val="both"/>
        <w:rPr>
          <w:bCs/>
          <w:sz w:val="22"/>
          <w:szCs w:val="22"/>
        </w:rPr>
      </w:pPr>
      <w:r w:rsidRPr="004E79B2">
        <w:rPr>
          <w:bCs/>
          <w:sz w:val="22"/>
          <w:szCs w:val="22"/>
        </w:rPr>
        <w:t>(2) O servidor, eventualmente, desenvolve planejamento em sua atividade.</w:t>
      </w:r>
    </w:p>
    <w:p w14:paraId="4A32C608" w14:textId="77777777" w:rsidR="00F72851" w:rsidRPr="004E79B2" w:rsidRDefault="00F72851" w:rsidP="003154ED">
      <w:pPr>
        <w:jc w:val="both"/>
        <w:rPr>
          <w:bCs/>
          <w:sz w:val="22"/>
          <w:szCs w:val="22"/>
        </w:rPr>
      </w:pPr>
      <w:r w:rsidRPr="004E79B2">
        <w:rPr>
          <w:bCs/>
          <w:sz w:val="22"/>
          <w:szCs w:val="22"/>
        </w:rPr>
        <w:t>(1) O servidor, raramente, desenvolve planejamento em sua atividade.</w:t>
      </w:r>
    </w:p>
    <w:p w14:paraId="18E3FC3F" w14:textId="77777777" w:rsidR="00F72851" w:rsidRPr="004E79B2" w:rsidRDefault="00F72851" w:rsidP="003154ED">
      <w:pPr>
        <w:jc w:val="both"/>
        <w:rPr>
          <w:bCs/>
          <w:sz w:val="22"/>
          <w:szCs w:val="22"/>
        </w:rPr>
      </w:pPr>
    </w:p>
    <w:p w14:paraId="7D50C078" w14:textId="77777777" w:rsidR="00F72851" w:rsidRPr="004E79B2" w:rsidRDefault="00F72851" w:rsidP="003154ED">
      <w:pPr>
        <w:jc w:val="both"/>
        <w:rPr>
          <w:iCs/>
          <w:sz w:val="22"/>
          <w:szCs w:val="22"/>
        </w:rPr>
      </w:pPr>
      <w:r w:rsidRPr="004E79B2">
        <w:rPr>
          <w:iCs/>
          <w:sz w:val="22"/>
          <w:szCs w:val="22"/>
        </w:rPr>
        <w:t>5 – Conhecimento específico na área de atuação.</w:t>
      </w:r>
    </w:p>
    <w:p w14:paraId="1DF4B5A8" w14:textId="77777777" w:rsidR="00F72851" w:rsidRPr="004E79B2" w:rsidRDefault="00F72851" w:rsidP="003154ED">
      <w:pPr>
        <w:jc w:val="both"/>
        <w:rPr>
          <w:bCs/>
          <w:sz w:val="22"/>
          <w:szCs w:val="22"/>
        </w:rPr>
      </w:pPr>
      <w:r w:rsidRPr="004E79B2">
        <w:rPr>
          <w:bCs/>
          <w:sz w:val="22"/>
          <w:szCs w:val="22"/>
        </w:rPr>
        <w:t>5.1 – Aptidão</w:t>
      </w:r>
    </w:p>
    <w:p w14:paraId="4FE99D76" w14:textId="77777777" w:rsidR="00F72851" w:rsidRPr="004E79B2" w:rsidRDefault="00F72851" w:rsidP="003154ED">
      <w:pPr>
        <w:jc w:val="both"/>
        <w:rPr>
          <w:bCs/>
          <w:sz w:val="22"/>
          <w:szCs w:val="22"/>
        </w:rPr>
      </w:pPr>
      <w:r w:rsidRPr="004E79B2">
        <w:rPr>
          <w:bCs/>
          <w:sz w:val="22"/>
          <w:szCs w:val="22"/>
        </w:rPr>
        <w:t>(3) O servidor demonstra dominar plenamente os conhecimentos de sua área e desempenha sua função plenamente.</w:t>
      </w:r>
    </w:p>
    <w:p w14:paraId="504A90E2" w14:textId="77777777" w:rsidR="00F72851" w:rsidRPr="004E79B2" w:rsidRDefault="00F72851" w:rsidP="003154ED">
      <w:pPr>
        <w:jc w:val="both"/>
        <w:rPr>
          <w:bCs/>
          <w:sz w:val="22"/>
          <w:szCs w:val="22"/>
        </w:rPr>
      </w:pPr>
      <w:r w:rsidRPr="004E79B2">
        <w:rPr>
          <w:bCs/>
          <w:sz w:val="22"/>
          <w:szCs w:val="22"/>
        </w:rPr>
        <w:t>(2) O servidor demonstra dominar, razoavelmente, os conhecimentos de sua área e desempenha sua função com regularidade.</w:t>
      </w:r>
    </w:p>
    <w:p w14:paraId="57A4FFD9" w14:textId="77777777" w:rsidR="00F72851" w:rsidRPr="004E79B2" w:rsidRDefault="00F72851" w:rsidP="003154ED">
      <w:pPr>
        <w:jc w:val="both"/>
        <w:rPr>
          <w:bCs/>
          <w:sz w:val="22"/>
          <w:szCs w:val="22"/>
        </w:rPr>
      </w:pPr>
      <w:r w:rsidRPr="004E79B2">
        <w:rPr>
          <w:bCs/>
          <w:sz w:val="22"/>
          <w:szCs w:val="22"/>
        </w:rPr>
        <w:t>(1) O servidor demonstra dominar precariamente os conhecimentos de sua área e desempenha sua função com dificuldade.</w:t>
      </w:r>
    </w:p>
    <w:p w14:paraId="6FF80830" w14:textId="77777777" w:rsidR="00F72851" w:rsidRPr="004E79B2" w:rsidRDefault="00F72851" w:rsidP="003154ED">
      <w:pPr>
        <w:jc w:val="both"/>
        <w:rPr>
          <w:bCs/>
          <w:sz w:val="22"/>
          <w:szCs w:val="22"/>
        </w:rPr>
      </w:pPr>
    </w:p>
    <w:p w14:paraId="195F09E8" w14:textId="77777777" w:rsidR="00F72851" w:rsidRPr="004E79B2" w:rsidRDefault="00F72851" w:rsidP="003154ED">
      <w:pPr>
        <w:jc w:val="both"/>
        <w:rPr>
          <w:bCs/>
          <w:sz w:val="22"/>
          <w:szCs w:val="22"/>
        </w:rPr>
      </w:pPr>
      <w:r w:rsidRPr="004E79B2">
        <w:rPr>
          <w:bCs/>
          <w:sz w:val="22"/>
          <w:szCs w:val="22"/>
        </w:rPr>
        <w:t>5.2 – Aprimoramento e atualização.</w:t>
      </w:r>
    </w:p>
    <w:p w14:paraId="6E0BD57B" w14:textId="77777777" w:rsidR="00F72851" w:rsidRPr="004E79B2" w:rsidRDefault="00F72851" w:rsidP="003154ED">
      <w:pPr>
        <w:jc w:val="both"/>
        <w:rPr>
          <w:bCs/>
          <w:sz w:val="22"/>
          <w:szCs w:val="22"/>
        </w:rPr>
      </w:pPr>
      <w:r w:rsidRPr="004E79B2">
        <w:rPr>
          <w:bCs/>
          <w:sz w:val="22"/>
          <w:szCs w:val="22"/>
        </w:rPr>
        <w:t>(3) O servidor procura manter-se atualizado e busca aprimorar constantemente seus conhecimentos.</w:t>
      </w:r>
    </w:p>
    <w:p w14:paraId="5709C578" w14:textId="77777777" w:rsidR="00F72851" w:rsidRPr="004E79B2" w:rsidRDefault="00F72851" w:rsidP="003154ED">
      <w:pPr>
        <w:jc w:val="both"/>
        <w:rPr>
          <w:bCs/>
          <w:sz w:val="22"/>
          <w:szCs w:val="22"/>
        </w:rPr>
      </w:pPr>
      <w:r w:rsidRPr="004E79B2">
        <w:rPr>
          <w:bCs/>
          <w:sz w:val="22"/>
          <w:szCs w:val="22"/>
        </w:rPr>
        <w:t>(2) O servidor, às vezes, procura atualização e, às vezes, busca aprimorar seus conhecimentos.</w:t>
      </w:r>
    </w:p>
    <w:p w14:paraId="2CE97B1D" w14:textId="77777777" w:rsidR="00F72851" w:rsidRPr="004E79B2" w:rsidRDefault="00F72851" w:rsidP="003154ED">
      <w:pPr>
        <w:jc w:val="both"/>
        <w:rPr>
          <w:bCs/>
          <w:sz w:val="22"/>
          <w:szCs w:val="22"/>
        </w:rPr>
      </w:pPr>
      <w:r w:rsidRPr="004E79B2">
        <w:rPr>
          <w:bCs/>
          <w:sz w:val="22"/>
          <w:szCs w:val="22"/>
        </w:rPr>
        <w:t>(1) O servidor, raramente, procura atualização e, raramente, busca aprimorar seus conhecimentos.</w:t>
      </w:r>
    </w:p>
    <w:p w14:paraId="1424DE4E" w14:textId="77777777" w:rsidR="00F72851" w:rsidRPr="004E79B2" w:rsidRDefault="00F72851" w:rsidP="003154ED">
      <w:pPr>
        <w:jc w:val="both"/>
        <w:rPr>
          <w:bCs/>
          <w:sz w:val="22"/>
          <w:szCs w:val="22"/>
        </w:rPr>
      </w:pPr>
    </w:p>
    <w:p w14:paraId="657116D9" w14:textId="77777777" w:rsidR="00F72851" w:rsidRPr="004E79B2" w:rsidRDefault="00F72851" w:rsidP="003154ED">
      <w:pPr>
        <w:jc w:val="both"/>
        <w:rPr>
          <w:iCs/>
          <w:sz w:val="22"/>
          <w:szCs w:val="22"/>
        </w:rPr>
      </w:pPr>
      <w:r w:rsidRPr="004E79B2">
        <w:rPr>
          <w:iCs/>
          <w:sz w:val="22"/>
          <w:szCs w:val="22"/>
        </w:rPr>
        <w:t>6 – Cooperação:</w:t>
      </w:r>
    </w:p>
    <w:p w14:paraId="3E866BBB" w14:textId="77777777" w:rsidR="00F72851" w:rsidRPr="004E79B2" w:rsidRDefault="00F72851" w:rsidP="003154ED">
      <w:pPr>
        <w:jc w:val="both"/>
        <w:rPr>
          <w:bCs/>
          <w:sz w:val="22"/>
          <w:szCs w:val="22"/>
        </w:rPr>
      </w:pPr>
      <w:r w:rsidRPr="004E79B2">
        <w:rPr>
          <w:bCs/>
          <w:sz w:val="22"/>
          <w:szCs w:val="22"/>
        </w:rPr>
        <w:t>6.1 – Capacidade de trabalhar em equipe.</w:t>
      </w:r>
    </w:p>
    <w:p w14:paraId="45DFCA29" w14:textId="77777777" w:rsidR="00F72851" w:rsidRPr="004E79B2" w:rsidRDefault="00F72851" w:rsidP="003154ED">
      <w:pPr>
        <w:jc w:val="both"/>
        <w:rPr>
          <w:bCs/>
          <w:sz w:val="22"/>
          <w:szCs w:val="22"/>
        </w:rPr>
      </w:pPr>
      <w:r w:rsidRPr="004E79B2">
        <w:rPr>
          <w:bCs/>
          <w:sz w:val="22"/>
          <w:szCs w:val="22"/>
        </w:rPr>
        <w:t>(3) O servidor é habitualmente prestativo e sempre colabora com sua equipe de trabalho.</w:t>
      </w:r>
    </w:p>
    <w:p w14:paraId="355B6FF2" w14:textId="77777777" w:rsidR="00F72851" w:rsidRPr="004E79B2" w:rsidRDefault="00F72851" w:rsidP="003154ED">
      <w:pPr>
        <w:jc w:val="both"/>
        <w:rPr>
          <w:bCs/>
          <w:sz w:val="22"/>
          <w:szCs w:val="22"/>
        </w:rPr>
      </w:pPr>
      <w:r w:rsidRPr="004E79B2">
        <w:rPr>
          <w:bCs/>
          <w:sz w:val="22"/>
          <w:szCs w:val="22"/>
        </w:rPr>
        <w:t>(2) O servidor, às vezes, é prestativo e, às vezes, colabora com sua equipe de trabalho.</w:t>
      </w:r>
    </w:p>
    <w:p w14:paraId="0FE263B8" w14:textId="77777777" w:rsidR="00F72851" w:rsidRPr="004E79B2" w:rsidRDefault="00F72851" w:rsidP="003154ED">
      <w:pPr>
        <w:jc w:val="both"/>
        <w:rPr>
          <w:bCs/>
          <w:sz w:val="22"/>
          <w:szCs w:val="22"/>
        </w:rPr>
      </w:pPr>
      <w:r w:rsidRPr="004E79B2">
        <w:rPr>
          <w:bCs/>
          <w:sz w:val="22"/>
          <w:szCs w:val="22"/>
        </w:rPr>
        <w:t>(1) O servidor, raramente, é prestativo e, raramente, colabora com sua equipe de trabalho.</w:t>
      </w:r>
    </w:p>
    <w:p w14:paraId="7B184449" w14:textId="77777777" w:rsidR="00F72851" w:rsidRPr="004E79B2" w:rsidRDefault="00F72851" w:rsidP="003154ED">
      <w:pPr>
        <w:jc w:val="both"/>
        <w:rPr>
          <w:bCs/>
          <w:sz w:val="22"/>
          <w:szCs w:val="22"/>
        </w:rPr>
      </w:pPr>
    </w:p>
    <w:p w14:paraId="6D00986E" w14:textId="77777777" w:rsidR="00F72851" w:rsidRPr="004E79B2" w:rsidRDefault="00F72851" w:rsidP="003154ED">
      <w:pPr>
        <w:jc w:val="both"/>
        <w:rPr>
          <w:bCs/>
          <w:sz w:val="22"/>
          <w:szCs w:val="22"/>
        </w:rPr>
      </w:pPr>
      <w:r w:rsidRPr="004E79B2">
        <w:rPr>
          <w:bCs/>
          <w:sz w:val="22"/>
          <w:szCs w:val="22"/>
        </w:rPr>
        <w:t>6.2 – Flexibilidade.</w:t>
      </w:r>
    </w:p>
    <w:p w14:paraId="4AE4B42A" w14:textId="77777777" w:rsidR="00F72851" w:rsidRPr="004E79B2" w:rsidRDefault="00F72851" w:rsidP="003154ED">
      <w:pPr>
        <w:jc w:val="both"/>
        <w:rPr>
          <w:bCs/>
          <w:sz w:val="22"/>
          <w:szCs w:val="22"/>
        </w:rPr>
      </w:pPr>
      <w:r w:rsidRPr="004E79B2">
        <w:rPr>
          <w:bCs/>
          <w:sz w:val="22"/>
          <w:szCs w:val="22"/>
        </w:rPr>
        <w:t>(3) No desenvolvimento de sua atividade, o servidor sempre demonstra interesse e capacidade para modificar a estratégia planejada.</w:t>
      </w:r>
    </w:p>
    <w:p w14:paraId="42E08101" w14:textId="77777777" w:rsidR="00F72851" w:rsidRPr="004E79B2" w:rsidRDefault="00F72851" w:rsidP="003154ED">
      <w:pPr>
        <w:jc w:val="both"/>
        <w:rPr>
          <w:bCs/>
          <w:sz w:val="22"/>
          <w:szCs w:val="22"/>
        </w:rPr>
      </w:pPr>
      <w:r w:rsidRPr="004E79B2">
        <w:rPr>
          <w:bCs/>
          <w:sz w:val="22"/>
          <w:szCs w:val="22"/>
        </w:rPr>
        <w:t>(2) No desenvolvimento de sua atividade, o servidor, às vezes, demonstra interesse e capacidade para modificar a estratégia planejada.</w:t>
      </w:r>
    </w:p>
    <w:p w14:paraId="39C1E3B9" w14:textId="77777777" w:rsidR="00F42596" w:rsidRPr="004E79B2" w:rsidRDefault="00F72851" w:rsidP="003154ED">
      <w:pPr>
        <w:rPr>
          <w:sz w:val="22"/>
          <w:szCs w:val="22"/>
        </w:rPr>
      </w:pPr>
      <w:r w:rsidRPr="004E79B2">
        <w:rPr>
          <w:sz w:val="22"/>
          <w:szCs w:val="22"/>
        </w:rPr>
        <w:t>(1) No desenvolvimento de sua atividade, o servidor, raramente, demonstra interesse e capacidade para modificar a estratégia planejada.</w:t>
      </w:r>
    </w:p>
    <w:sectPr w:rsidR="00F42596" w:rsidRPr="004E79B2" w:rsidSect="008E7C9C">
      <w:headerReference w:type="default" r:id="rId9"/>
      <w:pgSz w:w="11907" w:h="16840" w:code="9"/>
      <w:pgMar w:top="2269" w:right="992"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E22FB" w14:textId="77777777" w:rsidR="00F70659" w:rsidRDefault="00F70659">
      <w:r>
        <w:separator/>
      </w:r>
    </w:p>
  </w:endnote>
  <w:endnote w:type="continuationSeparator" w:id="0">
    <w:p w14:paraId="290CB46E" w14:textId="77777777" w:rsidR="00F70659" w:rsidRDefault="00F7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26F42" w14:textId="77777777" w:rsidR="00F70659" w:rsidRDefault="00F70659">
      <w:r>
        <w:separator/>
      </w:r>
    </w:p>
  </w:footnote>
  <w:footnote w:type="continuationSeparator" w:id="0">
    <w:p w14:paraId="5C60AB01" w14:textId="77777777" w:rsidR="00F70659" w:rsidRDefault="00F70659">
      <w:r>
        <w:continuationSeparator/>
      </w:r>
    </w:p>
  </w:footnote>
  <w:footnote w:id="1">
    <w:p w14:paraId="33747B39" w14:textId="0B1169A9" w:rsidR="00F70659" w:rsidRDefault="00F70659">
      <w:pPr>
        <w:pStyle w:val="Textodenotaderodap"/>
      </w:pPr>
      <w:r>
        <w:rPr>
          <w:rStyle w:val="Refdenotaderodap"/>
        </w:rPr>
        <w:footnoteRef/>
      </w:r>
      <w:r>
        <w:t xml:space="preserve"> Alterado pela LC nº 331/2021</w:t>
      </w:r>
    </w:p>
    <w:p w14:paraId="01E729C7" w14:textId="77777777" w:rsidR="00F70659" w:rsidRPr="00EE3067" w:rsidRDefault="00F70659" w:rsidP="00D67C99">
      <w:pPr>
        <w:tabs>
          <w:tab w:val="left" w:pos="1418"/>
        </w:tabs>
        <w:jc w:val="both"/>
      </w:pPr>
      <w:r w:rsidRPr="00EE3067">
        <w:rPr>
          <w:b/>
        </w:rPr>
        <w:t>Art. 1º</w:t>
      </w:r>
      <w:r w:rsidRPr="00EE3067">
        <w:t xml:space="preserve"> Ficam extintos, no Quadro de Pessoal do Poder Legislativo Municipal, os cargos vagos e os que vierem a vagar da seguinte categoria funcional:</w:t>
      </w:r>
    </w:p>
    <w:p w14:paraId="0589B6FD" w14:textId="77777777" w:rsidR="00F70659" w:rsidRPr="00EE3067" w:rsidRDefault="00F70659" w:rsidP="00D67C99">
      <w:pPr>
        <w:tabs>
          <w:tab w:val="left" w:pos="1418"/>
        </w:tabs>
        <w:jc w:val="both"/>
      </w:pPr>
      <w:r w:rsidRPr="00EE3067">
        <w:rPr>
          <w:b/>
        </w:rPr>
        <w:t>I -</w:t>
      </w:r>
      <w:r w:rsidRPr="00EE3067">
        <w:t xml:space="preserve"> Auxiliar de Serviços Gerais descrito na referência CE – 01, Anexo I e, II da Lei Complementar nº 270/2017;</w:t>
      </w:r>
    </w:p>
    <w:p w14:paraId="360F2700" w14:textId="77777777" w:rsidR="00F70659" w:rsidRDefault="00F70659">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CA78" w14:textId="77777777" w:rsidR="00F70659" w:rsidRDefault="00F70659">
    <w:pPr>
      <w:jc w:val="center"/>
      <w:rPr>
        <w:b/>
        <w:sz w:val="28"/>
      </w:rPr>
    </w:pPr>
  </w:p>
  <w:p w14:paraId="14E33676" w14:textId="77777777" w:rsidR="00F70659" w:rsidRDefault="00F7065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9C7F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00000003"/>
    <w:multiLevelType w:val="multilevel"/>
    <w:tmpl w:val="3E628BB2"/>
    <w:lvl w:ilvl="0">
      <w:start w:val="1"/>
      <w:numFmt w:val="bullet"/>
      <w:lvlText w:val=""/>
      <w:lvlJc w:val="left"/>
      <w:pPr>
        <w:ind w:firstLine="284"/>
      </w:pPr>
      <w:rPr>
        <w:rFonts w:ascii="Wingdings" w:hAnsi="Wingdings"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00000005"/>
    <w:multiLevelType w:val="multilevel"/>
    <w:tmpl w:val="00000005"/>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00000006"/>
    <w:multiLevelType w:val="multilevel"/>
    <w:tmpl w:val="00000006"/>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00000007"/>
    <w:multiLevelType w:val="multilevel"/>
    <w:tmpl w:val="0000000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 w15:restartNumberingAfterBreak="0">
    <w:nsid w:val="00000008"/>
    <w:multiLevelType w:val="multilevel"/>
    <w:tmpl w:val="0000000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7" w15:restartNumberingAfterBreak="0">
    <w:nsid w:val="00000009"/>
    <w:multiLevelType w:val="multilevel"/>
    <w:tmpl w:val="00000009"/>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15:restartNumberingAfterBreak="0">
    <w:nsid w:val="0000000A"/>
    <w:multiLevelType w:val="multilevel"/>
    <w:tmpl w:val="0000000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15:restartNumberingAfterBreak="0">
    <w:nsid w:val="0000000B"/>
    <w:multiLevelType w:val="multilevel"/>
    <w:tmpl w:val="0000000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15:restartNumberingAfterBreak="0">
    <w:nsid w:val="0000000C"/>
    <w:multiLevelType w:val="multilevel"/>
    <w:tmpl w:val="0000000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0000000D"/>
    <w:multiLevelType w:val="multilevel"/>
    <w:tmpl w:val="0000000D"/>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0000000E"/>
    <w:multiLevelType w:val="multilevel"/>
    <w:tmpl w:val="0000000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15:restartNumberingAfterBreak="0">
    <w:nsid w:val="0000000F"/>
    <w:multiLevelType w:val="multilevel"/>
    <w:tmpl w:val="0000000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00000012"/>
    <w:multiLevelType w:val="multilevel"/>
    <w:tmpl w:val="00000012"/>
    <w:lvl w:ilvl="0">
      <w:start w:val="1"/>
      <w:numFmt w:val="bullet"/>
      <w:lvlText w:val=""/>
      <w:lvlJc w:val="left"/>
      <w:pPr>
        <w:ind w:firstLine="284"/>
      </w:pPr>
      <w:rPr>
        <w:rFonts w:ascii="Wingdings" w:hAnsi="Wingdings"/>
      </w:rPr>
    </w:lvl>
    <w:lvl w:ilvl="1">
      <w:start w:val="1"/>
      <w:numFmt w:val="decimal"/>
      <w:lvlText w:val="%2."/>
      <w:lvlJc w:val="left"/>
      <w:pPr>
        <w:ind w:left="1724" w:hanging="360"/>
      </w:pPr>
      <w:rPr>
        <w:rFonts w:cs="Times New Roman"/>
      </w:rPr>
    </w:lvl>
    <w:lvl w:ilvl="2">
      <w:start w:val="1"/>
      <w:numFmt w:val="decimal"/>
      <w:lvlText w:val="%3."/>
      <w:lvlJc w:val="left"/>
      <w:pPr>
        <w:ind w:left="2444" w:hanging="360"/>
      </w:pPr>
      <w:rPr>
        <w:rFonts w:cs="Times New Roman"/>
      </w:rPr>
    </w:lvl>
    <w:lvl w:ilvl="3">
      <w:start w:val="1"/>
      <w:numFmt w:val="decimal"/>
      <w:lvlText w:val="%4."/>
      <w:lvlJc w:val="left"/>
      <w:pPr>
        <w:ind w:left="3164" w:hanging="360"/>
      </w:pPr>
      <w:rPr>
        <w:rFonts w:cs="Times New Roman"/>
      </w:rPr>
    </w:lvl>
    <w:lvl w:ilvl="4">
      <w:start w:val="1"/>
      <w:numFmt w:val="decimal"/>
      <w:lvlText w:val="%5."/>
      <w:lvlJc w:val="left"/>
      <w:pPr>
        <w:ind w:left="3884" w:hanging="360"/>
      </w:pPr>
      <w:rPr>
        <w:rFonts w:cs="Times New Roman"/>
      </w:rPr>
    </w:lvl>
    <w:lvl w:ilvl="5">
      <w:start w:val="1"/>
      <w:numFmt w:val="decimal"/>
      <w:lvlText w:val="%6."/>
      <w:lvlJc w:val="left"/>
      <w:pPr>
        <w:ind w:left="4604" w:hanging="360"/>
      </w:pPr>
      <w:rPr>
        <w:rFonts w:cs="Times New Roman"/>
      </w:rPr>
    </w:lvl>
    <w:lvl w:ilvl="6">
      <w:start w:val="1"/>
      <w:numFmt w:val="decimal"/>
      <w:lvlText w:val="%7."/>
      <w:lvlJc w:val="left"/>
      <w:pPr>
        <w:ind w:left="5324" w:hanging="360"/>
      </w:pPr>
      <w:rPr>
        <w:rFonts w:cs="Times New Roman"/>
      </w:rPr>
    </w:lvl>
    <w:lvl w:ilvl="7">
      <w:start w:val="1"/>
      <w:numFmt w:val="decimal"/>
      <w:lvlText w:val="%8."/>
      <w:lvlJc w:val="left"/>
      <w:pPr>
        <w:ind w:left="6044" w:hanging="360"/>
      </w:pPr>
      <w:rPr>
        <w:rFonts w:cs="Times New Roman"/>
      </w:rPr>
    </w:lvl>
    <w:lvl w:ilvl="8">
      <w:start w:val="1"/>
      <w:numFmt w:val="decimal"/>
      <w:lvlText w:val="%9."/>
      <w:lvlJc w:val="left"/>
      <w:pPr>
        <w:ind w:left="6764" w:hanging="360"/>
      </w:pPr>
      <w:rPr>
        <w:rFonts w:cs="Times New Roman"/>
      </w:rPr>
    </w:lvl>
  </w:abstractNum>
  <w:abstractNum w:abstractNumId="15" w15:restartNumberingAfterBreak="0">
    <w:nsid w:val="00000013"/>
    <w:multiLevelType w:val="multilevel"/>
    <w:tmpl w:val="0000001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15:restartNumberingAfterBreak="0">
    <w:nsid w:val="00000014"/>
    <w:multiLevelType w:val="multilevel"/>
    <w:tmpl w:val="0000001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15:restartNumberingAfterBreak="0">
    <w:nsid w:val="00000015"/>
    <w:multiLevelType w:val="multilevel"/>
    <w:tmpl w:val="00000015"/>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15:restartNumberingAfterBreak="0">
    <w:nsid w:val="00000016"/>
    <w:multiLevelType w:val="multilevel"/>
    <w:tmpl w:val="000000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9" w15:restartNumberingAfterBreak="0">
    <w:nsid w:val="00000017"/>
    <w:multiLevelType w:val="multilevel"/>
    <w:tmpl w:val="00000017"/>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20" w15:restartNumberingAfterBreak="0">
    <w:nsid w:val="00000018"/>
    <w:multiLevelType w:val="multilevel"/>
    <w:tmpl w:val="00000018"/>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15:restartNumberingAfterBreak="0">
    <w:nsid w:val="0000001B"/>
    <w:multiLevelType w:val="multilevel"/>
    <w:tmpl w:val="0000001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2" w15:restartNumberingAfterBreak="0">
    <w:nsid w:val="0000001C"/>
    <w:multiLevelType w:val="multilevel"/>
    <w:tmpl w:val="0000001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3" w15:restartNumberingAfterBreak="0">
    <w:nsid w:val="0000001D"/>
    <w:multiLevelType w:val="multilevel"/>
    <w:tmpl w:val="0000001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4" w15:restartNumberingAfterBreak="0">
    <w:nsid w:val="0000001E"/>
    <w:multiLevelType w:val="multilevel"/>
    <w:tmpl w:val="0000001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5" w15:restartNumberingAfterBreak="0">
    <w:nsid w:val="0000001F"/>
    <w:multiLevelType w:val="multilevel"/>
    <w:tmpl w:val="0000001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15:restartNumberingAfterBreak="0">
    <w:nsid w:val="00000020"/>
    <w:multiLevelType w:val="multilevel"/>
    <w:tmpl w:val="0000002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7" w15:restartNumberingAfterBreak="0">
    <w:nsid w:val="00000021"/>
    <w:multiLevelType w:val="multilevel"/>
    <w:tmpl w:val="000000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8" w15:restartNumberingAfterBreak="0">
    <w:nsid w:val="00000022"/>
    <w:multiLevelType w:val="multilevel"/>
    <w:tmpl w:val="000000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00000023"/>
    <w:multiLevelType w:val="multilevel"/>
    <w:tmpl w:val="0000002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0" w15:restartNumberingAfterBreak="0">
    <w:nsid w:val="00000024"/>
    <w:multiLevelType w:val="multilevel"/>
    <w:tmpl w:val="0000002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1" w15:restartNumberingAfterBreak="0">
    <w:nsid w:val="00000025"/>
    <w:multiLevelType w:val="multilevel"/>
    <w:tmpl w:val="00000025"/>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15:restartNumberingAfterBreak="0">
    <w:nsid w:val="00000026"/>
    <w:multiLevelType w:val="multilevel"/>
    <w:tmpl w:val="00000026"/>
    <w:lvl w:ilvl="0">
      <w:start w:val="1"/>
      <w:numFmt w:val="bullet"/>
      <w:lvlText w:val=""/>
      <w:lvlJc w:val="left"/>
      <w:pPr>
        <w:ind w:left="780" w:hanging="360"/>
      </w:pPr>
      <w:rPr>
        <w:rFonts w:ascii="Wingdings" w:hAnsi="Wingdings"/>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3" w15:restartNumberingAfterBreak="0">
    <w:nsid w:val="00000027"/>
    <w:multiLevelType w:val="multilevel"/>
    <w:tmpl w:val="0000002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00000028"/>
    <w:multiLevelType w:val="multilevel"/>
    <w:tmpl w:val="000000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5" w15:restartNumberingAfterBreak="0">
    <w:nsid w:val="00000029"/>
    <w:multiLevelType w:val="multilevel"/>
    <w:tmpl w:val="0000002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6" w15:restartNumberingAfterBreak="0">
    <w:nsid w:val="0000002A"/>
    <w:multiLevelType w:val="multilevel"/>
    <w:tmpl w:val="000000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0000002B"/>
    <w:multiLevelType w:val="multilevel"/>
    <w:tmpl w:val="0000002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38" w15:restartNumberingAfterBreak="0">
    <w:nsid w:val="0000002C"/>
    <w:multiLevelType w:val="multilevel"/>
    <w:tmpl w:val="0000002C"/>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39" w15:restartNumberingAfterBreak="0">
    <w:nsid w:val="0000002D"/>
    <w:multiLevelType w:val="multilevel"/>
    <w:tmpl w:val="0000002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0" w15:restartNumberingAfterBreak="0">
    <w:nsid w:val="0000002E"/>
    <w:multiLevelType w:val="multilevel"/>
    <w:tmpl w:val="0000002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1" w15:restartNumberingAfterBreak="0">
    <w:nsid w:val="0000002F"/>
    <w:multiLevelType w:val="multilevel"/>
    <w:tmpl w:val="0000002F"/>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2" w15:restartNumberingAfterBreak="0">
    <w:nsid w:val="00000030"/>
    <w:multiLevelType w:val="multilevel"/>
    <w:tmpl w:val="000000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3" w15:restartNumberingAfterBreak="0">
    <w:nsid w:val="00000031"/>
    <w:multiLevelType w:val="multilevel"/>
    <w:tmpl w:val="000000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4" w15:restartNumberingAfterBreak="0">
    <w:nsid w:val="00000032"/>
    <w:multiLevelType w:val="multilevel"/>
    <w:tmpl w:val="0000003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5" w15:restartNumberingAfterBreak="0">
    <w:nsid w:val="00000033"/>
    <w:multiLevelType w:val="multilevel"/>
    <w:tmpl w:val="0000003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6" w15:restartNumberingAfterBreak="0">
    <w:nsid w:val="00000034"/>
    <w:multiLevelType w:val="multilevel"/>
    <w:tmpl w:val="00000034"/>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15:restartNumberingAfterBreak="0">
    <w:nsid w:val="00000035"/>
    <w:multiLevelType w:val="multilevel"/>
    <w:tmpl w:val="0000003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8" w15:restartNumberingAfterBreak="0">
    <w:nsid w:val="00000036"/>
    <w:multiLevelType w:val="multilevel"/>
    <w:tmpl w:val="000000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9" w15:restartNumberingAfterBreak="0">
    <w:nsid w:val="00000037"/>
    <w:multiLevelType w:val="multilevel"/>
    <w:tmpl w:val="00000037"/>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0" w15:restartNumberingAfterBreak="0">
    <w:nsid w:val="00000038"/>
    <w:multiLevelType w:val="multilevel"/>
    <w:tmpl w:val="00000038"/>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1" w15:restartNumberingAfterBreak="0">
    <w:nsid w:val="00000039"/>
    <w:multiLevelType w:val="multilevel"/>
    <w:tmpl w:val="00000039"/>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2" w15:restartNumberingAfterBreak="0">
    <w:nsid w:val="0000003A"/>
    <w:multiLevelType w:val="multilevel"/>
    <w:tmpl w:val="0000003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3" w15:restartNumberingAfterBreak="0">
    <w:nsid w:val="0000003B"/>
    <w:multiLevelType w:val="multilevel"/>
    <w:tmpl w:val="0000003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4" w15:restartNumberingAfterBreak="0">
    <w:nsid w:val="0000003C"/>
    <w:multiLevelType w:val="multilevel"/>
    <w:tmpl w:val="0000003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5" w15:restartNumberingAfterBreak="0">
    <w:nsid w:val="0000003D"/>
    <w:multiLevelType w:val="multilevel"/>
    <w:tmpl w:val="0000003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6" w15:restartNumberingAfterBreak="0">
    <w:nsid w:val="0000003E"/>
    <w:multiLevelType w:val="multilevel"/>
    <w:tmpl w:val="0000003E"/>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15:restartNumberingAfterBreak="0">
    <w:nsid w:val="0000003F"/>
    <w:multiLevelType w:val="multilevel"/>
    <w:tmpl w:val="0000003F"/>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8" w15:restartNumberingAfterBreak="0">
    <w:nsid w:val="00000040"/>
    <w:multiLevelType w:val="multilevel"/>
    <w:tmpl w:val="00000040"/>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9" w15:restartNumberingAfterBreak="0">
    <w:nsid w:val="00000041"/>
    <w:multiLevelType w:val="multilevel"/>
    <w:tmpl w:val="00000041"/>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0" w15:restartNumberingAfterBreak="0">
    <w:nsid w:val="00000042"/>
    <w:multiLevelType w:val="multilevel"/>
    <w:tmpl w:val="C11E3084"/>
    <w:lvl w:ilvl="0">
      <w:start w:val="1"/>
      <w:numFmt w:val="lowerLetter"/>
      <w:lvlText w:val="%1)"/>
      <w:lvlJc w:val="left"/>
      <w:pPr>
        <w:ind w:left="780" w:hanging="4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1" w15:restartNumberingAfterBreak="0">
    <w:nsid w:val="00000043"/>
    <w:multiLevelType w:val="multilevel"/>
    <w:tmpl w:val="0000004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2" w15:restartNumberingAfterBreak="0">
    <w:nsid w:val="00000044"/>
    <w:multiLevelType w:val="multilevel"/>
    <w:tmpl w:val="0000004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15:restartNumberingAfterBreak="0">
    <w:nsid w:val="00000045"/>
    <w:multiLevelType w:val="multilevel"/>
    <w:tmpl w:val="0000004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4" w15:restartNumberingAfterBreak="0">
    <w:nsid w:val="00000047"/>
    <w:multiLevelType w:val="singleLevel"/>
    <w:tmpl w:val="00000047"/>
    <w:lvl w:ilvl="0">
      <w:start w:val="1"/>
      <w:numFmt w:val="lowerLetter"/>
      <w:lvlText w:val="%1)"/>
      <w:lvlJc w:val="left"/>
      <w:pPr>
        <w:ind w:left="360" w:hanging="360"/>
      </w:pPr>
      <w:rPr>
        <w:rFonts w:cs="Times New Roman"/>
      </w:rPr>
    </w:lvl>
  </w:abstractNum>
  <w:abstractNum w:abstractNumId="65" w15:restartNumberingAfterBreak="0">
    <w:nsid w:val="00000048"/>
    <w:multiLevelType w:val="singleLevel"/>
    <w:tmpl w:val="00000048"/>
    <w:lvl w:ilvl="0">
      <w:start w:val="1"/>
      <w:numFmt w:val="lowerLetter"/>
      <w:lvlText w:val="%1)"/>
      <w:lvlJc w:val="left"/>
      <w:pPr>
        <w:ind w:left="360" w:hanging="360"/>
      </w:pPr>
      <w:rPr>
        <w:rFonts w:cs="Times New Roman"/>
      </w:rPr>
    </w:lvl>
  </w:abstractNum>
  <w:abstractNum w:abstractNumId="66" w15:restartNumberingAfterBreak="0">
    <w:nsid w:val="00000049"/>
    <w:multiLevelType w:val="singleLevel"/>
    <w:tmpl w:val="00000049"/>
    <w:lvl w:ilvl="0">
      <w:start w:val="1"/>
      <w:numFmt w:val="lowerLetter"/>
      <w:lvlText w:val="%1)"/>
      <w:lvlJc w:val="left"/>
      <w:pPr>
        <w:ind w:left="360" w:hanging="360"/>
      </w:pPr>
      <w:rPr>
        <w:rFonts w:cs="Times New Roman"/>
      </w:rPr>
    </w:lvl>
  </w:abstractNum>
  <w:abstractNum w:abstractNumId="67" w15:restartNumberingAfterBreak="0">
    <w:nsid w:val="0000004B"/>
    <w:multiLevelType w:val="singleLevel"/>
    <w:tmpl w:val="0000004B"/>
    <w:lvl w:ilvl="0">
      <w:start w:val="1"/>
      <w:numFmt w:val="lowerLetter"/>
      <w:lvlText w:val="%1)"/>
      <w:lvlJc w:val="left"/>
      <w:pPr>
        <w:ind w:left="360" w:hanging="360"/>
      </w:pPr>
      <w:rPr>
        <w:rFonts w:cs="Times New Roman"/>
      </w:rPr>
    </w:lvl>
  </w:abstractNum>
  <w:abstractNum w:abstractNumId="68" w15:restartNumberingAfterBreak="0">
    <w:nsid w:val="0000004C"/>
    <w:multiLevelType w:val="singleLevel"/>
    <w:tmpl w:val="0000004C"/>
    <w:lvl w:ilvl="0">
      <w:start w:val="1"/>
      <w:numFmt w:val="lowerLetter"/>
      <w:lvlText w:val="%1)"/>
      <w:lvlJc w:val="left"/>
      <w:pPr>
        <w:ind w:left="360" w:hanging="360"/>
      </w:pPr>
      <w:rPr>
        <w:rFonts w:cs="Times New Roman"/>
      </w:rPr>
    </w:lvl>
  </w:abstractNum>
  <w:abstractNum w:abstractNumId="69" w15:restartNumberingAfterBreak="0">
    <w:nsid w:val="04641D0A"/>
    <w:multiLevelType w:val="hybridMultilevel"/>
    <w:tmpl w:val="A30EE2F2"/>
    <w:lvl w:ilvl="0" w:tplc="0D5829E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0" w15:restartNumberingAfterBreak="0">
    <w:nsid w:val="05F95A39"/>
    <w:multiLevelType w:val="hybridMultilevel"/>
    <w:tmpl w:val="E89C43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0C5C5237"/>
    <w:multiLevelType w:val="hybridMultilevel"/>
    <w:tmpl w:val="83001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17E316C7"/>
    <w:multiLevelType w:val="hybridMultilevel"/>
    <w:tmpl w:val="6478AB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1C0E0057"/>
    <w:multiLevelType w:val="hybridMultilevel"/>
    <w:tmpl w:val="617415AA"/>
    <w:lvl w:ilvl="0" w:tplc="530A3B8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4" w15:restartNumberingAfterBreak="0">
    <w:nsid w:val="1C3E36D3"/>
    <w:multiLevelType w:val="hybridMultilevel"/>
    <w:tmpl w:val="D1B467EE"/>
    <w:lvl w:ilvl="0" w:tplc="70FCF1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5" w15:restartNumberingAfterBreak="0">
    <w:nsid w:val="1E1243A6"/>
    <w:multiLevelType w:val="hybridMultilevel"/>
    <w:tmpl w:val="FF225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206D388B"/>
    <w:multiLevelType w:val="hybridMultilevel"/>
    <w:tmpl w:val="CBB447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236C2072"/>
    <w:multiLevelType w:val="hybridMultilevel"/>
    <w:tmpl w:val="99721338"/>
    <w:lvl w:ilvl="0" w:tplc="6FAA66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8" w15:restartNumberingAfterBreak="0">
    <w:nsid w:val="26DD1FC0"/>
    <w:multiLevelType w:val="hybridMultilevel"/>
    <w:tmpl w:val="5F8029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0" w15:restartNumberingAfterBreak="0">
    <w:nsid w:val="31776858"/>
    <w:multiLevelType w:val="hybridMultilevel"/>
    <w:tmpl w:val="99721338"/>
    <w:lvl w:ilvl="0" w:tplc="6FAA66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1" w15:restartNumberingAfterBreak="0">
    <w:nsid w:val="32686E05"/>
    <w:multiLevelType w:val="hybridMultilevel"/>
    <w:tmpl w:val="215E8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2826B52"/>
    <w:multiLevelType w:val="hybridMultilevel"/>
    <w:tmpl w:val="E9865C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30D4320"/>
    <w:multiLevelType w:val="hybridMultilevel"/>
    <w:tmpl w:val="1812BD0A"/>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84" w15:restartNumberingAfterBreak="0">
    <w:nsid w:val="36D65D61"/>
    <w:multiLevelType w:val="hybridMultilevel"/>
    <w:tmpl w:val="1F20761C"/>
    <w:lvl w:ilvl="0" w:tplc="A40002B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5" w15:restartNumberingAfterBreak="0">
    <w:nsid w:val="40455C30"/>
    <w:multiLevelType w:val="hybridMultilevel"/>
    <w:tmpl w:val="D63EC4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1D53E27"/>
    <w:multiLevelType w:val="multilevel"/>
    <w:tmpl w:val="54406E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7" w15:restartNumberingAfterBreak="0">
    <w:nsid w:val="445A6FC4"/>
    <w:multiLevelType w:val="multilevel"/>
    <w:tmpl w:val="126ADBFC"/>
    <w:lvl w:ilvl="0">
      <w:start w:val="1"/>
      <w:numFmt w:val="decimal"/>
      <w:lvlText w:val="%1."/>
      <w:lvlJc w:val="left"/>
      <w:pPr>
        <w:ind w:left="540" w:hanging="540"/>
      </w:pPr>
    </w:lvl>
    <w:lvl w:ilvl="1">
      <w:start w:val="1"/>
      <w:numFmt w:val="lowerLetter"/>
      <w:lvlText w:val="%2)"/>
      <w:lvlJc w:val="left"/>
      <w:pPr>
        <w:ind w:left="1068" w:hanging="540"/>
      </w:pPr>
      <w:rPr>
        <w:rFonts w:ascii="Times New Roman" w:eastAsia="Calibri" w:hAnsi="Times New Roman" w:cs="Times New Roman"/>
        <w:b/>
      </w:rPr>
    </w:lvl>
    <w:lvl w:ilvl="2">
      <w:start w:val="2"/>
      <w:numFmt w:val="decimal"/>
      <w:lvlText w:val="%1.%2.%3."/>
      <w:lvlJc w:val="left"/>
      <w:pPr>
        <w:ind w:left="1776" w:hanging="720"/>
      </w:pPr>
    </w:lvl>
    <w:lvl w:ilvl="3">
      <w:start w:val="1"/>
      <w:numFmt w:val="decimal"/>
      <w:lvlText w:val="%1.%2.%3.%4."/>
      <w:lvlJc w:val="left"/>
      <w:pPr>
        <w:ind w:left="2304" w:hanging="720"/>
      </w:pPr>
    </w:lvl>
    <w:lvl w:ilvl="4">
      <w:start w:val="1"/>
      <w:numFmt w:val="decimal"/>
      <w:lvlText w:val="%1.%2.%3.%4.%5."/>
      <w:lvlJc w:val="left"/>
      <w:pPr>
        <w:ind w:left="3192" w:hanging="1080"/>
      </w:pPr>
    </w:lvl>
    <w:lvl w:ilvl="5">
      <w:start w:val="1"/>
      <w:numFmt w:val="decimal"/>
      <w:lvlText w:val="%1.%2.%3.%4.%5.%6."/>
      <w:lvlJc w:val="left"/>
      <w:pPr>
        <w:ind w:left="3720" w:hanging="1080"/>
      </w:pPr>
    </w:lvl>
    <w:lvl w:ilvl="6">
      <w:start w:val="1"/>
      <w:numFmt w:val="decimal"/>
      <w:lvlText w:val="%1.%2.%3.%4.%5.%6.%7."/>
      <w:lvlJc w:val="left"/>
      <w:pPr>
        <w:ind w:left="4608" w:hanging="1440"/>
      </w:pPr>
    </w:lvl>
    <w:lvl w:ilvl="7">
      <w:start w:val="1"/>
      <w:numFmt w:val="decimal"/>
      <w:lvlText w:val="%1.%2.%3.%4.%5.%6.%7.%8."/>
      <w:lvlJc w:val="left"/>
      <w:pPr>
        <w:ind w:left="5136" w:hanging="1440"/>
      </w:pPr>
    </w:lvl>
    <w:lvl w:ilvl="8">
      <w:start w:val="1"/>
      <w:numFmt w:val="decimal"/>
      <w:lvlText w:val="%1.%2.%3.%4.%5.%6.%7.%8.%9."/>
      <w:lvlJc w:val="left"/>
      <w:pPr>
        <w:ind w:left="6024" w:hanging="1800"/>
      </w:pPr>
    </w:lvl>
  </w:abstractNum>
  <w:abstractNum w:abstractNumId="88" w15:restartNumberingAfterBreak="0">
    <w:nsid w:val="57B4592B"/>
    <w:multiLevelType w:val="hybridMultilevel"/>
    <w:tmpl w:val="927E789C"/>
    <w:lvl w:ilvl="0" w:tplc="08363A4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9" w15:restartNumberingAfterBreak="0">
    <w:nsid w:val="58935424"/>
    <w:multiLevelType w:val="hybridMultilevel"/>
    <w:tmpl w:val="24B23E06"/>
    <w:lvl w:ilvl="0" w:tplc="CDE68012">
      <w:start w:val="1"/>
      <w:numFmt w:val="lowerLetter"/>
      <w:lvlText w:val="%1)"/>
      <w:lvlJc w:val="left"/>
      <w:pPr>
        <w:ind w:left="720" w:hanging="360"/>
      </w:pPr>
      <w:rPr>
        <w:b/>
      </w:rPr>
    </w:lvl>
    <w:lvl w:ilvl="1" w:tplc="9E1E72B8">
      <w:start w:val="1"/>
      <w:numFmt w:val="lowerLetter"/>
      <w:lvlText w:val="%2."/>
      <w:lvlJc w:val="left"/>
      <w:pPr>
        <w:ind w:left="1440" w:hanging="360"/>
      </w:pPr>
    </w:lvl>
    <w:lvl w:ilvl="2" w:tplc="5F2ECF16">
      <w:start w:val="1"/>
      <w:numFmt w:val="lowerRoman"/>
      <w:lvlText w:val="%3."/>
      <w:lvlJc w:val="right"/>
      <w:pPr>
        <w:ind w:left="2160" w:hanging="180"/>
      </w:pPr>
    </w:lvl>
    <w:lvl w:ilvl="3" w:tplc="052EFBD2">
      <w:start w:val="1"/>
      <w:numFmt w:val="decimal"/>
      <w:lvlText w:val="%4."/>
      <w:lvlJc w:val="left"/>
      <w:pPr>
        <w:ind w:left="2880" w:hanging="360"/>
      </w:pPr>
    </w:lvl>
    <w:lvl w:ilvl="4" w:tplc="72F6B1EC">
      <w:start w:val="1"/>
      <w:numFmt w:val="lowerLetter"/>
      <w:lvlText w:val="%5."/>
      <w:lvlJc w:val="left"/>
      <w:pPr>
        <w:ind w:left="3600" w:hanging="360"/>
      </w:pPr>
    </w:lvl>
    <w:lvl w:ilvl="5" w:tplc="2B12C9A2">
      <w:start w:val="1"/>
      <w:numFmt w:val="lowerRoman"/>
      <w:lvlText w:val="%6."/>
      <w:lvlJc w:val="right"/>
      <w:pPr>
        <w:ind w:left="4320" w:hanging="180"/>
      </w:pPr>
    </w:lvl>
    <w:lvl w:ilvl="6" w:tplc="FC5E41DA">
      <w:start w:val="1"/>
      <w:numFmt w:val="decimal"/>
      <w:lvlText w:val="%7."/>
      <w:lvlJc w:val="left"/>
      <w:pPr>
        <w:ind w:left="5040" w:hanging="360"/>
      </w:pPr>
    </w:lvl>
    <w:lvl w:ilvl="7" w:tplc="DD8CC234">
      <w:start w:val="1"/>
      <w:numFmt w:val="lowerLetter"/>
      <w:lvlText w:val="%8."/>
      <w:lvlJc w:val="left"/>
      <w:pPr>
        <w:ind w:left="5760" w:hanging="360"/>
      </w:pPr>
    </w:lvl>
    <w:lvl w:ilvl="8" w:tplc="C03EBF4C">
      <w:start w:val="1"/>
      <w:numFmt w:val="lowerRoman"/>
      <w:lvlText w:val="%9."/>
      <w:lvlJc w:val="right"/>
      <w:pPr>
        <w:ind w:left="6480" w:hanging="180"/>
      </w:pPr>
    </w:lvl>
  </w:abstractNum>
  <w:abstractNum w:abstractNumId="90" w15:restartNumberingAfterBreak="0">
    <w:nsid w:val="5996202D"/>
    <w:multiLevelType w:val="multilevel"/>
    <w:tmpl w:val="17709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5DD3240F"/>
    <w:multiLevelType w:val="hybridMultilevel"/>
    <w:tmpl w:val="1ED8BC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4421076"/>
    <w:multiLevelType w:val="hybridMultilevel"/>
    <w:tmpl w:val="6388B292"/>
    <w:lvl w:ilvl="0" w:tplc="8DF21830">
      <w:start w:val="1"/>
      <w:numFmt w:val="lowerLetter"/>
      <w:lvlText w:val="%1)"/>
      <w:lvlJc w:val="left"/>
      <w:pPr>
        <w:ind w:left="720" w:hanging="360"/>
      </w:pPr>
      <w:rPr>
        <w:rFonts w:ascii="Times New Roman" w:hAnsi="Times New Roman" w:cs="Times New Roman" w:hint="default"/>
        <w:b/>
        <w:sz w:val="24"/>
        <w:szCs w:val="24"/>
      </w:rPr>
    </w:lvl>
    <w:lvl w:ilvl="1" w:tplc="52CE2774">
      <w:start w:val="1"/>
      <w:numFmt w:val="lowerLetter"/>
      <w:lvlText w:val="%2."/>
      <w:lvlJc w:val="left"/>
      <w:pPr>
        <w:ind w:left="1440" w:hanging="360"/>
      </w:pPr>
    </w:lvl>
    <w:lvl w:ilvl="2" w:tplc="D67025B2">
      <w:start w:val="1"/>
      <w:numFmt w:val="lowerRoman"/>
      <w:lvlText w:val="%3."/>
      <w:lvlJc w:val="right"/>
      <w:pPr>
        <w:ind w:left="2160" w:hanging="180"/>
      </w:pPr>
    </w:lvl>
    <w:lvl w:ilvl="3" w:tplc="78C6B2DC">
      <w:start w:val="1"/>
      <w:numFmt w:val="decimal"/>
      <w:lvlText w:val="%4."/>
      <w:lvlJc w:val="left"/>
      <w:pPr>
        <w:ind w:left="2880" w:hanging="360"/>
      </w:pPr>
    </w:lvl>
    <w:lvl w:ilvl="4" w:tplc="14FC6234">
      <w:start w:val="1"/>
      <w:numFmt w:val="lowerLetter"/>
      <w:lvlText w:val="%5."/>
      <w:lvlJc w:val="left"/>
      <w:pPr>
        <w:ind w:left="3600" w:hanging="360"/>
      </w:pPr>
    </w:lvl>
    <w:lvl w:ilvl="5" w:tplc="EF4CEBFE">
      <w:start w:val="1"/>
      <w:numFmt w:val="lowerRoman"/>
      <w:lvlText w:val="%6."/>
      <w:lvlJc w:val="right"/>
      <w:pPr>
        <w:ind w:left="4320" w:hanging="180"/>
      </w:pPr>
    </w:lvl>
    <w:lvl w:ilvl="6" w:tplc="1B109EB6">
      <w:start w:val="1"/>
      <w:numFmt w:val="decimal"/>
      <w:lvlText w:val="%7."/>
      <w:lvlJc w:val="left"/>
      <w:pPr>
        <w:ind w:left="5040" w:hanging="360"/>
      </w:pPr>
    </w:lvl>
    <w:lvl w:ilvl="7" w:tplc="5978B348">
      <w:start w:val="1"/>
      <w:numFmt w:val="lowerLetter"/>
      <w:lvlText w:val="%8."/>
      <w:lvlJc w:val="left"/>
      <w:pPr>
        <w:ind w:left="5760" w:hanging="360"/>
      </w:pPr>
    </w:lvl>
    <w:lvl w:ilvl="8" w:tplc="853E3352">
      <w:start w:val="1"/>
      <w:numFmt w:val="lowerRoman"/>
      <w:lvlText w:val="%9."/>
      <w:lvlJc w:val="right"/>
      <w:pPr>
        <w:ind w:left="6480" w:hanging="180"/>
      </w:pPr>
    </w:lvl>
  </w:abstractNum>
  <w:abstractNum w:abstractNumId="93" w15:restartNumberingAfterBreak="0">
    <w:nsid w:val="67AF7ED8"/>
    <w:multiLevelType w:val="hybridMultilevel"/>
    <w:tmpl w:val="0C1C0064"/>
    <w:lvl w:ilvl="0" w:tplc="46800C5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4" w15:restartNumberingAfterBreak="0">
    <w:nsid w:val="69FF3194"/>
    <w:multiLevelType w:val="multilevel"/>
    <w:tmpl w:val="126ADBFC"/>
    <w:lvl w:ilvl="0">
      <w:start w:val="1"/>
      <w:numFmt w:val="decimal"/>
      <w:lvlText w:val="%1."/>
      <w:lvlJc w:val="left"/>
      <w:pPr>
        <w:ind w:left="540" w:hanging="540"/>
      </w:pPr>
    </w:lvl>
    <w:lvl w:ilvl="1">
      <w:start w:val="1"/>
      <w:numFmt w:val="lowerLetter"/>
      <w:lvlText w:val="%2)"/>
      <w:lvlJc w:val="left"/>
      <w:pPr>
        <w:ind w:left="1068" w:hanging="540"/>
      </w:pPr>
      <w:rPr>
        <w:rFonts w:ascii="Times New Roman" w:eastAsia="Calibri" w:hAnsi="Times New Roman" w:cs="Times New Roman"/>
        <w:b/>
      </w:rPr>
    </w:lvl>
    <w:lvl w:ilvl="2">
      <w:start w:val="2"/>
      <w:numFmt w:val="decimal"/>
      <w:lvlText w:val="%1.%2.%3."/>
      <w:lvlJc w:val="left"/>
      <w:pPr>
        <w:ind w:left="1776" w:hanging="720"/>
      </w:pPr>
    </w:lvl>
    <w:lvl w:ilvl="3">
      <w:start w:val="1"/>
      <w:numFmt w:val="decimal"/>
      <w:lvlText w:val="%1.%2.%3.%4."/>
      <w:lvlJc w:val="left"/>
      <w:pPr>
        <w:ind w:left="2304" w:hanging="720"/>
      </w:pPr>
    </w:lvl>
    <w:lvl w:ilvl="4">
      <w:start w:val="1"/>
      <w:numFmt w:val="decimal"/>
      <w:lvlText w:val="%1.%2.%3.%4.%5."/>
      <w:lvlJc w:val="left"/>
      <w:pPr>
        <w:ind w:left="3192" w:hanging="1080"/>
      </w:pPr>
    </w:lvl>
    <w:lvl w:ilvl="5">
      <w:start w:val="1"/>
      <w:numFmt w:val="decimal"/>
      <w:lvlText w:val="%1.%2.%3.%4.%5.%6."/>
      <w:lvlJc w:val="left"/>
      <w:pPr>
        <w:ind w:left="3720" w:hanging="1080"/>
      </w:pPr>
    </w:lvl>
    <w:lvl w:ilvl="6">
      <w:start w:val="1"/>
      <w:numFmt w:val="decimal"/>
      <w:lvlText w:val="%1.%2.%3.%4.%5.%6.%7."/>
      <w:lvlJc w:val="left"/>
      <w:pPr>
        <w:ind w:left="4608" w:hanging="1440"/>
      </w:pPr>
    </w:lvl>
    <w:lvl w:ilvl="7">
      <w:start w:val="1"/>
      <w:numFmt w:val="decimal"/>
      <w:lvlText w:val="%1.%2.%3.%4.%5.%6.%7.%8."/>
      <w:lvlJc w:val="left"/>
      <w:pPr>
        <w:ind w:left="5136" w:hanging="1440"/>
      </w:pPr>
    </w:lvl>
    <w:lvl w:ilvl="8">
      <w:start w:val="1"/>
      <w:numFmt w:val="decimal"/>
      <w:lvlText w:val="%1.%2.%3.%4.%5.%6.%7.%8.%9."/>
      <w:lvlJc w:val="left"/>
      <w:pPr>
        <w:ind w:left="6024" w:hanging="1800"/>
      </w:pPr>
    </w:lvl>
  </w:abstractNum>
  <w:abstractNum w:abstractNumId="95" w15:restartNumberingAfterBreak="0">
    <w:nsid w:val="6A243C54"/>
    <w:multiLevelType w:val="hybridMultilevel"/>
    <w:tmpl w:val="6E3C7EB4"/>
    <w:lvl w:ilvl="0" w:tplc="47D0594C">
      <w:start w:val="1"/>
      <w:numFmt w:val="lowerLetter"/>
      <w:lvlText w:val="%1)"/>
      <w:lvlJc w:val="left"/>
      <w:pPr>
        <w:ind w:left="360"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96" w15:restartNumberingAfterBreak="0">
    <w:nsid w:val="6EF74299"/>
    <w:multiLevelType w:val="hybridMultilevel"/>
    <w:tmpl w:val="037E5C38"/>
    <w:lvl w:ilvl="0" w:tplc="65364F9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7" w15:restartNumberingAfterBreak="0">
    <w:nsid w:val="74761D03"/>
    <w:multiLevelType w:val="hybridMultilevel"/>
    <w:tmpl w:val="83F82D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E85322"/>
    <w:multiLevelType w:val="hybridMultilevel"/>
    <w:tmpl w:val="5A2CD69A"/>
    <w:lvl w:ilvl="0" w:tplc="6276C48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9" w15:restartNumberingAfterBreak="0">
    <w:nsid w:val="7D811025"/>
    <w:multiLevelType w:val="hybridMultilevel"/>
    <w:tmpl w:val="3B8CBC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64"/>
  </w:num>
  <w:num w:numId="42">
    <w:abstractNumId w:val="65"/>
  </w:num>
  <w:num w:numId="43">
    <w:abstractNumId w:val="66"/>
  </w:num>
  <w:num w:numId="44">
    <w:abstractNumId w:val="67"/>
  </w:num>
  <w:num w:numId="45">
    <w:abstractNumId w:val="68"/>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num>
  <w:num w:numId="66">
    <w:abstractNumId w:val="78"/>
  </w:num>
  <w:num w:numId="67">
    <w:abstractNumId w:val="83"/>
  </w:num>
  <w:num w:numId="68">
    <w:abstractNumId w:val="75"/>
  </w:num>
  <w:num w:numId="69">
    <w:abstractNumId w:val="99"/>
  </w:num>
  <w:num w:numId="70">
    <w:abstractNumId w:val="72"/>
  </w:num>
  <w:num w:numId="71">
    <w:abstractNumId w:val="91"/>
  </w:num>
  <w:num w:numId="72">
    <w:abstractNumId w:val="97"/>
  </w:num>
  <w:num w:numId="73">
    <w:abstractNumId w:val="71"/>
  </w:num>
  <w:num w:numId="74">
    <w:abstractNumId w:val="70"/>
  </w:num>
  <w:num w:numId="75">
    <w:abstractNumId w:val="76"/>
  </w:num>
  <w:num w:numId="76">
    <w:abstractNumId w:val="82"/>
  </w:num>
  <w:num w:numId="77">
    <w:abstractNumId w:val="85"/>
  </w:num>
  <w:num w:numId="78">
    <w:abstractNumId w:val="81"/>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9"/>
  </w:num>
  <w:num w:numId="99">
    <w:abstractNumId w:val="94"/>
  </w:num>
  <w:num w:numId="1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51"/>
    <w:rsid w:val="00003E0E"/>
    <w:rsid w:val="0001167C"/>
    <w:rsid w:val="00012F71"/>
    <w:rsid w:val="00012F84"/>
    <w:rsid w:val="000153D8"/>
    <w:rsid w:val="000205DA"/>
    <w:rsid w:val="00023393"/>
    <w:rsid w:val="00025A4B"/>
    <w:rsid w:val="00037470"/>
    <w:rsid w:val="000379F7"/>
    <w:rsid w:val="0004103A"/>
    <w:rsid w:val="00041F32"/>
    <w:rsid w:val="00046116"/>
    <w:rsid w:val="00047F1C"/>
    <w:rsid w:val="000537CA"/>
    <w:rsid w:val="00053E68"/>
    <w:rsid w:val="000554D9"/>
    <w:rsid w:val="00060551"/>
    <w:rsid w:val="00060D7F"/>
    <w:rsid w:val="000622B4"/>
    <w:rsid w:val="00064700"/>
    <w:rsid w:val="00076A96"/>
    <w:rsid w:val="00080088"/>
    <w:rsid w:val="00087BC1"/>
    <w:rsid w:val="00093BD7"/>
    <w:rsid w:val="000A05E4"/>
    <w:rsid w:val="000A2C6D"/>
    <w:rsid w:val="000A43EE"/>
    <w:rsid w:val="000B342B"/>
    <w:rsid w:val="000B4E47"/>
    <w:rsid w:val="000B5214"/>
    <w:rsid w:val="000C14D1"/>
    <w:rsid w:val="000C2E7F"/>
    <w:rsid w:val="000C3994"/>
    <w:rsid w:val="000D04DC"/>
    <w:rsid w:val="000D0C27"/>
    <w:rsid w:val="000D12FA"/>
    <w:rsid w:val="000D2046"/>
    <w:rsid w:val="000D41C7"/>
    <w:rsid w:val="000D4DEE"/>
    <w:rsid w:val="000D5BF8"/>
    <w:rsid w:val="000D6D09"/>
    <w:rsid w:val="000E1792"/>
    <w:rsid w:val="000E6324"/>
    <w:rsid w:val="000E6E54"/>
    <w:rsid w:val="000E71C9"/>
    <w:rsid w:val="000F16CB"/>
    <w:rsid w:val="000F4CF8"/>
    <w:rsid w:val="0010036A"/>
    <w:rsid w:val="00106078"/>
    <w:rsid w:val="00107E8D"/>
    <w:rsid w:val="00110749"/>
    <w:rsid w:val="00111A62"/>
    <w:rsid w:val="001341D7"/>
    <w:rsid w:val="00143C07"/>
    <w:rsid w:val="00147EE5"/>
    <w:rsid w:val="00161289"/>
    <w:rsid w:val="001627B8"/>
    <w:rsid w:val="001735FA"/>
    <w:rsid w:val="001742C9"/>
    <w:rsid w:val="001743B9"/>
    <w:rsid w:val="001767D2"/>
    <w:rsid w:val="00180984"/>
    <w:rsid w:val="001818DD"/>
    <w:rsid w:val="001928FA"/>
    <w:rsid w:val="00196BE9"/>
    <w:rsid w:val="001A12E7"/>
    <w:rsid w:val="001A33C0"/>
    <w:rsid w:val="001A3EEB"/>
    <w:rsid w:val="001A6BEB"/>
    <w:rsid w:val="001B5652"/>
    <w:rsid w:val="001C08EF"/>
    <w:rsid w:val="001C222B"/>
    <w:rsid w:val="001D2A8A"/>
    <w:rsid w:val="001D3C7E"/>
    <w:rsid w:val="001E34A4"/>
    <w:rsid w:val="001E3CB6"/>
    <w:rsid w:val="001E40DF"/>
    <w:rsid w:val="001E5DED"/>
    <w:rsid w:val="001E63E8"/>
    <w:rsid w:val="001E6BF4"/>
    <w:rsid w:val="001F4ACC"/>
    <w:rsid w:val="001F6E1B"/>
    <w:rsid w:val="0020187B"/>
    <w:rsid w:val="0020334B"/>
    <w:rsid w:val="00205596"/>
    <w:rsid w:val="00210EBE"/>
    <w:rsid w:val="00213B48"/>
    <w:rsid w:val="00214321"/>
    <w:rsid w:val="00214E47"/>
    <w:rsid w:val="00225C41"/>
    <w:rsid w:val="00231907"/>
    <w:rsid w:val="0023475A"/>
    <w:rsid w:val="00235E53"/>
    <w:rsid w:val="002364B0"/>
    <w:rsid w:val="002413D5"/>
    <w:rsid w:val="0024437A"/>
    <w:rsid w:val="0025311B"/>
    <w:rsid w:val="00253462"/>
    <w:rsid w:val="002655C4"/>
    <w:rsid w:val="00267A3C"/>
    <w:rsid w:val="00270A17"/>
    <w:rsid w:val="00270EF6"/>
    <w:rsid w:val="002720EF"/>
    <w:rsid w:val="002761F5"/>
    <w:rsid w:val="00276DF3"/>
    <w:rsid w:val="00292F2C"/>
    <w:rsid w:val="002959A6"/>
    <w:rsid w:val="002A032E"/>
    <w:rsid w:val="002A1E31"/>
    <w:rsid w:val="002A2C21"/>
    <w:rsid w:val="002B050C"/>
    <w:rsid w:val="002B5ABA"/>
    <w:rsid w:val="002B76CD"/>
    <w:rsid w:val="002D0C78"/>
    <w:rsid w:val="002D3F05"/>
    <w:rsid w:val="002D4A0B"/>
    <w:rsid w:val="002E04E1"/>
    <w:rsid w:val="002E1D34"/>
    <w:rsid w:val="002E23C3"/>
    <w:rsid w:val="002E3F5D"/>
    <w:rsid w:val="002F2189"/>
    <w:rsid w:val="002F3412"/>
    <w:rsid w:val="002F472A"/>
    <w:rsid w:val="002F6BD8"/>
    <w:rsid w:val="002F7C68"/>
    <w:rsid w:val="00300598"/>
    <w:rsid w:val="00302DCD"/>
    <w:rsid w:val="003043D7"/>
    <w:rsid w:val="00307F5F"/>
    <w:rsid w:val="00312FF8"/>
    <w:rsid w:val="00313A01"/>
    <w:rsid w:val="003154ED"/>
    <w:rsid w:val="0031721A"/>
    <w:rsid w:val="003221C5"/>
    <w:rsid w:val="00332C75"/>
    <w:rsid w:val="003343D9"/>
    <w:rsid w:val="0033606E"/>
    <w:rsid w:val="00343352"/>
    <w:rsid w:val="00343A33"/>
    <w:rsid w:val="00345241"/>
    <w:rsid w:val="00345605"/>
    <w:rsid w:val="0034571A"/>
    <w:rsid w:val="00350935"/>
    <w:rsid w:val="00354053"/>
    <w:rsid w:val="0035621C"/>
    <w:rsid w:val="00357B64"/>
    <w:rsid w:val="00360F38"/>
    <w:rsid w:val="00361F6E"/>
    <w:rsid w:val="003635EA"/>
    <w:rsid w:val="003641F4"/>
    <w:rsid w:val="00366A83"/>
    <w:rsid w:val="00366A8F"/>
    <w:rsid w:val="003729E4"/>
    <w:rsid w:val="00373359"/>
    <w:rsid w:val="00382545"/>
    <w:rsid w:val="00382723"/>
    <w:rsid w:val="0039402D"/>
    <w:rsid w:val="003A5901"/>
    <w:rsid w:val="003A709D"/>
    <w:rsid w:val="003B6D05"/>
    <w:rsid w:val="003C0AD1"/>
    <w:rsid w:val="003C62D1"/>
    <w:rsid w:val="003D3BC9"/>
    <w:rsid w:val="003E328E"/>
    <w:rsid w:val="003E3813"/>
    <w:rsid w:val="003E46DB"/>
    <w:rsid w:val="003F7BCF"/>
    <w:rsid w:val="00402017"/>
    <w:rsid w:val="00405A67"/>
    <w:rsid w:val="00407C2B"/>
    <w:rsid w:val="00411E82"/>
    <w:rsid w:val="004131D0"/>
    <w:rsid w:val="004169A9"/>
    <w:rsid w:val="00416D11"/>
    <w:rsid w:val="00417599"/>
    <w:rsid w:val="00421676"/>
    <w:rsid w:val="004226AA"/>
    <w:rsid w:val="00424190"/>
    <w:rsid w:val="00431A6B"/>
    <w:rsid w:val="00432094"/>
    <w:rsid w:val="00444C3B"/>
    <w:rsid w:val="004473B2"/>
    <w:rsid w:val="00451021"/>
    <w:rsid w:val="0045335C"/>
    <w:rsid w:val="00455297"/>
    <w:rsid w:val="004619BF"/>
    <w:rsid w:val="004656E1"/>
    <w:rsid w:val="004663E2"/>
    <w:rsid w:val="0046737B"/>
    <w:rsid w:val="00476E17"/>
    <w:rsid w:val="00477BE6"/>
    <w:rsid w:val="00480035"/>
    <w:rsid w:val="00480C39"/>
    <w:rsid w:val="0048563C"/>
    <w:rsid w:val="004858FA"/>
    <w:rsid w:val="00485F29"/>
    <w:rsid w:val="0048604C"/>
    <w:rsid w:val="00496E5E"/>
    <w:rsid w:val="00497F58"/>
    <w:rsid w:val="004A01C8"/>
    <w:rsid w:val="004A5C65"/>
    <w:rsid w:val="004B6856"/>
    <w:rsid w:val="004C5C03"/>
    <w:rsid w:val="004D0145"/>
    <w:rsid w:val="004D15BA"/>
    <w:rsid w:val="004D24C8"/>
    <w:rsid w:val="004D4B22"/>
    <w:rsid w:val="004E325E"/>
    <w:rsid w:val="004E77F6"/>
    <w:rsid w:val="004E79B2"/>
    <w:rsid w:val="004F51A8"/>
    <w:rsid w:val="004F6444"/>
    <w:rsid w:val="005008F3"/>
    <w:rsid w:val="005056CE"/>
    <w:rsid w:val="0051223A"/>
    <w:rsid w:val="005136F4"/>
    <w:rsid w:val="005150E1"/>
    <w:rsid w:val="00520678"/>
    <w:rsid w:val="00522EB3"/>
    <w:rsid w:val="00524FF4"/>
    <w:rsid w:val="0052772D"/>
    <w:rsid w:val="005355C5"/>
    <w:rsid w:val="00541299"/>
    <w:rsid w:val="005430B5"/>
    <w:rsid w:val="00543395"/>
    <w:rsid w:val="00546126"/>
    <w:rsid w:val="005468E5"/>
    <w:rsid w:val="00550577"/>
    <w:rsid w:val="0055335D"/>
    <w:rsid w:val="00561B46"/>
    <w:rsid w:val="00564AA4"/>
    <w:rsid w:val="00564B8A"/>
    <w:rsid w:val="005675C2"/>
    <w:rsid w:val="00570569"/>
    <w:rsid w:val="00576509"/>
    <w:rsid w:val="005914E0"/>
    <w:rsid w:val="00592D91"/>
    <w:rsid w:val="00593568"/>
    <w:rsid w:val="00594544"/>
    <w:rsid w:val="00594DE7"/>
    <w:rsid w:val="00594E7F"/>
    <w:rsid w:val="005A24C4"/>
    <w:rsid w:val="005A5535"/>
    <w:rsid w:val="005B0157"/>
    <w:rsid w:val="005B2828"/>
    <w:rsid w:val="005B5A36"/>
    <w:rsid w:val="005B6408"/>
    <w:rsid w:val="005C52E9"/>
    <w:rsid w:val="005C532A"/>
    <w:rsid w:val="005C55CC"/>
    <w:rsid w:val="005D2BA9"/>
    <w:rsid w:val="005E081F"/>
    <w:rsid w:val="005E7046"/>
    <w:rsid w:val="00602AEB"/>
    <w:rsid w:val="00605125"/>
    <w:rsid w:val="0060794C"/>
    <w:rsid w:val="006176FA"/>
    <w:rsid w:val="00617939"/>
    <w:rsid w:val="006208C0"/>
    <w:rsid w:val="00625C10"/>
    <w:rsid w:val="0062702C"/>
    <w:rsid w:val="00634229"/>
    <w:rsid w:val="00640DC1"/>
    <w:rsid w:val="006449E0"/>
    <w:rsid w:val="0064672B"/>
    <w:rsid w:val="0065313E"/>
    <w:rsid w:val="00654232"/>
    <w:rsid w:val="006551D5"/>
    <w:rsid w:val="00656174"/>
    <w:rsid w:val="00657809"/>
    <w:rsid w:val="006613D9"/>
    <w:rsid w:val="00661408"/>
    <w:rsid w:val="00666643"/>
    <w:rsid w:val="00666668"/>
    <w:rsid w:val="006741F3"/>
    <w:rsid w:val="00676145"/>
    <w:rsid w:val="006767A0"/>
    <w:rsid w:val="00680419"/>
    <w:rsid w:val="00684053"/>
    <w:rsid w:val="00685F74"/>
    <w:rsid w:val="006876DF"/>
    <w:rsid w:val="006920B5"/>
    <w:rsid w:val="006927CC"/>
    <w:rsid w:val="00696729"/>
    <w:rsid w:val="006A0D27"/>
    <w:rsid w:val="006A3A3E"/>
    <w:rsid w:val="006A57B2"/>
    <w:rsid w:val="006A6337"/>
    <w:rsid w:val="006A7FBE"/>
    <w:rsid w:val="006B375C"/>
    <w:rsid w:val="006B7B86"/>
    <w:rsid w:val="006C1374"/>
    <w:rsid w:val="006C1796"/>
    <w:rsid w:val="006C1BB5"/>
    <w:rsid w:val="006C3870"/>
    <w:rsid w:val="006C51AE"/>
    <w:rsid w:val="006D546D"/>
    <w:rsid w:val="006D67DA"/>
    <w:rsid w:val="006D7FD8"/>
    <w:rsid w:val="006E1B35"/>
    <w:rsid w:val="006E532E"/>
    <w:rsid w:val="006E6F09"/>
    <w:rsid w:val="006F0E28"/>
    <w:rsid w:val="007107F6"/>
    <w:rsid w:val="00710E9E"/>
    <w:rsid w:val="0071256F"/>
    <w:rsid w:val="007173C6"/>
    <w:rsid w:val="00730EE1"/>
    <w:rsid w:val="00744723"/>
    <w:rsid w:val="00747455"/>
    <w:rsid w:val="0075575E"/>
    <w:rsid w:val="00760C3F"/>
    <w:rsid w:val="00762559"/>
    <w:rsid w:val="007666B6"/>
    <w:rsid w:val="007761EB"/>
    <w:rsid w:val="00777CF8"/>
    <w:rsid w:val="00782E4E"/>
    <w:rsid w:val="0078639A"/>
    <w:rsid w:val="00786870"/>
    <w:rsid w:val="00786E5D"/>
    <w:rsid w:val="00791F19"/>
    <w:rsid w:val="00792744"/>
    <w:rsid w:val="0079408C"/>
    <w:rsid w:val="007977E4"/>
    <w:rsid w:val="007A026B"/>
    <w:rsid w:val="007A235F"/>
    <w:rsid w:val="007A6EDA"/>
    <w:rsid w:val="007A7030"/>
    <w:rsid w:val="007B074D"/>
    <w:rsid w:val="007B18D4"/>
    <w:rsid w:val="007B4C18"/>
    <w:rsid w:val="007C2100"/>
    <w:rsid w:val="007D15F1"/>
    <w:rsid w:val="007D6D97"/>
    <w:rsid w:val="00801CFE"/>
    <w:rsid w:val="00803D9D"/>
    <w:rsid w:val="00803DD4"/>
    <w:rsid w:val="00803F1E"/>
    <w:rsid w:val="00810049"/>
    <w:rsid w:val="00812B7A"/>
    <w:rsid w:val="008174ED"/>
    <w:rsid w:val="00840D26"/>
    <w:rsid w:val="008451AC"/>
    <w:rsid w:val="00846FB8"/>
    <w:rsid w:val="0085304F"/>
    <w:rsid w:val="0085369B"/>
    <w:rsid w:val="0085738A"/>
    <w:rsid w:val="00860522"/>
    <w:rsid w:val="008623AB"/>
    <w:rsid w:val="0087421F"/>
    <w:rsid w:val="008752E5"/>
    <w:rsid w:val="008754CC"/>
    <w:rsid w:val="00875EB3"/>
    <w:rsid w:val="008764DF"/>
    <w:rsid w:val="008868FB"/>
    <w:rsid w:val="008908B8"/>
    <w:rsid w:val="008946E5"/>
    <w:rsid w:val="00896FBE"/>
    <w:rsid w:val="008A7482"/>
    <w:rsid w:val="008B3A24"/>
    <w:rsid w:val="008B517D"/>
    <w:rsid w:val="008B751B"/>
    <w:rsid w:val="008D25C2"/>
    <w:rsid w:val="008D3E77"/>
    <w:rsid w:val="008D738C"/>
    <w:rsid w:val="008E1CA2"/>
    <w:rsid w:val="008E62D2"/>
    <w:rsid w:val="008E7C9C"/>
    <w:rsid w:val="008F08D1"/>
    <w:rsid w:val="008F54EC"/>
    <w:rsid w:val="008F5AA4"/>
    <w:rsid w:val="008F7D99"/>
    <w:rsid w:val="00900A61"/>
    <w:rsid w:val="009019D5"/>
    <w:rsid w:val="00904862"/>
    <w:rsid w:val="009058B4"/>
    <w:rsid w:val="00907E70"/>
    <w:rsid w:val="009120EE"/>
    <w:rsid w:val="00921F95"/>
    <w:rsid w:val="009220C6"/>
    <w:rsid w:val="00924791"/>
    <w:rsid w:val="00924CD2"/>
    <w:rsid w:val="009263CD"/>
    <w:rsid w:val="00932B8B"/>
    <w:rsid w:val="00936DDE"/>
    <w:rsid w:val="00937055"/>
    <w:rsid w:val="00937C8F"/>
    <w:rsid w:val="00937D7D"/>
    <w:rsid w:val="009402B8"/>
    <w:rsid w:val="009408ED"/>
    <w:rsid w:val="00940DB9"/>
    <w:rsid w:val="00941250"/>
    <w:rsid w:val="009425D4"/>
    <w:rsid w:val="0094267C"/>
    <w:rsid w:val="009459B8"/>
    <w:rsid w:val="00946C0A"/>
    <w:rsid w:val="00947A6D"/>
    <w:rsid w:val="00951A97"/>
    <w:rsid w:val="009671A4"/>
    <w:rsid w:val="0096740F"/>
    <w:rsid w:val="00970D86"/>
    <w:rsid w:val="009732C8"/>
    <w:rsid w:val="009745E7"/>
    <w:rsid w:val="00976F24"/>
    <w:rsid w:val="0098407E"/>
    <w:rsid w:val="00986552"/>
    <w:rsid w:val="009879F2"/>
    <w:rsid w:val="00992D71"/>
    <w:rsid w:val="009A1B47"/>
    <w:rsid w:val="009A1F9A"/>
    <w:rsid w:val="009A35C7"/>
    <w:rsid w:val="009A6FB2"/>
    <w:rsid w:val="009A75B3"/>
    <w:rsid w:val="009B3579"/>
    <w:rsid w:val="009B50B8"/>
    <w:rsid w:val="009C3FAF"/>
    <w:rsid w:val="009D1581"/>
    <w:rsid w:val="009D43D1"/>
    <w:rsid w:val="009D7FB1"/>
    <w:rsid w:val="009E0303"/>
    <w:rsid w:val="009E359E"/>
    <w:rsid w:val="009E70EC"/>
    <w:rsid w:val="009F0E2E"/>
    <w:rsid w:val="009F158E"/>
    <w:rsid w:val="009F3EFF"/>
    <w:rsid w:val="009F4B96"/>
    <w:rsid w:val="00A05ED1"/>
    <w:rsid w:val="00A06327"/>
    <w:rsid w:val="00A101C6"/>
    <w:rsid w:val="00A1151A"/>
    <w:rsid w:val="00A148B7"/>
    <w:rsid w:val="00A26FE2"/>
    <w:rsid w:val="00A35BAA"/>
    <w:rsid w:val="00A37851"/>
    <w:rsid w:val="00A46D19"/>
    <w:rsid w:val="00A66572"/>
    <w:rsid w:val="00A6748A"/>
    <w:rsid w:val="00A679C4"/>
    <w:rsid w:val="00A75A4F"/>
    <w:rsid w:val="00A82B95"/>
    <w:rsid w:val="00A82F80"/>
    <w:rsid w:val="00A83556"/>
    <w:rsid w:val="00A90D83"/>
    <w:rsid w:val="00A91D5E"/>
    <w:rsid w:val="00A9768E"/>
    <w:rsid w:val="00AA1276"/>
    <w:rsid w:val="00AA14B4"/>
    <w:rsid w:val="00AA4CA2"/>
    <w:rsid w:val="00AB32C5"/>
    <w:rsid w:val="00AC0DD7"/>
    <w:rsid w:val="00AD1BE9"/>
    <w:rsid w:val="00AD5F68"/>
    <w:rsid w:val="00AE1DFC"/>
    <w:rsid w:val="00AE32F6"/>
    <w:rsid w:val="00AE33B9"/>
    <w:rsid w:val="00AE3679"/>
    <w:rsid w:val="00AE3D98"/>
    <w:rsid w:val="00AE6370"/>
    <w:rsid w:val="00B033AA"/>
    <w:rsid w:val="00B125BB"/>
    <w:rsid w:val="00B24C9A"/>
    <w:rsid w:val="00B25CB1"/>
    <w:rsid w:val="00B267EB"/>
    <w:rsid w:val="00B270BF"/>
    <w:rsid w:val="00B274E3"/>
    <w:rsid w:val="00B36A88"/>
    <w:rsid w:val="00B41F8B"/>
    <w:rsid w:val="00B44B1C"/>
    <w:rsid w:val="00B460A0"/>
    <w:rsid w:val="00B463E7"/>
    <w:rsid w:val="00B465FC"/>
    <w:rsid w:val="00B511FD"/>
    <w:rsid w:val="00B725DF"/>
    <w:rsid w:val="00B73A09"/>
    <w:rsid w:val="00B74F5C"/>
    <w:rsid w:val="00B7580F"/>
    <w:rsid w:val="00B758B8"/>
    <w:rsid w:val="00B84455"/>
    <w:rsid w:val="00B90681"/>
    <w:rsid w:val="00B916E6"/>
    <w:rsid w:val="00B95243"/>
    <w:rsid w:val="00B9635D"/>
    <w:rsid w:val="00B969B8"/>
    <w:rsid w:val="00BA32B3"/>
    <w:rsid w:val="00BB368D"/>
    <w:rsid w:val="00BB57DB"/>
    <w:rsid w:val="00BB621A"/>
    <w:rsid w:val="00BB7870"/>
    <w:rsid w:val="00BE58C7"/>
    <w:rsid w:val="00BF2343"/>
    <w:rsid w:val="00C12042"/>
    <w:rsid w:val="00C20752"/>
    <w:rsid w:val="00C234EA"/>
    <w:rsid w:val="00C23959"/>
    <w:rsid w:val="00C25198"/>
    <w:rsid w:val="00C30D25"/>
    <w:rsid w:val="00C332FD"/>
    <w:rsid w:val="00C3383D"/>
    <w:rsid w:val="00C3408D"/>
    <w:rsid w:val="00C35625"/>
    <w:rsid w:val="00C35DCB"/>
    <w:rsid w:val="00C47055"/>
    <w:rsid w:val="00C51AA5"/>
    <w:rsid w:val="00C5381F"/>
    <w:rsid w:val="00C546B0"/>
    <w:rsid w:val="00C549AB"/>
    <w:rsid w:val="00C57091"/>
    <w:rsid w:val="00C638D4"/>
    <w:rsid w:val="00C63FAB"/>
    <w:rsid w:val="00C64308"/>
    <w:rsid w:val="00C64AC1"/>
    <w:rsid w:val="00C70FDF"/>
    <w:rsid w:val="00C7194A"/>
    <w:rsid w:val="00C73146"/>
    <w:rsid w:val="00C82BF0"/>
    <w:rsid w:val="00C928B9"/>
    <w:rsid w:val="00CA4987"/>
    <w:rsid w:val="00CB16FB"/>
    <w:rsid w:val="00CB46F3"/>
    <w:rsid w:val="00CC03CB"/>
    <w:rsid w:val="00CC118A"/>
    <w:rsid w:val="00CC150F"/>
    <w:rsid w:val="00CC2FC9"/>
    <w:rsid w:val="00CC722B"/>
    <w:rsid w:val="00CC7B70"/>
    <w:rsid w:val="00CD126F"/>
    <w:rsid w:val="00CD2763"/>
    <w:rsid w:val="00CD293A"/>
    <w:rsid w:val="00CE1510"/>
    <w:rsid w:val="00CE6914"/>
    <w:rsid w:val="00CE7286"/>
    <w:rsid w:val="00CF0843"/>
    <w:rsid w:val="00CF2D39"/>
    <w:rsid w:val="00CF6B83"/>
    <w:rsid w:val="00D01591"/>
    <w:rsid w:val="00D05960"/>
    <w:rsid w:val="00D102F7"/>
    <w:rsid w:val="00D13364"/>
    <w:rsid w:val="00D1510B"/>
    <w:rsid w:val="00D1581A"/>
    <w:rsid w:val="00D27523"/>
    <w:rsid w:val="00D278B5"/>
    <w:rsid w:val="00D33EF6"/>
    <w:rsid w:val="00D37548"/>
    <w:rsid w:val="00D37C14"/>
    <w:rsid w:val="00D406A9"/>
    <w:rsid w:val="00D42EF0"/>
    <w:rsid w:val="00D4597B"/>
    <w:rsid w:val="00D53A4C"/>
    <w:rsid w:val="00D62CFD"/>
    <w:rsid w:val="00D676B9"/>
    <w:rsid w:val="00D67C99"/>
    <w:rsid w:val="00D7263B"/>
    <w:rsid w:val="00D74241"/>
    <w:rsid w:val="00D77658"/>
    <w:rsid w:val="00D81440"/>
    <w:rsid w:val="00D8248F"/>
    <w:rsid w:val="00D841D2"/>
    <w:rsid w:val="00D85264"/>
    <w:rsid w:val="00D8567A"/>
    <w:rsid w:val="00D857A5"/>
    <w:rsid w:val="00D90A7B"/>
    <w:rsid w:val="00D95B10"/>
    <w:rsid w:val="00D9662D"/>
    <w:rsid w:val="00DA2894"/>
    <w:rsid w:val="00DA2D18"/>
    <w:rsid w:val="00DA7B7F"/>
    <w:rsid w:val="00DB2D97"/>
    <w:rsid w:val="00DC0608"/>
    <w:rsid w:val="00DC0FDF"/>
    <w:rsid w:val="00DC3C4E"/>
    <w:rsid w:val="00DC74CB"/>
    <w:rsid w:val="00DD72FF"/>
    <w:rsid w:val="00DE0B73"/>
    <w:rsid w:val="00DE7D00"/>
    <w:rsid w:val="00DF39DF"/>
    <w:rsid w:val="00DF4EAD"/>
    <w:rsid w:val="00E0226D"/>
    <w:rsid w:val="00E06908"/>
    <w:rsid w:val="00E149AB"/>
    <w:rsid w:val="00E232EC"/>
    <w:rsid w:val="00E30653"/>
    <w:rsid w:val="00E32587"/>
    <w:rsid w:val="00E34A56"/>
    <w:rsid w:val="00E37CE1"/>
    <w:rsid w:val="00E47AF1"/>
    <w:rsid w:val="00E61F8D"/>
    <w:rsid w:val="00E63959"/>
    <w:rsid w:val="00E64EBA"/>
    <w:rsid w:val="00E751AB"/>
    <w:rsid w:val="00E7638F"/>
    <w:rsid w:val="00E85BA0"/>
    <w:rsid w:val="00E906E1"/>
    <w:rsid w:val="00E92BBC"/>
    <w:rsid w:val="00E93491"/>
    <w:rsid w:val="00E93838"/>
    <w:rsid w:val="00E958D0"/>
    <w:rsid w:val="00E96163"/>
    <w:rsid w:val="00E97309"/>
    <w:rsid w:val="00E9753E"/>
    <w:rsid w:val="00E9760B"/>
    <w:rsid w:val="00E97982"/>
    <w:rsid w:val="00EA140B"/>
    <w:rsid w:val="00EA1677"/>
    <w:rsid w:val="00EA2652"/>
    <w:rsid w:val="00EA31CD"/>
    <w:rsid w:val="00EA40F7"/>
    <w:rsid w:val="00EA6B54"/>
    <w:rsid w:val="00EA75AC"/>
    <w:rsid w:val="00EA7C09"/>
    <w:rsid w:val="00EB2927"/>
    <w:rsid w:val="00EB2FBA"/>
    <w:rsid w:val="00EB3089"/>
    <w:rsid w:val="00EB4C9B"/>
    <w:rsid w:val="00EC1807"/>
    <w:rsid w:val="00EC51F9"/>
    <w:rsid w:val="00EC5347"/>
    <w:rsid w:val="00EC6159"/>
    <w:rsid w:val="00ED2D7F"/>
    <w:rsid w:val="00ED73C2"/>
    <w:rsid w:val="00EE07AD"/>
    <w:rsid w:val="00EE419A"/>
    <w:rsid w:val="00EE505E"/>
    <w:rsid w:val="00EF3E94"/>
    <w:rsid w:val="00EF5B82"/>
    <w:rsid w:val="00EF7F4D"/>
    <w:rsid w:val="00F007FE"/>
    <w:rsid w:val="00F04334"/>
    <w:rsid w:val="00F10E3D"/>
    <w:rsid w:val="00F14B90"/>
    <w:rsid w:val="00F14BC8"/>
    <w:rsid w:val="00F16405"/>
    <w:rsid w:val="00F16428"/>
    <w:rsid w:val="00F16989"/>
    <w:rsid w:val="00F17B40"/>
    <w:rsid w:val="00F213CB"/>
    <w:rsid w:val="00F21BC0"/>
    <w:rsid w:val="00F2387C"/>
    <w:rsid w:val="00F24BAA"/>
    <w:rsid w:val="00F27A8A"/>
    <w:rsid w:val="00F34451"/>
    <w:rsid w:val="00F34BFB"/>
    <w:rsid w:val="00F353E8"/>
    <w:rsid w:val="00F42596"/>
    <w:rsid w:val="00F45B88"/>
    <w:rsid w:val="00F50B30"/>
    <w:rsid w:val="00F642A4"/>
    <w:rsid w:val="00F654BE"/>
    <w:rsid w:val="00F70659"/>
    <w:rsid w:val="00F7195C"/>
    <w:rsid w:val="00F72851"/>
    <w:rsid w:val="00F72D6B"/>
    <w:rsid w:val="00F74413"/>
    <w:rsid w:val="00F7639E"/>
    <w:rsid w:val="00F80F95"/>
    <w:rsid w:val="00F8480E"/>
    <w:rsid w:val="00F94BC8"/>
    <w:rsid w:val="00F9507E"/>
    <w:rsid w:val="00FB5C5B"/>
    <w:rsid w:val="00FC10F6"/>
    <w:rsid w:val="00FC1C94"/>
    <w:rsid w:val="00FC5787"/>
    <w:rsid w:val="00FD1F18"/>
    <w:rsid w:val="00FD528D"/>
    <w:rsid w:val="00FE3A01"/>
    <w:rsid w:val="00FF28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574985"/>
  <w15:docId w15:val="{392D2123-F9D1-4811-A643-73E57CF5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851"/>
    <w:rPr>
      <w:rFonts w:ascii="Times New Roman" w:eastAsia="Times New Roman" w:hAnsi="Times New Roman"/>
    </w:rPr>
  </w:style>
  <w:style w:type="paragraph" w:styleId="Ttulo1">
    <w:name w:val="heading 1"/>
    <w:basedOn w:val="Normal"/>
    <w:next w:val="Normal"/>
    <w:link w:val="Ttulo1Char"/>
    <w:qFormat/>
    <w:rsid w:val="00F72851"/>
    <w:pPr>
      <w:keepNext/>
      <w:ind w:left="2552"/>
      <w:jc w:val="both"/>
      <w:outlineLvl w:val="0"/>
    </w:pPr>
    <w:rPr>
      <w:i/>
      <w:sz w:val="24"/>
    </w:rPr>
  </w:style>
  <w:style w:type="paragraph" w:styleId="Ttulo2">
    <w:name w:val="heading 2"/>
    <w:basedOn w:val="Normal"/>
    <w:next w:val="Normal"/>
    <w:link w:val="Ttulo2Char"/>
    <w:qFormat/>
    <w:rsid w:val="00F72851"/>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7285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72851"/>
    <w:pPr>
      <w:keepNext/>
      <w:jc w:val="both"/>
      <w:outlineLvl w:val="3"/>
    </w:pPr>
    <w:rPr>
      <w:rFonts w:ascii="Arial" w:hAnsi="Arial"/>
      <w:sz w:val="32"/>
    </w:rPr>
  </w:style>
  <w:style w:type="paragraph" w:styleId="Ttulo5">
    <w:name w:val="heading 5"/>
    <w:basedOn w:val="Normal"/>
    <w:next w:val="Normal"/>
    <w:link w:val="Ttulo5Char"/>
    <w:qFormat/>
    <w:rsid w:val="00F72851"/>
    <w:pPr>
      <w:keepNext/>
      <w:jc w:val="center"/>
      <w:outlineLvl w:val="4"/>
    </w:pPr>
    <w:rPr>
      <w:rFonts w:ascii="Arial" w:hAnsi="Arial"/>
      <w:sz w:val="28"/>
      <w:lang w:val="en-US"/>
    </w:rPr>
  </w:style>
  <w:style w:type="paragraph" w:styleId="Ttulo6">
    <w:name w:val="heading 6"/>
    <w:basedOn w:val="Normal"/>
    <w:next w:val="Normal"/>
    <w:link w:val="Ttulo6Char"/>
    <w:qFormat/>
    <w:rsid w:val="00F72851"/>
    <w:pPr>
      <w:spacing w:before="240" w:after="60"/>
      <w:outlineLvl w:val="5"/>
    </w:pPr>
    <w:rPr>
      <w:b/>
      <w:bCs/>
      <w:sz w:val="22"/>
      <w:szCs w:val="22"/>
    </w:rPr>
  </w:style>
  <w:style w:type="paragraph" w:styleId="Ttulo7">
    <w:name w:val="heading 7"/>
    <w:basedOn w:val="Normal"/>
    <w:next w:val="Normal"/>
    <w:link w:val="Ttulo7Char"/>
    <w:qFormat/>
    <w:rsid w:val="00F72851"/>
    <w:pPr>
      <w:spacing w:before="240" w:after="60"/>
      <w:outlineLvl w:val="6"/>
    </w:pPr>
    <w:rPr>
      <w:sz w:val="24"/>
      <w:szCs w:val="24"/>
    </w:rPr>
  </w:style>
  <w:style w:type="paragraph" w:styleId="Ttulo8">
    <w:name w:val="heading 8"/>
    <w:basedOn w:val="Normal"/>
    <w:next w:val="Normal"/>
    <w:link w:val="Ttulo8Char"/>
    <w:qFormat/>
    <w:rsid w:val="00F72851"/>
    <w:pPr>
      <w:keepNext/>
      <w:jc w:val="center"/>
      <w:outlineLvl w:val="7"/>
    </w:pPr>
    <w:rPr>
      <w:b/>
      <w:bCs/>
      <w:i/>
      <w:iCs/>
      <w:sz w:val="24"/>
      <w:szCs w:val="24"/>
    </w:rPr>
  </w:style>
  <w:style w:type="paragraph" w:styleId="Ttulo9">
    <w:name w:val="heading 9"/>
    <w:basedOn w:val="Normal"/>
    <w:next w:val="Normal"/>
    <w:link w:val="Ttulo9Char"/>
    <w:qFormat/>
    <w:rsid w:val="00F7285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2851"/>
    <w:rPr>
      <w:rFonts w:ascii="Times New Roman" w:eastAsia="Times New Roman" w:hAnsi="Times New Roman" w:cs="Times New Roman"/>
      <w:i/>
      <w:sz w:val="24"/>
      <w:szCs w:val="20"/>
      <w:lang w:eastAsia="pt-BR"/>
    </w:rPr>
  </w:style>
  <w:style w:type="character" w:customStyle="1" w:styleId="Ttulo2Char">
    <w:name w:val="Título 2 Char"/>
    <w:link w:val="Ttulo2"/>
    <w:rsid w:val="00F72851"/>
    <w:rPr>
      <w:rFonts w:ascii="Arial" w:eastAsia="Times New Roman" w:hAnsi="Arial" w:cs="Arial"/>
      <w:b/>
      <w:bCs/>
      <w:i/>
      <w:iCs/>
      <w:sz w:val="28"/>
      <w:szCs w:val="28"/>
      <w:lang w:eastAsia="pt-BR"/>
    </w:rPr>
  </w:style>
  <w:style w:type="character" w:customStyle="1" w:styleId="Ttulo3Char">
    <w:name w:val="Título 3 Char"/>
    <w:link w:val="Ttulo3"/>
    <w:rsid w:val="00F72851"/>
    <w:rPr>
      <w:rFonts w:ascii="Arial" w:eastAsia="Times New Roman" w:hAnsi="Arial" w:cs="Arial"/>
      <w:b/>
      <w:bCs/>
      <w:sz w:val="26"/>
      <w:szCs w:val="26"/>
      <w:lang w:eastAsia="pt-BR"/>
    </w:rPr>
  </w:style>
  <w:style w:type="character" w:customStyle="1" w:styleId="Ttulo4Char">
    <w:name w:val="Título 4 Char"/>
    <w:link w:val="Ttulo4"/>
    <w:rsid w:val="00F72851"/>
    <w:rPr>
      <w:rFonts w:ascii="Arial" w:eastAsia="Times New Roman" w:hAnsi="Arial" w:cs="Times New Roman"/>
      <w:sz w:val="32"/>
      <w:szCs w:val="20"/>
      <w:lang w:eastAsia="pt-BR"/>
    </w:rPr>
  </w:style>
  <w:style w:type="character" w:customStyle="1" w:styleId="Ttulo5Char">
    <w:name w:val="Título 5 Char"/>
    <w:link w:val="Ttulo5"/>
    <w:rsid w:val="00F72851"/>
    <w:rPr>
      <w:rFonts w:ascii="Arial" w:eastAsia="Times New Roman" w:hAnsi="Arial" w:cs="Times New Roman"/>
      <w:sz w:val="28"/>
      <w:szCs w:val="20"/>
      <w:lang w:val="en-US" w:eastAsia="pt-BR"/>
    </w:rPr>
  </w:style>
  <w:style w:type="character" w:customStyle="1" w:styleId="Ttulo6Char">
    <w:name w:val="Título 6 Char"/>
    <w:link w:val="Ttulo6"/>
    <w:rsid w:val="00F72851"/>
    <w:rPr>
      <w:rFonts w:ascii="Times New Roman" w:eastAsia="Times New Roman" w:hAnsi="Times New Roman" w:cs="Times New Roman"/>
      <w:b/>
      <w:bCs/>
      <w:lang w:eastAsia="pt-BR"/>
    </w:rPr>
  </w:style>
  <w:style w:type="character" w:customStyle="1" w:styleId="Ttulo7Char">
    <w:name w:val="Título 7 Char"/>
    <w:link w:val="Ttulo7"/>
    <w:rsid w:val="00F72851"/>
    <w:rPr>
      <w:rFonts w:ascii="Times New Roman" w:eastAsia="Times New Roman" w:hAnsi="Times New Roman" w:cs="Times New Roman"/>
      <w:sz w:val="24"/>
      <w:szCs w:val="24"/>
      <w:lang w:eastAsia="pt-BR"/>
    </w:rPr>
  </w:style>
  <w:style w:type="character" w:customStyle="1" w:styleId="Ttulo8Char">
    <w:name w:val="Título 8 Char"/>
    <w:link w:val="Ttulo8"/>
    <w:rsid w:val="00F72851"/>
    <w:rPr>
      <w:rFonts w:ascii="Times New Roman" w:eastAsia="Times New Roman" w:hAnsi="Times New Roman" w:cs="Times New Roman"/>
      <w:b/>
      <w:bCs/>
      <w:i/>
      <w:iCs/>
      <w:sz w:val="24"/>
      <w:szCs w:val="24"/>
      <w:lang w:eastAsia="pt-BR"/>
    </w:rPr>
  </w:style>
  <w:style w:type="character" w:customStyle="1" w:styleId="Ttulo9Char">
    <w:name w:val="Título 9 Char"/>
    <w:link w:val="Ttulo9"/>
    <w:rsid w:val="00F72851"/>
    <w:rPr>
      <w:rFonts w:ascii="Arial" w:eastAsia="Times New Roman" w:hAnsi="Arial" w:cs="Arial"/>
      <w:lang w:eastAsia="pt-BR"/>
    </w:rPr>
  </w:style>
  <w:style w:type="paragraph" w:styleId="Cabealho">
    <w:name w:val="header"/>
    <w:basedOn w:val="Normal"/>
    <w:link w:val="CabealhoChar"/>
    <w:rsid w:val="00F72851"/>
    <w:pPr>
      <w:tabs>
        <w:tab w:val="center" w:pos="4320"/>
        <w:tab w:val="right" w:pos="8640"/>
      </w:tabs>
    </w:pPr>
  </w:style>
  <w:style w:type="character" w:customStyle="1" w:styleId="CabealhoChar">
    <w:name w:val="Cabeçalho Char"/>
    <w:link w:val="Cabealho"/>
    <w:rsid w:val="00F72851"/>
    <w:rPr>
      <w:rFonts w:ascii="Times New Roman" w:eastAsia="Times New Roman" w:hAnsi="Times New Roman" w:cs="Times New Roman"/>
      <w:sz w:val="20"/>
      <w:szCs w:val="20"/>
      <w:lang w:eastAsia="pt-BR"/>
    </w:rPr>
  </w:style>
  <w:style w:type="paragraph" w:styleId="Rodap">
    <w:name w:val="footer"/>
    <w:basedOn w:val="Normal"/>
    <w:link w:val="RodapChar"/>
    <w:rsid w:val="00F72851"/>
    <w:pPr>
      <w:tabs>
        <w:tab w:val="center" w:pos="4320"/>
        <w:tab w:val="right" w:pos="8640"/>
      </w:tabs>
    </w:pPr>
  </w:style>
  <w:style w:type="character" w:customStyle="1" w:styleId="RodapChar">
    <w:name w:val="Rodapé Char"/>
    <w:link w:val="Rodap"/>
    <w:rsid w:val="00F72851"/>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rsid w:val="00F7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link w:val="Pr-formataoHTML"/>
    <w:rsid w:val="00F72851"/>
    <w:rPr>
      <w:rFonts w:ascii="Verdana" w:eastAsia="Times New Roman" w:hAnsi="Verdana" w:cs="Courier New"/>
      <w:color w:val="000000"/>
      <w:sz w:val="14"/>
      <w:szCs w:val="14"/>
      <w:lang w:eastAsia="pt-BR"/>
    </w:rPr>
  </w:style>
  <w:style w:type="paragraph" w:styleId="Textodebalo">
    <w:name w:val="Balloon Text"/>
    <w:basedOn w:val="Normal"/>
    <w:link w:val="TextodebaloChar"/>
    <w:semiHidden/>
    <w:rsid w:val="00F72851"/>
    <w:rPr>
      <w:rFonts w:ascii="Tahoma" w:hAnsi="Tahoma" w:cs="Tahoma"/>
      <w:sz w:val="16"/>
      <w:szCs w:val="16"/>
    </w:rPr>
  </w:style>
  <w:style w:type="character" w:customStyle="1" w:styleId="TextodebaloChar">
    <w:name w:val="Texto de balão Char"/>
    <w:link w:val="Textodebalo"/>
    <w:semiHidden/>
    <w:rsid w:val="00F72851"/>
    <w:rPr>
      <w:rFonts w:ascii="Tahoma" w:eastAsia="Times New Roman" w:hAnsi="Tahoma" w:cs="Tahoma"/>
      <w:sz w:val="16"/>
      <w:szCs w:val="16"/>
      <w:lang w:eastAsia="pt-BR"/>
    </w:rPr>
  </w:style>
  <w:style w:type="paragraph" w:styleId="Recuodecorpodetexto">
    <w:name w:val="Body Text Indent"/>
    <w:basedOn w:val="Normal"/>
    <w:link w:val="RecuodecorpodetextoChar"/>
    <w:rsid w:val="00F72851"/>
    <w:pPr>
      <w:ind w:left="705"/>
      <w:jc w:val="both"/>
    </w:pPr>
    <w:rPr>
      <w:sz w:val="24"/>
      <w:szCs w:val="24"/>
    </w:rPr>
  </w:style>
  <w:style w:type="character" w:customStyle="1" w:styleId="RecuodecorpodetextoChar">
    <w:name w:val="Recuo de corpo de texto Char"/>
    <w:link w:val="Recuodecorpodetexto"/>
    <w:uiPriority w:val="99"/>
    <w:rsid w:val="00F72851"/>
    <w:rPr>
      <w:rFonts w:ascii="Times New Roman" w:eastAsia="Times New Roman" w:hAnsi="Times New Roman" w:cs="Times New Roman"/>
      <w:sz w:val="24"/>
      <w:szCs w:val="24"/>
      <w:lang w:eastAsia="pt-BR"/>
    </w:rPr>
  </w:style>
  <w:style w:type="character" w:styleId="Nmerodepgina">
    <w:name w:val="page number"/>
    <w:basedOn w:val="Fontepargpadro"/>
    <w:rsid w:val="00F72851"/>
  </w:style>
  <w:style w:type="paragraph" w:styleId="NormalWeb">
    <w:name w:val="Normal (Web)"/>
    <w:basedOn w:val="Normal"/>
    <w:uiPriority w:val="99"/>
    <w:unhideWhenUsed/>
    <w:rsid w:val="00F72851"/>
    <w:pPr>
      <w:spacing w:before="100" w:beforeAutospacing="1" w:after="100" w:afterAutospacing="1"/>
    </w:pPr>
    <w:rPr>
      <w:sz w:val="24"/>
      <w:szCs w:val="24"/>
    </w:rPr>
  </w:style>
  <w:style w:type="character" w:styleId="Hyperlink">
    <w:name w:val="Hyperlink"/>
    <w:rsid w:val="00F72851"/>
    <w:rPr>
      <w:color w:val="0000FF"/>
      <w:u w:val="single"/>
    </w:rPr>
  </w:style>
  <w:style w:type="character" w:styleId="HiperlinkVisitado">
    <w:name w:val="FollowedHyperlink"/>
    <w:rsid w:val="00F72851"/>
    <w:rPr>
      <w:color w:val="800080"/>
      <w:u w:val="single"/>
    </w:rPr>
  </w:style>
  <w:style w:type="paragraph" w:styleId="Corpodetexto">
    <w:name w:val="Body Text"/>
    <w:basedOn w:val="Normal"/>
    <w:link w:val="CorpodetextoChar"/>
    <w:rsid w:val="00F72851"/>
    <w:pPr>
      <w:jc w:val="both"/>
    </w:pPr>
    <w:rPr>
      <w:rFonts w:ascii="Lucida Sans" w:hAnsi="Lucida Sans"/>
      <w:b/>
      <w:bCs/>
      <w:sz w:val="24"/>
      <w:szCs w:val="24"/>
    </w:rPr>
  </w:style>
  <w:style w:type="character" w:customStyle="1" w:styleId="CorpodetextoChar">
    <w:name w:val="Corpo de texto Char"/>
    <w:link w:val="Corpodetexto"/>
    <w:rsid w:val="00F72851"/>
    <w:rPr>
      <w:rFonts w:ascii="Lucida Sans" w:eastAsia="Times New Roman" w:hAnsi="Lucida Sans" w:cs="Times New Roman"/>
      <w:b/>
      <w:bCs/>
      <w:sz w:val="24"/>
      <w:szCs w:val="24"/>
      <w:lang w:eastAsia="pt-BR"/>
    </w:rPr>
  </w:style>
  <w:style w:type="paragraph" w:styleId="Corpodetexto2">
    <w:name w:val="Body Text 2"/>
    <w:basedOn w:val="Normal"/>
    <w:link w:val="Corpodetexto2Char"/>
    <w:rsid w:val="00F72851"/>
    <w:pPr>
      <w:jc w:val="both"/>
    </w:pPr>
    <w:rPr>
      <w:b/>
      <w:bCs/>
      <w:i/>
      <w:iCs/>
      <w:sz w:val="24"/>
      <w:szCs w:val="28"/>
    </w:rPr>
  </w:style>
  <w:style w:type="character" w:customStyle="1" w:styleId="Corpodetexto2Char">
    <w:name w:val="Corpo de texto 2 Char"/>
    <w:link w:val="Corpodetexto2"/>
    <w:rsid w:val="00F72851"/>
    <w:rPr>
      <w:rFonts w:ascii="Times New Roman" w:eastAsia="Times New Roman" w:hAnsi="Times New Roman" w:cs="Times New Roman"/>
      <w:b/>
      <w:bCs/>
      <w:i/>
      <w:iCs/>
      <w:sz w:val="24"/>
      <w:szCs w:val="28"/>
      <w:lang w:eastAsia="pt-BR"/>
    </w:rPr>
  </w:style>
  <w:style w:type="paragraph" w:styleId="Recuodecorpodetexto2">
    <w:name w:val="Body Text Indent 2"/>
    <w:basedOn w:val="Normal"/>
    <w:link w:val="Recuodecorpodetexto2Char"/>
    <w:rsid w:val="00F72851"/>
    <w:pPr>
      <w:ind w:firstLine="2835"/>
      <w:jc w:val="both"/>
    </w:pPr>
    <w:rPr>
      <w:b/>
      <w:i/>
      <w:sz w:val="24"/>
    </w:rPr>
  </w:style>
  <w:style w:type="character" w:customStyle="1" w:styleId="Recuodecorpodetexto2Char">
    <w:name w:val="Recuo de corpo de texto 2 Char"/>
    <w:link w:val="Recuodecorpodetexto2"/>
    <w:rsid w:val="00F72851"/>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F72851"/>
    <w:pPr>
      <w:tabs>
        <w:tab w:val="left" w:pos="426"/>
      </w:tabs>
      <w:ind w:left="2835"/>
      <w:jc w:val="both"/>
    </w:pPr>
    <w:rPr>
      <w:i/>
      <w:sz w:val="24"/>
    </w:rPr>
  </w:style>
  <w:style w:type="character" w:customStyle="1" w:styleId="Recuodecorpodetexto3Char">
    <w:name w:val="Recuo de corpo de texto 3 Char"/>
    <w:link w:val="Recuodecorpodetexto3"/>
    <w:rsid w:val="00F72851"/>
    <w:rPr>
      <w:rFonts w:ascii="Times New Roman" w:eastAsia="Times New Roman" w:hAnsi="Times New Roman" w:cs="Times New Roman"/>
      <w:i/>
      <w:sz w:val="24"/>
      <w:szCs w:val="20"/>
      <w:lang w:eastAsia="pt-BR"/>
    </w:rPr>
  </w:style>
  <w:style w:type="paragraph" w:customStyle="1" w:styleId="texto1">
    <w:name w:val="texto1"/>
    <w:basedOn w:val="Normal"/>
    <w:rsid w:val="00F72851"/>
    <w:pPr>
      <w:spacing w:before="100" w:beforeAutospacing="1" w:after="100" w:afterAutospacing="1"/>
    </w:pPr>
    <w:rPr>
      <w:color w:val="000000"/>
      <w:sz w:val="24"/>
      <w:szCs w:val="24"/>
    </w:rPr>
  </w:style>
  <w:style w:type="paragraph" w:styleId="Corpodetexto3">
    <w:name w:val="Body Text 3"/>
    <w:basedOn w:val="Normal"/>
    <w:link w:val="Corpodetexto3Char"/>
    <w:rsid w:val="00F72851"/>
    <w:pPr>
      <w:spacing w:after="120"/>
    </w:pPr>
    <w:rPr>
      <w:sz w:val="16"/>
      <w:szCs w:val="16"/>
    </w:rPr>
  </w:style>
  <w:style w:type="character" w:customStyle="1" w:styleId="Corpodetexto3Char">
    <w:name w:val="Corpo de texto 3 Char"/>
    <w:link w:val="Corpodetexto3"/>
    <w:rsid w:val="00F72851"/>
    <w:rPr>
      <w:rFonts w:ascii="Times New Roman" w:eastAsia="Times New Roman" w:hAnsi="Times New Roman" w:cs="Times New Roman"/>
      <w:sz w:val="16"/>
      <w:szCs w:val="16"/>
      <w:lang w:eastAsia="pt-BR"/>
    </w:rPr>
  </w:style>
  <w:style w:type="table" w:styleId="Tabelacomgrade">
    <w:name w:val="Table Grid"/>
    <w:basedOn w:val="Tabelanormal"/>
    <w:rsid w:val="00F728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autoRedefine/>
    <w:rsid w:val="00F72851"/>
    <w:pPr>
      <w:widowControl w:val="0"/>
      <w:numPr>
        <w:numId w:val="1"/>
      </w:numPr>
      <w:tabs>
        <w:tab w:val="left" w:pos="0"/>
      </w:tabs>
      <w:ind w:left="0" w:firstLine="2835"/>
      <w:jc w:val="both"/>
    </w:pPr>
    <w:rPr>
      <w:rFonts w:ascii="Garamond" w:hAnsi="Garamond"/>
      <w:sz w:val="24"/>
    </w:rPr>
  </w:style>
  <w:style w:type="paragraph" w:styleId="Ttulo">
    <w:name w:val="Title"/>
    <w:basedOn w:val="Normal"/>
    <w:link w:val="TtuloChar"/>
    <w:qFormat/>
    <w:rsid w:val="00F72851"/>
    <w:pPr>
      <w:jc w:val="center"/>
    </w:pPr>
    <w:rPr>
      <w:rFonts w:ascii="Arial" w:hAnsi="Arial" w:cs="Arial"/>
      <w:b/>
      <w:bCs/>
      <w:iCs/>
      <w:sz w:val="32"/>
    </w:rPr>
  </w:style>
  <w:style w:type="character" w:customStyle="1" w:styleId="TtuloChar">
    <w:name w:val="Título Char"/>
    <w:link w:val="Ttulo"/>
    <w:rsid w:val="00F72851"/>
    <w:rPr>
      <w:rFonts w:ascii="Arial" w:eastAsia="Times New Roman" w:hAnsi="Arial" w:cs="Arial"/>
      <w:b/>
      <w:bCs/>
      <w:iCs/>
      <w:sz w:val="32"/>
      <w:szCs w:val="20"/>
      <w:lang w:eastAsia="pt-BR"/>
    </w:rPr>
  </w:style>
  <w:style w:type="paragraph" w:styleId="Subttulo">
    <w:name w:val="Subtitle"/>
    <w:basedOn w:val="Normal"/>
    <w:link w:val="SubttuloChar"/>
    <w:qFormat/>
    <w:rsid w:val="00F72851"/>
    <w:pPr>
      <w:ind w:firstLine="3402"/>
      <w:jc w:val="both"/>
    </w:pPr>
    <w:rPr>
      <w:b/>
      <w:sz w:val="28"/>
    </w:rPr>
  </w:style>
  <w:style w:type="character" w:customStyle="1" w:styleId="SubttuloChar">
    <w:name w:val="Subtítulo Char"/>
    <w:link w:val="Subttulo"/>
    <w:rsid w:val="00F72851"/>
    <w:rPr>
      <w:rFonts w:ascii="Times New Roman" w:eastAsia="Times New Roman" w:hAnsi="Times New Roman" w:cs="Times New Roman"/>
      <w:b/>
      <w:sz w:val="28"/>
      <w:szCs w:val="20"/>
      <w:lang w:eastAsia="pt-BR"/>
    </w:rPr>
  </w:style>
  <w:style w:type="numbering" w:customStyle="1" w:styleId="Semlista1">
    <w:name w:val="Sem lista1"/>
    <w:next w:val="Semlista"/>
    <w:semiHidden/>
    <w:rsid w:val="00F72851"/>
  </w:style>
  <w:style w:type="paragraph" w:styleId="PargrafodaLista">
    <w:name w:val="List Paragraph"/>
    <w:basedOn w:val="Normal"/>
    <w:uiPriority w:val="99"/>
    <w:qFormat/>
    <w:rsid w:val="00CB16FB"/>
    <w:pPr>
      <w:ind w:left="708"/>
    </w:pPr>
    <w:rPr>
      <w:rFonts w:ascii="Courier New" w:eastAsia="Calibri" w:hAnsi="Courier New"/>
      <w:sz w:val="24"/>
    </w:rPr>
  </w:style>
  <w:style w:type="paragraph" w:customStyle="1" w:styleId="Estilo1">
    <w:name w:val="Estilo1"/>
    <w:basedOn w:val="Normal"/>
    <w:uiPriority w:val="99"/>
    <w:rsid w:val="00F04334"/>
    <w:pPr>
      <w:jc w:val="both"/>
    </w:pPr>
    <w:rPr>
      <w:rFonts w:eastAsia="Calibri"/>
      <w:sz w:val="24"/>
      <w:lang w:val="pt-PT"/>
    </w:rPr>
  </w:style>
  <w:style w:type="character" w:styleId="TextodoEspaoReservado">
    <w:name w:val="Placeholder Text"/>
    <w:basedOn w:val="Fontepargpadro"/>
    <w:uiPriority w:val="99"/>
    <w:semiHidden/>
    <w:rsid w:val="00946C0A"/>
    <w:rPr>
      <w:color w:val="808080"/>
    </w:rPr>
  </w:style>
  <w:style w:type="paragraph" w:customStyle="1" w:styleId="NCNormalCentralizado">
    <w:name w:val="NC Normal Centralizado"/>
    <w:rsid w:val="00F42596"/>
    <w:pPr>
      <w:jc w:val="center"/>
    </w:pPr>
    <w:rPr>
      <w:rFonts w:ascii="Times New Roman" w:eastAsia="Times New Roman" w:hAnsi="Times New Roman"/>
      <w:color w:val="000000"/>
    </w:rPr>
  </w:style>
  <w:style w:type="paragraph" w:customStyle="1" w:styleId="default">
    <w:name w:val="default"/>
    <w:basedOn w:val="Normal"/>
    <w:uiPriority w:val="99"/>
    <w:semiHidden/>
    <w:rsid w:val="0031721A"/>
    <w:rPr>
      <w:rFonts w:eastAsia="Calibri"/>
      <w:sz w:val="24"/>
      <w:szCs w:val="24"/>
    </w:rPr>
  </w:style>
  <w:style w:type="paragraph" w:styleId="Textodenotaderodap">
    <w:name w:val="footnote text"/>
    <w:basedOn w:val="Normal"/>
    <w:link w:val="TextodenotaderodapChar"/>
    <w:uiPriority w:val="99"/>
    <w:semiHidden/>
    <w:unhideWhenUsed/>
    <w:rsid w:val="00D67C99"/>
  </w:style>
  <w:style w:type="character" w:customStyle="1" w:styleId="TextodenotaderodapChar">
    <w:name w:val="Texto de nota de rodapé Char"/>
    <w:basedOn w:val="Fontepargpadro"/>
    <w:link w:val="Textodenotaderodap"/>
    <w:uiPriority w:val="99"/>
    <w:semiHidden/>
    <w:rsid w:val="00D67C99"/>
    <w:rPr>
      <w:rFonts w:ascii="Times New Roman" w:eastAsia="Times New Roman" w:hAnsi="Times New Roman"/>
    </w:rPr>
  </w:style>
  <w:style w:type="character" w:styleId="Refdenotaderodap">
    <w:name w:val="footnote reference"/>
    <w:basedOn w:val="Fontepargpadro"/>
    <w:uiPriority w:val="99"/>
    <w:semiHidden/>
    <w:unhideWhenUsed/>
    <w:rsid w:val="00D67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7207">
      <w:bodyDiv w:val="1"/>
      <w:marLeft w:val="0"/>
      <w:marRight w:val="0"/>
      <w:marTop w:val="0"/>
      <w:marBottom w:val="0"/>
      <w:divBdr>
        <w:top w:val="none" w:sz="0" w:space="0" w:color="auto"/>
        <w:left w:val="none" w:sz="0" w:space="0" w:color="auto"/>
        <w:bottom w:val="none" w:sz="0" w:space="0" w:color="auto"/>
        <w:right w:val="none" w:sz="0" w:space="0" w:color="auto"/>
      </w:divBdr>
    </w:div>
    <w:div w:id="743835801">
      <w:bodyDiv w:val="1"/>
      <w:marLeft w:val="0"/>
      <w:marRight w:val="0"/>
      <w:marTop w:val="0"/>
      <w:marBottom w:val="0"/>
      <w:divBdr>
        <w:top w:val="none" w:sz="0" w:space="0" w:color="auto"/>
        <w:left w:val="none" w:sz="0" w:space="0" w:color="auto"/>
        <w:bottom w:val="none" w:sz="0" w:space="0" w:color="auto"/>
        <w:right w:val="none" w:sz="0" w:space="0" w:color="auto"/>
      </w:divBdr>
    </w:div>
    <w:div w:id="1183128899">
      <w:bodyDiv w:val="1"/>
      <w:marLeft w:val="0"/>
      <w:marRight w:val="0"/>
      <w:marTop w:val="0"/>
      <w:marBottom w:val="0"/>
      <w:divBdr>
        <w:top w:val="none" w:sz="0" w:space="0" w:color="auto"/>
        <w:left w:val="none" w:sz="0" w:space="0" w:color="auto"/>
        <w:bottom w:val="none" w:sz="0" w:space="0" w:color="auto"/>
        <w:right w:val="none" w:sz="0" w:space="0" w:color="auto"/>
      </w:divBdr>
    </w:div>
    <w:div w:id="1206599653">
      <w:bodyDiv w:val="1"/>
      <w:marLeft w:val="0"/>
      <w:marRight w:val="0"/>
      <w:marTop w:val="0"/>
      <w:marBottom w:val="0"/>
      <w:divBdr>
        <w:top w:val="none" w:sz="0" w:space="0" w:color="auto"/>
        <w:left w:val="none" w:sz="0" w:space="0" w:color="auto"/>
        <w:bottom w:val="none" w:sz="0" w:space="0" w:color="auto"/>
        <w:right w:val="none" w:sz="0" w:space="0" w:color="auto"/>
      </w:divBdr>
    </w:div>
    <w:div w:id="1310746106">
      <w:bodyDiv w:val="1"/>
      <w:marLeft w:val="0"/>
      <w:marRight w:val="0"/>
      <w:marTop w:val="0"/>
      <w:marBottom w:val="0"/>
      <w:divBdr>
        <w:top w:val="none" w:sz="0" w:space="0" w:color="auto"/>
        <w:left w:val="none" w:sz="0" w:space="0" w:color="auto"/>
        <w:bottom w:val="none" w:sz="0" w:space="0" w:color="auto"/>
        <w:right w:val="none" w:sz="0" w:space="0" w:color="auto"/>
      </w:divBdr>
    </w:div>
    <w:div w:id="14734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89EC5-689B-4F46-A739-580E613F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23410</Words>
  <Characters>126418</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timoteo</dc:creator>
  <cp:lastModifiedBy>Carine</cp:lastModifiedBy>
  <cp:revision>10</cp:revision>
  <cp:lastPrinted>2017-11-14T14:45:00Z</cp:lastPrinted>
  <dcterms:created xsi:type="dcterms:W3CDTF">2020-06-15T15:42:00Z</dcterms:created>
  <dcterms:modified xsi:type="dcterms:W3CDTF">2022-01-13T16:07:00Z</dcterms:modified>
</cp:coreProperties>
</file>