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10/2024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F3CB40F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15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5E162F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11034DB8" w14:textId="77777777" w:rsidR="005E162F" w:rsidRDefault="005E162F" w:rsidP="005E162F">
      <w:pPr>
        <w:tabs>
          <w:tab w:val="left" w:pos="4820"/>
        </w:tabs>
        <w:jc w:val="both"/>
        <w:rPr>
          <w:iCs/>
          <w:lang w:val="es-ES_tradnl"/>
        </w:rPr>
      </w:pPr>
      <w:r>
        <w:rPr>
          <w:iCs/>
        </w:rPr>
        <w:t xml:space="preserve">Assunto: </w:t>
      </w:r>
      <w:r>
        <w:rPr>
          <w:b/>
          <w:iCs/>
        </w:rPr>
        <w:t>Encaminha Requerimentos e Indicações.</w:t>
      </w:r>
    </w:p>
    <w:p w14:paraId="46C94D8E" w14:textId="77777777" w:rsidR="005E162F" w:rsidRDefault="005E162F" w:rsidP="005E162F">
      <w:pPr>
        <w:tabs>
          <w:tab w:val="left" w:pos="4820"/>
        </w:tabs>
        <w:rPr>
          <w:iCs/>
          <w:lang w:val="es-ES_tradnl"/>
        </w:rPr>
      </w:pPr>
    </w:p>
    <w:p w14:paraId="33B125E4" w14:textId="77777777" w:rsidR="005E162F" w:rsidRDefault="005E162F" w:rsidP="005E162F">
      <w:pPr>
        <w:tabs>
          <w:tab w:val="left" w:pos="4820"/>
        </w:tabs>
        <w:rPr>
          <w:iCs/>
          <w:lang w:val="es-ES_tradnl"/>
        </w:rPr>
      </w:pPr>
    </w:p>
    <w:p w14:paraId="2E07657C" w14:textId="77777777" w:rsidR="005E162F" w:rsidRDefault="005E162F" w:rsidP="005E162F">
      <w:pPr>
        <w:tabs>
          <w:tab w:val="left" w:pos="4820"/>
        </w:tabs>
        <w:rPr>
          <w:iCs/>
          <w:lang w:val="es-ES_tradnl"/>
        </w:rPr>
      </w:pPr>
    </w:p>
    <w:p w14:paraId="6CCD0EBA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11BAD6C1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47CD7438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2FF05479" w14:textId="77777777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054D52A8" w:rsidR="005E162F" w:rsidRDefault="005E162F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>Ao cumprimentá-lo cordialmente, encaminhamos a Vossa Excelência os Requerimentos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1/2024, 2/2024, 3/2024, 4/2024, 5/2024, 6/2024, 8/2024, 9/2024, 10/2024, 12/2024, 13/2024 e 14/2024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1 a 6/2024, 8 a 17/2024, 1</w:t>
      </w:r>
      <w:r w:rsidR="00A11F6C">
        <w:rPr>
          <w:iCs/>
          <w:color w:val="000000"/>
        </w:rPr>
        <w:t>9</w:t>
      </w:r>
      <w:r>
        <w:rPr>
          <w:iCs/>
          <w:color w:val="000000"/>
        </w:rPr>
        <w:t xml:space="preserve"> a 42/202</w:t>
      </w:r>
      <w:r w:rsidR="0064384D">
        <w:rPr>
          <w:iCs/>
          <w:color w:val="000000"/>
        </w:rPr>
        <w:t>4</w:t>
      </w:r>
      <w:r>
        <w:rPr>
          <w:iCs/>
          <w:color w:val="000000"/>
        </w:rPr>
        <w:t xml:space="preserve"> que tramitaram</w:t>
      </w:r>
      <w:r>
        <w:rPr>
          <w:iCs/>
        </w:rPr>
        <w:t xml:space="preserve"> na 1ª Sessão Ordinária do ano de 2024 da Câmara Municipal de Sorriso, realizada em 05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5E162F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796087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1CB82" w14:textId="77777777" w:rsidR="00796087" w:rsidRDefault="00796087">
      <w:r>
        <w:separator/>
      </w:r>
    </w:p>
  </w:endnote>
  <w:endnote w:type="continuationSeparator" w:id="0">
    <w:p w14:paraId="38055F5A" w14:textId="77777777" w:rsidR="00796087" w:rsidRDefault="0079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4F55F" w14:textId="77777777" w:rsidR="00796087" w:rsidRDefault="00796087">
      <w:r>
        <w:separator/>
      </w:r>
    </w:p>
  </w:footnote>
  <w:footnote w:type="continuationSeparator" w:id="0">
    <w:p w14:paraId="4C22143B" w14:textId="77777777" w:rsidR="00796087" w:rsidRDefault="00796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BA7CB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6958315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BDE51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FA8C6C" w:tentative="1">
      <w:start w:val="1"/>
      <w:numFmt w:val="lowerLetter"/>
      <w:lvlText w:val="%2."/>
      <w:lvlJc w:val="left"/>
      <w:pPr>
        <w:ind w:left="1440" w:hanging="360"/>
      </w:pPr>
    </w:lvl>
    <w:lvl w:ilvl="2" w:tplc="7F64B5B2" w:tentative="1">
      <w:start w:val="1"/>
      <w:numFmt w:val="lowerRoman"/>
      <w:lvlText w:val="%3."/>
      <w:lvlJc w:val="right"/>
      <w:pPr>
        <w:ind w:left="2160" w:hanging="180"/>
      </w:pPr>
    </w:lvl>
    <w:lvl w:ilvl="3" w:tplc="0302AD78" w:tentative="1">
      <w:start w:val="1"/>
      <w:numFmt w:val="decimal"/>
      <w:lvlText w:val="%4."/>
      <w:lvlJc w:val="left"/>
      <w:pPr>
        <w:ind w:left="2880" w:hanging="360"/>
      </w:pPr>
    </w:lvl>
    <w:lvl w:ilvl="4" w:tplc="3F68D724" w:tentative="1">
      <w:start w:val="1"/>
      <w:numFmt w:val="lowerLetter"/>
      <w:lvlText w:val="%5."/>
      <w:lvlJc w:val="left"/>
      <w:pPr>
        <w:ind w:left="3600" w:hanging="360"/>
      </w:pPr>
    </w:lvl>
    <w:lvl w:ilvl="5" w:tplc="1CB8FEB4" w:tentative="1">
      <w:start w:val="1"/>
      <w:numFmt w:val="lowerRoman"/>
      <w:lvlText w:val="%6."/>
      <w:lvlJc w:val="right"/>
      <w:pPr>
        <w:ind w:left="4320" w:hanging="180"/>
      </w:pPr>
    </w:lvl>
    <w:lvl w:ilvl="6" w:tplc="F84AD08E" w:tentative="1">
      <w:start w:val="1"/>
      <w:numFmt w:val="decimal"/>
      <w:lvlText w:val="%7."/>
      <w:lvlJc w:val="left"/>
      <w:pPr>
        <w:ind w:left="5040" w:hanging="360"/>
      </w:pPr>
    </w:lvl>
    <w:lvl w:ilvl="7" w:tplc="907A3D00" w:tentative="1">
      <w:start w:val="1"/>
      <w:numFmt w:val="lowerLetter"/>
      <w:lvlText w:val="%8."/>
      <w:lvlJc w:val="left"/>
      <w:pPr>
        <w:ind w:left="5760" w:hanging="360"/>
      </w:pPr>
    </w:lvl>
    <w:lvl w:ilvl="8" w:tplc="97B2F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0341B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DC4DA26" w:tentative="1">
      <w:start w:val="1"/>
      <w:numFmt w:val="lowerLetter"/>
      <w:lvlText w:val="%2."/>
      <w:lvlJc w:val="left"/>
      <w:pPr>
        <w:ind w:left="1440" w:hanging="360"/>
      </w:pPr>
    </w:lvl>
    <w:lvl w:ilvl="2" w:tplc="6CD81260" w:tentative="1">
      <w:start w:val="1"/>
      <w:numFmt w:val="lowerRoman"/>
      <w:lvlText w:val="%3."/>
      <w:lvlJc w:val="right"/>
      <w:pPr>
        <w:ind w:left="2160" w:hanging="180"/>
      </w:pPr>
    </w:lvl>
    <w:lvl w:ilvl="3" w:tplc="3D288154" w:tentative="1">
      <w:start w:val="1"/>
      <w:numFmt w:val="decimal"/>
      <w:lvlText w:val="%4."/>
      <w:lvlJc w:val="left"/>
      <w:pPr>
        <w:ind w:left="2880" w:hanging="360"/>
      </w:pPr>
    </w:lvl>
    <w:lvl w:ilvl="4" w:tplc="FFE0F860" w:tentative="1">
      <w:start w:val="1"/>
      <w:numFmt w:val="lowerLetter"/>
      <w:lvlText w:val="%5."/>
      <w:lvlJc w:val="left"/>
      <w:pPr>
        <w:ind w:left="3600" w:hanging="360"/>
      </w:pPr>
    </w:lvl>
    <w:lvl w:ilvl="5" w:tplc="2A4C0C1E" w:tentative="1">
      <w:start w:val="1"/>
      <w:numFmt w:val="lowerRoman"/>
      <w:lvlText w:val="%6."/>
      <w:lvlJc w:val="right"/>
      <w:pPr>
        <w:ind w:left="4320" w:hanging="180"/>
      </w:pPr>
    </w:lvl>
    <w:lvl w:ilvl="6" w:tplc="6102E9B6" w:tentative="1">
      <w:start w:val="1"/>
      <w:numFmt w:val="decimal"/>
      <w:lvlText w:val="%7."/>
      <w:lvlJc w:val="left"/>
      <w:pPr>
        <w:ind w:left="5040" w:hanging="360"/>
      </w:pPr>
    </w:lvl>
    <w:lvl w:ilvl="7" w:tplc="8AE61696" w:tentative="1">
      <w:start w:val="1"/>
      <w:numFmt w:val="lowerLetter"/>
      <w:lvlText w:val="%8."/>
      <w:lvlJc w:val="left"/>
      <w:pPr>
        <w:ind w:left="5760" w:hanging="360"/>
      </w:pPr>
    </w:lvl>
    <w:lvl w:ilvl="8" w:tplc="F0127E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5424C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A2405C" w:tentative="1">
      <w:start w:val="1"/>
      <w:numFmt w:val="lowerLetter"/>
      <w:lvlText w:val="%2."/>
      <w:lvlJc w:val="left"/>
      <w:pPr>
        <w:ind w:left="1440" w:hanging="360"/>
      </w:pPr>
    </w:lvl>
    <w:lvl w:ilvl="2" w:tplc="73EC9662" w:tentative="1">
      <w:start w:val="1"/>
      <w:numFmt w:val="lowerRoman"/>
      <w:lvlText w:val="%3."/>
      <w:lvlJc w:val="right"/>
      <w:pPr>
        <w:ind w:left="2160" w:hanging="180"/>
      </w:pPr>
    </w:lvl>
    <w:lvl w:ilvl="3" w:tplc="D882A212" w:tentative="1">
      <w:start w:val="1"/>
      <w:numFmt w:val="decimal"/>
      <w:lvlText w:val="%4."/>
      <w:lvlJc w:val="left"/>
      <w:pPr>
        <w:ind w:left="2880" w:hanging="360"/>
      </w:pPr>
    </w:lvl>
    <w:lvl w:ilvl="4" w:tplc="FF4A7F1E" w:tentative="1">
      <w:start w:val="1"/>
      <w:numFmt w:val="lowerLetter"/>
      <w:lvlText w:val="%5."/>
      <w:lvlJc w:val="left"/>
      <w:pPr>
        <w:ind w:left="3600" w:hanging="360"/>
      </w:pPr>
    </w:lvl>
    <w:lvl w:ilvl="5" w:tplc="4A68E3EE" w:tentative="1">
      <w:start w:val="1"/>
      <w:numFmt w:val="lowerRoman"/>
      <w:lvlText w:val="%6."/>
      <w:lvlJc w:val="right"/>
      <w:pPr>
        <w:ind w:left="4320" w:hanging="180"/>
      </w:pPr>
    </w:lvl>
    <w:lvl w:ilvl="6" w:tplc="C49E58A0" w:tentative="1">
      <w:start w:val="1"/>
      <w:numFmt w:val="decimal"/>
      <w:lvlText w:val="%7."/>
      <w:lvlJc w:val="left"/>
      <w:pPr>
        <w:ind w:left="5040" w:hanging="360"/>
      </w:pPr>
    </w:lvl>
    <w:lvl w:ilvl="7" w:tplc="868AF95A" w:tentative="1">
      <w:start w:val="1"/>
      <w:numFmt w:val="lowerLetter"/>
      <w:lvlText w:val="%8."/>
      <w:lvlJc w:val="left"/>
      <w:pPr>
        <w:ind w:left="5760" w:hanging="360"/>
      </w:pPr>
    </w:lvl>
    <w:lvl w:ilvl="8" w:tplc="973C6A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40A43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30E75A6" w:tentative="1">
      <w:start w:val="1"/>
      <w:numFmt w:val="lowerLetter"/>
      <w:lvlText w:val="%2."/>
      <w:lvlJc w:val="left"/>
      <w:pPr>
        <w:ind w:left="1440" w:hanging="360"/>
      </w:pPr>
    </w:lvl>
    <w:lvl w:ilvl="2" w:tplc="CFB27DF0" w:tentative="1">
      <w:start w:val="1"/>
      <w:numFmt w:val="lowerRoman"/>
      <w:lvlText w:val="%3."/>
      <w:lvlJc w:val="right"/>
      <w:pPr>
        <w:ind w:left="2160" w:hanging="180"/>
      </w:pPr>
    </w:lvl>
    <w:lvl w:ilvl="3" w:tplc="F41EC8A8" w:tentative="1">
      <w:start w:val="1"/>
      <w:numFmt w:val="decimal"/>
      <w:lvlText w:val="%4."/>
      <w:lvlJc w:val="left"/>
      <w:pPr>
        <w:ind w:left="2880" w:hanging="360"/>
      </w:pPr>
    </w:lvl>
    <w:lvl w:ilvl="4" w:tplc="7652C972" w:tentative="1">
      <w:start w:val="1"/>
      <w:numFmt w:val="lowerLetter"/>
      <w:lvlText w:val="%5."/>
      <w:lvlJc w:val="left"/>
      <w:pPr>
        <w:ind w:left="3600" w:hanging="360"/>
      </w:pPr>
    </w:lvl>
    <w:lvl w:ilvl="5" w:tplc="C6785D98" w:tentative="1">
      <w:start w:val="1"/>
      <w:numFmt w:val="lowerRoman"/>
      <w:lvlText w:val="%6."/>
      <w:lvlJc w:val="right"/>
      <w:pPr>
        <w:ind w:left="4320" w:hanging="180"/>
      </w:pPr>
    </w:lvl>
    <w:lvl w:ilvl="6" w:tplc="0AD6076E" w:tentative="1">
      <w:start w:val="1"/>
      <w:numFmt w:val="decimal"/>
      <w:lvlText w:val="%7."/>
      <w:lvlJc w:val="left"/>
      <w:pPr>
        <w:ind w:left="5040" w:hanging="360"/>
      </w:pPr>
    </w:lvl>
    <w:lvl w:ilvl="7" w:tplc="60FE5346" w:tentative="1">
      <w:start w:val="1"/>
      <w:numFmt w:val="lowerLetter"/>
      <w:lvlText w:val="%8."/>
      <w:lvlJc w:val="left"/>
      <w:pPr>
        <w:ind w:left="5760" w:hanging="360"/>
      </w:pPr>
    </w:lvl>
    <w:lvl w:ilvl="8" w:tplc="274602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2286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BE4C66" w:tentative="1">
      <w:start w:val="1"/>
      <w:numFmt w:val="lowerLetter"/>
      <w:lvlText w:val="%2."/>
      <w:lvlJc w:val="left"/>
      <w:pPr>
        <w:ind w:left="1440" w:hanging="360"/>
      </w:pPr>
    </w:lvl>
    <w:lvl w:ilvl="2" w:tplc="3522B734" w:tentative="1">
      <w:start w:val="1"/>
      <w:numFmt w:val="lowerRoman"/>
      <w:lvlText w:val="%3."/>
      <w:lvlJc w:val="right"/>
      <w:pPr>
        <w:ind w:left="2160" w:hanging="180"/>
      </w:pPr>
    </w:lvl>
    <w:lvl w:ilvl="3" w:tplc="DE8089C4" w:tentative="1">
      <w:start w:val="1"/>
      <w:numFmt w:val="decimal"/>
      <w:lvlText w:val="%4."/>
      <w:lvlJc w:val="left"/>
      <w:pPr>
        <w:ind w:left="2880" w:hanging="360"/>
      </w:pPr>
    </w:lvl>
    <w:lvl w:ilvl="4" w:tplc="A170BDE8" w:tentative="1">
      <w:start w:val="1"/>
      <w:numFmt w:val="lowerLetter"/>
      <w:lvlText w:val="%5."/>
      <w:lvlJc w:val="left"/>
      <w:pPr>
        <w:ind w:left="3600" w:hanging="360"/>
      </w:pPr>
    </w:lvl>
    <w:lvl w:ilvl="5" w:tplc="EB5839BA" w:tentative="1">
      <w:start w:val="1"/>
      <w:numFmt w:val="lowerRoman"/>
      <w:lvlText w:val="%6."/>
      <w:lvlJc w:val="right"/>
      <w:pPr>
        <w:ind w:left="4320" w:hanging="180"/>
      </w:pPr>
    </w:lvl>
    <w:lvl w:ilvl="6" w:tplc="F85ECF7A" w:tentative="1">
      <w:start w:val="1"/>
      <w:numFmt w:val="decimal"/>
      <w:lvlText w:val="%7."/>
      <w:lvlJc w:val="left"/>
      <w:pPr>
        <w:ind w:left="5040" w:hanging="360"/>
      </w:pPr>
    </w:lvl>
    <w:lvl w:ilvl="7" w:tplc="194E0452" w:tentative="1">
      <w:start w:val="1"/>
      <w:numFmt w:val="lowerLetter"/>
      <w:lvlText w:val="%8."/>
      <w:lvlJc w:val="left"/>
      <w:pPr>
        <w:ind w:left="5760" w:hanging="360"/>
      </w:pPr>
    </w:lvl>
    <w:lvl w:ilvl="8" w:tplc="355A0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41AC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44B5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74A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DE4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FE73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A4AF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F405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A3C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3EC3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602C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AAE30E" w:tentative="1">
      <w:start w:val="1"/>
      <w:numFmt w:val="lowerLetter"/>
      <w:lvlText w:val="%2."/>
      <w:lvlJc w:val="left"/>
      <w:pPr>
        <w:ind w:left="1440" w:hanging="360"/>
      </w:pPr>
    </w:lvl>
    <w:lvl w:ilvl="2" w:tplc="569890D4" w:tentative="1">
      <w:start w:val="1"/>
      <w:numFmt w:val="lowerRoman"/>
      <w:lvlText w:val="%3."/>
      <w:lvlJc w:val="right"/>
      <w:pPr>
        <w:ind w:left="2160" w:hanging="180"/>
      </w:pPr>
    </w:lvl>
    <w:lvl w:ilvl="3" w:tplc="7C6003CC" w:tentative="1">
      <w:start w:val="1"/>
      <w:numFmt w:val="decimal"/>
      <w:lvlText w:val="%4."/>
      <w:lvlJc w:val="left"/>
      <w:pPr>
        <w:ind w:left="2880" w:hanging="360"/>
      </w:pPr>
    </w:lvl>
    <w:lvl w:ilvl="4" w:tplc="02109CC4" w:tentative="1">
      <w:start w:val="1"/>
      <w:numFmt w:val="lowerLetter"/>
      <w:lvlText w:val="%5."/>
      <w:lvlJc w:val="left"/>
      <w:pPr>
        <w:ind w:left="3600" w:hanging="360"/>
      </w:pPr>
    </w:lvl>
    <w:lvl w:ilvl="5" w:tplc="B2C00D5A" w:tentative="1">
      <w:start w:val="1"/>
      <w:numFmt w:val="lowerRoman"/>
      <w:lvlText w:val="%6."/>
      <w:lvlJc w:val="right"/>
      <w:pPr>
        <w:ind w:left="4320" w:hanging="180"/>
      </w:pPr>
    </w:lvl>
    <w:lvl w:ilvl="6" w:tplc="891A2AC8" w:tentative="1">
      <w:start w:val="1"/>
      <w:numFmt w:val="decimal"/>
      <w:lvlText w:val="%7."/>
      <w:lvlJc w:val="left"/>
      <w:pPr>
        <w:ind w:left="5040" w:hanging="360"/>
      </w:pPr>
    </w:lvl>
    <w:lvl w:ilvl="7" w:tplc="8C540F0A" w:tentative="1">
      <w:start w:val="1"/>
      <w:numFmt w:val="lowerLetter"/>
      <w:lvlText w:val="%8."/>
      <w:lvlJc w:val="left"/>
      <w:pPr>
        <w:ind w:left="5760" w:hanging="360"/>
      </w:pPr>
    </w:lvl>
    <w:lvl w:ilvl="8" w:tplc="5A504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E623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A299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32E5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CE4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6072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C604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227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0F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1272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A74B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A431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B8AE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605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C82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4C3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66F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019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0DC4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0EE0E68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B4A0D56">
      <w:start w:val="1"/>
      <w:numFmt w:val="lowerLetter"/>
      <w:lvlText w:val="%2."/>
      <w:lvlJc w:val="left"/>
      <w:pPr>
        <w:ind w:left="1364" w:hanging="360"/>
      </w:pPr>
    </w:lvl>
    <w:lvl w:ilvl="2" w:tplc="FC0ABF34">
      <w:start w:val="1"/>
      <w:numFmt w:val="lowerRoman"/>
      <w:lvlText w:val="%3."/>
      <w:lvlJc w:val="right"/>
      <w:pPr>
        <w:ind w:left="2084" w:hanging="180"/>
      </w:pPr>
    </w:lvl>
    <w:lvl w:ilvl="3" w:tplc="D93C54EA">
      <w:start w:val="1"/>
      <w:numFmt w:val="decimal"/>
      <w:lvlText w:val="%4."/>
      <w:lvlJc w:val="left"/>
      <w:pPr>
        <w:ind w:left="2804" w:hanging="360"/>
      </w:pPr>
    </w:lvl>
    <w:lvl w:ilvl="4" w:tplc="0F78DF78">
      <w:start w:val="1"/>
      <w:numFmt w:val="lowerLetter"/>
      <w:lvlText w:val="%5."/>
      <w:lvlJc w:val="left"/>
      <w:pPr>
        <w:ind w:left="3524" w:hanging="360"/>
      </w:pPr>
    </w:lvl>
    <w:lvl w:ilvl="5" w:tplc="9ADA0EE8">
      <w:start w:val="1"/>
      <w:numFmt w:val="lowerRoman"/>
      <w:lvlText w:val="%6."/>
      <w:lvlJc w:val="right"/>
      <w:pPr>
        <w:ind w:left="4244" w:hanging="180"/>
      </w:pPr>
    </w:lvl>
    <w:lvl w:ilvl="6" w:tplc="2FA4F4DE">
      <w:start w:val="1"/>
      <w:numFmt w:val="decimal"/>
      <w:lvlText w:val="%7."/>
      <w:lvlJc w:val="left"/>
      <w:pPr>
        <w:ind w:left="4964" w:hanging="360"/>
      </w:pPr>
    </w:lvl>
    <w:lvl w:ilvl="7" w:tplc="A3F46BD0">
      <w:start w:val="1"/>
      <w:numFmt w:val="lowerLetter"/>
      <w:lvlText w:val="%8."/>
      <w:lvlJc w:val="left"/>
      <w:pPr>
        <w:ind w:left="5684" w:hanging="360"/>
      </w:pPr>
    </w:lvl>
    <w:lvl w:ilvl="8" w:tplc="909C47E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31A1AF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7F447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1837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3EA4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A3A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E67F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EE24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A46D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3C4C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C4ED28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5CEDC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3283C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D9684B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F63A6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BB889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B6AB2D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8AA406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E3ADC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D6CFA1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A5EF89E" w:tentative="1">
      <w:start w:val="1"/>
      <w:numFmt w:val="lowerLetter"/>
      <w:lvlText w:val="%2."/>
      <w:lvlJc w:val="left"/>
      <w:pPr>
        <w:ind w:left="1440" w:hanging="360"/>
      </w:pPr>
    </w:lvl>
    <w:lvl w:ilvl="2" w:tplc="72C0A67A" w:tentative="1">
      <w:start w:val="1"/>
      <w:numFmt w:val="lowerRoman"/>
      <w:lvlText w:val="%3."/>
      <w:lvlJc w:val="right"/>
      <w:pPr>
        <w:ind w:left="2160" w:hanging="180"/>
      </w:pPr>
    </w:lvl>
    <w:lvl w:ilvl="3" w:tplc="0184A6A2" w:tentative="1">
      <w:start w:val="1"/>
      <w:numFmt w:val="decimal"/>
      <w:lvlText w:val="%4."/>
      <w:lvlJc w:val="left"/>
      <w:pPr>
        <w:ind w:left="2880" w:hanging="360"/>
      </w:pPr>
    </w:lvl>
    <w:lvl w:ilvl="4" w:tplc="FE9C7038" w:tentative="1">
      <w:start w:val="1"/>
      <w:numFmt w:val="lowerLetter"/>
      <w:lvlText w:val="%5."/>
      <w:lvlJc w:val="left"/>
      <w:pPr>
        <w:ind w:left="3600" w:hanging="360"/>
      </w:pPr>
    </w:lvl>
    <w:lvl w:ilvl="5" w:tplc="B882C6E0" w:tentative="1">
      <w:start w:val="1"/>
      <w:numFmt w:val="lowerRoman"/>
      <w:lvlText w:val="%6."/>
      <w:lvlJc w:val="right"/>
      <w:pPr>
        <w:ind w:left="4320" w:hanging="180"/>
      </w:pPr>
    </w:lvl>
    <w:lvl w:ilvl="6" w:tplc="FAFEA126" w:tentative="1">
      <w:start w:val="1"/>
      <w:numFmt w:val="decimal"/>
      <w:lvlText w:val="%7."/>
      <w:lvlJc w:val="left"/>
      <w:pPr>
        <w:ind w:left="5040" w:hanging="360"/>
      </w:pPr>
    </w:lvl>
    <w:lvl w:ilvl="7" w:tplc="A86484D2" w:tentative="1">
      <w:start w:val="1"/>
      <w:numFmt w:val="lowerLetter"/>
      <w:lvlText w:val="%8."/>
      <w:lvlJc w:val="left"/>
      <w:pPr>
        <w:ind w:left="5760" w:hanging="360"/>
      </w:pPr>
    </w:lvl>
    <w:lvl w:ilvl="8" w:tplc="DF2299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9C66D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A30F0E4" w:tentative="1">
      <w:start w:val="1"/>
      <w:numFmt w:val="lowerLetter"/>
      <w:lvlText w:val="%2."/>
      <w:lvlJc w:val="left"/>
      <w:pPr>
        <w:ind w:left="1440" w:hanging="360"/>
      </w:pPr>
    </w:lvl>
    <w:lvl w:ilvl="2" w:tplc="227C4D26" w:tentative="1">
      <w:start w:val="1"/>
      <w:numFmt w:val="lowerRoman"/>
      <w:lvlText w:val="%3."/>
      <w:lvlJc w:val="right"/>
      <w:pPr>
        <w:ind w:left="2160" w:hanging="180"/>
      </w:pPr>
    </w:lvl>
    <w:lvl w:ilvl="3" w:tplc="3C8C1FE4" w:tentative="1">
      <w:start w:val="1"/>
      <w:numFmt w:val="decimal"/>
      <w:lvlText w:val="%4."/>
      <w:lvlJc w:val="left"/>
      <w:pPr>
        <w:ind w:left="2880" w:hanging="360"/>
      </w:pPr>
    </w:lvl>
    <w:lvl w:ilvl="4" w:tplc="CC5A440C" w:tentative="1">
      <w:start w:val="1"/>
      <w:numFmt w:val="lowerLetter"/>
      <w:lvlText w:val="%5."/>
      <w:lvlJc w:val="left"/>
      <w:pPr>
        <w:ind w:left="3600" w:hanging="360"/>
      </w:pPr>
    </w:lvl>
    <w:lvl w:ilvl="5" w:tplc="070CB898" w:tentative="1">
      <w:start w:val="1"/>
      <w:numFmt w:val="lowerRoman"/>
      <w:lvlText w:val="%6."/>
      <w:lvlJc w:val="right"/>
      <w:pPr>
        <w:ind w:left="4320" w:hanging="180"/>
      </w:pPr>
    </w:lvl>
    <w:lvl w:ilvl="6" w:tplc="2BB06AB8" w:tentative="1">
      <w:start w:val="1"/>
      <w:numFmt w:val="decimal"/>
      <w:lvlText w:val="%7."/>
      <w:lvlJc w:val="left"/>
      <w:pPr>
        <w:ind w:left="5040" w:hanging="360"/>
      </w:pPr>
    </w:lvl>
    <w:lvl w:ilvl="7" w:tplc="B680C612" w:tentative="1">
      <w:start w:val="1"/>
      <w:numFmt w:val="lowerLetter"/>
      <w:lvlText w:val="%8."/>
      <w:lvlJc w:val="left"/>
      <w:pPr>
        <w:ind w:left="5760" w:hanging="360"/>
      </w:pPr>
    </w:lvl>
    <w:lvl w:ilvl="8" w:tplc="1EF2AF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089A54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3FE8FCE" w:tentative="1">
      <w:start w:val="1"/>
      <w:numFmt w:val="lowerLetter"/>
      <w:lvlText w:val="%2."/>
      <w:lvlJc w:val="left"/>
      <w:pPr>
        <w:ind w:left="1440" w:hanging="360"/>
      </w:pPr>
    </w:lvl>
    <w:lvl w:ilvl="2" w:tplc="6CBC0892" w:tentative="1">
      <w:start w:val="1"/>
      <w:numFmt w:val="lowerRoman"/>
      <w:lvlText w:val="%3."/>
      <w:lvlJc w:val="right"/>
      <w:pPr>
        <w:ind w:left="2160" w:hanging="180"/>
      </w:pPr>
    </w:lvl>
    <w:lvl w:ilvl="3" w:tplc="29F04224" w:tentative="1">
      <w:start w:val="1"/>
      <w:numFmt w:val="decimal"/>
      <w:lvlText w:val="%4."/>
      <w:lvlJc w:val="left"/>
      <w:pPr>
        <w:ind w:left="2880" w:hanging="360"/>
      </w:pPr>
    </w:lvl>
    <w:lvl w:ilvl="4" w:tplc="B48E3CA6" w:tentative="1">
      <w:start w:val="1"/>
      <w:numFmt w:val="lowerLetter"/>
      <w:lvlText w:val="%5."/>
      <w:lvlJc w:val="left"/>
      <w:pPr>
        <w:ind w:left="3600" w:hanging="360"/>
      </w:pPr>
    </w:lvl>
    <w:lvl w:ilvl="5" w:tplc="10027ED2" w:tentative="1">
      <w:start w:val="1"/>
      <w:numFmt w:val="lowerRoman"/>
      <w:lvlText w:val="%6."/>
      <w:lvlJc w:val="right"/>
      <w:pPr>
        <w:ind w:left="4320" w:hanging="180"/>
      </w:pPr>
    </w:lvl>
    <w:lvl w:ilvl="6" w:tplc="DCFC668C" w:tentative="1">
      <w:start w:val="1"/>
      <w:numFmt w:val="decimal"/>
      <w:lvlText w:val="%7."/>
      <w:lvlJc w:val="left"/>
      <w:pPr>
        <w:ind w:left="5040" w:hanging="360"/>
      </w:pPr>
    </w:lvl>
    <w:lvl w:ilvl="7" w:tplc="9C005ACE" w:tentative="1">
      <w:start w:val="1"/>
      <w:numFmt w:val="lowerLetter"/>
      <w:lvlText w:val="%8."/>
      <w:lvlJc w:val="left"/>
      <w:pPr>
        <w:ind w:left="5760" w:hanging="360"/>
      </w:pPr>
    </w:lvl>
    <w:lvl w:ilvl="8" w:tplc="01F672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278CC3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B7EE202" w:tentative="1">
      <w:start w:val="1"/>
      <w:numFmt w:val="lowerLetter"/>
      <w:lvlText w:val="%2."/>
      <w:lvlJc w:val="left"/>
      <w:pPr>
        <w:ind w:left="1364" w:hanging="360"/>
      </w:pPr>
    </w:lvl>
    <w:lvl w:ilvl="2" w:tplc="2BB050CE" w:tentative="1">
      <w:start w:val="1"/>
      <w:numFmt w:val="lowerRoman"/>
      <w:lvlText w:val="%3."/>
      <w:lvlJc w:val="right"/>
      <w:pPr>
        <w:ind w:left="2084" w:hanging="180"/>
      </w:pPr>
    </w:lvl>
    <w:lvl w:ilvl="3" w:tplc="6CE87440" w:tentative="1">
      <w:start w:val="1"/>
      <w:numFmt w:val="decimal"/>
      <w:lvlText w:val="%4."/>
      <w:lvlJc w:val="left"/>
      <w:pPr>
        <w:ind w:left="2804" w:hanging="360"/>
      </w:pPr>
    </w:lvl>
    <w:lvl w:ilvl="4" w:tplc="3C5273BC" w:tentative="1">
      <w:start w:val="1"/>
      <w:numFmt w:val="lowerLetter"/>
      <w:lvlText w:val="%5."/>
      <w:lvlJc w:val="left"/>
      <w:pPr>
        <w:ind w:left="3524" w:hanging="360"/>
      </w:pPr>
    </w:lvl>
    <w:lvl w:ilvl="5" w:tplc="97E6D946" w:tentative="1">
      <w:start w:val="1"/>
      <w:numFmt w:val="lowerRoman"/>
      <w:lvlText w:val="%6."/>
      <w:lvlJc w:val="right"/>
      <w:pPr>
        <w:ind w:left="4244" w:hanging="180"/>
      </w:pPr>
    </w:lvl>
    <w:lvl w:ilvl="6" w:tplc="F77E5E92" w:tentative="1">
      <w:start w:val="1"/>
      <w:numFmt w:val="decimal"/>
      <w:lvlText w:val="%7."/>
      <w:lvlJc w:val="left"/>
      <w:pPr>
        <w:ind w:left="4964" w:hanging="360"/>
      </w:pPr>
    </w:lvl>
    <w:lvl w:ilvl="7" w:tplc="8C728BC4" w:tentative="1">
      <w:start w:val="1"/>
      <w:numFmt w:val="lowerLetter"/>
      <w:lvlText w:val="%8."/>
      <w:lvlJc w:val="left"/>
      <w:pPr>
        <w:ind w:left="5684" w:hanging="360"/>
      </w:pPr>
    </w:lvl>
    <w:lvl w:ilvl="8" w:tplc="767007A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65878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098DF50" w:tentative="1">
      <w:start w:val="1"/>
      <w:numFmt w:val="lowerLetter"/>
      <w:lvlText w:val="%2."/>
      <w:lvlJc w:val="left"/>
      <w:pPr>
        <w:ind w:left="1440" w:hanging="360"/>
      </w:pPr>
    </w:lvl>
    <w:lvl w:ilvl="2" w:tplc="A1082484" w:tentative="1">
      <w:start w:val="1"/>
      <w:numFmt w:val="lowerRoman"/>
      <w:lvlText w:val="%3."/>
      <w:lvlJc w:val="right"/>
      <w:pPr>
        <w:ind w:left="2160" w:hanging="180"/>
      </w:pPr>
    </w:lvl>
    <w:lvl w:ilvl="3" w:tplc="20C462D2" w:tentative="1">
      <w:start w:val="1"/>
      <w:numFmt w:val="decimal"/>
      <w:lvlText w:val="%4."/>
      <w:lvlJc w:val="left"/>
      <w:pPr>
        <w:ind w:left="2880" w:hanging="360"/>
      </w:pPr>
    </w:lvl>
    <w:lvl w:ilvl="4" w:tplc="A1BE6224" w:tentative="1">
      <w:start w:val="1"/>
      <w:numFmt w:val="lowerLetter"/>
      <w:lvlText w:val="%5."/>
      <w:lvlJc w:val="left"/>
      <w:pPr>
        <w:ind w:left="3600" w:hanging="360"/>
      </w:pPr>
    </w:lvl>
    <w:lvl w:ilvl="5" w:tplc="6078404A" w:tentative="1">
      <w:start w:val="1"/>
      <w:numFmt w:val="lowerRoman"/>
      <w:lvlText w:val="%6."/>
      <w:lvlJc w:val="right"/>
      <w:pPr>
        <w:ind w:left="4320" w:hanging="180"/>
      </w:pPr>
    </w:lvl>
    <w:lvl w:ilvl="6" w:tplc="D5D4C69A" w:tentative="1">
      <w:start w:val="1"/>
      <w:numFmt w:val="decimal"/>
      <w:lvlText w:val="%7."/>
      <w:lvlJc w:val="left"/>
      <w:pPr>
        <w:ind w:left="5040" w:hanging="360"/>
      </w:pPr>
    </w:lvl>
    <w:lvl w:ilvl="7" w:tplc="7E04CD04" w:tentative="1">
      <w:start w:val="1"/>
      <w:numFmt w:val="lowerLetter"/>
      <w:lvlText w:val="%8."/>
      <w:lvlJc w:val="left"/>
      <w:pPr>
        <w:ind w:left="5760" w:hanging="360"/>
      </w:pPr>
    </w:lvl>
    <w:lvl w:ilvl="8" w:tplc="89D8C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20408530">
    <w:abstractNumId w:val="19"/>
  </w:num>
  <w:num w:numId="2" w16cid:durableId="320545345">
    <w:abstractNumId w:val="6"/>
  </w:num>
  <w:num w:numId="3" w16cid:durableId="942373493">
    <w:abstractNumId w:val="10"/>
  </w:num>
  <w:num w:numId="4" w16cid:durableId="378209401">
    <w:abstractNumId w:val="27"/>
  </w:num>
  <w:num w:numId="5" w16cid:durableId="1291084395">
    <w:abstractNumId w:val="0"/>
  </w:num>
  <w:num w:numId="6" w16cid:durableId="2065634470">
    <w:abstractNumId w:val="11"/>
  </w:num>
  <w:num w:numId="7" w16cid:durableId="128062738">
    <w:abstractNumId w:val="28"/>
  </w:num>
  <w:num w:numId="8" w16cid:durableId="18272362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64966580">
    <w:abstractNumId w:val="1"/>
  </w:num>
  <w:num w:numId="10" w16cid:durableId="2057191458">
    <w:abstractNumId w:val="0"/>
    <w:lvlOverride w:ilvl="0">
      <w:startOverride w:val="1"/>
    </w:lvlOverride>
  </w:num>
  <w:num w:numId="11" w16cid:durableId="9099294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0833450">
    <w:abstractNumId w:val="6"/>
  </w:num>
  <w:num w:numId="13" w16cid:durableId="1963416190">
    <w:abstractNumId w:val="27"/>
  </w:num>
  <w:num w:numId="14" w16cid:durableId="6474360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454176">
    <w:abstractNumId w:val="20"/>
  </w:num>
  <w:num w:numId="16" w16cid:durableId="4305883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65159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7411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70334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9731257">
    <w:abstractNumId w:val="24"/>
  </w:num>
  <w:num w:numId="21" w16cid:durableId="663751684">
    <w:abstractNumId w:val="8"/>
  </w:num>
  <w:num w:numId="22" w16cid:durableId="1524246559">
    <w:abstractNumId w:val="31"/>
  </w:num>
  <w:num w:numId="23" w16cid:durableId="1792674753">
    <w:abstractNumId w:val="34"/>
  </w:num>
  <w:num w:numId="24" w16cid:durableId="1286230563">
    <w:abstractNumId w:val="32"/>
  </w:num>
  <w:num w:numId="25" w16cid:durableId="1751192100">
    <w:abstractNumId w:val="12"/>
  </w:num>
  <w:num w:numId="26" w16cid:durableId="657147508">
    <w:abstractNumId w:val="33"/>
  </w:num>
  <w:num w:numId="27" w16cid:durableId="955142825">
    <w:abstractNumId w:val="7"/>
  </w:num>
  <w:num w:numId="28" w16cid:durableId="657732914">
    <w:abstractNumId w:val="30"/>
  </w:num>
  <w:num w:numId="29" w16cid:durableId="839271442">
    <w:abstractNumId w:val="16"/>
  </w:num>
  <w:num w:numId="30" w16cid:durableId="1677003757">
    <w:abstractNumId w:val="2"/>
  </w:num>
  <w:num w:numId="31" w16cid:durableId="1476948625">
    <w:abstractNumId w:val="25"/>
  </w:num>
  <w:num w:numId="32" w16cid:durableId="2029982776">
    <w:abstractNumId w:val="17"/>
  </w:num>
  <w:num w:numId="33" w16cid:durableId="1895122332">
    <w:abstractNumId w:val="15"/>
  </w:num>
  <w:num w:numId="34" w16cid:durableId="1276984606">
    <w:abstractNumId w:val="3"/>
  </w:num>
  <w:num w:numId="35" w16cid:durableId="1646737394">
    <w:abstractNumId w:val="4"/>
  </w:num>
  <w:num w:numId="36" w16cid:durableId="1424840759">
    <w:abstractNumId w:val="14"/>
  </w:num>
  <w:num w:numId="37" w16cid:durableId="1941991639">
    <w:abstractNumId w:val="9"/>
  </w:num>
  <w:num w:numId="38" w16cid:durableId="1537739715">
    <w:abstractNumId w:val="13"/>
  </w:num>
  <w:num w:numId="39" w16cid:durableId="1433434466">
    <w:abstractNumId w:val="22"/>
  </w:num>
  <w:num w:numId="40" w16cid:durableId="1788622784">
    <w:abstractNumId w:val="29"/>
  </w:num>
  <w:num w:numId="41" w16cid:durableId="1459715908">
    <w:abstractNumId w:val="18"/>
  </w:num>
  <w:num w:numId="42" w16cid:durableId="113333319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240178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7</cp:revision>
  <cp:lastPrinted>2023-04-12T14:04:00Z</cp:lastPrinted>
  <dcterms:created xsi:type="dcterms:W3CDTF">2024-02-15T14:56:00Z</dcterms:created>
  <dcterms:modified xsi:type="dcterms:W3CDTF">2024-02-16T14:06:00Z</dcterms:modified>
</cp:coreProperties>
</file>