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44B3D5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06D65">
        <w:rPr>
          <w:rFonts w:ascii="Times New Roman" w:hAnsi="Times New Roman"/>
          <w:szCs w:val="24"/>
        </w:rPr>
        <w:t>2</w:t>
      </w:r>
      <w:r w:rsidR="001B4C8A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15725F7" w14:textId="77777777" w:rsidR="001B4C8A" w:rsidRDefault="001B4C8A" w:rsidP="001B4C8A">
      <w:pPr>
        <w:jc w:val="both"/>
      </w:pPr>
      <w:r>
        <w:t>A Sua Excelência a Senhora</w:t>
      </w:r>
    </w:p>
    <w:p w14:paraId="77584E1E" w14:textId="77777777" w:rsidR="001B4C8A" w:rsidRDefault="001B4C8A" w:rsidP="001B4C8A">
      <w:pPr>
        <w:jc w:val="both"/>
        <w:rPr>
          <w:b/>
          <w:bCs/>
        </w:rPr>
      </w:pPr>
      <w:r>
        <w:rPr>
          <w:b/>
          <w:bCs/>
        </w:rPr>
        <w:t>AMÁLIA BARROS</w:t>
      </w:r>
    </w:p>
    <w:p w14:paraId="11B9C97D" w14:textId="77777777" w:rsidR="001B4C8A" w:rsidRDefault="001B4C8A" w:rsidP="001B4C8A">
      <w:pPr>
        <w:jc w:val="both"/>
      </w:pPr>
      <w:r>
        <w:t>Deputada Federal</w:t>
      </w:r>
    </w:p>
    <w:p w14:paraId="1F738C2A" w14:textId="77777777" w:rsidR="001B4C8A" w:rsidRDefault="001B4C8A" w:rsidP="001B4C8A">
      <w:pPr>
        <w:jc w:val="both"/>
      </w:pPr>
      <w:r>
        <w:t>Brasília – DF</w:t>
      </w:r>
    </w:p>
    <w:p w14:paraId="2ED4F33D" w14:textId="77777777" w:rsidR="001B4C8A" w:rsidRDefault="001B4C8A" w:rsidP="001B4C8A">
      <w:pPr>
        <w:jc w:val="both"/>
        <w:rPr>
          <w:b/>
        </w:rPr>
      </w:pPr>
    </w:p>
    <w:p w14:paraId="3A8425AE" w14:textId="77777777" w:rsidR="001B4C8A" w:rsidRDefault="001B4C8A" w:rsidP="001B4C8A">
      <w:pPr>
        <w:jc w:val="both"/>
        <w:rPr>
          <w:b/>
        </w:rPr>
      </w:pPr>
    </w:p>
    <w:p w14:paraId="7AA658BA" w14:textId="77777777" w:rsidR="001B4C8A" w:rsidRDefault="001B4C8A" w:rsidP="001B4C8A">
      <w:pPr>
        <w:jc w:val="both"/>
        <w:rPr>
          <w:b/>
        </w:rPr>
      </w:pPr>
    </w:p>
    <w:p w14:paraId="5AA6D393" w14:textId="77777777" w:rsidR="001B4C8A" w:rsidRDefault="001B4C8A" w:rsidP="001B4C8A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4D0F9FEB" w14:textId="77777777" w:rsidR="001B4C8A" w:rsidRDefault="001B4C8A" w:rsidP="001B4C8A">
      <w:pPr>
        <w:jc w:val="both"/>
      </w:pPr>
    </w:p>
    <w:p w14:paraId="6B76DB53" w14:textId="77777777" w:rsidR="001B4C8A" w:rsidRDefault="001B4C8A" w:rsidP="001B4C8A">
      <w:pPr>
        <w:jc w:val="both"/>
      </w:pPr>
    </w:p>
    <w:p w14:paraId="49C90101" w14:textId="77777777" w:rsidR="001B4C8A" w:rsidRDefault="001B4C8A" w:rsidP="001B4C8A">
      <w:pPr>
        <w:jc w:val="both"/>
      </w:pPr>
    </w:p>
    <w:p w14:paraId="3F3854F6" w14:textId="77777777" w:rsidR="001B4C8A" w:rsidRDefault="001B4C8A" w:rsidP="001B4C8A">
      <w:pPr>
        <w:ind w:firstLine="1418"/>
        <w:jc w:val="both"/>
      </w:pPr>
      <w:r>
        <w:t>Senhor Deputado,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2C7EECE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</w:t>
      </w:r>
      <w:r w:rsidR="001B4C8A">
        <w:rPr>
          <w:iCs/>
          <w:color w:val="000000"/>
        </w:rPr>
        <w:t>a</w:t>
      </w:r>
      <w:r>
        <w:rPr>
          <w:iCs/>
          <w:color w:val="000000"/>
        </w:rPr>
        <w:t xml:space="preserve">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6D69E5">
        <w:rPr>
          <w:iCs/>
          <w:color w:val="000000"/>
        </w:rPr>
        <w:t>7/2024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10/2024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494051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CE26" w14:textId="77777777" w:rsidR="00494051" w:rsidRDefault="00494051">
      <w:r>
        <w:separator/>
      </w:r>
    </w:p>
  </w:endnote>
  <w:endnote w:type="continuationSeparator" w:id="0">
    <w:p w14:paraId="20BB61E8" w14:textId="77777777" w:rsidR="00494051" w:rsidRDefault="0049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6DC1" w14:textId="77777777" w:rsidR="00494051" w:rsidRDefault="00494051">
      <w:r>
        <w:separator/>
      </w:r>
    </w:p>
  </w:footnote>
  <w:footnote w:type="continuationSeparator" w:id="0">
    <w:p w14:paraId="6C334C22" w14:textId="77777777" w:rsidR="00494051" w:rsidRDefault="00494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328B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561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F2085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1C8CAE" w:tentative="1">
      <w:start w:val="1"/>
      <w:numFmt w:val="lowerLetter"/>
      <w:lvlText w:val="%2."/>
      <w:lvlJc w:val="left"/>
      <w:pPr>
        <w:ind w:left="1440" w:hanging="360"/>
      </w:pPr>
    </w:lvl>
    <w:lvl w:ilvl="2" w:tplc="9B58EC46" w:tentative="1">
      <w:start w:val="1"/>
      <w:numFmt w:val="lowerRoman"/>
      <w:lvlText w:val="%3."/>
      <w:lvlJc w:val="right"/>
      <w:pPr>
        <w:ind w:left="2160" w:hanging="180"/>
      </w:pPr>
    </w:lvl>
    <w:lvl w:ilvl="3" w:tplc="D202376E" w:tentative="1">
      <w:start w:val="1"/>
      <w:numFmt w:val="decimal"/>
      <w:lvlText w:val="%4."/>
      <w:lvlJc w:val="left"/>
      <w:pPr>
        <w:ind w:left="2880" w:hanging="360"/>
      </w:pPr>
    </w:lvl>
    <w:lvl w:ilvl="4" w:tplc="FD287266" w:tentative="1">
      <w:start w:val="1"/>
      <w:numFmt w:val="lowerLetter"/>
      <w:lvlText w:val="%5."/>
      <w:lvlJc w:val="left"/>
      <w:pPr>
        <w:ind w:left="3600" w:hanging="360"/>
      </w:pPr>
    </w:lvl>
    <w:lvl w:ilvl="5" w:tplc="304633F6" w:tentative="1">
      <w:start w:val="1"/>
      <w:numFmt w:val="lowerRoman"/>
      <w:lvlText w:val="%6."/>
      <w:lvlJc w:val="right"/>
      <w:pPr>
        <w:ind w:left="4320" w:hanging="180"/>
      </w:pPr>
    </w:lvl>
    <w:lvl w:ilvl="6" w:tplc="AE403EC8" w:tentative="1">
      <w:start w:val="1"/>
      <w:numFmt w:val="decimal"/>
      <w:lvlText w:val="%7."/>
      <w:lvlJc w:val="left"/>
      <w:pPr>
        <w:ind w:left="5040" w:hanging="360"/>
      </w:pPr>
    </w:lvl>
    <w:lvl w:ilvl="7" w:tplc="DF648C4C" w:tentative="1">
      <w:start w:val="1"/>
      <w:numFmt w:val="lowerLetter"/>
      <w:lvlText w:val="%8."/>
      <w:lvlJc w:val="left"/>
      <w:pPr>
        <w:ind w:left="5760" w:hanging="360"/>
      </w:pPr>
    </w:lvl>
    <w:lvl w:ilvl="8" w:tplc="CE1A4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90276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4A2C69A" w:tentative="1">
      <w:start w:val="1"/>
      <w:numFmt w:val="lowerLetter"/>
      <w:lvlText w:val="%2."/>
      <w:lvlJc w:val="left"/>
      <w:pPr>
        <w:ind w:left="1440" w:hanging="360"/>
      </w:pPr>
    </w:lvl>
    <w:lvl w:ilvl="2" w:tplc="985EEDB2" w:tentative="1">
      <w:start w:val="1"/>
      <w:numFmt w:val="lowerRoman"/>
      <w:lvlText w:val="%3."/>
      <w:lvlJc w:val="right"/>
      <w:pPr>
        <w:ind w:left="2160" w:hanging="180"/>
      </w:pPr>
    </w:lvl>
    <w:lvl w:ilvl="3" w:tplc="742A106C" w:tentative="1">
      <w:start w:val="1"/>
      <w:numFmt w:val="decimal"/>
      <w:lvlText w:val="%4."/>
      <w:lvlJc w:val="left"/>
      <w:pPr>
        <w:ind w:left="2880" w:hanging="360"/>
      </w:pPr>
    </w:lvl>
    <w:lvl w:ilvl="4" w:tplc="7010ABF4" w:tentative="1">
      <w:start w:val="1"/>
      <w:numFmt w:val="lowerLetter"/>
      <w:lvlText w:val="%5."/>
      <w:lvlJc w:val="left"/>
      <w:pPr>
        <w:ind w:left="3600" w:hanging="360"/>
      </w:pPr>
    </w:lvl>
    <w:lvl w:ilvl="5" w:tplc="20DCEA98" w:tentative="1">
      <w:start w:val="1"/>
      <w:numFmt w:val="lowerRoman"/>
      <w:lvlText w:val="%6."/>
      <w:lvlJc w:val="right"/>
      <w:pPr>
        <w:ind w:left="4320" w:hanging="180"/>
      </w:pPr>
    </w:lvl>
    <w:lvl w:ilvl="6" w:tplc="84B0E216" w:tentative="1">
      <w:start w:val="1"/>
      <w:numFmt w:val="decimal"/>
      <w:lvlText w:val="%7."/>
      <w:lvlJc w:val="left"/>
      <w:pPr>
        <w:ind w:left="5040" w:hanging="360"/>
      </w:pPr>
    </w:lvl>
    <w:lvl w:ilvl="7" w:tplc="FF2E2A7C" w:tentative="1">
      <w:start w:val="1"/>
      <w:numFmt w:val="lowerLetter"/>
      <w:lvlText w:val="%8."/>
      <w:lvlJc w:val="left"/>
      <w:pPr>
        <w:ind w:left="5760" w:hanging="360"/>
      </w:pPr>
    </w:lvl>
    <w:lvl w:ilvl="8" w:tplc="597EA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48A38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9EE4A8" w:tentative="1">
      <w:start w:val="1"/>
      <w:numFmt w:val="lowerLetter"/>
      <w:lvlText w:val="%2."/>
      <w:lvlJc w:val="left"/>
      <w:pPr>
        <w:ind w:left="1440" w:hanging="360"/>
      </w:pPr>
    </w:lvl>
    <w:lvl w:ilvl="2" w:tplc="972AB468" w:tentative="1">
      <w:start w:val="1"/>
      <w:numFmt w:val="lowerRoman"/>
      <w:lvlText w:val="%3."/>
      <w:lvlJc w:val="right"/>
      <w:pPr>
        <w:ind w:left="2160" w:hanging="180"/>
      </w:pPr>
    </w:lvl>
    <w:lvl w:ilvl="3" w:tplc="9EF6E49E" w:tentative="1">
      <w:start w:val="1"/>
      <w:numFmt w:val="decimal"/>
      <w:lvlText w:val="%4."/>
      <w:lvlJc w:val="left"/>
      <w:pPr>
        <w:ind w:left="2880" w:hanging="360"/>
      </w:pPr>
    </w:lvl>
    <w:lvl w:ilvl="4" w:tplc="476C4B26" w:tentative="1">
      <w:start w:val="1"/>
      <w:numFmt w:val="lowerLetter"/>
      <w:lvlText w:val="%5."/>
      <w:lvlJc w:val="left"/>
      <w:pPr>
        <w:ind w:left="3600" w:hanging="360"/>
      </w:pPr>
    </w:lvl>
    <w:lvl w:ilvl="5" w:tplc="41B8AA80" w:tentative="1">
      <w:start w:val="1"/>
      <w:numFmt w:val="lowerRoman"/>
      <w:lvlText w:val="%6."/>
      <w:lvlJc w:val="right"/>
      <w:pPr>
        <w:ind w:left="4320" w:hanging="180"/>
      </w:pPr>
    </w:lvl>
    <w:lvl w:ilvl="6" w:tplc="9FC866F8" w:tentative="1">
      <w:start w:val="1"/>
      <w:numFmt w:val="decimal"/>
      <w:lvlText w:val="%7."/>
      <w:lvlJc w:val="left"/>
      <w:pPr>
        <w:ind w:left="5040" w:hanging="360"/>
      </w:pPr>
    </w:lvl>
    <w:lvl w:ilvl="7" w:tplc="B622B07C" w:tentative="1">
      <w:start w:val="1"/>
      <w:numFmt w:val="lowerLetter"/>
      <w:lvlText w:val="%8."/>
      <w:lvlJc w:val="left"/>
      <w:pPr>
        <w:ind w:left="5760" w:hanging="360"/>
      </w:pPr>
    </w:lvl>
    <w:lvl w:ilvl="8" w:tplc="F41C6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4CC5D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DCE62C" w:tentative="1">
      <w:start w:val="1"/>
      <w:numFmt w:val="lowerLetter"/>
      <w:lvlText w:val="%2."/>
      <w:lvlJc w:val="left"/>
      <w:pPr>
        <w:ind w:left="1440" w:hanging="360"/>
      </w:pPr>
    </w:lvl>
    <w:lvl w:ilvl="2" w:tplc="B25C20BE" w:tentative="1">
      <w:start w:val="1"/>
      <w:numFmt w:val="lowerRoman"/>
      <w:lvlText w:val="%3."/>
      <w:lvlJc w:val="right"/>
      <w:pPr>
        <w:ind w:left="2160" w:hanging="180"/>
      </w:pPr>
    </w:lvl>
    <w:lvl w:ilvl="3" w:tplc="89CE2EA6" w:tentative="1">
      <w:start w:val="1"/>
      <w:numFmt w:val="decimal"/>
      <w:lvlText w:val="%4."/>
      <w:lvlJc w:val="left"/>
      <w:pPr>
        <w:ind w:left="2880" w:hanging="360"/>
      </w:pPr>
    </w:lvl>
    <w:lvl w:ilvl="4" w:tplc="10060904" w:tentative="1">
      <w:start w:val="1"/>
      <w:numFmt w:val="lowerLetter"/>
      <w:lvlText w:val="%5."/>
      <w:lvlJc w:val="left"/>
      <w:pPr>
        <w:ind w:left="3600" w:hanging="360"/>
      </w:pPr>
    </w:lvl>
    <w:lvl w:ilvl="5" w:tplc="2F8ECDA6" w:tentative="1">
      <w:start w:val="1"/>
      <w:numFmt w:val="lowerRoman"/>
      <w:lvlText w:val="%6."/>
      <w:lvlJc w:val="right"/>
      <w:pPr>
        <w:ind w:left="4320" w:hanging="180"/>
      </w:pPr>
    </w:lvl>
    <w:lvl w:ilvl="6" w:tplc="CED2D0B4" w:tentative="1">
      <w:start w:val="1"/>
      <w:numFmt w:val="decimal"/>
      <w:lvlText w:val="%7."/>
      <w:lvlJc w:val="left"/>
      <w:pPr>
        <w:ind w:left="5040" w:hanging="360"/>
      </w:pPr>
    </w:lvl>
    <w:lvl w:ilvl="7" w:tplc="286032B6" w:tentative="1">
      <w:start w:val="1"/>
      <w:numFmt w:val="lowerLetter"/>
      <w:lvlText w:val="%8."/>
      <w:lvlJc w:val="left"/>
      <w:pPr>
        <w:ind w:left="5760" w:hanging="360"/>
      </w:pPr>
    </w:lvl>
    <w:lvl w:ilvl="8" w:tplc="E78ED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BF01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FEBE9C" w:tentative="1">
      <w:start w:val="1"/>
      <w:numFmt w:val="lowerLetter"/>
      <w:lvlText w:val="%2."/>
      <w:lvlJc w:val="left"/>
      <w:pPr>
        <w:ind w:left="1440" w:hanging="360"/>
      </w:pPr>
    </w:lvl>
    <w:lvl w:ilvl="2" w:tplc="ECB20FA2" w:tentative="1">
      <w:start w:val="1"/>
      <w:numFmt w:val="lowerRoman"/>
      <w:lvlText w:val="%3."/>
      <w:lvlJc w:val="right"/>
      <w:pPr>
        <w:ind w:left="2160" w:hanging="180"/>
      </w:pPr>
    </w:lvl>
    <w:lvl w:ilvl="3" w:tplc="1798932A" w:tentative="1">
      <w:start w:val="1"/>
      <w:numFmt w:val="decimal"/>
      <w:lvlText w:val="%4."/>
      <w:lvlJc w:val="left"/>
      <w:pPr>
        <w:ind w:left="2880" w:hanging="360"/>
      </w:pPr>
    </w:lvl>
    <w:lvl w:ilvl="4" w:tplc="15888722" w:tentative="1">
      <w:start w:val="1"/>
      <w:numFmt w:val="lowerLetter"/>
      <w:lvlText w:val="%5."/>
      <w:lvlJc w:val="left"/>
      <w:pPr>
        <w:ind w:left="3600" w:hanging="360"/>
      </w:pPr>
    </w:lvl>
    <w:lvl w:ilvl="5" w:tplc="9DAA0860" w:tentative="1">
      <w:start w:val="1"/>
      <w:numFmt w:val="lowerRoman"/>
      <w:lvlText w:val="%6."/>
      <w:lvlJc w:val="right"/>
      <w:pPr>
        <w:ind w:left="4320" w:hanging="180"/>
      </w:pPr>
    </w:lvl>
    <w:lvl w:ilvl="6" w:tplc="B386BEBE" w:tentative="1">
      <w:start w:val="1"/>
      <w:numFmt w:val="decimal"/>
      <w:lvlText w:val="%7."/>
      <w:lvlJc w:val="left"/>
      <w:pPr>
        <w:ind w:left="5040" w:hanging="360"/>
      </w:pPr>
    </w:lvl>
    <w:lvl w:ilvl="7" w:tplc="12DE4B82" w:tentative="1">
      <w:start w:val="1"/>
      <w:numFmt w:val="lowerLetter"/>
      <w:lvlText w:val="%8."/>
      <w:lvlJc w:val="left"/>
      <w:pPr>
        <w:ind w:left="5760" w:hanging="360"/>
      </w:pPr>
    </w:lvl>
    <w:lvl w:ilvl="8" w:tplc="2DF44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C647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C7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FA5A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6D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A9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C47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C6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09E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16F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9AE2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6EDA3A" w:tentative="1">
      <w:start w:val="1"/>
      <w:numFmt w:val="lowerLetter"/>
      <w:lvlText w:val="%2."/>
      <w:lvlJc w:val="left"/>
      <w:pPr>
        <w:ind w:left="1440" w:hanging="360"/>
      </w:pPr>
    </w:lvl>
    <w:lvl w:ilvl="2" w:tplc="7F78B470" w:tentative="1">
      <w:start w:val="1"/>
      <w:numFmt w:val="lowerRoman"/>
      <w:lvlText w:val="%3."/>
      <w:lvlJc w:val="right"/>
      <w:pPr>
        <w:ind w:left="2160" w:hanging="180"/>
      </w:pPr>
    </w:lvl>
    <w:lvl w:ilvl="3" w:tplc="B18CCC18" w:tentative="1">
      <w:start w:val="1"/>
      <w:numFmt w:val="decimal"/>
      <w:lvlText w:val="%4."/>
      <w:lvlJc w:val="left"/>
      <w:pPr>
        <w:ind w:left="2880" w:hanging="360"/>
      </w:pPr>
    </w:lvl>
    <w:lvl w:ilvl="4" w:tplc="3558BACC" w:tentative="1">
      <w:start w:val="1"/>
      <w:numFmt w:val="lowerLetter"/>
      <w:lvlText w:val="%5."/>
      <w:lvlJc w:val="left"/>
      <w:pPr>
        <w:ind w:left="3600" w:hanging="360"/>
      </w:pPr>
    </w:lvl>
    <w:lvl w:ilvl="5" w:tplc="CF2C7B54" w:tentative="1">
      <w:start w:val="1"/>
      <w:numFmt w:val="lowerRoman"/>
      <w:lvlText w:val="%6."/>
      <w:lvlJc w:val="right"/>
      <w:pPr>
        <w:ind w:left="4320" w:hanging="180"/>
      </w:pPr>
    </w:lvl>
    <w:lvl w:ilvl="6" w:tplc="E41A44FC" w:tentative="1">
      <w:start w:val="1"/>
      <w:numFmt w:val="decimal"/>
      <w:lvlText w:val="%7."/>
      <w:lvlJc w:val="left"/>
      <w:pPr>
        <w:ind w:left="5040" w:hanging="360"/>
      </w:pPr>
    </w:lvl>
    <w:lvl w:ilvl="7" w:tplc="C8D67760" w:tentative="1">
      <w:start w:val="1"/>
      <w:numFmt w:val="lowerLetter"/>
      <w:lvlText w:val="%8."/>
      <w:lvlJc w:val="left"/>
      <w:pPr>
        <w:ind w:left="5760" w:hanging="360"/>
      </w:pPr>
    </w:lvl>
    <w:lvl w:ilvl="8" w:tplc="1534E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C906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26E9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AF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E0B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87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247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F64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AD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48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8A0C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8EB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CE27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E8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4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1AF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A1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806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5604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3B861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268652A">
      <w:start w:val="1"/>
      <w:numFmt w:val="lowerLetter"/>
      <w:lvlText w:val="%2."/>
      <w:lvlJc w:val="left"/>
      <w:pPr>
        <w:ind w:left="1364" w:hanging="360"/>
      </w:pPr>
    </w:lvl>
    <w:lvl w:ilvl="2" w:tplc="6F687ADA">
      <w:start w:val="1"/>
      <w:numFmt w:val="lowerRoman"/>
      <w:lvlText w:val="%3."/>
      <w:lvlJc w:val="right"/>
      <w:pPr>
        <w:ind w:left="2084" w:hanging="180"/>
      </w:pPr>
    </w:lvl>
    <w:lvl w:ilvl="3" w:tplc="6298D164">
      <w:start w:val="1"/>
      <w:numFmt w:val="decimal"/>
      <w:lvlText w:val="%4."/>
      <w:lvlJc w:val="left"/>
      <w:pPr>
        <w:ind w:left="2804" w:hanging="360"/>
      </w:pPr>
    </w:lvl>
    <w:lvl w:ilvl="4" w:tplc="630084E8">
      <w:start w:val="1"/>
      <w:numFmt w:val="lowerLetter"/>
      <w:lvlText w:val="%5."/>
      <w:lvlJc w:val="left"/>
      <w:pPr>
        <w:ind w:left="3524" w:hanging="360"/>
      </w:pPr>
    </w:lvl>
    <w:lvl w:ilvl="5" w:tplc="3B6AB14E">
      <w:start w:val="1"/>
      <w:numFmt w:val="lowerRoman"/>
      <w:lvlText w:val="%6."/>
      <w:lvlJc w:val="right"/>
      <w:pPr>
        <w:ind w:left="4244" w:hanging="180"/>
      </w:pPr>
    </w:lvl>
    <w:lvl w:ilvl="6" w:tplc="AF06016C">
      <w:start w:val="1"/>
      <w:numFmt w:val="decimal"/>
      <w:lvlText w:val="%7."/>
      <w:lvlJc w:val="left"/>
      <w:pPr>
        <w:ind w:left="4964" w:hanging="360"/>
      </w:pPr>
    </w:lvl>
    <w:lvl w:ilvl="7" w:tplc="D52231E2">
      <w:start w:val="1"/>
      <w:numFmt w:val="lowerLetter"/>
      <w:lvlText w:val="%8."/>
      <w:lvlJc w:val="left"/>
      <w:pPr>
        <w:ind w:left="5684" w:hanging="360"/>
      </w:pPr>
    </w:lvl>
    <w:lvl w:ilvl="8" w:tplc="15AE05F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91AE7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FDE4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C30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23A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214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4827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267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461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CC0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70EC6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22651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545E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E69F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610DE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B033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A85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92FF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A2E1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D8E8F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4ACF3F6" w:tentative="1">
      <w:start w:val="1"/>
      <w:numFmt w:val="lowerLetter"/>
      <w:lvlText w:val="%2."/>
      <w:lvlJc w:val="left"/>
      <w:pPr>
        <w:ind w:left="1440" w:hanging="360"/>
      </w:pPr>
    </w:lvl>
    <w:lvl w:ilvl="2" w:tplc="E588181A" w:tentative="1">
      <w:start w:val="1"/>
      <w:numFmt w:val="lowerRoman"/>
      <w:lvlText w:val="%3."/>
      <w:lvlJc w:val="right"/>
      <w:pPr>
        <w:ind w:left="2160" w:hanging="180"/>
      </w:pPr>
    </w:lvl>
    <w:lvl w:ilvl="3" w:tplc="020A797A" w:tentative="1">
      <w:start w:val="1"/>
      <w:numFmt w:val="decimal"/>
      <w:lvlText w:val="%4."/>
      <w:lvlJc w:val="left"/>
      <w:pPr>
        <w:ind w:left="2880" w:hanging="360"/>
      </w:pPr>
    </w:lvl>
    <w:lvl w:ilvl="4" w:tplc="996EBF3E" w:tentative="1">
      <w:start w:val="1"/>
      <w:numFmt w:val="lowerLetter"/>
      <w:lvlText w:val="%5."/>
      <w:lvlJc w:val="left"/>
      <w:pPr>
        <w:ind w:left="3600" w:hanging="360"/>
      </w:pPr>
    </w:lvl>
    <w:lvl w:ilvl="5" w:tplc="42820AA4" w:tentative="1">
      <w:start w:val="1"/>
      <w:numFmt w:val="lowerRoman"/>
      <w:lvlText w:val="%6."/>
      <w:lvlJc w:val="right"/>
      <w:pPr>
        <w:ind w:left="4320" w:hanging="180"/>
      </w:pPr>
    </w:lvl>
    <w:lvl w:ilvl="6" w:tplc="9C0E3ED4" w:tentative="1">
      <w:start w:val="1"/>
      <w:numFmt w:val="decimal"/>
      <w:lvlText w:val="%7."/>
      <w:lvlJc w:val="left"/>
      <w:pPr>
        <w:ind w:left="5040" w:hanging="360"/>
      </w:pPr>
    </w:lvl>
    <w:lvl w:ilvl="7" w:tplc="C290C89A" w:tentative="1">
      <w:start w:val="1"/>
      <w:numFmt w:val="lowerLetter"/>
      <w:lvlText w:val="%8."/>
      <w:lvlJc w:val="left"/>
      <w:pPr>
        <w:ind w:left="5760" w:hanging="360"/>
      </w:pPr>
    </w:lvl>
    <w:lvl w:ilvl="8" w:tplc="335EE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1249D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DE62F6" w:tentative="1">
      <w:start w:val="1"/>
      <w:numFmt w:val="lowerLetter"/>
      <w:lvlText w:val="%2."/>
      <w:lvlJc w:val="left"/>
      <w:pPr>
        <w:ind w:left="1440" w:hanging="360"/>
      </w:pPr>
    </w:lvl>
    <w:lvl w:ilvl="2" w:tplc="DB2A8470" w:tentative="1">
      <w:start w:val="1"/>
      <w:numFmt w:val="lowerRoman"/>
      <w:lvlText w:val="%3."/>
      <w:lvlJc w:val="right"/>
      <w:pPr>
        <w:ind w:left="2160" w:hanging="180"/>
      </w:pPr>
    </w:lvl>
    <w:lvl w:ilvl="3" w:tplc="3836F928" w:tentative="1">
      <w:start w:val="1"/>
      <w:numFmt w:val="decimal"/>
      <w:lvlText w:val="%4."/>
      <w:lvlJc w:val="left"/>
      <w:pPr>
        <w:ind w:left="2880" w:hanging="360"/>
      </w:pPr>
    </w:lvl>
    <w:lvl w:ilvl="4" w:tplc="1FE29FE8" w:tentative="1">
      <w:start w:val="1"/>
      <w:numFmt w:val="lowerLetter"/>
      <w:lvlText w:val="%5."/>
      <w:lvlJc w:val="left"/>
      <w:pPr>
        <w:ind w:left="3600" w:hanging="360"/>
      </w:pPr>
    </w:lvl>
    <w:lvl w:ilvl="5" w:tplc="0EE4BD42" w:tentative="1">
      <w:start w:val="1"/>
      <w:numFmt w:val="lowerRoman"/>
      <w:lvlText w:val="%6."/>
      <w:lvlJc w:val="right"/>
      <w:pPr>
        <w:ind w:left="4320" w:hanging="180"/>
      </w:pPr>
    </w:lvl>
    <w:lvl w:ilvl="6" w:tplc="3D9015C2" w:tentative="1">
      <w:start w:val="1"/>
      <w:numFmt w:val="decimal"/>
      <w:lvlText w:val="%7."/>
      <w:lvlJc w:val="left"/>
      <w:pPr>
        <w:ind w:left="5040" w:hanging="360"/>
      </w:pPr>
    </w:lvl>
    <w:lvl w:ilvl="7" w:tplc="016A908C" w:tentative="1">
      <w:start w:val="1"/>
      <w:numFmt w:val="lowerLetter"/>
      <w:lvlText w:val="%8."/>
      <w:lvlJc w:val="left"/>
      <w:pPr>
        <w:ind w:left="5760" w:hanging="360"/>
      </w:pPr>
    </w:lvl>
    <w:lvl w:ilvl="8" w:tplc="EA101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32C9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50CF2C" w:tentative="1">
      <w:start w:val="1"/>
      <w:numFmt w:val="lowerLetter"/>
      <w:lvlText w:val="%2."/>
      <w:lvlJc w:val="left"/>
      <w:pPr>
        <w:ind w:left="1440" w:hanging="360"/>
      </w:pPr>
    </w:lvl>
    <w:lvl w:ilvl="2" w:tplc="6C2AE13E" w:tentative="1">
      <w:start w:val="1"/>
      <w:numFmt w:val="lowerRoman"/>
      <w:lvlText w:val="%3."/>
      <w:lvlJc w:val="right"/>
      <w:pPr>
        <w:ind w:left="2160" w:hanging="180"/>
      </w:pPr>
    </w:lvl>
    <w:lvl w:ilvl="3" w:tplc="A26816FA" w:tentative="1">
      <w:start w:val="1"/>
      <w:numFmt w:val="decimal"/>
      <w:lvlText w:val="%4."/>
      <w:lvlJc w:val="left"/>
      <w:pPr>
        <w:ind w:left="2880" w:hanging="360"/>
      </w:pPr>
    </w:lvl>
    <w:lvl w:ilvl="4" w:tplc="CFB28AF0" w:tentative="1">
      <w:start w:val="1"/>
      <w:numFmt w:val="lowerLetter"/>
      <w:lvlText w:val="%5."/>
      <w:lvlJc w:val="left"/>
      <w:pPr>
        <w:ind w:left="3600" w:hanging="360"/>
      </w:pPr>
    </w:lvl>
    <w:lvl w:ilvl="5" w:tplc="7CB490E8" w:tentative="1">
      <w:start w:val="1"/>
      <w:numFmt w:val="lowerRoman"/>
      <w:lvlText w:val="%6."/>
      <w:lvlJc w:val="right"/>
      <w:pPr>
        <w:ind w:left="4320" w:hanging="180"/>
      </w:pPr>
    </w:lvl>
    <w:lvl w:ilvl="6" w:tplc="9F32CF56" w:tentative="1">
      <w:start w:val="1"/>
      <w:numFmt w:val="decimal"/>
      <w:lvlText w:val="%7."/>
      <w:lvlJc w:val="left"/>
      <w:pPr>
        <w:ind w:left="5040" w:hanging="360"/>
      </w:pPr>
    </w:lvl>
    <w:lvl w:ilvl="7" w:tplc="C7325BA2" w:tentative="1">
      <w:start w:val="1"/>
      <w:numFmt w:val="lowerLetter"/>
      <w:lvlText w:val="%8."/>
      <w:lvlJc w:val="left"/>
      <w:pPr>
        <w:ind w:left="5760" w:hanging="360"/>
      </w:pPr>
    </w:lvl>
    <w:lvl w:ilvl="8" w:tplc="A9628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0B09B5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D2A6698" w:tentative="1">
      <w:start w:val="1"/>
      <w:numFmt w:val="lowerLetter"/>
      <w:lvlText w:val="%2."/>
      <w:lvlJc w:val="left"/>
      <w:pPr>
        <w:ind w:left="1364" w:hanging="360"/>
      </w:pPr>
    </w:lvl>
    <w:lvl w:ilvl="2" w:tplc="650AB424" w:tentative="1">
      <w:start w:val="1"/>
      <w:numFmt w:val="lowerRoman"/>
      <w:lvlText w:val="%3."/>
      <w:lvlJc w:val="right"/>
      <w:pPr>
        <w:ind w:left="2084" w:hanging="180"/>
      </w:pPr>
    </w:lvl>
    <w:lvl w:ilvl="3" w:tplc="58A66996" w:tentative="1">
      <w:start w:val="1"/>
      <w:numFmt w:val="decimal"/>
      <w:lvlText w:val="%4."/>
      <w:lvlJc w:val="left"/>
      <w:pPr>
        <w:ind w:left="2804" w:hanging="360"/>
      </w:pPr>
    </w:lvl>
    <w:lvl w:ilvl="4" w:tplc="15E8C778" w:tentative="1">
      <w:start w:val="1"/>
      <w:numFmt w:val="lowerLetter"/>
      <w:lvlText w:val="%5."/>
      <w:lvlJc w:val="left"/>
      <w:pPr>
        <w:ind w:left="3524" w:hanging="360"/>
      </w:pPr>
    </w:lvl>
    <w:lvl w:ilvl="5" w:tplc="E474F180" w:tentative="1">
      <w:start w:val="1"/>
      <w:numFmt w:val="lowerRoman"/>
      <w:lvlText w:val="%6."/>
      <w:lvlJc w:val="right"/>
      <w:pPr>
        <w:ind w:left="4244" w:hanging="180"/>
      </w:pPr>
    </w:lvl>
    <w:lvl w:ilvl="6" w:tplc="683AE074" w:tentative="1">
      <w:start w:val="1"/>
      <w:numFmt w:val="decimal"/>
      <w:lvlText w:val="%7."/>
      <w:lvlJc w:val="left"/>
      <w:pPr>
        <w:ind w:left="4964" w:hanging="360"/>
      </w:pPr>
    </w:lvl>
    <w:lvl w:ilvl="7" w:tplc="6AACA1E4" w:tentative="1">
      <w:start w:val="1"/>
      <w:numFmt w:val="lowerLetter"/>
      <w:lvlText w:val="%8."/>
      <w:lvlJc w:val="left"/>
      <w:pPr>
        <w:ind w:left="5684" w:hanging="360"/>
      </w:pPr>
    </w:lvl>
    <w:lvl w:ilvl="8" w:tplc="1A98BA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6DAE1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6A9670" w:tentative="1">
      <w:start w:val="1"/>
      <w:numFmt w:val="lowerLetter"/>
      <w:lvlText w:val="%2."/>
      <w:lvlJc w:val="left"/>
      <w:pPr>
        <w:ind w:left="1440" w:hanging="360"/>
      </w:pPr>
    </w:lvl>
    <w:lvl w:ilvl="2" w:tplc="F4C83E68" w:tentative="1">
      <w:start w:val="1"/>
      <w:numFmt w:val="lowerRoman"/>
      <w:lvlText w:val="%3."/>
      <w:lvlJc w:val="right"/>
      <w:pPr>
        <w:ind w:left="2160" w:hanging="180"/>
      </w:pPr>
    </w:lvl>
    <w:lvl w:ilvl="3" w:tplc="A880D05C" w:tentative="1">
      <w:start w:val="1"/>
      <w:numFmt w:val="decimal"/>
      <w:lvlText w:val="%4."/>
      <w:lvlJc w:val="left"/>
      <w:pPr>
        <w:ind w:left="2880" w:hanging="360"/>
      </w:pPr>
    </w:lvl>
    <w:lvl w:ilvl="4" w:tplc="F012A528" w:tentative="1">
      <w:start w:val="1"/>
      <w:numFmt w:val="lowerLetter"/>
      <w:lvlText w:val="%5."/>
      <w:lvlJc w:val="left"/>
      <w:pPr>
        <w:ind w:left="3600" w:hanging="360"/>
      </w:pPr>
    </w:lvl>
    <w:lvl w:ilvl="5" w:tplc="8D544AEC" w:tentative="1">
      <w:start w:val="1"/>
      <w:numFmt w:val="lowerRoman"/>
      <w:lvlText w:val="%6."/>
      <w:lvlJc w:val="right"/>
      <w:pPr>
        <w:ind w:left="4320" w:hanging="180"/>
      </w:pPr>
    </w:lvl>
    <w:lvl w:ilvl="6" w:tplc="95E6054A" w:tentative="1">
      <w:start w:val="1"/>
      <w:numFmt w:val="decimal"/>
      <w:lvlText w:val="%7."/>
      <w:lvlJc w:val="left"/>
      <w:pPr>
        <w:ind w:left="5040" w:hanging="360"/>
      </w:pPr>
    </w:lvl>
    <w:lvl w:ilvl="7" w:tplc="296C64D2" w:tentative="1">
      <w:start w:val="1"/>
      <w:numFmt w:val="lowerLetter"/>
      <w:lvlText w:val="%8."/>
      <w:lvlJc w:val="left"/>
      <w:pPr>
        <w:ind w:left="5760" w:hanging="360"/>
      </w:pPr>
    </w:lvl>
    <w:lvl w:ilvl="8" w:tplc="5B5EB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20939196">
    <w:abstractNumId w:val="19"/>
  </w:num>
  <w:num w:numId="2" w16cid:durableId="1465924569">
    <w:abstractNumId w:val="6"/>
  </w:num>
  <w:num w:numId="3" w16cid:durableId="969751089">
    <w:abstractNumId w:val="10"/>
  </w:num>
  <w:num w:numId="4" w16cid:durableId="1264386422">
    <w:abstractNumId w:val="27"/>
  </w:num>
  <w:num w:numId="5" w16cid:durableId="121504215">
    <w:abstractNumId w:val="0"/>
  </w:num>
  <w:num w:numId="6" w16cid:durableId="1754274400">
    <w:abstractNumId w:val="11"/>
  </w:num>
  <w:num w:numId="7" w16cid:durableId="1771463254">
    <w:abstractNumId w:val="28"/>
  </w:num>
  <w:num w:numId="8" w16cid:durableId="17295257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9646631">
    <w:abstractNumId w:val="1"/>
  </w:num>
  <w:num w:numId="10" w16cid:durableId="60296848">
    <w:abstractNumId w:val="0"/>
    <w:lvlOverride w:ilvl="0">
      <w:startOverride w:val="1"/>
    </w:lvlOverride>
  </w:num>
  <w:num w:numId="11" w16cid:durableId="5374003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6275019">
    <w:abstractNumId w:val="6"/>
  </w:num>
  <w:num w:numId="13" w16cid:durableId="536697228">
    <w:abstractNumId w:val="27"/>
  </w:num>
  <w:num w:numId="14" w16cid:durableId="1505047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1798442">
    <w:abstractNumId w:val="20"/>
  </w:num>
  <w:num w:numId="16" w16cid:durableId="9418365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41380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231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03478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5643125">
    <w:abstractNumId w:val="24"/>
  </w:num>
  <w:num w:numId="21" w16cid:durableId="556163286">
    <w:abstractNumId w:val="8"/>
  </w:num>
  <w:num w:numId="22" w16cid:durableId="593125885">
    <w:abstractNumId w:val="31"/>
  </w:num>
  <w:num w:numId="23" w16cid:durableId="355623413">
    <w:abstractNumId w:val="34"/>
  </w:num>
  <w:num w:numId="24" w16cid:durableId="1128746632">
    <w:abstractNumId w:val="32"/>
  </w:num>
  <w:num w:numId="25" w16cid:durableId="1167093185">
    <w:abstractNumId w:val="12"/>
  </w:num>
  <w:num w:numId="26" w16cid:durableId="12729933">
    <w:abstractNumId w:val="33"/>
  </w:num>
  <w:num w:numId="27" w16cid:durableId="2068257931">
    <w:abstractNumId w:val="7"/>
  </w:num>
  <w:num w:numId="28" w16cid:durableId="1225987998">
    <w:abstractNumId w:val="30"/>
  </w:num>
  <w:num w:numId="29" w16cid:durableId="1198081918">
    <w:abstractNumId w:val="16"/>
  </w:num>
  <w:num w:numId="30" w16cid:durableId="675032358">
    <w:abstractNumId w:val="2"/>
  </w:num>
  <w:num w:numId="31" w16cid:durableId="1069304534">
    <w:abstractNumId w:val="25"/>
  </w:num>
  <w:num w:numId="32" w16cid:durableId="1859849597">
    <w:abstractNumId w:val="17"/>
  </w:num>
  <w:num w:numId="33" w16cid:durableId="1820612062">
    <w:abstractNumId w:val="15"/>
  </w:num>
  <w:num w:numId="34" w16cid:durableId="16858223">
    <w:abstractNumId w:val="3"/>
  </w:num>
  <w:num w:numId="35" w16cid:durableId="315187200">
    <w:abstractNumId w:val="4"/>
  </w:num>
  <w:num w:numId="36" w16cid:durableId="1270435816">
    <w:abstractNumId w:val="14"/>
  </w:num>
  <w:num w:numId="37" w16cid:durableId="1517039354">
    <w:abstractNumId w:val="9"/>
  </w:num>
  <w:num w:numId="38" w16cid:durableId="245699802">
    <w:abstractNumId w:val="13"/>
  </w:num>
  <w:num w:numId="39" w16cid:durableId="442921980">
    <w:abstractNumId w:val="22"/>
  </w:num>
  <w:num w:numId="40" w16cid:durableId="805437538">
    <w:abstractNumId w:val="29"/>
  </w:num>
  <w:num w:numId="41" w16cid:durableId="2120221229">
    <w:abstractNumId w:val="18"/>
  </w:num>
  <w:num w:numId="42" w16cid:durableId="145440139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4C8A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94051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1708C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2023-04-12T14:04:00Z</cp:lastPrinted>
  <dcterms:created xsi:type="dcterms:W3CDTF">2024-02-15T14:56:00Z</dcterms:created>
  <dcterms:modified xsi:type="dcterms:W3CDTF">2024-02-16T14:47:00Z</dcterms:modified>
</cp:coreProperties>
</file>