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A0816B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FA544C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0B5826A" w14:textId="77777777" w:rsidR="00FA544C" w:rsidRDefault="00FA544C" w:rsidP="00FA544C">
      <w:pPr>
        <w:jc w:val="both"/>
      </w:pPr>
      <w:r>
        <w:t>A Sua Excelência a Senhora</w:t>
      </w:r>
    </w:p>
    <w:p w14:paraId="6E58EA35" w14:textId="77777777" w:rsidR="00FA544C" w:rsidRDefault="00FA544C" w:rsidP="00FA544C">
      <w:pPr>
        <w:jc w:val="both"/>
        <w:rPr>
          <w:b/>
          <w:bCs/>
        </w:rPr>
      </w:pPr>
      <w:r>
        <w:rPr>
          <w:b/>
          <w:bCs/>
        </w:rPr>
        <w:t>CORONEL FERNANDA</w:t>
      </w:r>
    </w:p>
    <w:p w14:paraId="641DDAF4" w14:textId="77777777" w:rsidR="00FA544C" w:rsidRDefault="00FA544C" w:rsidP="00FA544C">
      <w:pPr>
        <w:jc w:val="both"/>
      </w:pPr>
      <w:r>
        <w:t>Deputada Federal</w:t>
      </w:r>
    </w:p>
    <w:p w14:paraId="6865AB77" w14:textId="77777777" w:rsidR="00FA544C" w:rsidRDefault="00FA544C" w:rsidP="00FA544C">
      <w:pPr>
        <w:jc w:val="both"/>
      </w:pPr>
      <w:r>
        <w:t>Brasília – DF</w:t>
      </w:r>
    </w:p>
    <w:p w14:paraId="1F6FD27E" w14:textId="77777777" w:rsidR="00FA544C" w:rsidRDefault="00FA544C" w:rsidP="00FA544C">
      <w:pPr>
        <w:jc w:val="both"/>
        <w:rPr>
          <w:b/>
        </w:rPr>
      </w:pPr>
    </w:p>
    <w:p w14:paraId="1FEAF295" w14:textId="77777777" w:rsidR="00FA544C" w:rsidRDefault="00FA544C" w:rsidP="00FA544C">
      <w:pPr>
        <w:jc w:val="both"/>
        <w:rPr>
          <w:b/>
        </w:rPr>
      </w:pPr>
    </w:p>
    <w:p w14:paraId="13690A8F" w14:textId="77777777" w:rsidR="00FA544C" w:rsidRDefault="00FA544C" w:rsidP="00FA544C">
      <w:pPr>
        <w:jc w:val="both"/>
        <w:rPr>
          <w:b/>
        </w:rPr>
      </w:pPr>
    </w:p>
    <w:p w14:paraId="3FC6CDEA" w14:textId="77777777" w:rsidR="00FA544C" w:rsidRDefault="00FA544C" w:rsidP="00FA544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8D66C2A" w14:textId="77777777" w:rsidR="00FA544C" w:rsidRDefault="00FA544C" w:rsidP="00FA544C">
      <w:pPr>
        <w:jc w:val="both"/>
      </w:pPr>
    </w:p>
    <w:p w14:paraId="65005F26" w14:textId="77777777" w:rsidR="00FA544C" w:rsidRDefault="00FA544C" w:rsidP="00FA544C">
      <w:pPr>
        <w:jc w:val="both"/>
      </w:pPr>
    </w:p>
    <w:p w14:paraId="5A4F111D" w14:textId="77777777" w:rsidR="00FA544C" w:rsidRDefault="00FA544C" w:rsidP="00FA544C">
      <w:pPr>
        <w:jc w:val="both"/>
      </w:pPr>
    </w:p>
    <w:p w14:paraId="26507D59" w14:textId="3FA67D35" w:rsidR="00FA544C" w:rsidRDefault="00FA544C" w:rsidP="00FA544C">
      <w:pPr>
        <w:ind w:firstLine="1418"/>
        <w:jc w:val="both"/>
      </w:pPr>
      <w:r>
        <w:t>Senhor</w:t>
      </w:r>
      <w:r>
        <w:t>a</w:t>
      </w:r>
      <w:r>
        <w:t xml:space="preserve"> Deputad</w:t>
      </w:r>
      <w:r>
        <w:t>a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D1221C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FA544C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1579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FB1E" w14:textId="77777777" w:rsidR="00015796" w:rsidRDefault="00015796">
      <w:r>
        <w:separator/>
      </w:r>
    </w:p>
  </w:endnote>
  <w:endnote w:type="continuationSeparator" w:id="0">
    <w:p w14:paraId="1E0734B1" w14:textId="77777777" w:rsidR="00015796" w:rsidRDefault="0001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5636" w14:textId="77777777" w:rsidR="00015796" w:rsidRDefault="00015796">
      <w:r>
        <w:separator/>
      </w:r>
    </w:p>
  </w:footnote>
  <w:footnote w:type="continuationSeparator" w:id="0">
    <w:p w14:paraId="62F593A0" w14:textId="77777777" w:rsidR="00015796" w:rsidRDefault="0001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32C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7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4E30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22D0CE" w:tentative="1">
      <w:start w:val="1"/>
      <w:numFmt w:val="lowerLetter"/>
      <w:lvlText w:val="%2."/>
      <w:lvlJc w:val="left"/>
      <w:pPr>
        <w:ind w:left="1440" w:hanging="360"/>
      </w:pPr>
    </w:lvl>
    <w:lvl w:ilvl="2" w:tplc="01A6A258" w:tentative="1">
      <w:start w:val="1"/>
      <w:numFmt w:val="lowerRoman"/>
      <w:lvlText w:val="%3."/>
      <w:lvlJc w:val="right"/>
      <w:pPr>
        <w:ind w:left="2160" w:hanging="180"/>
      </w:pPr>
    </w:lvl>
    <w:lvl w:ilvl="3" w:tplc="7382B5C2" w:tentative="1">
      <w:start w:val="1"/>
      <w:numFmt w:val="decimal"/>
      <w:lvlText w:val="%4."/>
      <w:lvlJc w:val="left"/>
      <w:pPr>
        <w:ind w:left="2880" w:hanging="360"/>
      </w:pPr>
    </w:lvl>
    <w:lvl w:ilvl="4" w:tplc="8236DFC8" w:tentative="1">
      <w:start w:val="1"/>
      <w:numFmt w:val="lowerLetter"/>
      <w:lvlText w:val="%5."/>
      <w:lvlJc w:val="left"/>
      <w:pPr>
        <w:ind w:left="3600" w:hanging="360"/>
      </w:pPr>
    </w:lvl>
    <w:lvl w:ilvl="5" w:tplc="77CEA5B0" w:tentative="1">
      <w:start w:val="1"/>
      <w:numFmt w:val="lowerRoman"/>
      <w:lvlText w:val="%6."/>
      <w:lvlJc w:val="right"/>
      <w:pPr>
        <w:ind w:left="4320" w:hanging="180"/>
      </w:pPr>
    </w:lvl>
    <w:lvl w:ilvl="6" w:tplc="FCD2A8C0" w:tentative="1">
      <w:start w:val="1"/>
      <w:numFmt w:val="decimal"/>
      <w:lvlText w:val="%7."/>
      <w:lvlJc w:val="left"/>
      <w:pPr>
        <w:ind w:left="5040" w:hanging="360"/>
      </w:pPr>
    </w:lvl>
    <w:lvl w:ilvl="7" w:tplc="826AA778" w:tentative="1">
      <w:start w:val="1"/>
      <w:numFmt w:val="lowerLetter"/>
      <w:lvlText w:val="%8."/>
      <w:lvlJc w:val="left"/>
      <w:pPr>
        <w:ind w:left="5760" w:hanging="360"/>
      </w:pPr>
    </w:lvl>
    <w:lvl w:ilvl="8" w:tplc="1C5AF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6C80A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E84215A" w:tentative="1">
      <w:start w:val="1"/>
      <w:numFmt w:val="lowerLetter"/>
      <w:lvlText w:val="%2."/>
      <w:lvlJc w:val="left"/>
      <w:pPr>
        <w:ind w:left="1440" w:hanging="360"/>
      </w:pPr>
    </w:lvl>
    <w:lvl w:ilvl="2" w:tplc="CD000BCA" w:tentative="1">
      <w:start w:val="1"/>
      <w:numFmt w:val="lowerRoman"/>
      <w:lvlText w:val="%3."/>
      <w:lvlJc w:val="right"/>
      <w:pPr>
        <w:ind w:left="2160" w:hanging="180"/>
      </w:pPr>
    </w:lvl>
    <w:lvl w:ilvl="3" w:tplc="AAFC2066" w:tentative="1">
      <w:start w:val="1"/>
      <w:numFmt w:val="decimal"/>
      <w:lvlText w:val="%4."/>
      <w:lvlJc w:val="left"/>
      <w:pPr>
        <w:ind w:left="2880" w:hanging="360"/>
      </w:pPr>
    </w:lvl>
    <w:lvl w:ilvl="4" w:tplc="6B4A8928" w:tentative="1">
      <w:start w:val="1"/>
      <w:numFmt w:val="lowerLetter"/>
      <w:lvlText w:val="%5."/>
      <w:lvlJc w:val="left"/>
      <w:pPr>
        <w:ind w:left="3600" w:hanging="360"/>
      </w:pPr>
    </w:lvl>
    <w:lvl w:ilvl="5" w:tplc="4B86DA5E" w:tentative="1">
      <w:start w:val="1"/>
      <w:numFmt w:val="lowerRoman"/>
      <w:lvlText w:val="%6."/>
      <w:lvlJc w:val="right"/>
      <w:pPr>
        <w:ind w:left="4320" w:hanging="180"/>
      </w:pPr>
    </w:lvl>
    <w:lvl w:ilvl="6" w:tplc="CE30AAB0" w:tentative="1">
      <w:start w:val="1"/>
      <w:numFmt w:val="decimal"/>
      <w:lvlText w:val="%7."/>
      <w:lvlJc w:val="left"/>
      <w:pPr>
        <w:ind w:left="5040" w:hanging="360"/>
      </w:pPr>
    </w:lvl>
    <w:lvl w:ilvl="7" w:tplc="D67E19F8" w:tentative="1">
      <w:start w:val="1"/>
      <w:numFmt w:val="lowerLetter"/>
      <w:lvlText w:val="%8."/>
      <w:lvlJc w:val="left"/>
      <w:pPr>
        <w:ind w:left="5760" w:hanging="360"/>
      </w:pPr>
    </w:lvl>
    <w:lvl w:ilvl="8" w:tplc="AE686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8682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622D9E" w:tentative="1">
      <w:start w:val="1"/>
      <w:numFmt w:val="lowerLetter"/>
      <w:lvlText w:val="%2."/>
      <w:lvlJc w:val="left"/>
      <w:pPr>
        <w:ind w:left="1440" w:hanging="360"/>
      </w:pPr>
    </w:lvl>
    <w:lvl w:ilvl="2" w:tplc="59BCDA4A" w:tentative="1">
      <w:start w:val="1"/>
      <w:numFmt w:val="lowerRoman"/>
      <w:lvlText w:val="%3."/>
      <w:lvlJc w:val="right"/>
      <w:pPr>
        <w:ind w:left="2160" w:hanging="180"/>
      </w:pPr>
    </w:lvl>
    <w:lvl w:ilvl="3" w:tplc="EAA4538A" w:tentative="1">
      <w:start w:val="1"/>
      <w:numFmt w:val="decimal"/>
      <w:lvlText w:val="%4."/>
      <w:lvlJc w:val="left"/>
      <w:pPr>
        <w:ind w:left="2880" w:hanging="360"/>
      </w:pPr>
    </w:lvl>
    <w:lvl w:ilvl="4" w:tplc="256E46C2" w:tentative="1">
      <w:start w:val="1"/>
      <w:numFmt w:val="lowerLetter"/>
      <w:lvlText w:val="%5."/>
      <w:lvlJc w:val="left"/>
      <w:pPr>
        <w:ind w:left="3600" w:hanging="360"/>
      </w:pPr>
    </w:lvl>
    <w:lvl w:ilvl="5" w:tplc="E094217E" w:tentative="1">
      <w:start w:val="1"/>
      <w:numFmt w:val="lowerRoman"/>
      <w:lvlText w:val="%6."/>
      <w:lvlJc w:val="right"/>
      <w:pPr>
        <w:ind w:left="4320" w:hanging="180"/>
      </w:pPr>
    </w:lvl>
    <w:lvl w:ilvl="6" w:tplc="2C566C32" w:tentative="1">
      <w:start w:val="1"/>
      <w:numFmt w:val="decimal"/>
      <w:lvlText w:val="%7."/>
      <w:lvlJc w:val="left"/>
      <w:pPr>
        <w:ind w:left="5040" w:hanging="360"/>
      </w:pPr>
    </w:lvl>
    <w:lvl w:ilvl="7" w:tplc="3C9A6CC8" w:tentative="1">
      <w:start w:val="1"/>
      <w:numFmt w:val="lowerLetter"/>
      <w:lvlText w:val="%8."/>
      <w:lvlJc w:val="left"/>
      <w:pPr>
        <w:ind w:left="5760" w:hanging="360"/>
      </w:pPr>
    </w:lvl>
    <w:lvl w:ilvl="8" w:tplc="C7B04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7B29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F2D15E" w:tentative="1">
      <w:start w:val="1"/>
      <w:numFmt w:val="lowerLetter"/>
      <w:lvlText w:val="%2."/>
      <w:lvlJc w:val="left"/>
      <w:pPr>
        <w:ind w:left="1440" w:hanging="360"/>
      </w:pPr>
    </w:lvl>
    <w:lvl w:ilvl="2" w:tplc="BA4A1B5C" w:tentative="1">
      <w:start w:val="1"/>
      <w:numFmt w:val="lowerRoman"/>
      <w:lvlText w:val="%3."/>
      <w:lvlJc w:val="right"/>
      <w:pPr>
        <w:ind w:left="2160" w:hanging="180"/>
      </w:pPr>
    </w:lvl>
    <w:lvl w:ilvl="3" w:tplc="074C3580" w:tentative="1">
      <w:start w:val="1"/>
      <w:numFmt w:val="decimal"/>
      <w:lvlText w:val="%4."/>
      <w:lvlJc w:val="left"/>
      <w:pPr>
        <w:ind w:left="2880" w:hanging="360"/>
      </w:pPr>
    </w:lvl>
    <w:lvl w:ilvl="4" w:tplc="ECBA1C62" w:tentative="1">
      <w:start w:val="1"/>
      <w:numFmt w:val="lowerLetter"/>
      <w:lvlText w:val="%5."/>
      <w:lvlJc w:val="left"/>
      <w:pPr>
        <w:ind w:left="3600" w:hanging="360"/>
      </w:pPr>
    </w:lvl>
    <w:lvl w:ilvl="5" w:tplc="4900E558" w:tentative="1">
      <w:start w:val="1"/>
      <w:numFmt w:val="lowerRoman"/>
      <w:lvlText w:val="%6."/>
      <w:lvlJc w:val="right"/>
      <w:pPr>
        <w:ind w:left="4320" w:hanging="180"/>
      </w:pPr>
    </w:lvl>
    <w:lvl w:ilvl="6" w:tplc="E8FA3CEE" w:tentative="1">
      <w:start w:val="1"/>
      <w:numFmt w:val="decimal"/>
      <w:lvlText w:val="%7."/>
      <w:lvlJc w:val="left"/>
      <w:pPr>
        <w:ind w:left="5040" w:hanging="360"/>
      </w:pPr>
    </w:lvl>
    <w:lvl w:ilvl="7" w:tplc="CBE25286" w:tentative="1">
      <w:start w:val="1"/>
      <w:numFmt w:val="lowerLetter"/>
      <w:lvlText w:val="%8."/>
      <w:lvlJc w:val="left"/>
      <w:pPr>
        <w:ind w:left="5760" w:hanging="360"/>
      </w:pPr>
    </w:lvl>
    <w:lvl w:ilvl="8" w:tplc="603A0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500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2E906" w:tentative="1">
      <w:start w:val="1"/>
      <w:numFmt w:val="lowerLetter"/>
      <w:lvlText w:val="%2."/>
      <w:lvlJc w:val="left"/>
      <w:pPr>
        <w:ind w:left="1440" w:hanging="360"/>
      </w:pPr>
    </w:lvl>
    <w:lvl w:ilvl="2" w:tplc="42FE9B68" w:tentative="1">
      <w:start w:val="1"/>
      <w:numFmt w:val="lowerRoman"/>
      <w:lvlText w:val="%3."/>
      <w:lvlJc w:val="right"/>
      <w:pPr>
        <w:ind w:left="2160" w:hanging="180"/>
      </w:pPr>
    </w:lvl>
    <w:lvl w:ilvl="3" w:tplc="8D36E61C" w:tentative="1">
      <w:start w:val="1"/>
      <w:numFmt w:val="decimal"/>
      <w:lvlText w:val="%4."/>
      <w:lvlJc w:val="left"/>
      <w:pPr>
        <w:ind w:left="2880" w:hanging="360"/>
      </w:pPr>
    </w:lvl>
    <w:lvl w:ilvl="4" w:tplc="5FDE50F4" w:tentative="1">
      <w:start w:val="1"/>
      <w:numFmt w:val="lowerLetter"/>
      <w:lvlText w:val="%5."/>
      <w:lvlJc w:val="left"/>
      <w:pPr>
        <w:ind w:left="3600" w:hanging="360"/>
      </w:pPr>
    </w:lvl>
    <w:lvl w:ilvl="5" w:tplc="28524F0C" w:tentative="1">
      <w:start w:val="1"/>
      <w:numFmt w:val="lowerRoman"/>
      <w:lvlText w:val="%6."/>
      <w:lvlJc w:val="right"/>
      <w:pPr>
        <w:ind w:left="4320" w:hanging="180"/>
      </w:pPr>
    </w:lvl>
    <w:lvl w:ilvl="6" w:tplc="F25EB316" w:tentative="1">
      <w:start w:val="1"/>
      <w:numFmt w:val="decimal"/>
      <w:lvlText w:val="%7."/>
      <w:lvlJc w:val="left"/>
      <w:pPr>
        <w:ind w:left="5040" w:hanging="360"/>
      </w:pPr>
    </w:lvl>
    <w:lvl w:ilvl="7" w:tplc="EE5CCE32" w:tentative="1">
      <w:start w:val="1"/>
      <w:numFmt w:val="lowerLetter"/>
      <w:lvlText w:val="%8."/>
      <w:lvlJc w:val="left"/>
      <w:pPr>
        <w:ind w:left="5760" w:hanging="360"/>
      </w:pPr>
    </w:lvl>
    <w:lvl w:ilvl="8" w:tplc="EB72F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9B2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60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2B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8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F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2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061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AD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42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D72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BCEF60" w:tentative="1">
      <w:start w:val="1"/>
      <w:numFmt w:val="lowerLetter"/>
      <w:lvlText w:val="%2."/>
      <w:lvlJc w:val="left"/>
      <w:pPr>
        <w:ind w:left="1440" w:hanging="360"/>
      </w:pPr>
    </w:lvl>
    <w:lvl w:ilvl="2" w:tplc="E3FCE410" w:tentative="1">
      <w:start w:val="1"/>
      <w:numFmt w:val="lowerRoman"/>
      <w:lvlText w:val="%3."/>
      <w:lvlJc w:val="right"/>
      <w:pPr>
        <w:ind w:left="2160" w:hanging="180"/>
      </w:pPr>
    </w:lvl>
    <w:lvl w:ilvl="3" w:tplc="C672AF7A" w:tentative="1">
      <w:start w:val="1"/>
      <w:numFmt w:val="decimal"/>
      <w:lvlText w:val="%4."/>
      <w:lvlJc w:val="left"/>
      <w:pPr>
        <w:ind w:left="2880" w:hanging="360"/>
      </w:pPr>
    </w:lvl>
    <w:lvl w:ilvl="4" w:tplc="77DEDC7C" w:tentative="1">
      <w:start w:val="1"/>
      <w:numFmt w:val="lowerLetter"/>
      <w:lvlText w:val="%5."/>
      <w:lvlJc w:val="left"/>
      <w:pPr>
        <w:ind w:left="3600" w:hanging="360"/>
      </w:pPr>
    </w:lvl>
    <w:lvl w:ilvl="5" w:tplc="21C603D0" w:tentative="1">
      <w:start w:val="1"/>
      <w:numFmt w:val="lowerRoman"/>
      <w:lvlText w:val="%6."/>
      <w:lvlJc w:val="right"/>
      <w:pPr>
        <w:ind w:left="4320" w:hanging="180"/>
      </w:pPr>
    </w:lvl>
    <w:lvl w:ilvl="6" w:tplc="B4383AD4" w:tentative="1">
      <w:start w:val="1"/>
      <w:numFmt w:val="decimal"/>
      <w:lvlText w:val="%7."/>
      <w:lvlJc w:val="left"/>
      <w:pPr>
        <w:ind w:left="5040" w:hanging="360"/>
      </w:pPr>
    </w:lvl>
    <w:lvl w:ilvl="7" w:tplc="62D2864C" w:tentative="1">
      <w:start w:val="1"/>
      <w:numFmt w:val="lowerLetter"/>
      <w:lvlText w:val="%8."/>
      <w:lvlJc w:val="left"/>
      <w:pPr>
        <w:ind w:left="5760" w:hanging="360"/>
      </w:pPr>
    </w:lvl>
    <w:lvl w:ilvl="8" w:tplc="7206D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9C4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A0BD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24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0B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6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6C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61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29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0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284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0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B6D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87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E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C6B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3A4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969B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C4934C">
      <w:start w:val="1"/>
      <w:numFmt w:val="lowerLetter"/>
      <w:lvlText w:val="%2."/>
      <w:lvlJc w:val="left"/>
      <w:pPr>
        <w:ind w:left="1364" w:hanging="360"/>
      </w:pPr>
    </w:lvl>
    <w:lvl w:ilvl="2" w:tplc="5C9E8776">
      <w:start w:val="1"/>
      <w:numFmt w:val="lowerRoman"/>
      <w:lvlText w:val="%3."/>
      <w:lvlJc w:val="right"/>
      <w:pPr>
        <w:ind w:left="2084" w:hanging="180"/>
      </w:pPr>
    </w:lvl>
    <w:lvl w:ilvl="3" w:tplc="29201868">
      <w:start w:val="1"/>
      <w:numFmt w:val="decimal"/>
      <w:lvlText w:val="%4."/>
      <w:lvlJc w:val="left"/>
      <w:pPr>
        <w:ind w:left="2804" w:hanging="360"/>
      </w:pPr>
    </w:lvl>
    <w:lvl w:ilvl="4" w:tplc="C6203444">
      <w:start w:val="1"/>
      <w:numFmt w:val="lowerLetter"/>
      <w:lvlText w:val="%5."/>
      <w:lvlJc w:val="left"/>
      <w:pPr>
        <w:ind w:left="3524" w:hanging="360"/>
      </w:pPr>
    </w:lvl>
    <w:lvl w:ilvl="5" w:tplc="8C867B5C">
      <w:start w:val="1"/>
      <w:numFmt w:val="lowerRoman"/>
      <w:lvlText w:val="%6."/>
      <w:lvlJc w:val="right"/>
      <w:pPr>
        <w:ind w:left="4244" w:hanging="180"/>
      </w:pPr>
    </w:lvl>
    <w:lvl w:ilvl="6" w:tplc="F29CE6DE">
      <w:start w:val="1"/>
      <w:numFmt w:val="decimal"/>
      <w:lvlText w:val="%7."/>
      <w:lvlJc w:val="left"/>
      <w:pPr>
        <w:ind w:left="4964" w:hanging="360"/>
      </w:pPr>
    </w:lvl>
    <w:lvl w:ilvl="7" w:tplc="69F2D82C">
      <w:start w:val="1"/>
      <w:numFmt w:val="lowerLetter"/>
      <w:lvlText w:val="%8."/>
      <w:lvlJc w:val="left"/>
      <w:pPr>
        <w:ind w:left="5684" w:hanging="360"/>
      </w:pPr>
    </w:lvl>
    <w:lvl w:ilvl="8" w:tplc="CA00F90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C62FA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AAEA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2A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FCB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CB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E5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63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D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E0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E0F1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69C98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26E8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9AD7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2E2A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3AB2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FC1E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8693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8A23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F9CF5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FE2C12" w:tentative="1">
      <w:start w:val="1"/>
      <w:numFmt w:val="lowerLetter"/>
      <w:lvlText w:val="%2."/>
      <w:lvlJc w:val="left"/>
      <w:pPr>
        <w:ind w:left="1440" w:hanging="360"/>
      </w:pPr>
    </w:lvl>
    <w:lvl w:ilvl="2" w:tplc="033C9332" w:tentative="1">
      <w:start w:val="1"/>
      <w:numFmt w:val="lowerRoman"/>
      <w:lvlText w:val="%3."/>
      <w:lvlJc w:val="right"/>
      <w:pPr>
        <w:ind w:left="2160" w:hanging="180"/>
      </w:pPr>
    </w:lvl>
    <w:lvl w:ilvl="3" w:tplc="671E79D2" w:tentative="1">
      <w:start w:val="1"/>
      <w:numFmt w:val="decimal"/>
      <w:lvlText w:val="%4."/>
      <w:lvlJc w:val="left"/>
      <w:pPr>
        <w:ind w:left="2880" w:hanging="360"/>
      </w:pPr>
    </w:lvl>
    <w:lvl w:ilvl="4" w:tplc="D8FA6922" w:tentative="1">
      <w:start w:val="1"/>
      <w:numFmt w:val="lowerLetter"/>
      <w:lvlText w:val="%5."/>
      <w:lvlJc w:val="left"/>
      <w:pPr>
        <w:ind w:left="3600" w:hanging="360"/>
      </w:pPr>
    </w:lvl>
    <w:lvl w:ilvl="5" w:tplc="DB200CB0" w:tentative="1">
      <w:start w:val="1"/>
      <w:numFmt w:val="lowerRoman"/>
      <w:lvlText w:val="%6."/>
      <w:lvlJc w:val="right"/>
      <w:pPr>
        <w:ind w:left="4320" w:hanging="180"/>
      </w:pPr>
    </w:lvl>
    <w:lvl w:ilvl="6" w:tplc="0E26368C" w:tentative="1">
      <w:start w:val="1"/>
      <w:numFmt w:val="decimal"/>
      <w:lvlText w:val="%7."/>
      <w:lvlJc w:val="left"/>
      <w:pPr>
        <w:ind w:left="5040" w:hanging="360"/>
      </w:pPr>
    </w:lvl>
    <w:lvl w:ilvl="7" w:tplc="2B98D118" w:tentative="1">
      <w:start w:val="1"/>
      <w:numFmt w:val="lowerLetter"/>
      <w:lvlText w:val="%8."/>
      <w:lvlJc w:val="left"/>
      <w:pPr>
        <w:ind w:left="5760" w:hanging="360"/>
      </w:pPr>
    </w:lvl>
    <w:lvl w:ilvl="8" w:tplc="0C509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09A4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6C6300" w:tentative="1">
      <w:start w:val="1"/>
      <w:numFmt w:val="lowerLetter"/>
      <w:lvlText w:val="%2."/>
      <w:lvlJc w:val="left"/>
      <w:pPr>
        <w:ind w:left="1440" w:hanging="360"/>
      </w:pPr>
    </w:lvl>
    <w:lvl w:ilvl="2" w:tplc="8480A6DE" w:tentative="1">
      <w:start w:val="1"/>
      <w:numFmt w:val="lowerRoman"/>
      <w:lvlText w:val="%3."/>
      <w:lvlJc w:val="right"/>
      <w:pPr>
        <w:ind w:left="2160" w:hanging="180"/>
      </w:pPr>
    </w:lvl>
    <w:lvl w:ilvl="3" w:tplc="29FE5D90" w:tentative="1">
      <w:start w:val="1"/>
      <w:numFmt w:val="decimal"/>
      <w:lvlText w:val="%4."/>
      <w:lvlJc w:val="left"/>
      <w:pPr>
        <w:ind w:left="2880" w:hanging="360"/>
      </w:pPr>
    </w:lvl>
    <w:lvl w:ilvl="4" w:tplc="D8140F20" w:tentative="1">
      <w:start w:val="1"/>
      <w:numFmt w:val="lowerLetter"/>
      <w:lvlText w:val="%5."/>
      <w:lvlJc w:val="left"/>
      <w:pPr>
        <w:ind w:left="3600" w:hanging="360"/>
      </w:pPr>
    </w:lvl>
    <w:lvl w:ilvl="5" w:tplc="891EEEFC" w:tentative="1">
      <w:start w:val="1"/>
      <w:numFmt w:val="lowerRoman"/>
      <w:lvlText w:val="%6."/>
      <w:lvlJc w:val="right"/>
      <w:pPr>
        <w:ind w:left="4320" w:hanging="180"/>
      </w:pPr>
    </w:lvl>
    <w:lvl w:ilvl="6" w:tplc="D9C60752" w:tentative="1">
      <w:start w:val="1"/>
      <w:numFmt w:val="decimal"/>
      <w:lvlText w:val="%7."/>
      <w:lvlJc w:val="left"/>
      <w:pPr>
        <w:ind w:left="5040" w:hanging="360"/>
      </w:pPr>
    </w:lvl>
    <w:lvl w:ilvl="7" w:tplc="4EE878FA" w:tentative="1">
      <w:start w:val="1"/>
      <w:numFmt w:val="lowerLetter"/>
      <w:lvlText w:val="%8."/>
      <w:lvlJc w:val="left"/>
      <w:pPr>
        <w:ind w:left="5760" w:hanging="360"/>
      </w:pPr>
    </w:lvl>
    <w:lvl w:ilvl="8" w:tplc="9FC83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0C057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766606" w:tentative="1">
      <w:start w:val="1"/>
      <w:numFmt w:val="lowerLetter"/>
      <w:lvlText w:val="%2."/>
      <w:lvlJc w:val="left"/>
      <w:pPr>
        <w:ind w:left="1440" w:hanging="360"/>
      </w:pPr>
    </w:lvl>
    <w:lvl w:ilvl="2" w:tplc="803C0CDC" w:tentative="1">
      <w:start w:val="1"/>
      <w:numFmt w:val="lowerRoman"/>
      <w:lvlText w:val="%3."/>
      <w:lvlJc w:val="right"/>
      <w:pPr>
        <w:ind w:left="2160" w:hanging="180"/>
      </w:pPr>
    </w:lvl>
    <w:lvl w:ilvl="3" w:tplc="C092520A" w:tentative="1">
      <w:start w:val="1"/>
      <w:numFmt w:val="decimal"/>
      <w:lvlText w:val="%4."/>
      <w:lvlJc w:val="left"/>
      <w:pPr>
        <w:ind w:left="2880" w:hanging="360"/>
      </w:pPr>
    </w:lvl>
    <w:lvl w:ilvl="4" w:tplc="DBB2FAD4" w:tentative="1">
      <w:start w:val="1"/>
      <w:numFmt w:val="lowerLetter"/>
      <w:lvlText w:val="%5."/>
      <w:lvlJc w:val="left"/>
      <w:pPr>
        <w:ind w:left="3600" w:hanging="360"/>
      </w:pPr>
    </w:lvl>
    <w:lvl w:ilvl="5" w:tplc="5A2A8FB2" w:tentative="1">
      <w:start w:val="1"/>
      <w:numFmt w:val="lowerRoman"/>
      <w:lvlText w:val="%6."/>
      <w:lvlJc w:val="right"/>
      <w:pPr>
        <w:ind w:left="4320" w:hanging="180"/>
      </w:pPr>
    </w:lvl>
    <w:lvl w:ilvl="6" w:tplc="1C148724" w:tentative="1">
      <w:start w:val="1"/>
      <w:numFmt w:val="decimal"/>
      <w:lvlText w:val="%7."/>
      <w:lvlJc w:val="left"/>
      <w:pPr>
        <w:ind w:left="5040" w:hanging="360"/>
      </w:pPr>
    </w:lvl>
    <w:lvl w:ilvl="7" w:tplc="13E6CAEA" w:tentative="1">
      <w:start w:val="1"/>
      <w:numFmt w:val="lowerLetter"/>
      <w:lvlText w:val="%8."/>
      <w:lvlJc w:val="left"/>
      <w:pPr>
        <w:ind w:left="5760" w:hanging="360"/>
      </w:pPr>
    </w:lvl>
    <w:lvl w:ilvl="8" w:tplc="ED4E7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86415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2457FE" w:tentative="1">
      <w:start w:val="1"/>
      <w:numFmt w:val="lowerLetter"/>
      <w:lvlText w:val="%2."/>
      <w:lvlJc w:val="left"/>
      <w:pPr>
        <w:ind w:left="1364" w:hanging="360"/>
      </w:pPr>
    </w:lvl>
    <w:lvl w:ilvl="2" w:tplc="1B920946" w:tentative="1">
      <w:start w:val="1"/>
      <w:numFmt w:val="lowerRoman"/>
      <w:lvlText w:val="%3."/>
      <w:lvlJc w:val="right"/>
      <w:pPr>
        <w:ind w:left="2084" w:hanging="180"/>
      </w:pPr>
    </w:lvl>
    <w:lvl w:ilvl="3" w:tplc="291EEDEA" w:tentative="1">
      <w:start w:val="1"/>
      <w:numFmt w:val="decimal"/>
      <w:lvlText w:val="%4."/>
      <w:lvlJc w:val="left"/>
      <w:pPr>
        <w:ind w:left="2804" w:hanging="360"/>
      </w:pPr>
    </w:lvl>
    <w:lvl w:ilvl="4" w:tplc="C0C86D24" w:tentative="1">
      <w:start w:val="1"/>
      <w:numFmt w:val="lowerLetter"/>
      <w:lvlText w:val="%5."/>
      <w:lvlJc w:val="left"/>
      <w:pPr>
        <w:ind w:left="3524" w:hanging="360"/>
      </w:pPr>
    </w:lvl>
    <w:lvl w:ilvl="5" w:tplc="5EAEBA88" w:tentative="1">
      <w:start w:val="1"/>
      <w:numFmt w:val="lowerRoman"/>
      <w:lvlText w:val="%6."/>
      <w:lvlJc w:val="right"/>
      <w:pPr>
        <w:ind w:left="4244" w:hanging="180"/>
      </w:pPr>
    </w:lvl>
    <w:lvl w:ilvl="6" w:tplc="6D1C37AE" w:tentative="1">
      <w:start w:val="1"/>
      <w:numFmt w:val="decimal"/>
      <w:lvlText w:val="%7."/>
      <w:lvlJc w:val="left"/>
      <w:pPr>
        <w:ind w:left="4964" w:hanging="360"/>
      </w:pPr>
    </w:lvl>
    <w:lvl w:ilvl="7" w:tplc="68DC52CA" w:tentative="1">
      <w:start w:val="1"/>
      <w:numFmt w:val="lowerLetter"/>
      <w:lvlText w:val="%8."/>
      <w:lvlJc w:val="left"/>
      <w:pPr>
        <w:ind w:left="5684" w:hanging="360"/>
      </w:pPr>
    </w:lvl>
    <w:lvl w:ilvl="8" w:tplc="A126B7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710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3C519A" w:tentative="1">
      <w:start w:val="1"/>
      <w:numFmt w:val="lowerLetter"/>
      <w:lvlText w:val="%2."/>
      <w:lvlJc w:val="left"/>
      <w:pPr>
        <w:ind w:left="1440" w:hanging="360"/>
      </w:pPr>
    </w:lvl>
    <w:lvl w:ilvl="2" w:tplc="F6BE7FC2" w:tentative="1">
      <w:start w:val="1"/>
      <w:numFmt w:val="lowerRoman"/>
      <w:lvlText w:val="%3."/>
      <w:lvlJc w:val="right"/>
      <w:pPr>
        <w:ind w:left="2160" w:hanging="180"/>
      </w:pPr>
    </w:lvl>
    <w:lvl w:ilvl="3" w:tplc="D49E452A" w:tentative="1">
      <w:start w:val="1"/>
      <w:numFmt w:val="decimal"/>
      <w:lvlText w:val="%4."/>
      <w:lvlJc w:val="left"/>
      <w:pPr>
        <w:ind w:left="2880" w:hanging="360"/>
      </w:pPr>
    </w:lvl>
    <w:lvl w:ilvl="4" w:tplc="B89E2862" w:tentative="1">
      <w:start w:val="1"/>
      <w:numFmt w:val="lowerLetter"/>
      <w:lvlText w:val="%5."/>
      <w:lvlJc w:val="left"/>
      <w:pPr>
        <w:ind w:left="3600" w:hanging="360"/>
      </w:pPr>
    </w:lvl>
    <w:lvl w:ilvl="5" w:tplc="A4807026" w:tentative="1">
      <w:start w:val="1"/>
      <w:numFmt w:val="lowerRoman"/>
      <w:lvlText w:val="%6."/>
      <w:lvlJc w:val="right"/>
      <w:pPr>
        <w:ind w:left="4320" w:hanging="180"/>
      </w:pPr>
    </w:lvl>
    <w:lvl w:ilvl="6" w:tplc="FB0C9748" w:tentative="1">
      <w:start w:val="1"/>
      <w:numFmt w:val="decimal"/>
      <w:lvlText w:val="%7."/>
      <w:lvlJc w:val="left"/>
      <w:pPr>
        <w:ind w:left="5040" w:hanging="360"/>
      </w:pPr>
    </w:lvl>
    <w:lvl w:ilvl="7" w:tplc="1054BB12" w:tentative="1">
      <w:start w:val="1"/>
      <w:numFmt w:val="lowerLetter"/>
      <w:lvlText w:val="%8."/>
      <w:lvlJc w:val="left"/>
      <w:pPr>
        <w:ind w:left="5760" w:hanging="360"/>
      </w:pPr>
    </w:lvl>
    <w:lvl w:ilvl="8" w:tplc="36E20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0100759">
    <w:abstractNumId w:val="19"/>
  </w:num>
  <w:num w:numId="2" w16cid:durableId="842891131">
    <w:abstractNumId w:val="6"/>
  </w:num>
  <w:num w:numId="3" w16cid:durableId="1706979040">
    <w:abstractNumId w:val="10"/>
  </w:num>
  <w:num w:numId="4" w16cid:durableId="289097926">
    <w:abstractNumId w:val="27"/>
  </w:num>
  <w:num w:numId="5" w16cid:durableId="560286062">
    <w:abstractNumId w:val="0"/>
  </w:num>
  <w:num w:numId="6" w16cid:durableId="365059608">
    <w:abstractNumId w:val="11"/>
  </w:num>
  <w:num w:numId="7" w16cid:durableId="1351448422">
    <w:abstractNumId w:val="28"/>
  </w:num>
  <w:num w:numId="8" w16cid:durableId="1877113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872168">
    <w:abstractNumId w:val="1"/>
  </w:num>
  <w:num w:numId="10" w16cid:durableId="1176531247">
    <w:abstractNumId w:val="0"/>
    <w:lvlOverride w:ilvl="0">
      <w:startOverride w:val="1"/>
    </w:lvlOverride>
  </w:num>
  <w:num w:numId="11" w16cid:durableId="1315571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661654">
    <w:abstractNumId w:val="6"/>
  </w:num>
  <w:num w:numId="13" w16cid:durableId="434251173">
    <w:abstractNumId w:val="27"/>
  </w:num>
  <w:num w:numId="14" w16cid:durableId="21231086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789379">
    <w:abstractNumId w:val="20"/>
  </w:num>
  <w:num w:numId="16" w16cid:durableId="10182421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18274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180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4904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2797846">
    <w:abstractNumId w:val="24"/>
  </w:num>
  <w:num w:numId="21" w16cid:durableId="691107616">
    <w:abstractNumId w:val="8"/>
  </w:num>
  <w:num w:numId="22" w16cid:durableId="1425346837">
    <w:abstractNumId w:val="31"/>
  </w:num>
  <w:num w:numId="23" w16cid:durableId="331564769">
    <w:abstractNumId w:val="34"/>
  </w:num>
  <w:num w:numId="24" w16cid:durableId="1481381570">
    <w:abstractNumId w:val="32"/>
  </w:num>
  <w:num w:numId="25" w16cid:durableId="974987175">
    <w:abstractNumId w:val="12"/>
  </w:num>
  <w:num w:numId="26" w16cid:durableId="133255859">
    <w:abstractNumId w:val="33"/>
  </w:num>
  <w:num w:numId="27" w16cid:durableId="260572632">
    <w:abstractNumId w:val="7"/>
  </w:num>
  <w:num w:numId="28" w16cid:durableId="243032871">
    <w:abstractNumId w:val="30"/>
  </w:num>
  <w:num w:numId="29" w16cid:durableId="230041472">
    <w:abstractNumId w:val="16"/>
  </w:num>
  <w:num w:numId="30" w16cid:durableId="918565464">
    <w:abstractNumId w:val="2"/>
  </w:num>
  <w:num w:numId="31" w16cid:durableId="1259489292">
    <w:abstractNumId w:val="25"/>
  </w:num>
  <w:num w:numId="32" w16cid:durableId="150368870">
    <w:abstractNumId w:val="17"/>
  </w:num>
  <w:num w:numId="33" w16cid:durableId="1751852967">
    <w:abstractNumId w:val="15"/>
  </w:num>
  <w:num w:numId="34" w16cid:durableId="195578963">
    <w:abstractNumId w:val="3"/>
  </w:num>
  <w:num w:numId="35" w16cid:durableId="1239293179">
    <w:abstractNumId w:val="4"/>
  </w:num>
  <w:num w:numId="36" w16cid:durableId="2055612444">
    <w:abstractNumId w:val="14"/>
  </w:num>
  <w:num w:numId="37" w16cid:durableId="1584414623">
    <w:abstractNumId w:val="9"/>
  </w:num>
  <w:num w:numId="38" w16cid:durableId="808208373">
    <w:abstractNumId w:val="13"/>
  </w:num>
  <w:num w:numId="39" w16cid:durableId="1880362589">
    <w:abstractNumId w:val="22"/>
  </w:num>
  <w:num w:numId="40" w16cid:durableId="1593274622">
    <w:abstractNumId w:val="29"/>
  </w:num>
  <w:num w:numId="41" w16cid:durableId="287593874">
    <w:abstractNumId w:val="18"/>
  </w:num>
  <w:num w:numId="42" w16cid:durableId="14855125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796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44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3F54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2024-02-16T14:50:00Z</dcterms:modified>
</cp:coreProperties>
</file>