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B53491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9427B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091141" w14:textId="77777777" w:rsidR="009427BB" w:rsidRDefault="009427BB" w:rsidP="009427BB">
      <w:pPr>
        <w:jc w:val="both"/>
      </w:pPr>
      <w:r>
        <w:t>A Sua Excelência o Senhor</w:t>
      </w:r>
    </w:p>
    <w:p w14:paraId="7DE7BA09" w14:textId="77777777" w:rsidR="009427BB" w:rsidRDefault="009427BB" w:rsidP="009427BB">
      <w:pPr>
        <w:jc w:val="both"/>
        <w:rPr>
          <w:b/>
          <w:bCs/>
        </w:rPr>
      </w:pPr>
      <w:r>
        <w:rPr>
          <w:b/>
          <w:bCs/>
        </w:rPr>
        <w:t>JOSÉ MEDEIROS</w:t>
      </w:r>
    </w:p>
    <w:p w14:paraId="3DD8D9CA" w14:textId="77777777" w:rsidR="009427BB" w:rsidRDefault="009427BB" w:rsidP="009427BB">
      <w:pPr>
        <w:jc w:val="both"/>
      </w:pPr>
      <w:r>
        <w:t>Deputado Federal</w:t>
      </w:r>
    </w:p>
    <w:p w14:paraId="4327F13A" w14:textId="77777777" w:rsidR="009427BB" w:rsidRDefault="009427BB" w:rsidP="009427BB">
      <w:pPr>
        <w:jc w:val="both"/>
      </w:pPr>
      <w:r>
        <w:t>Brasília – DF</w:t>
      </w:r>
    </w:p>
    <w:p w14:paraId="6E5E058D" w14:textId="77777777" w:rsidR="009427BB" w:rsidRDefault="009427BB" w:rsidP="009427BB">
      <w:pPr>
        <w:jc w:val="both"/>
        <w:rPr>
          <w:b/>
        </w:rPr>
      </w:pPr>
    </w:p>
    <w:p w14:paraId="2807D701" w14:textId="77777777" w:rsidR="009427BB" w:rsidRDefault="009427BB" w:rsidP="009427BB">
      <w:pPr>
        <w:jc w:val="both"/>
        <w:rPr>
          <w:b/>
        </w:rPr>
      </w:pPr>
    </w:p>
    <w:p w14:paraId="4FD000AD" w14:textId="77777777" w:rsidR="009427BB" w:rsidRDefault="009427BB" w:rsidP="009427BB">
      <w:pPr>
        <w:jc w:val="both"/>
        <w:rPr>
          <w:b/>
        </w:rPr>
      </w:pPr>
    </w:p>
    <w:p w14:paraId="79B6D957" w14:textId="77777777" w:rsidR="009427BB" w:rsidRDefault="009427BB" w:rsidP="009427B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6BCDF67" w14:textId="77777777" w:rsidR="009427BB" w:rsidRDefault="009427BB" w:rsidP="009427BB">
      <w:pPr>
        <w:jc w:val="both"/>
      </w:pPr>
    </w:p>
    <w:p w14:paraId="46D37BE9" w14:textId="77777777" w:rsidR="009427BB" w:rsidRDefault="009427BB" w:rsidP="009427BB">
      <w:pPr>
        <w:jc w:val="both"/>
      </w:pPr>
    </w:p>
    <w:p w14:paraId="3A457F79" w14:textId="77777777" w:rsidR="009427BB" w:rsidRDefault="009427BB" w:rsidP="009427BB">
      <w:pPr>
        <w:jc w:val="both"/>
      </w:pPr>
    </w:p>
    <w:p w14:paraId="17381908" w14:textId="77777777" w:rsidR="009427BB" w:rsidRDefault="009427BB" w:rsidP="009427BB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E783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93EF" w14:textId="77777777" w:rsidR="00AE7836" w:rsidRDefault="00AE7836">
      <w:r>
        <w:separator/>
      </w:r>
    </w:p>
  </w:endnote>
  <w:endnote w:type="continuationSeparator" w:id="0">
    <w:p w14:paraId="483B18F7" w14:textId="77777777" w:rsidR="00AE7836" w:rsidRDefault="00AE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42C1" w14:textId="77777777" w:rsidR="00AE7836" w:rsidRDefault="00AE7836">
      <w:r>
        <w:separator/>
      </w:r>
    </w:p>
  </w:footnote>
  <w:footnote w:type="continuationSeparator" w:id="0">
    <w:p w14:paraId="1FEC1336" w14:textId="77777777" w:rsidR="00AE7836" w:rsidRDefault="00AE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711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60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2CAF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64BBFE" w:tentative="1">
      <w:start w:val="1"/>
      <w:numFmt w:val="lowerLetter"/>
      <w:lvlText w:val="%2."/>
      <w:lvlJc w:val="left"/>
      <w:pPr>
        <w:ind w:left="1440" w:hanging="360"/>
      </w:pPr>
    </w:lvl>
    <w:lvl w:ilvl="2" w:tplc="8B1A0B5E" w:tentative="1">
      <w:start w:val="1"/>
      <w:numFmt w:val="lowerRoman"/>
      <w:lvlText w:val="%3."/>
      <w:lvlJc w:val="right"/>
      <w:pPr>
        <w:ind w:left="2160" w:hanging="180"/>
      </w:pPr>
    </w:lvl>
    <w:lvl w:ilvl="3" w:tplc="7986B0D0" w:tentative="1">
      <w:start w:val="1"/>
      <w:numFmt w:val="decimal"/>
      <w:lvlText w:val="%4."/>
      <w:lvlJc w:val="left"/>
      <w:pPr>
        <w:ind w:left="2880" w:hanging="360"/>
      </w:pPr>
    </w:lvl>
    <w:lvl w:ilvl="4" w:tplc="CE504B06" w:tentative="1">
      <w:start w:val="1"/>
      <w:numFmt w:val="lowerLetter"/>
      <w:lvlText w:val="%5."/>
      <w:lvlJc w:val="left"/>
      <w:pPr>
        <w:ind w:left="3600" w:hanging="360"/>
      </w:pPr>
    </w:lvl>
    <w:lvl w:ilvl="5" w:tplc="BB40FAC0" w:tentative="1">
      <w:start w:val="1"/>
      <w:numFmt w:val="lowerRoman"/>
      <w:lvlText w:val="%6."/>
      <w:lvlJc w:val="right"/>
      <w:pPr>
        <w:ind w:left="4320" w:hanging="180"/>
      </w:pPr>
    </w:lvl>
    <w:lvl w:ilvl="6" w:tplc="2A80BA16" w:tentative="1">
      <w:start w:val="1"/>
      <w:numFmt w:val="decimal"/>
      <w:lvlText w:val="%7."/>
      <w:lvlJc w:val="left"/>
      <w:pPr>
        <w:ind w:left="5040" w:hanging="360"/>
      </w:pPr>
    </w:lvl>
    <w:lvl w:ilvl="7" w:tplc="84F08FE8" w:tentative="1">
      <w:start w:val="1"/>
      <w:numFmt w:val="lowerLetter"/>
      <w:lvlText w:val="%8."/>
      <w:lvlJc w:val="left"/>
      <w:pPr>
        <w:ind w:left="5760" w:hanging="360"/>
      </w:pPr>
    </w:lvl>
    <w:lvl w:ilvl="8" w:tplc="5E647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6121F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B83A74" w:tentative="1">
      <w:start w:val="1"/>
      <w:numFmt w:val="lowerLetter"/>
      <w:lvlText w:val="%2."/>
      <w:lvlJc w:val="left"/>
      <w:pPr>
        <w:ind w:left="1440" w:hanging="360"/>
      </w:pPr>
    </w:lvl>
    <w:lvl w:ilvl="2" w:tplc="C7DCC1BE" w:tentative="1">
      <w:start w:val="1"/>
      <w:numFmt w:val="lowerRoman"/>
      <w:lvlText w:val="%3."/>
      <w:lvlJc w:val="right"/>
      <w:pPr>
        <w:ind w:left="2160" w:hanging="180"/>
      </w:pPr>
    </w:lvl>
    <w:lvl w:ilvl="3" w:tplc="50BEF410" w:tentative="1">
      <w:start w:val="1"/>
      <w:numFmt w:val="decimal"/>
      <w:lvlText w:val="%4."/>
      <w:lvlJc w:val="left"/>
      <w:pPr>
        <w:ind w:left="2880" w:hanging="360"/>
      </w:pPr>
    </w:lvl>
    <w:lvl w:ilvl="4" w:tplc="AB6CE250" w:tentative="1">
      <w:start w:val="1"/>
      <w:numFmt w:val="lowerLetter"/>
      <w:lvlText w:val="%5."/>
      <w:lvlJc w:val="left"/>
      <w:pPr>
        <w:ind w:left="3600" w:hanging="360"/>
      </w:pPr>
    </w:lvl>
    <w:lvl w:ilvl="5" w:tplc="C62E4D4E" w:tentative="1">
      <w:start w:val="1"/>
      <w:numFmt w:val="lowerRoman"/>
      <w:lvlText w:val="%6."/>
      <w:lvlJc w:val="right"/>
      <w:pPr>
        <w:ind w:left="4320" w:hanging="180"/>
      </w:pPr>
    </w:lvl>
    <w:lvl w:ilvl="6" w:tplc="2E7810AA" w:tentative="1">
      <w:start w:val="1"/>
      <w:numFmt w:val="decimal"/>
      <w:lvlText w:val="%7."/>
      <w:lvlJc w:val="left"/>
      <w:pPr>
        <w:ind w:left="5040" w:hanging="360"/>
      </w:pPr>
    </w:lvl>
    <w:lvl w:ilvl="7" w:tplc="B188613E" w:tentative="1">
      <w:start w:val="1"/>
      <w:numFmt w:val="lowerLetter"/>
      <w:lvlText w:val="%8."/>
      <w:lvlJc w:val="left"/>
      <w:pPr>
        <w:ind w:left="5760" w:hanging="360"/>
      </w:pPr>
    </w:lvl>
    <w:lvl w:ilvl="8" w:tplc="FB462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6F00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72D188" w:tentative="1">
      <w:start w:val="1"/>
      <w:numFmt w:val="lowerLetter"/>
      <w:lvlText w:val="%2."/>
      <w:lvlJc w:val="left"/>
      <w:pPr>
        <w:ind w:left="1440" w:hanging="360"/>
      </w:pPr>
    </w:lvl>
    <w:lvl w:ilvl="2" w:tplc="F0A6D5F4" w:tentative="1">
      <w:start w:val="1"/>
      <w:numFmt w:val="lowerRoman"/>
      <w:lvlText w:val="%3."/>
      <w:lvlJc w:val="right"/>
      <w:pPr>
        <w:ind w:left="2160" w:hanging="180"/>
      </w:pPr>
    </w:lvl>
    <w:lvl w:ilvl="3" w:tplc="A6D01E48" w:tentative="1">
      <w:start w:val="1"/>
      <w:numFmt w:val="decimal"/>
      <w:lvlText w:val="%4."/>
      <w:lvlJc w:val="left"/>
      <w:pPr>
        <w:ind w:left="2880" w:hanging="360"/>
      </w:pPr>
    </w:lvl>
    <w:lvl w:ilvl="4" w:tplc="24786036" w:tentative="1">
      <w:start w:val="1"/>
      <w:numFmt w:val="lowerLetter"/>
      <w:lvlText w:val="%5."/>
      <w:lvlJc w:val="left"/>
      <w:pPr>
        <w:ind w:left="3600" w:hanging="360"/>
      </w:pPr>
    </w:lvl>
    <w:lvl w:ilvl="5" w:tplc="7D8CE9A8" w:tentative="1">
      <w:start w:val="1"/>
      <w:numFmt w:val="lowerRoman"/>
      <w:lvlText w:val="%6."/>
      <w:lvlJc w:val="right"/>
      <w:pPr>
        <w:ind w:left="4320" w:hanging="180"/>
      </w:pPr>
    </w:lvl>
    <w:lvl w:ilvl="6" w:tplc="794603C8" w:tentative="1">
      <w:start w:val="1"/>
      <w:numFmt w:val="decimal"/>
      <w:lvlText w:val="%7."/>
      <w:lvlJc w:val="left"/>
      <w:pPr>
        <w:ind w:left="5040" w:hanging="360"/>
      </w:pPr>
    </w:lvl>
    <w:lvl w:ilvl="7" w:tplc="5E6CD2E2" w:tentative="1">
      <w:start w:val="1"/>
      <w:numFmt w:val="lowerLetter"/>
      <w:lvlText w:val="%8."/>
      <w:lvlJc w:val="left"/>
      <w:pPr>
        <w:ind w:left="5760" w:hanging="360"/>
      </w:pPr>
    </w:lvl>
    <w:lvl w:ilvl="8" w:tplc="B7469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6C48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AC3BC0" w:tentative="1">
      <w:start w:val="1"/>
      <w:numFmt w:val="lowerLetter"/>
      <w:lvlText w:val="%2."/>
      <w:lvlJc w:val="left"/>
      <w:pPr>
        <w:ind w:left="1440" w:hanging="360"/>
      </w:pPr>
    </w:lvl>
    <w:lvl w:ilvl="2" w:tplc="948A1CDA" w:tentative="1">
      <w:start w:val="1"/>
      <w:numFmt w:val="lowerRoman"/>
      <w:lvlText w:val="%3."/>
      <w:lvlJc w:val="right"/>
      <w:pPr>
        <w:ind w:left="2160" w:hanging="180"/>
      </w:pPr>
    </w:lvl>
    <w:lvl w:ilvl="3" w:tplc="4CDAAD52" w:tentative="1">
      <w:start w:val="1"/>
      <w:numFmt w:val="decimal"/>
      <w:lvlText w:val="%4."/>
      <w:lvlJc w:val="left"/>
      <w:pPr>
        <w:ind w:left="2880" w:hanging="360"/>
      </w:pPr>
    </w:lvl>
    <w:lvl w:ilvl="4" w:tplc="AA40EC82" w:tentative="1">
      <w:start w:val="1"/>
      <w:numFmt w:val="lowerLetter"/>
      <w:lvlText w:val="%5."/>
      <w:lvlJc w:val="left"/>
      <w:pPr>
        <w:ind w:left="3600" w:hanging="360"/>
      </w:pPr>
    </w:lvl>
    <w:lvl w:ilvl="5" w:tplc="CD5E3CDE" w:tentative="1">
      <w:start w:val="1"/>
      <w:numFmt w:val="lowerRoman"/>
      <w:lvlText w:val="%6."/>
      <w:lvlJc w:val="right"/>
      <w:pPr>
        <w:ind w:left="4320" w:hanging="180"/>
      </w:pPr>
    </w:lvl>
    <w:lvl w:ilvl="6" w:tplc="5AD64278" w:tentative="1">
      <w:start w:val="1"/>
      <w:numFmt w:val="decimal"/>
      <w:lvlText w:val="%7."/>
      <w:lvlJc w:val="left"/>
      <w:pPr>
        <w:ind w:left="5040" w:hanging="360"/>
      </w:pPr>
    </w:lvl>
    <w:lvl w:ilvl="7" w:tplc="576E9BCE" w:tentative="1">
      <w:start w:val="1"/>
      <w:numFmt w:val="lowerLetter"/>
      <w:lvlText w:val="%8."/>
      <w:lvlJc w:val="left"/>
      <w:pPr>
        <w:ind w:left="5760" w:hanging="360"/>
      </w:pPr>
    </w:lvl>
    <w:lvl w:ilvl="8" w:tplc="DE448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09E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284A0" w:tentative="1">
      <w:start w:val="1"/>
      <w:numFmt w:val="lowerLetter"/>
      <w:lvlText w:val="%2."/>
      <w:lvlJc w:val="left"/>
      <w:pPr>
        <w:ind w:left="1440" w:hanging="360"/>
      </w:pPr>
    </w:lvl>
    <w:lvl w:ilvl="2" w:tplc="791450F2" w:tentative="1">
      <w:start w:val="1"/>
      <w:numFmt w:val="lowerRoman"/>
      <w:lvlText w:val="%3."/>
      <w:lvlJc w:val="right"/>
      <w:pPr>
        <w:ind w:left="2160" w:hanging="180"/>
      </w:pPr>
    </w:lvl>
    <w:lvl w:ilvl="3" w:tplc="E6D2BDAC" w:tentative="1">
      <w:start w:val="1"/>
      <w:numFmt w:val="decimal"/>
      <w:lvlText w:val="%4."/>
      <w:lvlJc w:val="left"/>
      <w:pPr>
        <w:ind w:left="2880" w:hanging="360"/>
      </w:pPr>
    </w:lvl>
    <w:lvl w:ilvl="4" w:tplc="E744B0EA" w:tentative="1">
      <w:start w:val="1"/>
      <w:numFmt w:val="lowerLetter"/>
      <w:lvlText w:val="%5."/>
      <w:lvlJc w:val="left"/>
      <w:pPr>
        <w:ind w:left="3600" w:hanging="360"/>
      </w:pPr>
    </w:lvl>
    <w:lvl w:ilvl="5" w:tplc="862CD798" w:tentative="1">
      <w:start w:val="1"/>
      <w:numFmt w:val="lowerRoman"/>
      <w:lvlText w:val="%6."/>
      <w:lvlJc w:val="right"/>
      <w:pPr>
        <w:ind w:left="4320" w:hanging="180"/>
      </w:pPr>
    </w:lvl>
    <w:lvl w:ilvl="6" w:tplc="63A29746" w:tentative="1">
      <w:start w:val="1"/>
      <w:numFmt w:val="decimal"/>
      <w:lvlText w:val="%7."/>
      <w:lvlJc w:val="left"/>
      <w:pPr>
        <w:ind w:left="5040" w:hanging="360"/>
      </w:pPr>
    </w:lvl>
    <w:lvl w:ilvl="7" w:tplc="FF948138" w:tentative="1">
      <w:start w:val="1"/>
      <w:numFmt w:val="lowerLetter"/>
      <w:lvlText w:val="%8."/>
      <w:lvlJc w:val="left"/>
      <w:pPr>
        <w:ind w:left="5760" w:hanging="360"/>
      </w:pPr>
    </w:lvl>
    <w:lvl w:ilvl="8" w:tplc="CA8AB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1F0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82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E9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0A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C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E8C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A3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EA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5A0F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306B60" w:tentative="1">
      <w:start w:val="1"/>
      <w:numFmt w:val="lowerLetter"/>
      <w:lvlText w:val="%2."/>
      <w:lvlJc w:val="left"/>
      <w:pPr>
        <w:ind w:left="1440" w:hanging="360"/>
      </w:pPr>
    </w:lvl>
    <w:lvl w:ilvl="2" w:tplc="DFA0A2DA" w:tentative="1">
      <w:start w:val="1"/>
      <w:numFmt w:val="lowerRoman"/>
      <w:lvlText w:val="%3."/>
      <w:lvlJc w:val="right"/>
      <w:pPr>
        <w:ind w:left="2160" w:hanging="180"/>
      </w:pPr>
    </w:lvl>
    <w:lvl w:ilvl="3" w:tplc="F0C0BCCE" w:tentative="1">
      <w:start w:val="1"/>
      <w:numFmt w:val="decimal"/>
      <w:lvlText w:val="%4."/>
      <w:lvlJc w:val="left"/>
      <w:pPr>
        <w:ind w:left="2880" w:hanging="360"/>
      </w:pPr>
    </w:lvl>
    <w:lvl w:ilvl="4" w:tplc="B4B63F18" w:tentative="1">
      <w:start w:val="1"/>
      <w:numFmt w:val="lowerLetter"/>
      <w:lvlText w:val="%5."/>
      <w:lvlJc w:val="left"/>
      <w:pPr>
        <w:ind w:left="3600" w:hanging="360"/>
      </w:pPr>
    </w:lvl>
    <w:lvl w:ilvl="5" w:tplc="08921618" w:tentative="1">
      <w:start w:val="1"/>
      <w:numFmt w:val="lowerRoman"/>
      <w:lvlText w:val="%6."/>
      <w:lvlJc w:val="right"/>
      <w:pPr>
        <w:ind w:left="4320" w:hanging="180"/>
      </w:pPr>
    </w:lvl>
    <w:lvl w:ilvl="6" w:tplc="11707634" w:tentative="1">
      <w:start w:val="1"/>
      <w:numFmt w:val="decimal"/>
      <w:lvlText w:val="%7."/>
      <w:lvlJc w:val="left"/>
      <w:pPr>
        <w:ind w:left="5040" w:hanging="360"/>
      </w:pPr>
    </w:lvl>
    <w:lvl w:ilvl="7" w:tplc="070A5280" w:tentative="1">
      <w:start w:val="1"/>
      <w:numFmt w:val="lowerLetter"/>
      <w:lvlText w:val="%8."/>
      <w:lvlJc w:val="left"/>
      <w:pPr>
        <w:ind w:left="5760" w:hanging="360"/>
      </w:pPr>
    </w:lvl>
    <w:lvl w:ilvl="8" w:tplc="55D09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5F20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D4FB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625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00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AA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F61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ED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47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21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28E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8E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92A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A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DA2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C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6B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D0B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09AB8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66686FE">
      <w:start w:val="1"/>
      <w:numFmt w:val="lowerLetter"/>
      <w:lvlText w:val="%2."/>
      <w:lvlJc w:val="left"/>
      <w:pPr>
        <w:ind w:left="1364" w:hanging="360"/>
      </w:pPr>
    </w:lvl>
    <w:lvl w:ilvl="2" w:tplc="21F4F83E">
      <w:start w:val="1"/>
      <w:numFmt w:val="lowerRoman"/>
      <w:lvlText w:val="%3."/>
      <w:lvlJc w:val="right"/>
      <w:pPr>
        <w:ind w:left="2084" w:hanging="180"/>
      </w:pPr>
    </w:lvl>
    <w:lvl w:ilvl="3" w:tplc="F69A2954">
      <w:start w:val="1"/>
      <w:numFmt w:val="decimal"/>
      <w:lvlText w:val="%4."/>
      <w:lvlJc w:val="left"/>
      <w:pPr>
        <w:ind w:left="2804" w:hanging="360"/>
      </w:pPr>
    </w:lvl>
    <w:lvl w:ilvl="4" w:tplc="E7DEBBD6">
      <w:start w:val="1"/>
      <w:numFmt w:val="lowerLetter"/>
      <w:lvlText w:val="%5."/>
      <w:lvlJc w:val="left"/>
      <w:pPr>
        <w:ind w:left="3524" w:hanging="360"/>
      </w:pPr>
    </w:lvl>
    <w:lvl w:ilvl="5" w:tplc="9F8AFEC0">
      <w:start w:val="1"/>
      <w:numFmt w:val="lowerRoman"/>
      <w:lvlText w:val="%6."/>
      <w:lvlJc w:val="right"/>
      <w:pPr>
        <w:ind w:left="4244" w:hanging="180"/>
      </w:pPr>
    </w:lvl>
    <w:lvl w:ilvl="6" w:tplc="94C4BAF6">
      <w:start w:val="1"/>
      <w:numFmt w:val="decimal"/>
      <w:lvlText w:val="%7."/>
      <w:lvlJc w:val="left"/>
      <w:pPr>
        <w:ind w:left="4964" w:hanging="360"/>
      </w:pPr>
    </w:lvl>
    <w:lvl w:ilvl="7" w:tplc="2632AA96">
      <w:start w:val="1"/>
      <w:numFmt w:val="lowerLetter"/>
      <w:lvlText w:val="%8."/>
      <w:lvlJc w:val="left"/>
      <w:pPr>
        <w:ind w:left="5684" w:hanging="360"/>
      </w:pPr>
    </w:lvl>
    <w:lvl w:ilvl="8" w:tplc="B442B9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8E45A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0E8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4A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0C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0B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6A0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886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AF5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03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1B0B5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97E2C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2023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C81E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F6D1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28B3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88C0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7CF4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6469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8EF0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3E046E" w:tentative="1">
      <w:start w:val="1"/>
      <w:numFmt w:val="lowerLetter"/>
      <w:lvlText w:val="%2."/>
      <w:lvlJc w:val="left"/>
      <w:pPr>
        <w:ind w:left="1440" w:hanging="360"/>
      </w:pPr>
    </w:lvl>
    <w:lvl w:ilvl="2" w:tplc="6CCAE1C0" w:tentative="1">
      <w:start w:val="1"/>
      <w:numFmt w:val="lowerRoman"/>
      <w:lvlText w:val="%3."/>
      <w:lvlJc w:val="right"/>
      <w:pPr>
        <w:ind w:left="2160" w:hanging="180"/>
      </w:pPr>
    </w:lvl>
    <w:lvl w:ilvl="3" w:tplc="46E2B1FE" w:tentative="1">
      <w:start w:val="1"/>
      <w:numFmt w:val="decimal"/>
      <w:lvlText w:val="%4."/>
      <w:lvlJc w:val="left"/>
      <w:pPr>
        <w:ind w:left="2880" w:hanging="360"/>
      </w:pPr>
    </w:lvl>
    <w:lvl w:ilvl="4" w:tplc="DBBA1D42" w:tentative="1">
      <w:start w:val="1"/>
      <w:numFmt w:val="lowerLetter"/>
      <w:lvlText w:val="%5."/>
      <w:lvlJc w:val="left"/>
      <w:pPr>
        <w:ind w:left="3600" w:hanging="360"/>
      </w:pPr>
    </w:lvl>
    <w:lvl w:ilvl="5" w:tplc="CFC41E3C" w:tentative="1">
      <w:start w:val="1"/>
      <w:numFmt w:val="lowerRoman"/>
      <w:lvlText w:val="%6."/>
      <w:lvlJc w:val="right"/>
      <w:pPr>
        <w:ind w:left="4320" w:hanging="180"/>
      </w:pPr>
    </w:lvl>
    <w:lvl w:ilvl="6" w:tplc="5268BBCA" w:tentative="1">
      <w:start w:val="1"/>
      <w:numFmt w:val="decimal"/>
      <w:lvlText w:val="%7."/>
      <w:lvlJc w:val="left"/>
      <w:pPr>
        <w:ind w:left="5040" w:hanging="360"/>
      </w:pPr>
    </w:lvl>
    <w:lvl w:ilvl="7" w:tplc="C1A0ACFC" w:tentative="1">
      <w:start w:val="1"/>
      <w:numFmt w:val="lowerLetter"/>
      <w:lvlText w:val="%8."/>
      <w:lvlJc w:val="left"/>
      <w:pPr>
        <w:ind w:left="5760" w:hanging="360"/>
      </w:pPr>
    </w:lvl>
    <w:lvl w:ilvl="8" w:tplc="BF0E1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8F07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A24C00" w:tentative="1">
      <w:start w:val="1"/>
      <w:numFmt w:val="lowerLetter"/>
      <w:lvlText w:val="%2."/>
      <w:lvlJc w:val="left"/>
      <w:pPr>
        <w:ind w:left="1440" w:hanging="360"/>
      </w:pPr>
    </w:lvl>
    <w:lvl w:ilvl="2" w:tplc="0D0A8F42" w:tentative="1">
      <w:start w:val="1"/>
      <w:numFmt w:val="lowerRoman"/>
      <w:lvlText w:val="%3."/>
      <w:lvlJc w:val="right"/>
      <w:pPr>
        <w:ind w:left="2160" w:hanging="180"/>
      </w:pPr>
    </w:lvl>
    <w:lvl w:ilvl="3" w:tplc="6146226C" w:tentative="1">
      <w:start w:val="1"/>
      <w:numFmt w:val="decimal"/>
      <w:lvlText w:val="%4."/>
      <w:lvlJc w:val="left"/>
      <w:pPr>
        <w:ind w:left="2880" w:hanging="360"/>
      </w:pPr>
    </w:lvl>
    <w:lvl w:ilvl="4" w:tplc="D76CC2AE" w:tentative="1">
      <w:start w:val="1"/>
      <w:numFmt w:val="lowerLetter"/>
      <w:lvlText w:val="%5."/>
      <w:lvlJc w:val="left"/>
      <w:pPr>
        <w:ind w:left="3600" w:hanging="360"/>
      </w:pPr>
    </w:lvl>
    <w:lvl w:ilvl="5" w:tplc="36861848" w:tentative="1">
      <w:start w:val="1"/>
      <w:numFmt w:val="lowerRoman"/>
      <w:lvlText w:val="%6."/>
      <w:lvlJc w:val="right"/>
      <w:pPr>
        <w:ind w:left="4320" w:hanging="180"/>
      </w:pPr>
    </w:lvl>
    <w:lvl w:ilvl="6" w:tplc="E1C85EFE" w:tentative="1">
      <w:start w:val="1"/>
      <w:numFmt w:val="decimal"/>
      <w:lvlText w:val="%7."/>
      <w:lvlJc w:val="left"/>
      <w:pPr>
        <w:ind w:left="5040" w:hanging="360"/>
      </w:pPr>
    </w:lvl>
    <w:lvl w:ilvl="7" w:tplc="D45A2774" w:tentative="1">
      <w:start w:val="1"/>
      <w:numFmt w:val="lowerLetter"/>
      <w:lvlText w:val="%8."/>
      <w:lvlJc w:val="left"/>
      <w:pPr>
        <w:ind w:left="5760" w:hanging="360"/>
      </w:pPr>
    </w:lvl>
    <w:lvl w:ilvl="8" w:tplc="DAC8C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7188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A8605C" w:tentative="1">
      <w:start w:val="1"/>
      <w:numFmt w:val="lowerLetter"/>
      <w:lvlText w:val="%2."/>
      <w:lvlJc w:val="left"/>
      <w:pPr>
        <w:ind w:left="1440" w:hanging="360"/>
      </w:pPr>
    </w:lvl>
    <w:lvl w:ilvl="2" w:tplc="45261066" w:tentative="1">
      <w:start w:val="1"/>
      <w:numFmt w:val="lowerRoman"/>
      <w:lvlText w:val="%3."/>
      <w:lvlJc w:val="right"/>
      <w:pPr>
        <w:ind w:left="2160" w:hanging="180"/>
      </w:pPr>
    </w:lvl>
    <w:lvl w:ilvl="3" w:tplc="85CC57CA" w:tentative="1">
      <w:start w:val="1"/>
      <w:numFmt w:val="decimal"/>
      <w:lvlText w:val="%4."/>
      <w:lvlJc w:val="left"/>
      <w:pPr>
        <w:ind w:left="2880" w:hanging="360"/>
      </w:pPr>
    </w:lvl>
    <w:lvl w:ilvl="4" w:tplc="4DA2949E" w:tentative="1">
      <w:start w:val="1"/>
      <w:numFmt w:val="lowerLetter"/>
      <w:lvlText w:val="%5."/>
      <w:lvlJc w:val="left"/>
      <w:pPr>
        <w:ind w:left="3600" w:hanging="360"/>
      </w:pPr>
    </w:lvl>
    <w:lvl w:ilvl="5" w:tplc="F3FCA906" w:tentative="1">
      <w:start w:val="1"/>
      <w:numFmt w:val="lowerRoman"/>
      <w:lvlText w:val="%6."/>
      <w:lvlJc w:val="right"/>
      <w:pPr>
        <w:ind w:left="4320" w:hanging="180"/>
      </w:pPr>
    </w:lvl>
    <w:lvl w:ilvl="6" w:tplc="EC58A134" w:tentative="1">
      <w:start w:val="1"/>
      <w:numFmt w:val="decimal"/>
      <w:lvlText w:val="%7."/>
      <w:lvlJc w:val="left"/>
      <w:pPr>
        <w:ind w:left="5040" w:hanging="360"/>
      </w:pPr>
    </w:lvl>
    <w:lvl w:ilvl="7" w:tplc="C7DE487C" w:tentative="1">
      <w:start w:val="1"/>
      <w:numFmt w:val="lowerLetter"/>
      <w:lvlText w:val="%8."/>
      <w:lvlJc w:val="left"/>
      <w:pPr>
        <w:ind w:left="5760" w:hanging="360"/>
      </w:pPr>
    </w:lvl>
    <w:lvl w:ilvl="8" w:tplc="25CC4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8629D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CA04E8" w:tentative="1">
      <w:start w:val="1"/>
      <w:numFmt w:val="lowerLetter"/>
      <w:lvlText w:val="%2."/>
      <w:lvlJc w:val="left"/>
      <w:pPr>
        <w:ind w:left="1364" w:hanging="360"/>
      </w:pPr>
    </w:lvl>
    <w:lvl w:ilvl="2" w:tplc="ACD62794" w:tentative="1">
      <w:start w:val="1"/>
      <w:numFmt w:val="lowerRoman"/>
      <w:lvlText w:val="%3."/>
      <w:lvlJc w:val="right"/>
      <w:pPr>
        <w:ind w:left="2084" w:hanging="180"/>
      </w:pPr>
    </w:lvl>
    <w:lvl w:ilvl="3" w:tplc="DC8CA50C" w:tentative="1">
      <w:start w:val="1"/>
      <w:numFmt w:val="decimal"/>
      <w:lvlText w:val="%4."/>
      <w:lvlJc w:val="left"/>
      <w:pPr>
        <w:ind w:left="2804" w:hanging="360"/>
      </w:pPr>
    </w:lvl>
    <w:lvl w:ilvl="4" w:tplc="6E981834" w:tentative="1">
      <w:start w:val="1"/>
      <w:numFmt w:val="lowerLetter"/>
      <w:lvlText w:val="%5."/>
      <w:lvlJc w:val="left"/>
      <w:pPr>
        <w:ind w:left="3524" w:hanging="360"/>
      </w:pPr>
    </w:lvl>
    <w:lvl w:ilvl="5" w:tplc="E8A0C45A" w:tentative="1">
      <w:start w:val="1"/>
      <w:numFmt w:val="lowerRoman"/>
      <w:lvlText w:val="%6."/>
      <w:lvlJc w:val="right"/>
      <w:pPr>
        <w:ind w:left="4244" w:hanging="180"/>
      </w:pPr>
    </w:lvl>
    <w:lvl w:ilvl="6" w:tplc="5A665A8C" w:tentative="1">
      <w:start w:val="1"/>
      <w:numFmt w:val="decimal"/>
      <w:lvlText w:val="%7."/>
      <w:lvlJc w:val="left"/>
      <w:pPr>
        <w:ind w:left="4964" w:hanging="360"/>
      </w:pPr>
    </w:lvl>
    <w:lvl w:ilvl="7" w:tplc="13389AB0" w:tentative="1">
      <w:start w:val="1"/>
      <w:numFmt w:val="lowerLetter"/>
      <w:lvlText w:val="%8."/>
      <w:lvlJc w:val="left"/>
      <w:pPr>
        <w:ind w:left="5684" w:hanging="360"/>
      </w:pPr>
    </w:lvl>
    <w:lvl w:ilvl="8" w:tplc="C71636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E081F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922F1C" w:tentative="1">
      <w:start w:val="1"/>
      <w:numFmt w:val="lowerLetter"/>
      <w:lvlText w:val="%2."/>
      <w:lvlJc w:val="left"/>
      <w:pPr>
        <w:ind w:left="1440" w:hanging="360"/>
      </w:pPr>
    </w:lvl>
    <w:lvl w:ilvl="2" w:tplc="AEF2E596" w:tentative="1">
      <w:start w:val="1"/>
      <w:numFmt w:val="lowerRoman"/>
      <w:lvlText w:val="%3."/>
      <w:lvlJc w:val="right"/>
      <w:pPr>
        <w:ind w:left="2160" w:hanging="180"/>
      </w:pPr>
    </w:lvl>
    <w:lvl w:ilvl="3" w:tplc="4EE4D404" w:tentative="1">
      <w:start w:val="1"/>
      <w:numFmt w:val="decimal"/>
      <w:lvlText w:val="%4."/>
      <w:lvlJc w:val="left"/>
      <w:pPr>
        <w:ind w:left="2880" w:hanging="360"/>
      </w:pPr>
    </w:lvl>
    <w:lvl w:ilvl="4" w:tplc="5C709CE2" w:tentative="1">
      <w:start w:val="1"/>
      <w:numFmt w:val="lowerLetter"/>
      <w:lvlText w:val="%5."/>
      <w:lvlJc w:val="left"/>
      <w:pPr>
        <w:ind w:left="3600" w:hanging="360"/>
      </w:pPr>
    </w:lvl>
    <w:lvl w:ilvl="5" w:tplc="08DAFAE4" w:tentative="1">
      <w:start w:val="1"/>
      <w:numFmt w:val="lowerRoman"/>
      <w:lvlText w:val="%6."/>
      <w:lvlJc w:val="right"/>
      <w:pPr>
        <w:ind w:left="4320" w:hanging="180"/>
      </w:pPr>
    </w:lvl>
    <w:lvl w:ilvl="6" w:tplc="C03672B4" w:tentative="1">
      <w:start w:val="1"/>
      <w:numFmt w:val="decimal"/>
      <w:lvlText w:val="%7."/>
      <w:lvlJc w:val="left"/>
      <w:pPr>
        <w:ind w:left="5040" w:hanging="360"/>
      </w:pPr>
    </w:lvl>
    <w:lvl w:ilvl="7" w:tplc="C504CD5A" w:tentative="1">
      <w:start w:val="1"/>
      <w:numFmt w:val="lowerLetter"/>
      <w:lvlText w:val="%8."/>
      <w:lvlJc w:val="left"/>
      <w:pPr>
        <w:ind w:left="5760" w:hanging="360"/>
      </w:pPr>
    </w:lvl>
    <w:lvl w:ilvl="8" w:tplc="8D429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0108803">
    <w:abstractNumId w:val="19"/>
  </w:num>
  <w:num w:numId="2" w16cid:durableId="1960794072">
    <w:abstractNumId w:val="6"/>
  </w:num>
  <w:num w:numId="3" w16cid:durableId="746460676">
    <w:abstractNumId w:val="10"/>
  </w:num>
  <w:num w:numId="4" w16cid:durableId="727143561">
    <w:abstractNumId w:val="27"/>
  </w:num>
  <w:num w:numId="5" w16cid:durableId="1000498220">
    <w:abstractNumId w:val="0"/>
  </w:num>
  <w:num w:numId="6" w16cid:durableId="1415319040">
    <w:abstractNumId w:val="11"/>
  </w:num>
  <w:num w:numId="7" w16cid:durableId="745883226">
    <w:abstractNumId w:val="28"/>
  </w:num>
  <w:num w:numId="8" w16cid:durableId="1295871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743446">
    <w:abstractNumId w:val="1"/>
  </w:num>
  <w:num w:numId="10" w16cid:durableId="82915025">
    <w:abstractNumId w:val="0"/>
    <w:lvlOverride w:ilvl="0">
      <w:startOverride w:val="1"/>
    </w:lvlOverride>
  </w:num>
  <w:num w:numId="11" w16cid:durableId="1615408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280838">
    <w:abstractNumId w:val="6"/>
  </w:num>
  <w:num w:numId="13" w16cid:durableId="483551398">
    <w:abstractNumId w:val="27"/>
  </w:num>
  <w:num w:numId="14" w16cid:durableId="13683396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955798">
    <w:abstractNumId w:val="20"/>
  </w:num>
  <w:num w:numId="16" w16cid:durableId="1719189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1957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0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61064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381213">
    <w:abstractNumId w:val="24"/>
  </w:num>
  <w:num w:numId="21" w16cid:durableId="1903325759">
    <w:abstractNumId w:val="8"/>
  </w:num>
  <w:num w:numId="22" w16cid:durableId="2006585839">
    <w:abstractNumId w:val="31"/>
  </w:num>
  <w:num w:numId="23" w16cid:durableId="564876071">
    <w:abstractNumId w:val="34"/>
  </w:num>
  <w:num w:numId="24" w16cid:durableId="2138912140">
    <w:abstractNumId w:val="32"/>
  </w:num>
  <w:num w:numId="25" w16cid:durableId="1208489916">
    <w:abstractNumId w:val="12"/>
  </w:num>
  <w:num w:numId="26" w16cid:durableId="1587153263">
    <w:abstractNumId w:val="33"/>
  </w:num>
  <w:num w:numId="27" w16cid:durableId="1875772642">
    <w:abstractNumId w:val="7"/>
  </w:num>
  <w:num w:numId="28" w16cid:durableId="304702780">
    <w:abstractNumId w:val="30"/>
  </w:num>
  <w:num w:numId="29" w16cid:durableId="467599512">
    <w:abstractNumId w:val="16"/>
  </w:num>
  <w:num w:numId="30" w16cid:durableId="261424283">
    <w:abstractNumId w:val="2"/>
  </w:num>
  <w:num w:numId="31" w16cid:durableId="2070375550">
    <w:abstractNumId w:val="25"/>
  </w:num>
  <w:num w:numId="32" w16cid:durableId="1187989127">
    <w:abstractNumId w:val="17"/>
  </w:num>
  <w:num w:numId="33" w16cid:durableId="897592882">
    <w:abstractNumId w:val="15"/>
  </w:num>
  <w:num w:numId="34" w16cid:durableId="753018061">
    <w:abstractNumId w:val="3"/>
  </w:num>
  <w:num w:numId="35" w16cid:durableId="278725142">
    <w:abstractNumId w:val="4"/>
  </w:num>
  <w:num w:numId="36" w16cid:durableId="11349088">
    <w:abstractNumId w:val="14"/>
  </w:num>
  <w:num w:numId="37" w16cid:durableId="1381325329">
    <w:abstractNumId w:val="9"/>
  </w:num>
  <w:num w:numId="38" w16cid:durableId="88239943">
    <w:abstractNumId w:val="13"/>
  </w:num>
  <w:num w:numId="39" w16cid:durableId="1584875356">
    <w:abstractNumId w:val="22"/>
  </w:num>
  <w:num w:numId="40" w16cid:durableId="1501116915">
    <w:abstractNumId w:val="29"/>
  </w:num>
  <w:num w:numId="41" w16cid:durableId="383329759">
    <w:abstractNumId w:val="18"/>
  </w:num>
  <w:num w:numId="42" w16cid:durableId="4330936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73081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2024-02-16T14:55:00Z</dcterms:modified>
</cp:coreProperties>
</file>