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E10D5F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</w:t>
      </w:r>
      <w:r w:rsidR="00E126AB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0C4B4EF" w14:textId="77777777" w:rsidR="00E126AB" w:rsidRDefault="00E126AB" w:rsidP="00E126AB">
      <w:pPr>
        <w:tabs>
          <w:tab w:val="left" w:pos="4820"/>
        </w:tabs>
        <w:rPr>
          <w:iCs/>
        </w:rPr>
      </w:pPr>
      <w:r>
        <w:t>A Sua Excelência o Senhor</w:t>
      </w:r>
    </w:p>
    <w:p w14:paraId="655DE886" w14:textId="77777777" w:rsidR="00E126AB" w:rsidRDefault="00E126AB" w:rsidP="00E126AB">
      <w:pPr>
        <w:jc w:val="both"/>
        <w:rPr>
          <w:b/>
        </w:rPr>
      </w:pPr>
      <w:r>
        <w:rPr>
          <w:b/>
        </w:rPr>
        <w:t>JUAREZ COSTA</w:t>
      </w:r>
    </w:p>
    <w:p w14:paraId="5EAE4341" w14:textId="77777777" w:rsidR="00E126AB" w:rsidRDefault="00E126AB" w:rsidP="00E126AB">
      <w:pPr>
        <w:jc w:val="both"/>
      </w:pPr>
      <w:r>
        <w:t>Deputado Federal</w:t>
      </w:r>
    </w:p>
    <w:p w14:paraId="5E570800" w14:textId="77777777" w:rsidR="00E126AB" w:rsidRDefault="00E126AB" w:rsidP="00E126AB">
      <w:pPr>
        <w:jc w:val="both"/>
      </w:pPr>
      <w:r>
        <w:t>Brasília – DF</w:t>
      </w:r>
    </w:p>
    <w:p w14:paraId="4BDADDB6" w14:textId="77777777" w:rsidR="00E126AB" w:rsidRDefault="00E126AB" w:rsidP="00E126AB">
      <w:pPr>
        <w:jc w:val="both"/>
        <w:rPr>
          <w:b/>
        </w:rPr>
      </w:pPr>
    </w:p>
    <w:p w14:paraId="267876AC" w14:textId="77777777" w:rsidR="00E126AB" w:rsidRDefault="00E126AB" w:rsidP="00E126AB">
      <w:pPr>
        <w:jc w:val="both"/>
        <w:rPr>
          <w:b/>
        </w:rPr>
      </w:pPr>
    </w:p>
    <w:p w14:paraId="766D5902" w14:textId="77777777" w:rsidR="00E126AB" w:rsidRDefault="00E126AB" w:rsidP="00E126AB">
      <w:pPr>
        <w:jc w:val="both"/>
        <w:rPr>
          <w:b/>
        </w:rPr>
      </w:pPr>
    </w:p>
    <w:p w14:paraId="5BFC883A" w14:textId="77777777" w:rsidR="00E126AB" w:rsidRDefault="00E126AB" w:rsidP="00E126AB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203057F" w14:textId="77777777" w:rsidR="00E126AB" w:rsidRDefault="00E126AB" w:rsidP="00E126AB">
      <w:pPr>
        <w:jc w:val="both"/>
      </w:pPr>
    </w:p>
    <w:p w14:paraId="48F6863E" w14:textId="77777777" w:rsidR="00E126AB" w:rsidRDefault="00E126AB" w:rsidP="00E126AB">
      <w:pPr>
        <w:jc w:val="both"/>
      </w:pPr>
    </w:p>
    <w:p w14:paraId="3488DFB4" w14:textId="77777777" w:rsidR="00E126AB" w:rsidRDefault="00E126AB" w:rsidP="00E126AB">
      <w:pPr>
        <w:jc w:val="both"/>
      </w:pPr>
    </w:p>
    <w:p w14:paraId="01FACB72" w14:textId="77777777" w:rsidR="00E126AB" w:rsidRDefault="00E126AB" w:rsidP="00E126AB">
      <w:pPr>
        <w:ind w:firstLine="1418"/>
        <w:jc w:val="both"/>
      </w:pPr>
      <w:r>
        <w:t>Senhor Deputado,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8CDA651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1714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BEFC" w14:textId="77777777" w:rsidR="00817147" w:rsidRDefault="00817147">
      <w:r>
        <w:separator/>
      </w:r>
    </w:p>
  </w:endnote>
  <w:endnote w:type="continuationSeparator" w:id="0">
    <w:p w14:paraId="05DC836D" w14:textId="77777777" w:rsidR="00817147" w:rsidRDefault="008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BF03" w14:textId="77777777" w:rsidR="00817147" w:rsidRDefault="00817147">
      <w:r>
        <w:separator/>
      </w:r>
    </w:p>
  </w:footnote>
  <w:footnote w:type="continuationSeparator" w:id="0">
    <w:p w14:paraId="73EBD1DD" w14:textId="77777777" w:rsidR="00817147" w:rsidRDefault="0081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7F2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618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CA87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30131A" w:tentative="1">
      <w:start w:val="1"/>
      <w:numFmt w:val="lowerLetter"/>
      <w:lvlText w:val="%2."/>
      <w:lvlJc w:val="left"/>
      <w:pPr>
        <w:ind w:left="1440" w:hanging="360"/>
      </w:pPr>
    </w:lvl>
    <w:lvl w:ilvl="2" w:tplc="35348B6C" w:tentative="1">
      <w:start w:val="1"/>
      <w:numFmt w:val="lowerRoman"/>
      <w:lvlText w:val="%3."/>
      <w:lvlJc w:val="right"/>
      <w:pPr>
        <w:ind w:left="2160" w:hanging="180"/>
      </w:pPr>
    </w:lvl>
    <w:lvl w:ilvl="3" w:tplc="12EE957E" w:tentative="1">
      <w:start w:val="1"/>
      <w:numFmt w:val="decimal"/>
      <w:lvlText w:val="%4."/>
      <w:lvlJc w:val="left"/>
      <w:pPr>
        <w:ind w:left="2880" w:hanging="360"/>
      </w:pPr>
    </w:lvl>
    <w:lvl w:ilvl="4" w:tplc="B0A06916" w:tentative="1">
      <w:start w:val="1"/>
      <w:numFmt w:val="lowerLetter"/>
      <w:lvlText w:val="%5."/>
      <w:lvlJc w:val="left"/>
      <w:pPr>
        <w:ind w:left="3600" w:hanging="360"/>
      </w:pPr>
    </w:lvl>
    <w:lvl w:ilvl="5" w:tplc="C720B6F8" w:tentative="1">
      <w:start w:val="1"/>
      <w:numFmt w:val="lowerRoman"/>
      <w:lvlText w:val="%6."/>
      <w:lvlJc w:val="right"/>
      <w:pPr>
        <w:ind w:left="4320" w:hanging="180"/>
      </w:pPr>
    </w:lvl>
    <w:lvl w:ilvl="6" w:tplc="C2A0018A" w:tentative="1">
      <w:start w:val="1"/>
      <w:numFmt w:val="decimal"/>
      <w:lvlText w:val="%7."/>
      <w:lvlJc w:val="left"/>
      <w:pPr>
        <w:ind w:left="5040" w:hanging="360"/>
      </w:pPr>
    </w:lvl>
    <w:lvl w:ilvl="7" w:tplc="7388C894" w:tentative="1">
      <w:start w:val="1"/>
      <w:numFmt w:val="lowerLetter"/>
      <w:lvlText w:val="%8."/>
      <w:lvlJc w:val="left"/>
      <w:pPr>
        <w:ind w:left="5760" w:hanging="360"/>
      </w:pPr>
    </w:lvl>
    <w:lvl w:ilvl="8" w:tplc="5A083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D946C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5281044" w:tentative="1">
      <w:start w:val="1"/>
      <w:numFmt w:val="lowerLetter"/>
      <w:lvlText w:val="%2."/>
      <w:lvlJc w:val="left"/>
      <w:pPr>
        <w:ind w:left="1440" w:hanging="360"/>
      </w:pPr>
    </w:lvl>
    <w:lvl w:ilvl="2" w:tplc="805E1414" w:tentative="1">
      <w:start w:val="1"/>
      <w:numFmt w:val="lowerRoman"/>
      <w:lvlText w:val="%3."/>
      <w:lvlJc w:val="right"/>
      <w:pPr>
        <w:ind w:left="2160" w:hanging="180"/>
      </w:pPr>
    </w:lvl>
    <w:lvl w:ilvl="3" w:tplc="BE6A7F2A" w:tentative="1">
      <w:start w:val="1"/>
      <w:numFmt w:val="decimal"/>
      <w:lvlText w:val="%4."/>
      <w:lvlJc w:val="left"/>
      <w:pPr>
        <w:ind w:left="2880" w:hanging="360"/>
      </w:pPr>
    </w:lvl>
    <w:lvl w:ilvl="4" w:tplc="DB86505C" w:tentative="1">
      <w:start w:val="1"/>
      <w:numFmt w:val="lowerLetter"/>
      <w:lvlText w:val="%5."/>
      <w:lvlJc w:val="left"/>
      <w:pPr>
        <w:ind w:left="3600" w:hanging="360"/>
      </w:pPr>
    </w:lvl>
    <w:lvl w:ilvl="5" w:tplc="61685E5C" w:tentative="1">
      <w:start w:val="1"/>
      <w:numFmt w:val="lowerRoman"/>
      <w:lvlText w:val="%6."/>
      <w:lvlJc w:val="right"/>
      <w:pPr>
        <w:ind w:left="4320" w:hanging="180"/>
      </w:pPr>
    </w:lvl>
    <w:lvl w:ilvl="6" w:tplc="4E6ACAE8" w:tentative="1">
      <w:start w:val="1"/>
      <w:numFmt w:val="decimal"/>
      <w:lvlText w:val="%7."/>
      <w:lvlJc w:val="left"/>
      <w:pPr>
        <w:ind w:left="5040" w:hanging="360"/>
      </w:pPr>
    </w:lvl>
    <w:lvl w:ilvl="7" w:tplc="C9DA6250" w:tentative="1">
      <w:start w:val="1"/>
      <w:numFmt w:val="lowerLetter"/>
      <w:lvlText w:val="%8."/>
      <w:lvlJc w:val="left"/>
      <w:pPr>
        <w:ind w:left="5760" w:hanging="360"/>
      </w:pPr>
    </w:lvl>
    <w:lvl w:ilvl="8" w:tplc="01149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F9AF0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8C4AF2" w:tentative="1">
      <w:start w:val="1"/>
      <w:numFmt w:val="lowerLetter"/>
      <w:lvlText w:val="%2."/>
      <w:lvlJc w:val="left"/>
      <w:pPr>
        <w:ind w:left="1440" w:hanging="360"/>
      </w:pPr>
    </w:lvl>
    <w:lvl w:ilvl="2" w:tplc="85A21172" w:tentative="1">
      <w:start w:val="1"/>
      <w:numFmt w:val="lowerRoman"/>
      <w:lvlText w:val="%3."/>
      <w:lvlJc w:val="right"/>
      <w:pPr>
        <w:ind w:left="2160" w:hanging="180"/>
      </w:pPr>
    </w:lvl>
    <w:lvl w:ilvl="3" w:tplc="A5F8882E" w:tentative="1">
      <w:start w:val="1"/>
      <w:numFmt w:val="decimal"/>
      <w:lvlText w:val="%4."/>
      <w:lvlJc w:val="left"/>
      <w:pPr>
        <w:ind w:left="2880" w:hanging="360"/>
      </w:pPr>
    </w:lvl>
    <w:lvl w:ilvl="4" w:tplc="DBCE2E78" w:tentative="1">
      <w:start w:val="1"/>
      <w:numFmt w:val="lowerLetter"/>
      <w:lvlText w:val="%5."/>
      <w:lvlJc w:val="left"/>
      <w:pPr>
        <w:ind w:left="3600" w:hanging="360"/>
      </w:pPr>
    </w:lvl>
    <w:lvl w:ilvl="5" w:tplc="38EC33B6" w:tentative="1">
      <w:start w:val="1"/>
      <w:numFmt w:val="lowerRoman"/>
      <w:lvlText w:val="%6."/>
      <w:lvlJc w:val="right"/>
      <w:pPr>
        <w:ind w:left="4320" w:hanging="180"/>
      </w:pPr>
    </w:lvl>
    <w:lvl w:ilvl="6" w:tplc="4254F956" w:tentative="1">
      <w:start w:val="1"/>
      <w:numFmt w:val="decimal"/>
      <w:lvlText w:val="%7."/>
      <w:lvlJc w:val="left"/>
      <w:pPr>
        <w:ind w:left="5040" w:hanging="360"/>
      </w:pPr>
    </w:lvl>
    <w:lvl w:ilvl="7" w:tplc="0B844A92" w:tentative="1">
      <w:start w:val="1"/>
      <w:numFmt w:val="lowerLetter"/>
      <w:lvlText w:val="%8."/>
      <w:lvlJc w:val="left"/>
      <w:pPr>
        <w:ind w:left="5760" w:hanging="360"/>
      </w:pPr>
    </w:lvl>
    <w:lvl w:ilvl="8" w:tplc="1D629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E709C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762DA2" w:tentative="1">
      <w:start w:val="1"/>
      <w:numFmt w:val="lowerLetter"/>
      <w:lvlText w:val="%2."/>
      <w:lvlJc w:val="left"/>
      <w:pPr>
        <w:ind w:left="1440" w:hanging="360"/>
      </w:pPr>
    </w:lvl>
    <w:lvl w:ilvl="2" w:tplc="ED241DAC" w:tentative="1">
      <w:start w:val="1"/>
      <w:numFmt w:val="lowerRoman"/>
      <w:lvlText w:val="%3."/>
      <w:lvlJc w:val="right"/>
      <w:pPr>
        <w:ind w:left="2160" w:hanging="180"/>
      </w:pPr>
    </w:lvl>
    <w:lvl w:ilvl="3" w:tplc="C79A0924" w:tentative="1">
      <w:start w:val="1"/>
      <w:numFmt w:val="decimal"/>
      <w:lvlText w:val="%4."/>
      <w:lvlJc w:val="left"/>
      <w:pPr>
        <w:ind w:left="2880" w:hanging="360"/>
      </w:pPr>
    </w:lvl>
    <w:lvl w:ilvl="4" w:tplc="FA52BA2C" w:tentative="1">
      <w:start w:val="1"/>
      <w:numFmt w:val="lowerLetter"/>
      <w:lvlText w:val="%5."/>
      <w:lvlJc w:val="left"/>
      <w:pPr>
        <w:ind w:left="3600" w:hanging="360"/>
      </w:pPr>
    </w:lvl>
    <w:lvl w:ilvl="5" w:tplc="A044D056" w:tentative="1">
      <w:start w:val="1"/>
      <w:numFmt w:val="lowerRoman"/>
      <w:lvlText w:val="%6."/>
      <w:lvlJc w:val="right"/>
      <w:pPr>
        <w:ind w:left="4320" w:hanging="180"/>
      </w:pPr>
    </w:lvl>
    <w:lvl w:ilvl="6" w:tplc="154C4D3C" w:tentative="1">
      <w:start w:val="1"/>
      <w:numFmt w:val="decimal"/>
      <w:lvlText w:val="%7."/>
      <w:lvlJc w:val="left"/>
      <w:pPr>
        <w:ind w:left="5040" w:hanging="360"/>
      </w:pPr>
    </w:lvl>
    <w:lvl w:ilvl="7" w:tplc="5E36C3C6" w:tentative="1">
      <w:start w:val="1"/>
      <w:numFmt w:val="lowerLetter"/>
      <w:lvlText w:val="%8."/>
      <w:lvlJc w:val="left"/>
      <w:pPr>
        <w:ind w:left="5760" w:hanging="360"/>
      </w:pPr>
    </w:lvl>
    <w:lvl w:ilvl="8" w:tplc="1F069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0AE9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B40E74" w:tentative="1">
      <w:start w:val="1"/>
      <w:numFmt w:val="lowerLetter"/>
      <w:lvlText w:val="%2."/>
      <w:lvlJc w:val="left"/>
      <w:pPr>
        <w:ind w:left="1440" w:hanging="360"/>
      </w:pPr>
    </w:lvl>
    <w:lvl w:ilvl="2" w:tplc="F7308342" w:tentative="1">
      <w:start w:val="1"/>
      <w:numFmt w:val="lowerRoman"/>
      <w:lvlText w:val="%3."/>
      <w:lvlJc w:val="right"/>
      <w:pPr>
        <w:ind w:left="2160" w:hanging="180"/>
      </w:pPr>
    </w:lvl>
    <w:lvl w:ilvl="3" w:tplc="03123EA6" w:tentative="1">
      <w:start w:val="1"/>
      <w:numFmt w:val="decimal"/>
      <w:lvlText w:val="%4."/>
      <w:lvlJc w:val="left"/>
      <w:pPr>
        <w:ind w:left="2880" w:hanging="360"/>
      </w:pPr>
    </w:lvl>
    <w:lvl w:ilvl="4" w:tplc="DF7E93CE" w:tentative="1">
      <w:start w:val="1"/>
      <w:numFmt w:val="lowerLetter"/>
      <w:lvlText w:val="%5."/>
      <w:lvlJc w:val="left"/>
      <w:pPr>
        <w:ind w:left="3600" w:hanging="360"/>
      </w:pPr>
    </w:lvl>
    <w:lvl w:ilvl="5" w:tplc="F408A018" w:tentative="1">
      <w:start w:val="1"/>
      <w:numFmt w:val="lowerRoman"/>
      <w:lvlText w:val="%6."/>
      <w:lvlJc w:val="right"/>
      <w:pPr>
        <w:ind w:left="4320" w:hanging="180"/>
      </w:pPr>
    </w:lvl>
    <w:lvl w:ilvl="6" w:tplc="52DC2BBE" w:tentative="1">
      <w:start w:val="1"/>
      <w:numFmt w:val="decimal"/>
      <w:lvlText w:val="%7."/>
      <w:lvlJc w:val="left"/>
      <w:pPr>
        <w:ind w:left="5040" w:hanging="360"/>
      </w:pPr>
    </w:lvl>
    <w:lvl w:ilvl="7" w:tplc="7A929AEC" w:tentative="1">
      <w:start w:val="1"/>
      <w:numFmt w:val="lowerLetter"/>
      <w:lvlText w:val="%8."/>
      <w:lvlJc w:val="left"/>
      <w:pPr>
        <w:ind w:left="5760" w:hanging="360"/>
      </w:pPr>
    </w:lvl>
    <w:lvl w:ilvl="8" w:tplc="FD2AF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CA6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E8C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765E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AD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C7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56B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1A2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2A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B40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7141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A090FC" w:tentative="1">
      <w:start w:val="1"/>
      <w:numFmt w:val="lowerLetter"/>
      <w:lvlText w:val="%2."/>
      <w:lvlJc w:val="left"/>
      <w:pPr>
        <w:ind w:left="1440" w:hanging="360"/>
      </w:pPr>
    </w:lvl>
    <w:lvl w:ilvl="2" w:tplc="B3F8CB5A" w:tentative="1">
      <w:start w:val="1"/>
      <w:numFmt w:val="lowerRoman"/>
      <w:lvlText w:val="%3."/>
      <w:lvlJc w:val="right"/>
      <w:pPr>
        <w:ind w:left="2160" w:hanging="180"/>
      </w:pPr>
    </w:lvl>
    <w:lvl w:ilvl="3" w:tplc="FB128242" w:tentative="1">
      <w:start w:val="1"/>
      <w:numFmt w:val="decimal"/>
      <w:lvlText w:val="%4."/>
      <w:lvlJc w:val="left"/>
      <w:pPr>
        <w:ind w:left="2880" w:hanging="360"/>
      </w:pPr>
    </w:lvl>
    <w:lvl w:ilvl="4" w:tplc="A0D8092E" w:tentative="1">
      <w:start w:val="1"/>
      <w:numFmt w:val="lowerLetter"/>
      <w:lvlText w:val="%5."/>
      <w:lvlJc w:val="left"/>
      <w:pPr>
        <w:ind w:left="3600" w:hanging="360"/>
      </w:pPr>
    </w:lvl>
    <w:lvl w:ilvl="5" w:tplc="65EA23F0" w:tentative="1">
      <w:start w:val="1"/>
      <w:numFmt w:val="lowerRoman"/>
      <w:lvlText w:val="%6."/>
      <w:lvlJc w:val="right"/>
      <w:pPr>
        <w:ind w:left="4320" w:hanging="180"/>
      </w:pPr>
    </w:lvl>
    <w:lvl w:ilvl="6" w:tplc="0106A03A" w:tentative="1">
      <w:start w:val="1"/>
      <w:numFmt w:val="decimal"/>
      <w:lvlText w:val="%7."/>
      <w:lvlJc w:val="left"/>
      <w:pPr>
        <w:ind w:left="5040" w:hanging="360"/>
      </w:pPr>
    </w:lvl>
    <w:lvl w:ilvl="7" w:tplc="55E0EC08" w:tentative="1">
      <w:start w:val="1"/>
      <w:numFmt w:val="lowerLetter"/>
      <w:lvlText w:val="%8."/>
      <w:lvlJc w:val="left"/>
      <w:pPr>
        <w:ind w:left="5760" w:hanging="360"/>
      </w:pPr>
    </w:lvl>
    <w:lvl w:ilvl="8" w:tplc="A846F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D383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3E86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D85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86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A6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10A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02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2D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EE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44C7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CF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B8D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C2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27C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748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6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0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964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5ACD6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9F8AF2E">
      <w:start w:val="1"/>
      <w:numFmt w:val="lowerLetter"/>
      <w:lvlText w:val="%2."/>
      <w:lvlJc w:val="left"/>
      <w:pPr>
        <w:ind w:left="1364" w:hanging="360"/>
      </w:pPr>
    </w:lvl>
    <w:lvl w:ilvl="2" w:tplc="0FC41374">
      <w:start w:val="1"/>
      <w:numFmt w:val="lowerRoman"/>
      <w:lvlText w:val="%3."/>
      <w:lvlJc w:val="right"/>
      <w:pPr>
        <w:ind w:left="2084" w:hanging="180"/>
      </w:pPr>
    </w:lvl>
    <w:lvl w:ilvl="3" w:tplc="8F2E480A">
      <w:start w:val="1"/>
      <w:numFmt w:val="decimal"/>
      <w:lvlText w:val="%4."/>
      <w:lvlJc w:val="left"/>
      <w:pPr>
        <w:ind w:left="2804" w:hanging="360"/>
      </w:pPr>
    </w:lvl>
    <w:lvl w:ilvl="4" w:tplc="FC3AD97C">
      <w:start w:val="1"/>
      <w:numFmt w:val="lowerLetter"/>
      <w:lvlText w:val="%5."/>
      <w:lvlJc w:val="left"/>
      <w:pPr>
        <w:ind w:left="3524" w:hanging="360"/>
      </w:pPr>
    </w:lvl>
    <w:lvl w:ilvl="5" w:tplc="1CEE19B8">
      <w:start w:val="1"/>
      <w:numFmt w:val="lowerRoman"/>
      <w:lvlText w:val="%6."/>
      <w:lvlJc w:val="right"/>
      <w:pPr>
        <w:ind w:left="4244" w:hanging="180"/>
      </w:pPr>
    </w:lvl>
    <w:lvl w:ilvl="6" w:tplc="EED056CC">
      <w:start w:val="1"/>
      <w:numFmt w:val="decimal"/>
      <w:lvlText w:val="%7."/>
      <w:lvlJc w:val="left"/>
      <w:pPr>
        <w:ind w:left="4964" w:hanging="360"/>
      </w:pPr>
    </w:lvl>
    <w:lvl w:ilvl="7" w:tplc="4F665FCC">
      <w:start w:val="1"/>
      <w:numFmt w:val="lowerLetter"/>
      <w:lvlText w:val="%8."/>
      <w:lvlJc w:val="left"/>
      <w:pPr>
        <w:ind w:left="5684" w:hanging="360"/>
      </w:pPr>
    </w:lvl>
    <w:lvl w:ilvl="8" w:tplc="81D4246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DDC49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C029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B6B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43C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7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2F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B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2A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9A2B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18232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14227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B126D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0675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B83C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6C42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8C69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E45B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F819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618115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4604746" w:tentative="1">
      <w:start w:val="1"/>
      <w:numFmt w:val="lowerLetter"/>
      <w:lvlText w:val="%2."/>
      <w:lvlJc w:val="left"/>
      <w:pPr>
        <w:ind w:left="1440" w:hanging="360"/>
      </w:pPr>
    </w:lvl>
    <w:lvl w:ilvl="2" w:tplc="A66648B0" w:tentative="1">
      <w:start w:val="1"/>
      <w:numFmt w:val="lowerRoman"/>
      <w:lvlText w:val="%3."/>
      <w:lvlJc w:val="right"/>
      <w:pPr>
        <w:ind w:left="2160" w:hanging="180"/>
      </w:pPr>
    </w:lvl>
    <w:lvl w:ilvl="3" w:tplc="FDB22186" w:tentative="1">
      <w:start w:val="1"/>
      <w:numFmt w:val="decimal"/>
      <w:lvlText w:val="%4."/>
      <w:lvlJc w:val="left"/>
      <w:pPr>
        <w:ind w:left="2880" w:hanging="360"/>
      </w:pPr>
    </w:lvl>
    <w:lvl w:ilvl="4" w:tplc="83248A96" w:tentative="1">
      <w:start w:val="1"/>
      <w:numFmt w:val="lowerLetter"/>
      <w:lvlText w:val="%5."/>
      <w:lvlJc w:val="left"/>
      <w:pPr>
        <w:ind w:left="3600" w:hanging="360"/>
      </w:pPr>
    </w:lvl>
    <w:lvl w:ilvl="5" w:tplc="468E4CD2" w:tentative="1">
      <w:start w:val="1"/>
      <w:numFmt w:val="lowerRoman"/>
      <w:lvlText w:val="%6."/>
      <w:lvlJc w:val="right"/>
      <w:pPr>
        <w:ind w:left="4320" w:hanging="180"/>
      </w:pPr>
    </w:lvl>
    <w:lvl w:ilvl="6" w:tplc="A8B0163C" w:tentative="1">
      <w:start w:val="1"/>
      <w:numFmt w:val="decimal"/>
      <w:lvlText w:val="%7."/>
      <w:lvlJc w:val="left"/>
      <w:pPr>
        <w:ind w:left="5040" w:hanging="360"/>
      </w:pPr>
    </w:lvl>
    <w:lvl w:ilvl="7" w:tplc="636A6A98" w:tentative="1">
      <w:start w:val="1"/>
      <w:numFmt w:val="lowerLetter"/>
      <w:lvlText w:val="%8."/>
      <w:lvlJc w:val="left"/>
      <w:pPr>
        <w:ind w:left="5760" w:hanging="360"/>
      </w:pPr>
    </w:lvl>
    <w:lvl w:ilvl="8" w:tplc="A2701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5D67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226E74" w:tentative="1">
      <w:start w:val="1"/>
      <w:numFmt w:val="lowerLetter"/>
      <w:lvlText w:val="%2."/>
      <w:lvlJc w:val="left"/>
      <w:pPr>
        <w:ind w:left="1440" w:hanging="360"/>
      </w:pPr>
    </w:lvl>
    <w:lvl w:ilvl="2" w:tplc="F2682564" w:tentative="1">
      <w:start w:val="1"/>
      <w:numFmt w:val="lowerRoman"/>
      <w:lvlText w:val="%3."/>
      <w:lvlJc w:val="right"/>
      <w:pPr>
        <w:ind w:left="2160" w:hanging="180"/>
      </w:pPr>
    </w:lvl>
    <w:lvl w:ilvl="3" w:tplc="D2DE3AE6" w:tentative="1">
      <w:start w:val="1"/>
      <w:numFmt w:val="decimal"/>
      <w:lvlText w:val="%4."/>
      <w:lvlJc w:val="left"/>
      <w:pPr>
        <w:ind w:left="2880" w:hanging="360"/>
      </w:pPr>
    </w:lvl>
    <w:lvl w:ilvl="4" w:tplc="F63ACDF4" w:tentative="1">
      <w:start w:val="1"/>
      <w:numFmt w:val="lowerLetter"/>
      <w:lvlText w:val="%5."/>
      <w:lvlJc w:val="left"/>
      <w:pPr>
        <w:ind w:left="3600" w:hanging="360"/>
      </w:pPr>
    </w:lvl>
    <w:lvl w:ilvl="5" w:tplc="9C749E7A" w:tentative="1">
      <w:start w:val="1"/>
      <w:numFmt w:val="lowerRoman"/>
      <w:lvlText w:val="%6."/>
      <w:lvlJc w:val="right"/>
      <w:pPr>
        <w:ind w:left="4320" w:hanging="180"/>
      </w:pPr>
    </w:lvl>
    <w:lvl w:ilvl="6" w:tplc="19DC5942" w:tentative="1">
      <w:start w:val="1"/>
      <w:numFmt w:val="decimal"/>
      <w:lvlText w:val="%7."/>
      <w:lvlJc w:val="left"/>
      <w:pPr>
        <w:ind w:left="5040" w:hanging="360"/>
      </w:pPr>
    </w:lvl>
    <w:lvl w:ilvl="7" w:tplc="99A02CA4" w:tentative="1">
      <w:start w:val="1"/>
      <w:numFmt w:val="lowerLetter"/>
      <w:lvlText w:val="%8."/>
      <w:lvlJc w:val="left"/>
      <w:pPr>
        <w:ind w:left="5760" w:hanging="360"/>
      </w:pPr>
    </w:lvl>
    <w:lvl w:ilvl="8" w:tplc="ED429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11EE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5A799C" w:tentative="1">
      <w:start w:val="1"/>
      <w:numFmt w:val="lowerLetter"/>
      <w:lvlText w:val="%2."/>
      <w:lvlJc w:val="left"/>
      <w:pPr>
        <w:ind w:left="1440" w:hanging="360"/>
      </w:pPr>
    </w:lvl>
    <w:lvl w:ilvl="2" w:tplc="F214713E" w:tentative="1">
      <w:start w:val="1"/>
      <w:numFmt w:val="lowerRoman"/>
      <w:lvlText w:val="%3."/>
      <w:lvlJc w:val="right"/>
      <w:pPr>
        <w:ind w:left="2160" w:hanging="180"/>
      </w:pPr>
    </w:lvl>
    <w:lvl w:ilvl="3" w:tplc="C6309B54" w:tentative="1">
      <w:start w:val="1"/>
      <w:numFmt w:val="decimal"/>
      <w:lvlText w:val="%4."/>
      <w:lvlJc w:val="left"/>
      <w:pPr>
        <w:ind w:left="2880" w:hanging="360"/>
      </w:pPr>
    </w:lvl>
    <w:lvl w:ilvl="4" w:tplc="822A10E2" w:tentative="1">
      <w:start w:val="1"/>
      <w:numFmt w:val="lowerLetter"/>
      <w:lvlText w:val="%5."/>
      <w:lvlJc w:val="left"/>
      <w:pPr>
        <w:ind w:left="3600" w:hanging="360"/>
      </w:pPr>
    </w:lvl>
    <w:lvl w:ilvl="5" w:tplc="0C706362" w:tentative="1">
      <w:start w:val="1"/>
      <w:numFmt w:val="lowerRoman"/>
      <w:lvlText w:val="%6."/>
      <w:lvlJc w:val="right"/>
      <w:pPr>
        <w:ind w:left="4320" w:hanging="180"/>
      </w:pPr>
    </w:lvl>
    <w:lvl w:ilvl="6" w:tplc="06682FF4" w:tentative="1">
      <w:start w:val="1"/>
      <w:numFmt w:val="decimal"/>
      <w:lvlText w:val="%7."/>
      <w:lvlJc w:val="left"/>
      <w:pPr>
        <w:ind w:left="5040" w:hanging="360"/>
      </w:pPr>
    </w:lvl>
    <w:lvl w:ilvl="7" w:tplc="15D883FC" w:tentative="1">
      <w:start w:val="1"/>
      <w:numFmt w:val="lowerLetter"/>
      <w:lvlText w:val="%8."/>
      <w:lvlJc w:val="left"/>
      <w:pPr>
        <w:ind w:left="5760" w:hanging="360"/>
      </w:pPr>
    </w:lvl>
    <w:lvl w:ilvl="8" w:tplc="F8BA8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DF86F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F3496B2" w:tentative="1">
      <w:start w:val="1"/>
      <w:numFmt w:val="lowerLetter"/>
      <w:lvlText w:val="%2."/>
      <w:lvlJc w:val="left"/>
      <w:pPr>
        <w:ind w:left="1364" w:hanging="360"/>
      </w:pPr>
    </w:lvl>
    <w:lvl w:ilvl="2" w:tplc="AEAEDA60" w:tentative="1">
      <w:start w:val="1"/>
      <w:numFmt w:val="lowerRoman"/>
      <w:lvlText w:val="%3."/>
      <w:lvlJc w:val="right"/>
      <w:pPr>
        <w:ind w:left="2084" w:hanging="180"/>
      </w:pPr>
    </w:lvl>
    <w:lvl w:ilvl="3" w:tplc="2808395C" w:tentative="1">
      <w:start w:val="1"/>
      <w:numFmt w:val="decimal"/>
      <w:lvlText w:val="%4."/>
      <w:lvlJc w:val="left"/>
      <w:pPr>
        <w:ind w:left="2804" w:hanging="360"/>
      </w:pPr>
    </w:lvl>
    <w:lvl w:ilvl="4" w:tplc="D39CC1CA" w:tentative="1">
      <w:start w:val="1"/>
      <w:numFmt w:val="lowerLetter"/>
      <w:lvlText w:val="%5."/>
      <w:lvlJc w:val="left"/>
      <w:pPr>
        <w:ind w:left="3524" w:hanging="360"/>
      </w:pPr>
    </w:lvl>
    <w:lvl w:ilvl="5" w:tplc="D486B9AA" w:tentative="1">
      <w:start w:val="1"/>
      <w:numFmt w:val="lowerRoman"/>
      <w:lvlText w:val="%6."/>
      <w:lvlJc w:val="right"/>
      <w:pPr>
        <w:ind w:left="4244" w:hanging="180"/>
      </w:pPr>
    </w:lvl>
    <w:lvl w:ilvl="6" w:tplc="5C7C9D2A" w:tentative="1">
      <w:start w:val="1"/>
      <w:numFmt w:val="decimal"/>
      <w:lvlText w:val="%7."/>
      <w:lvlJc w:val="left"/>
      <w:pPr>
        <w:ind w:left="4964" w:hanging="360"/>
      </w:pPr>
    </w:lvl>
    <w:lvl w:ilvl="7" w:tplc="EA72DF9C" w:tentative="1">
      <w:start w:val="1"/>
      <w:numFmt w:val="lowerLetter"/>
      <w:lvlText w:val="%8."/>
      <w:lvlJc w:val="left"/>
      <w:pPr>
        <w:ind w:left="5684" w:hanging="360"/>
      </w:pPr>
    </w:lvl>
    <w:lvl w:ilvl="8" w:tplc="07DCCE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C58D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6E6CC4" w:tentative="1">
      <w:start w:val="1"/>
      <w:numFmt w:val="lowerLetter"/>
      <w:lvlText w:val="%2."/>
      <w:lvlJc w:val="left"/>
      <w:pPr>
        <w:ind w:left="1440" w:hanging="360"/>
      </w:pPr>
    </w:lvl>
    <w:lvl w:ilvl="2" w:tplc="026E7FE0" w:tentative="1">
      <w:start w:val="1"/>
      <w:numFmt w:val="lowerRoman"/>
      <w:lvlText w:val="%3."/>
      <w:lvlJc w:val="right"/>
      <w:pPr>
        <w:ind w:left="2160" w:hanging="180"/>
      </w:pPr>
    </w:lvl>
    <w:lvl w:ilvl="3" w:tplc="491C1C10" w:tentative="1">
      <w:start w:val="1"/>
      <w:numFmt w:val="decimal"/>
      <w:lvlText w:val="%4."/>
      <w:lvlJc w:val="left"/>
      <w:pPr>
        <w:ind w:left="2880" w:hanging="360"/>
      </w:pPr>
    </w:lvl>
    <w:lvl w:ilvl="4" w:tplc="EE2CC1FC" w:tentative="1">
      <w:start w:val="1"/>
      <w:numFmt w:val="lowerLetter"/>
      <w:lvlText w:val="%5."/>
      <w:lvlJc w:val="left"/>
      <w:pPr>
        <w:ind w:left="3600" w:hanging="360"/>
      </w:pPr>
    </w:lvl>
    <w:lvl w:ilvl="5" w:tplc="8FFAF3E2" w:tentative="1">
      <w:start w:val="1"/>
      <w:numFmt w:val="lowerRoman"/>
      <w:lvlText w:val="%6."/>
      <w:lvlJc w:val="right"/>
      <w:pPr>
        <w:ind w:left="4320" w:hanging="180"/>
      </w:pPr>
    </w:lvl>
    <w:lvl w:ilvl="6" w:tplc="CF903E84" w:tentative="1">
      <w:start w:val="1"/>
      <w:numFmt w:val="decimal"/>
      <w:lvlText w:val="%7."/>
      <w:lvlJc w:val="left"/>
      <w:pPr>
        <w:ind w:left="5040" w:hanging="360"/>
      </w:pPr>
    </w:lvl>
    <w:lvl w:ilvl="7" w:tplc="A49C70B2" w:tentative="1">
      <w:start w:val="1"/>
      <w:numFmt w:val="lowerLetter"/>
      <w:lvlText w:val="%8."/>
      <w:lvlJc w:val="left"/>
      <w:pPr>
        <w:ind w:left="5760" w:hanging="360"/>
      </w:pPr>
    </w:lvl>
    <w:lvl w:ilvl="8" w:tplc="EE3C1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33856707">
    <w:abstractNumId w:val="19"/>
  </w:num>
  <w:num w:numId="2" w16cid:durableId="1704666505">
    <w:abstractNumId w:val="6"/>
  </w:num>
  <w:num w:numId="3" w16cid:durableId="314535456">
    <w:abstractNumId w:val="10"/>
  </w:num>
  <w:num w:numId="4" w16cid:durableId="22097532">
    <w:abstractNumId w:val="27"/>
  </w:num>
  <w:num w:numId="5" w16cid:durableId="1695031419">
    <w:abstractNumId w:val="0"/>
  </w:num>
  <w:num w:numId="6" w16cid:durableId="1474323381">
    <w:abstractNumId w:val="11"/>
  </w:num>
  <w:num w:numId="7" w16cid:durableId="71700986">
    <w:abstractNumId w:val="28"/>
  </w:num>
  <w:num w:numId="8" w16cid:durableId="10599400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8837987">
    <w:abstractNumId w:val="1"/>
  </w:num>
  <w:num w:numId="10" w16cid:durableId="226110565">
    <w:abstractNumId w:val="0"/>
    <w:lvlOverride w:ilvl="0">
      <w:startOverride w:val="1"/>
    </w:lvlOverride>
  </w:num>
  <w:num w:numId="11" w16cid:durableId="255293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70632">
    <w:abstractNumId w:val="6"/>
  </w:num>
  <w:num w:numId="13" w16cid:durableId="623388131">
    <w:abstractNumId w:val="27"/>
  </w:num>
  <w:num w:numId="14" w16cid:durableId="7577528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2242466">
    <w:abstractNumId w:val="20"/>
  </w:num>
  <w:num w:numId="16" w16cid:durableId="9633864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91573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3003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74241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7811229">
    <w:abstractNumId w:val="24"/>
  </w:num>
  <w:num w:numId="21" w16cid:durableId="310907781">
    <w:abstractNumId w:val="8"/>
  </w:num>
  <w:num w:numId="22" w16cid:durableId="1366177795">
    <w:abstractNumId w:val="31"/>
  </w:num>
  <w:num w:numId="23" w16cid:durableId="1243370209">
    <w:abstractNumId w:val="34"/>
  </w:num>
  <w:num w:numId="24" w16cid:durableId="1773937680">
    <w:abstractNumId w:val="32"/>
  </w:num>
  <w:num w:numId="25" w16cid:durableId="1089929652">
    <w:abstractNumId w:val="12"/>
  </w:num>
  <w:num w:numId="26" w16cid:durableId="250741430">
    <w:abstractNumId w:val="33"/>
  </w:num>
  <w:num w:numId="27" w16cid:durableId="909462181">
    <w:abstractNumId w:val="7"/>
  </w:num>
  <w:num w:numId="28" w16cid:durableId="1526596187">
    <w:abstractNumId w:val="30"/>
  </w:num>
  <w:num w:numId="29" w16cid:durableId="1688171006">
    <w:abstractNumId w:val="16"/>
  </w:num>
  <w:num w:numId="30" w16cid:durableId="582765924">
    <w:abstractNumId w:val="2"/>
  </w:num>
  <w:num w:numId="31" w16cid:durableId="471406672">
    <w:abstractNumId w:val="25"/>
  </w:num>
  <w:num w:numId="32" w16cid:durableId="486283244">
    <w:abstractNumId w:val="17"/>
  </w:num>
  <w:num w:numId="33" w16cid:durableId="1364477771">
    <w:abstractNumId w:val="15"/>
  </w:num>
  <w:num w:numId="34" w16cid:durableId="888150237">
    <w:abstractNumId w:val="3"/>
  </w:num>
  <w:num w:numId="35" w16cid:durableId="543446679">
    <w:abstractNumId w:val="4"/>
  </w:num>
  <w:num w:numId="36" w16cid:durableId="1928004176">
    <w:abstractNumId w:val="14"/>
  </w:num>
  <w:num w:numId="37" w16cid:durableId="705984752">
    <w:abstractNumId w:val="9"/>
  </w:num>
  <w:num w:numId="38" w16cid:durableId="1545949604">
    <w:abstractNumId w:val="13"/>
  </w:num>
  <w:num w:numId="39" w16cid:durableId="1859655291">
    <w:abstractNumId w:val="22"/>
  </w:num>
  <w:num w:numId="40" w16cid:durableId="1992127321">
    <w:abstractNumId w:val="29"/>
  </w:num>
  <w:num w:numId="41" w16cid:durableId="1549489620">
    <w:abstractNumId w:val="18"/>
  </w:num>
  <w:num w:numId="42" w16cid:durableId="21339417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45213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2023-04-12T14:04:00Z</cp:lastPrinted>
  <dcterms:created xsi:type="dcterms:W3CDTF">2024-02-15T14:56:00Z</dcterms:created>
  <dcterms:modified xsi:type="dcterms:W3CDTF">2024-02-16T14:57:00Z</dcterms:modified>
</cp:coreProperties>
</file>