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1C1D98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C49BB">
        <w:rPr>
          <w:rFonts w:ascii="Times New Roman" w:hAnsi="Times New Roman"/>
          <w:szCs w:val="24"/>
        </w:rPr>
        <w:t>44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375CBA" w14:textId="77777777" w:rsidR="00F06D65" w:rsidRDefault="00000000" w:rsidP="00F06D65">
      <w:pPr>
        <w:jc w:val="both"/>
      </w:pPr>
      <w:r>
        <w:t>A Sua Excelência o Senhor</w:t>
      </w:r>
    </w:p>
    <w:p w14:paraId="4AED2483" w14:textId="77777777" w:rsidR="00F06D65" w:rsidRDefault="00000000" w:rsidP="00F06D65">
      <w:pPr>
        <w:jc w:val="both"/>
        <w:rPr>
          <w:b/>
        </w:rPr>
      </w:pPr>
      <w:r>
        <w:rPr>
          <w:b/>
          <w:bCs/>
        </w:rPr>
        <w:t>JAYME CAMPOS</w:t>
      </w:r>
    </w:p>
    <w:p w14:paraId="069E805F" w14:textId="77777777" w:rsidR="00F06D65" w:rsidRDefault="00000000" w:rsidP="00F06D65">
      <w:pPr>
        <w:jc w:val="both"/>
      </w:pPr>
      <w:r>
        <w:t>Senador da República</w:t>
      </w:r>
    </w:p>
    <w:p w14:paraId="09AF7AA2" w14:textId="77777777" w:rsidR="00F06D65" w:rsidRDefault="00000000" w:rsidP="00F06D65">
      <w:pPr>
        <w:jc w:val="both"/>
      </w:pPr>
      <w: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3932CF99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 w:rsidR="00BC49BB">
        <w:rPr>
          <w:b/>
        </w:rPr>
        <w:t>s</w:t>
      </w:r>
      <w:r>
        <w:rPr>
          <w:b/>
        </w:rPr>
        <w:t>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77777777" w:rsidR="00F06D65" w:rsidRDefault="00000000" w:rsidP="00F06D65">
      <w:pPr>
        <w:ind w:firstLine="1418"/>
        <w:jc w:val="both"/>
      </w:pPr>
      <w:r>
        <w:t>Senhor Senador,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6CD9DFE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BC49BB">
        <w:rPr>
          <w:iCs/>
          <w:color w:val="000000"/>
        </w:rPr>
        <w:t>16</w:t>
      </w:r>
      <w:r w:rsidR="006D69E5">
        <w:rPr>
          <w:iCs/>
          <w:color w:val="000000"/>
        </w:rPr>
        <w:t>/2024</w:t>
      </w:r>
      <w:r w:rsidR="00BC49BB">
        <w:rPr>
          <w:iCs/>
          <w:color w:val="000000"/>
        </w:rPr>
        <w:t>, 20/2024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</w:t>
      </w:r>
      <w:r w:rsidR="00BC49BB">
        <w:rPr>
          <w:iCs/>
          <w:color w:val="000000"/>
        </w:rPr>
        <w:t>23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07F1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8677" w14:textId="77777777" w:rsidR="00807F1A" w:rsidRDefault="00807F1A">
      <w:r>
        <w:separator/>
      </w:r>
    </w:p>
  </w:endnote>
  <w:endnote w:type="continuationSeparator" w:id="0">
    <w:p w14:paraId="03B8FB41" w14:textId="77777777" w:rsidR="00807F1A" w:rsidRDefault="0080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14E6" w14:textId="77777777" w:rsidR="00807F1A" w:rsidRDefault="00807F1A">
      <w:r>
        <w:separator/>
      </w:r>
    </w:p>
  </w:footnote>
  <w:footnote w:type="continuationSeparator" w:id="0">
    <w:p w14:paraId="5F9E1A89" w14:textId="77777777" w:rsidR="00807F1A" w:rsidRDefault="00807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BDB82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36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B7C5C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A63560" w:tentative="1">
      <w:start w:val="1"/>
      <w:numFmt w:val="lowerLetter"/>
      <w:lvlText w:val="%2."/>
      <w:lvlJc w:val="left"/>
      <w:pPr>
        <w:ind w:left="1440" w:hanging="360"/>
      </w:pPr>
    </w:lvl>
    <w:lvl w:ilvl="2" w:tplc="2B92D664" w:tentative="1">
      <w:start w:val="1"/>
      <w:numFmt w:val="lowerRoman"/>
      <w:lvlText w:val="%3."/>
      <w:lvlJc w:val="right"/>
      <w:pPr>
        <w:ind w:left="2160" w:hanging="180"/>
      </w:pPr>
    </w:lvl>
    <w:lvl w:ilvl="3" w:tplc="6A941278" w:tentative="1">
      <w:start w:val="1"/>
      <w:numFmt w:val="decimal"/>
      <w:lvlText w:val="%4."/>
      <w:lvlJc w:val="left"/>
      <w:pPr>
        <w:ind w:left="2880" w:hanging="360"/>
      </w:pPr>
    </w:lvl>
    <w:lvl w:ilvl="4" w:tplc="DC24F48C" w:tentative="1">
      <w:start w:val="1"/>
      <w:numFmt w:val="lowerLetter"/>
      <w:lvlText w:val="%5."/>
      <w:lvlJc w:val="left"/>
      <w:pPr>
        <w:ind w:left="3600" w:hanging="360"/>
      </w:pPr>
    </w:lvl>
    <w:lvl w:ilvl="5" w:tplc="1F4C14E6" w:tentative="1">
      <w:start w:val="1"/>
      <w:numFmt w:val="lowerRoman"/>
      <w:lvlText w:val="%6."/>
      <w:lvlJc w:val="right"/>
      <w:pPr>
        <w:ind w:left="4320" w:hanging="180"/>
      </w:pPr>
    </w:lvl>
    <w:lvl w:ilvl="6" w:tplc="3EA81134" w:tentative="1">
      <w:start w:val="1"/>
      <w:numFmt w:val="decimal"/>
      <w:lvlText w:val="%7."/>
      <w:lvlJc w:val="left"/>
      <w:pPr>
        <w:ind w:left="5040" w:hanging="360"/>
      </w:pPr>
    </w:lvl>
    <w:lvl w:ilvl="7" w:tplc="7512C0A0" w:tentative="1">
      <w:start w:val="1"/>
      <w:numFmt w:val="lowerLetter"/>
      <w:lvlText w:val="%8."/>
      <w:lvlJc w:val="left"/>
      <w:pPr>
        <w:ind w:left="5760" w:hanging="360"/>
      </w:pPr>
    </w:lvl>
    <w:lvl w:ilvl="8" w:tplc="373E9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2D228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0F097C0" w:tentative="1">
      <w:start w:val="1"/>
      <w:numFmt w:val="lowerLetter"/>
      <w:lvlText w:val="%2."/>
      <w:lvlJc w:val="left"/>
      <w:pPr>
        <w:ind w:left="1440" w:hanging="360"/>
      </w:pPr>
    </w:lvl>
    <w:lvl w:ilvl="2" w:tplc="46045F1C" w:tentative="1">
      <w:start w:val="1"/>
      <w:numFmt w:val="lowerRoman"/>
      <w:lvlText w:val="%3."/>
      <w:lvlJc w:val="right"/>
      <w:pPr>
        <w:ind w:left="2160" w:hanging="180"/>
      </w:pPr>
    </w:lvl>
    <w:lvl w:ilvl="3" w:tplc="0B8C388C" w:tentative="1">
      <w:start w:val="1"/>
      <w:numFmt w:val="decimal"/>
      <w:lvlText w:val="%4."/>
      <w:lvlJc w:val="left"/>
      <w:pPr>
        <w:ind w:left="2880" w:hanging="360"/>
      </w:pPr>
    </w:lvl>
    <w:lvl w:ilvl="4" w:tplc="C8DC43D8" w:tentative="1">
      <w:start w:val="1"/>
      <w:numFmt w:val="lowerLetter"/>
      <w:lvlText w:val="%5."/>
      <w:lvlJc w:val="left"/>
      <w:pPr>
        <w:ind w:left="3600" w:hanging="360"/>
      </w:pPr>
    </w:lvl>
    <w:lvl w:ilvl="5" w:tplc="102485F4" w:tentative="1">
      <w:start w:val="1"/>
      <w:numFmt w:val="lowerRoman"/>
      <w:lvlText w:val="%6."/>
      <w:lvlJc w:val="right"/>
      <w:pPr>
        <w:ind w:left="4320" w:hanging="180"/>
      </w:pPr>
    </w:lvl>
    <w:lvl w:ilvl="6" w:tplc="47CCED06" w:tentative="1">
      <w:start w:val="1"/>
      <w:numFmt w:val="decimal"/>
      <w:lvlText w:val="%7."/>
      <w:lvlJc w:val="left"/>
      <w:pPr>
        <w:ind w:left="5040" w:hanging="360"/>
      </w:pPr>
    </w:lvl>
    <w:lvl w:ilvl="7" w:tplc="BB2AB800" w:tentative="1">
      <w:start w:val="1"/>
      <w:numFmt w:val="lowerLetter"/>
      <w:lvlText w:val="%8."/>
      <w:lvlJc w:val="left"/>
      <w:pPr>
        <w:ind w:left="5760" w:hanging="360"/>
      </w:pPr>
    </w:lvl>
    <w:lvl w:ilvl="8" w:tplc="6400E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C5690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9ED7CC" w:tentative="1">
      <w:start w:val="1"/>
      <w:numFmt w:val="lowerLetter"/>
      <w:lvlText w:val="%2."/>
      <w:lvlJc w:val="left"/>
      <w:pPr>
        <w:ind w:left="1440" w:hanging="360"/>
      </w:pPr>
    </w:lvl>
    <w:lvl w:ilvl="2" w:tplc="62DAAC06" w:tentative="1">
      <w:start w:val="1"/>
      <w:numFmt w:val="lowerRoman"/>
      <w:lvlText w:val="%3."/>
      <w:lvlJc w:val="right"/>
      <w:pPr>
        <w:ind w:left="2160" w:hanging="180"/>
      </w:pPr>
    </w:lvl>
    <w:lvl w:ilvl="3" w:tplc="F4C23946" w:tentative="1">
      <w:start w:val="1"/>
      <w:numFmt w:val="decimal"/>
      <w:lvlText w:val="%4."/>
      <w:lvlJc w:val="left"/>
      <w:pPr>
        <w:ind w:left="2880" w:hanging="360"/>
      </w:pPr>
    </w:lvl>
    <w:lvl w:ilvl="4" w:tplc="87AC5968" w:tentative="1">
      <w:start w:val="1"/>
      <w:numFmt w:val="lowerLetter"/>
      <w:lvlText w:val="%5."/>
      <w:lvlJc w:val="left"/>
      <w:pPr>
        <w:ind w:left="3600" w:hanging="360"/>
      </w:pPr>
    </w:lvl>
    <w:lvl w:ilvl="5" w:tplc="56F671DE" w:tentative="1">
      <w:start w:val="1"/>
      <w:numFmt w:val="lowerRoman"/>
      <w:lvlText w:val="%6."/>
      <w:lvlJc w:val="right"/>
      <w:pPr>
        <w:ind w:left="4320" w:hanging="180"/>
      </w:pPr>
    </w:lvl>
    <w:lvl w:ilvl="6" w:tplc="D7DEF454" w:tentative="1">
      <w:start w:val="1"/>
      <w:numFmt w:val="decimal"/>
      <w:lvlText w:val="%7."/>
      <w:lvlJc w:val="left"/>
      <w:pPr>
        <w:ind w:left="5040" w:hanging="360"/>
      </w:pPr>
    </w:lvl>
    <w:lvl w:ilvl="7" w:tplc="EF7056F0" w:tentative="1">
      <w:start w:val="1"/>
      <w:numFmt w:val="lowerLetter"/>
      <w:lvlText w:val="%8."/>
      <w:lvlJc w:val="left"/>
      <w:pPr>
        <w:ind w:left="5760" w:hanging="360"/>
      </w:pPr>
    </w:lvl>
    <w:lvl w:ilvl="8" w:tplc="94669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CF8B2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80A43C" w:tentative="1">
      <w:start w:val="1"/>
      <w:numFmt w:val="lowerLetter"/>
      <w:lvlText w:val="%2."/>
      <w:lvlJc w:val="left"/>
      <w:pPr>
        <w:ind w:left="1440" w:hanging="360"/>
      </w:pPr>
    </w:lvl>
    <w:lvl w:ilvl="2" w:tplc="3F9E1632" w:tentative="1">
      <w:start w:val="1"/>
      <w:numFmt w:val="lowerRoman"/>
      <w:lvlText w:val="%3."/>
      <w:lvlJc w:val="right"/>
      <w:pPr>
        <w:ind w:left="2160" w:hanging="180"/>
      </w:pPr>
    </w:lvl>
    <w:lvl w:ilvl="3" w:tplc="D250E7B0" w:tentative="1">
      <w:start w:val="1"/>
      <w:numFmt w:val="decimal"/>
      <w:lvlText w:val="%4."/>
      <w:lvlJc w:val="left"/>
      <w:pPr>
        <w:ind w:left="2880" w:hanging="360"/>
      </w:pPr>
    </w:lvl>
    <w:lvl w:ilvl="4" w:tplc="0234FEF6" w:tentative="1">
      <w:start w:val="1"/>
      <w:numFmt w:val="lowerLetter"/>
      <w:lvlText w:val="%5."/>
      <w:lvlJc w:val="left"/>
      <w:pPr>
        <w:ind w:left="3600" w:hanging="360"/>
      </w:pPr>
    </w:lvl>
    <w:lvl w:ilvl="5" w:tplc="C8F88A40" w:tentative="1">
      <w:start w:val="1"/>
      <w:numFmt w:val="lowerRoman"/>
      <w:lvlText w:val="%6."/>
      <w:lvlJc w:val="right"/>
      <w:pPr>
        <w:ind w:left="4320" w:hanging="180"/>
      </w:pPr>
    </w:lvl>
    <w:lvl w:ilvl="6" w:tplc="25360BFC" w:tentative="1">
      <w:start w:val="1"/>
      <w:numFmt w:val="decimal"/>
      <w:lvlText w:val="%7."/>
      <w:lvlJc w:val="left"/>
      <w:pPr>
        <w:ind w:left="5040" w:hanging="360"/>
      </w:pPr>
    </w:lvl>
    <w:lvl w:ilvl="7" w:tplc="314446A4" w:tentative="1">
      <w:start w:val="1"/>
      <w:numFmt w:val="lowerLetter"/>
      <w:lvlText w:val="%8."/>
      <w:lvlJc w:val="left"/>
      <w:pPr>
        <w:ind w:left="5760" w:hanging="360"/>
      </w:pPr>
    </w:lvl>
    <w:lvl w:ilvl="8" w:tplc="60089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AC6C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14EF5E" w:tentative="1">
      <w:start w:val="1"/>
      <w:numFmt w:val="lowerLetter"/>
      <w:lvlText w:val="%2."/>
      <w:lvlJc w:val="left"/>
      <w:pPr>
        <w:ind w:left="1440" w:hanging="360"/>
      </w:pPr>
    </w:lvl>
    <w:lvl w:ilvl="2" w:tplc="884645C6" w:tentative="1">
      <w:start w:val="1"/>
      <w:numFmt w:val="lowerRoman"/>
      <w:lvlText w:val="%3."/>
      <w:lvlJc w:val="right"/>
      <w:pPr>
        <w:ind w:left="2160" w:hanging="180"/>
      </w:pPr>
    </w:lvl>
    <w:lvl w:ilvl="3" w:tplc="180CF9A0" w:tentative="1">
      <w:start w:val="1"/>
      <w:numFmt w:val="decimal"/>
      <w:lvlText w:val="%4."/>
      <w:lvlJc w:val="left"/>
      <w:pPr>
        <w:ind w:left="2880" w:hanging="360"/>
      </w:pPr>
    </w:lvl>
    <w:lvl w:ilvl="4" w:tplc="1C38EDDE" w:tentative="1">
      <w:start w:val="1"/>
      <w:numFmt w:val="lowerLetter"/>
      <w:lvlText w:val="%5."/>
      <w:lvlJc w:val="left"/>
      <w:pPr>
        <w:ind w:left="3600" w:hanging="360"/>
      </w:pPr>
    </w:lvl>
    <w:lvl w:ilvl="5" w:tplc="DDE08924" w:tentative="1">
      <w:start w:val="1"/>
      <w:numFmt w:val="lowerRoman"/>
      <w:lvlText w:val="%6."/>
      <w:lvlJc w:val="right"/>
      <w:pPr>
        <w:ind w:left="4320" w:hanging="180"/>
      </w:pPr>
    </w:lvl>
    <w:lvl w:ilvl="6" w:tplc="C2688B5E" w:tentative="1">
      <w:start w:val="1"/>
      <w:numFmt w:val="decimal"/>
      <w:lvlText w:val="%7."/>
      <w:lvlJc w:val="left"/>
      <w:pPr>
        <w:ind w:left="5040" w:hanging="360"/>
      </w:pPr>
    </w:lvl>
    <w:lvl w:ilvl="7" w:tplc="207450B2" w:tentative="1">
      <w:start w:val="1"/>
      <w:numFmt w:val="lowerLetter"/>
      <w:lvlText w:val="%8."/>
      <w:lvlJc w:val="left"/>
      <w:pPr>
        <w:ind w:left="5760" w:hanging="360"/>
      </w:pPr>
    </w:lvl>
    <w:lvl w:ilvl="8" w:tplc="47C0F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342F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A95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687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189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74F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6AC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8AF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AF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5E2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B0C6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EAB02C" w:tentative="1">
      <w:start w:val="1"/>
      <w:numFmt w:val="lowerLetter"/>
      <w:lvlText w:val="%2."/>
      <w:lvlJc w:val="left"/>
      <w:pPr>
        <w:ind w:left="1440" w:hanging="360"/>
      </w:pPr>
    </w:lvl>
    <w:lvl w:ilvl="2" w:tplc="29F4DABA" w:tentative="1">
      <w:start w:val="1"/>
      <w:numFmt w:val="lowerRoman"/>
      <w:lvlText w:val="%3."/>
      <w:lvlJc w:val="right"/>
      <w:pPr>
        <w:ind w:left="2160" w:hanging="180"/>
      </w:pPr>
    </w:lvl>
    <w:lvl w:ilvl="3" w:tplc="B046E692" w:tentative="1">
      <w:start w:val="1"/>
      <w:numFmt w:val="decimal"/>
      <w:lvlText w:val="%4."/>
      <w:lvlJc w:val="left"/>
      <w:pPr>
        <w:ind w:left="2880" w:hanging="360"/>
      </w:pPr>
    </w:lvl>
    <w:lvl w:ilvl="4" w:tplc="FBB4C9DE" w:tentative="1">
      <w:start w:val="1"/>
      <w:numFmt w:val="lowerLetter"/>
      <w:lvlText w:val="%5."/>
      <w:lvlJc w:val="left"/>
      <w:pPr>
        <w:ind w:left="3600" w:hanging="360"/>
      </w:pPr>
    </w:lvl>
    <w:lvl w:ilvl="5" w:tplc="E3141006" w:tentative="1">
      <w:start w:val="1"/>
      <w:numFmt w:val="lowerRoman"/>
      <w:lvlText w:val="%6."/>
      <w:lvlJc w:val="right"/>
      <w:pPr>
        <w:ind w:left="4320" w:hanging="180"/>
      </w:pPr>
    </w:lvl>
    <w:lvl w:ilvl="6" w:tplc="17BE541C" w:tentative="1">
      <w:start w:val="1"/>
      <w:numFmt w:val="decimal"/>
      <w:lvlText w:val="%7."/>
      <w:lvlJc w:val="left"/>
      <w:pPr>
        <w:ind w:left="5040" w:hanging="360"/>
      </w:pPr>
    </w:lvl>
    <w:lvl w:ilvl="7" w:tplc="4B22D4A8" w:tentative="1">
      <w:start w:val="1"/>
      <w:numFmt w:val="lowerLetter"/>
      <w:lvlText w:val="%8."/>
      <w:lvlJc w:val="left"/>
      <w:pPr>
        <w:ind w:left="5760" w:hanging="360"/>
      </w:pPr>
    </w:lvl>
    <w:lvl w:ilvl="8" w:tplc="EB885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8165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C677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264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8A3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0ED7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A14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C0D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6F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047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EEAF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299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C8E0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88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E88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EC28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A4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A11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71AF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880AC0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2860B82">
      <w:start w:val="1"/>
      <w:numFmt w:val="lowerLetter"/>
      <w:lvlText w:val="%2."/>
      <w:lvlJc w:val="left"/>
      <w:pPr>
        <w:ind w:left="1364" w:hanging="360"/>
      </w:pPr>
    </w:lvl>
    <w:lvl w:ilvl="2" w:tplc="E1F4DD8A">
      <w:start w:val="1"/>
      <w:numFmt w:val="lowerRoman"/>
      <w:lvlText w:val="%3."/>
      <w:lvlJc w:val="right"/>
      <w:pPr>
        <w:ind w:left="2084" w:hanging="180"/>
      </w:pPr>
    </w:lvl>
    <w:lvl w:ilvl="3" w:tplc="B8E49948">
      <w:start w:val="1"/>
      <w:numFmt w:val="decimal"/>
      <w:lvlText w:val="%4."/>
      <w:lvlJc w:val="left"/>
      <w:pPr>
        <w:ind w:left="2804" w:hanging="360"/>
      </w:pPr>
    </w:lvl>
    <w:lvl w:ilvl="4" w:tplc="E6107DE6">
      <w:start w:val="1"/>
      <w:numFmt w:val="lowerLetter"/>
      <w:lvlText w:val="%5."/>
      <w:lvlJc w:val="left"/>
      <w:pPr>
        <w:ind w:left="3524" w:hanging="360"/>
      </w:pPr>
    </w:lvl>
    <w:lvl w:ilvl="5" w:tplc="8072F474">
      <w:start w:val="1"/>
      <w:numFmt w:val="lowerRoman"/>
      <w:lvlText w:val="%6."/>
      <w:lvlJc w:val="right"/>
      <w:pPr>
        <w:ind w:left="4244" w:hanging="180"/>
      </w:pPr>
    </w:lvl>
    <w:lvl w:ilvl="6" w:tplc="9B50D922">
      <w:start w:val="1"/>
      <w:numFmt w:val="decimal"/>
      <w:lvlText w:val="%7."/>
      <w:lvlJc w:val="left"/>
      <w:pPr>
        <w:ind w:left="4964" w:hanging="360"/>
      </w:pPr>
    </w:lvl>
    <w:lvl w:ilvl="7" w:tplc="71AE8248">
      <w:start w:val="1"/>
      <w:numFmt w:val="lowerLetter"/>
      <w:lvlText w:val="%8."/>
      <w:lvlJc w:val="left"/>
      <w:pPr>
        <w:ind w:left="5684" w:hanging="360"/>
      </w:pPr>
    </w:lvl>
    <w:lvl w:ilvl="8" w:tplc="A2728E6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BFC182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BF8C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C623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1E48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01B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EAC8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60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043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4A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00E02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48C91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E0C521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E0D4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9069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C96E5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EB2A7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BE2CF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5E18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6F0A5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1F2DD54" w:tentative="1">
      <w:start w:val="1"/>
      <w:numFmt w:val="lowerLetter"/>
      <w:lvlText w:val="%2."/>
      <w:lvlJc w:val="left"/>
      <w:pPr>
        <w:ind w:left="1440" w:hanging="360"/>
      </w:pPr>
    </w:lvl>
    <w:lvl w:ilvl="2" w:tplc="76E0D016" w:tentative="1">
      <w:start w:val="1"/>
      <w:numFmt w:val="lowerRoman"/>
      <w:lvlText w:val="%3."/>
      <w:lvlJc w:val="right"/>
      <w:pPr>
        <w:ind w:left="2160" w:hanging="180"/>
      </w:pPr>
    </w:lvl>
    <w:lvl w:ilvl="3" w:tplc="8DE0605C" w:tentative="1">
      <w:start w:val="1"/>
      <w:numFmt w:val="decimal"/>
      <w:lvlText w:val="%4."/>
      <w:lvlJc w:val="left"/>
      <w:pPr>
        <w:ind w:left="2880" w:hanging="360"/>
      </w:pPr>
    </w:lvl>
    <w:lvl w:ilvl="4" w:tplc="FF0E6640" w:tentative="1">
      <w:start w:val="1"/>
      <w:numFmt w:val="lowerLetter"/>
      <w:lvlText w:val="%5."/>
      <w:lvlJc w:val="left"/>
      <w:pPr>
        <w:ind w:left="3600" w:hanging="360"/>
      </w:pPr>
    </w:lvl>
    <w:lvl w:ilvl="5" w:tplc="3C002C7E" w:tentative="1">
      <w:start w:val="1"/>
      <w:numFmt w:val="lowerRoman"/>
      <w:lvlText w:val="%6."/>
      <w:lvlJc w:val="right"/>
      <w:pPr>
        <w:ind w:left="4320" w:hanging="180"/>
      </w:pPr>
    </w:lvl>
    <w:lvl w:ilvl="6" w:tplc="305A3D64" w:tentative="1">
      <w:start w:val="1"/>
      <w:numFmt w:val="decimal"/>
      <w:lvlText w:val="%7."/>
      <w:lvlJc w:val="left"/>
      <w:pPr>
        <w:ind w:left="5040" w:hanging="360"/>
      </w:pPr>
    </w:lvl>
    <w:lvl w:ilvl="7" w:tplc="82AEC1F8" w:tentative="1">
      <w:start w:val="1"/>
      <w:numFmt w:val="lowerLetter"/>
      <w:lvlText w:val="%8."/>
      <w:lvlJc w:val="left"/>
      <w:pPr>
        <w:ind w:left="5760" w:hanging="360"/>
      </w:pPr>
    </w:lvl>
    <w:lvl w:ilvl="8" w:tplc="E124A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7E8A0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1669AA" w:tentative="1">
      <w:start w:val="1"/>
      <w:numFmt w:val="lowerLetter"/>
      <w:lvlText w:val="%2."/>
      <w:lvlJc w:val="left"/>
      <w:pPr>
        <w:ind w:left="1440" w:hanging="360"/>
      </w:pPr>
    </w:lvl>
    <w:lvl w:ilvl="2" w:tplc="F61E86D8" w:tentative="1">
      <w:start w:val="1"/>
      <w:numFmt w:val="lowerRoman"/>
      <w:lvlText w:val="%3."/>
      <w:lvlJc w:val="right"/>
      <w:pPr>
        <w:ind w:left="2160" w:hanging="180"/>
      </w:pPr>
    </w:lvl>
    <w:lvl w:ilvl="3" w:tplc="B1664D8C" w:tentative="1">
      <w:start w:val="1"/>
      <w:numFmt w:val="decimal"/>
      <w:lvlText w:val="%4."/>
      <w:lvlJc w:val="left"/>
      <w:pPr>
        <w:ind w:left="2880" w:hanging="360"/>
      </w:pPr>
    </w:lvl>
    <w:lvl w:ilvl="4" w:tplc="888499F0" w:tentative="1">
      <w:start w:val="1"/>
      <w:numFmt w:val="lowerLetter"/>
      <w:lvlText w:val="%5."/>
      <w:lvlJc w:val="left"/>
      <w:pPr>
        <w:ind w:left="3600" w:hanging="360"/>
      </w:pPr>
    </w:lvl>
    <w:lvl w:ilvl="5" w:tplc="0D0A92E4" w:tentative="1">
      <w:start w:val="1"/>
      <w:numFmt w:val="lowerRoman"/>
      <w:lvlText w:val="%6."/>
      <w:lvlJc w:val="right"/>
      <w:pPr>
        <w:ind w:left="4320" w:hanging="180"/>
      </w:pPr>
    </w:lvl>
    <w:lvl w:ilvl="6" w:tplc="DC2C42F2" w:tentative="1">
      <w:start w:val="1"/>
      <w:numFmt w:val="decimal"/>
      <w:lvlText w:val="%7."/>
      <w:lvlJc w:val="left"/>
      <w:pPr>
        <w:ind w:left="5040" w:hanging="360"/>
      </w:pPr>
    </w:lvl>
    <w:lvl w:ilvl="7" w:tplc="BF582D5C" w:tentative="1">
      <w:start w:val="1"/>
      <w:numFmt w:val="lowerLetter"/>
      <w:lvlText w:val="%8."/>
      <w:lvlJc w:val="left"/>
      <w:pPr>
        <w:ind w:left="5760" w:hanging="360"/>
      </w:pPr>
    </w:lvl>
    <w:lvl w:ilvl="8" w:tplc="96A81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0B868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232F80E" w:tentative="1">
      <w:start w:val="1"/>
      <w:numFmt w:val="lowerLetter"/>
      <w:lvlText w:val="%2."/>
      <w:lvlJc w:val="left"/>
      <w:pPr>
        <w:ind w:left="1440" w:hanging="360"/>
      </w:pPr>
    </w:lvl>
    <w:lvl w:ilvl="2" w:tplc="F266BC0A" w:tentative="1">
      <w:start w:val="1"/>
      <w:numFmt w:val="lowerRoman"/>
      <w:lvlText w:val="%3."/>
      <w:lvlJc w:val="right"/>
      <w:pPr>
        <w:ind w:left="2160" w:hanging="180"/>
      </w:pPr>
    </w:lvl>
    <w:lvl w:ilvl="3" w:tplc="4D88E2E0" w:tentative="1">
      <w:start w:val="1"/>
      <w:numFmt w:val="decimal"/>
      <w:lvlText w:val="%4."/>
      <w:lvlJc w:val="left"/>
      <w:pPr>
        <w:ind w:left="2880" w:hanging="360"/>
      </w:pPr>
    </w:lvl>
    <w:lvl w:ilvl="4" w:tplc="26C810B8" w:tentative="1">
      <w:start w:val="1"/>
      <w:numFmt w:val="lowerLetter"/>
      <w:lvlText w:val="%5."/>
      <w:lvlJc w:val="left"/>
      <w:pPr>
        <w:ind w:left="3600" w:hanging="360"/>
      </w:pPr>
    </w:lvl>
    <w:lvl w:ilvl="5" w:tplc="B4884DEA" w:tentative="1">
      <w:start w:val="1"/>
      <w:numFmt w:val="lowerRoman"/>
      <w:lvlText w:val="%6."/>
      <w:lvlJc w:val="right"/>
      <w:pPr>
        <w:ind w:left="4320" w:hanging="180"/>
      </w:pPr>
    </w:lvl>
    <w:lvl w:ilvl="6" w:tplc="84BCA4AE" w:tentative="1">
      <w:start w:val="1"/>
      <w:numFmt w:val="decimal"/>
      <w:lvlText w:val="%7."/>
      <w:lvlJc w:val="left"/>
      <w:pPr>
        <w:ind w:left="5040" w:hanging="360"/>
      </w:pPr>
    </w:lvl>
    <w:lvl w:ilvl="7" w:tplc="3078DCB2" w:tentative="1">
      <w:start w:val="1"/>
      <w:numFmt w:val="lowerLetter"/>
      <w:lvlText w:val="%8."/>
      <w:lvlJc w:val="left"/>
      <w:pPr>
        <w:ind w:left="5760" w:hanging="360"/>
      </w:pPr>
    </w:lvl>
    <w:lvl w:ilvl="8" w:tplc="1512B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30865D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F92E70A" w:tentative="1">
      <w:start w:val="1"/>
      <w:numFmt w:val="lowerLetter"/>
      <w:lvlText w:val="%2."/>
      <w:lvlJc w:val="left"/>
      <w:pPr>
        <w:ind w:left="1364" w:hanging="360"/>
      </w:pPr>
    </w:lvl>
    <w:lvl w:ilvl="2" w:tplc="0234E6F8" w:tentative="1">
      <w:start w:val="1"/>
      <w:numFmt w:val="lowerRoman"/>
      <w:lvlText w:val="%3."/>
      <w:lvlJc w:val="right"/>
      <w:pPr>
        <w:ind w:left="2084" w:hanging="180"/>
      </w:pPr>
    </w:lvl>
    <w:lvl w:ilvl="3" w:tplc="563EDCE4" w:tentative="1">
      <w:start w:val="1"/>
      <w:numFmt w:val="decimal"/>
      <w:lvlText w:val="%4."/>
      <w:lvlJc w:val="left"/>
      <w:pPr>
        <w:ind w:left="2804" w:hanging="360"/>
      </w:pPr>
    </w:lvl>
    <w:lvl w:ilvl="4" w:tplc="C38ED636" w:tentative="1">
      <w:start w:val="1"/>
      <w:numFmt w:val="lowerLetter"/>
      <w:lvlText w:val="%5."/>
      <w:lvlJc w:val="left"/>
      <w:pPr>
        <w:ind w:left="3524" w:hanging="360"/>
      </w:pPr>
    </w:lvl>
    <w:lvl w:ilvl="5" w:tplc="5D223E32" w:tentative="1">
      <w:start w:val="1"/>
      <w:numFmt w:val="lowerRoman"/>
      <w:lvlText w:val="%6."/>
      <w:lvlJc w:val="right"/>
      <w:pPr>
        <w:ind w:left="4244" w:hanging="180"/>
      </w:pPr>
    </w:lvl>
    <w:lvl w:ilvl="6" w:tplc="7550E02C" w:tentative="1">
      <w:start w:val="1"/>
      <w:numFmt w:val="decimal"/>
      <w:lvlText w:val="%7."/>
      <w:lvlJc w:val="left"/>
      <w:pPr>
        <w:ind w:left="4964" w:hanging="360"/>
      </w:pPr>
    </w:lvl>
    <w:lvl w:ilvl="7" w:tplc="AE98A1D0" w:tentative="1">
      <w:start w:val="1"/>
      <w:numFmt w:val="lowerLetter"/>
      <w:lvlText w:val="%8."/>
      <w:lvlJc w:val="left"/>
      <w:pPr>
        <w:ind w:left="5684" w:hanging="360"/>
      </w:pPr>
    </w:lvl>
    <w:lvl w:ilvl="8" w:tplc="337468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FB246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5E49A2" w:tentative="1">
      <w:start w:val="1"/>
      <w:numFmt w:val="lowerLetter"/>
      <w:lvlText w:val="%2."/>
      <w:lvlJc w:val="left"/>
      <w:pPr>
        <w:ind w:left="1440" w:hanging="360"/>
      </w:pPr>
    </w:lvl>
    <w:lvl w:ilvl="2" w:tplc="5094AC3E" w:tentative="1">
      <w:start w:val="1"/>
      <w:numFmt w:val="lowerRoman"/>
      <w:lvlText w:val="%3."/>
      <w:lvlJc w:val="right"/>
      <w:pPr>
        <w:ind w:left="2160" w:hanging="180"/>
      </w:pPr>
    </w:lvl>
    <w:lvl w:ilvl="3" w:tplc="56FA1E90" w:tentative="1">
      <w:start w:val="1"/>
      <w:numFmt w:val="decimal"/>
      <w:lvlText w:val="%4."/>
      <w:lvlJc w:val="left"/>
      <w:pPr>
        <w:ind w:left="2880" w:hanging="360"/>
      </w:pPr>
    </w:lvl>
    <w:lvl w:ilvl="4" w:tplc="C89A3460" w:tentative="1">
      <w:start w:val="1"/>
      <w:numFmt w:val="lowerLetter"/>
      <w:lvlText w:val="%5."/>
      <w:lvlJc w:val="left"/>
      <w:pPr>
        <w:ind w:left="3600" w:hanging="360"/>
      </w:pPr>
    </w:lvl>
    <w:lvl w:ilvl="5" w:tplc="D834D7C2" w:tentative="1">
      <w:start w:val="1"/>
      <w:numFmt w:val="lowerRoman"/>
      <w:lvlText w:val="%6."/>
      <w:lvlJc w:val="right"/>
      <w:pPr>
        <w:ind w:left="4320" w:hanging="180"/>
      </w:pPr>
    </w:lvl>
    <w:lvl w:ilvl="6" w:tplc="D93A43DA" w:tentative="1">
      <w:start w:val="1"/>
      <w:numFmt w:val="decimal"/>
      <w:lvlText w:val="%7."/>
      <w:lvlJc w:val="left"/>
      <w:pPr>
        <w:ind w:left="5040" w:hanging="360"/>
      </w:pPr>
    </w:lvl>
    <w:lvl w:ilvl="7" w:tplc="75781C48" w:tentative="1">
      <w:start w:val="1"/>
      <w:numFmt w:val="lowerLetter"/>
      <w:lvlText w:val="%8."/>
      <w:lvlJc w:val="left"/>
      <w:pPr>
        <w:ind w:left="5760" w:hanging="360"/>
      </w:pPr>
    </w:lvl>
    <w:lvl w:ilvl="8" w:tplc="61849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98722129">
    <w:abstractNumId w:val="19"/>
  </w:num>
  <w:num w:numId="2" w16cid:durableId="503126405">
    <w:abstractNumId w:val="6"/>
  </w:num>
  <w:num w:numId="3" w16cid:durableId="1891114800">
    <w:abstractNumId w:val="10"/>
  </w:num>
  <w:num w:numId="4" w16cid:durableId="350686080">
    <w:abstractNumId w:val="27"/>
  </w:num>
  <w:num w:numId="5" w16cid:durableId="796215922">
    <w:abstractNumId w:val="0"/>
  </w:num>
  <w:num w:numId="6" w16cid:durableId="1467695057">
    <w:abstractNumId w:val="11"/>
  </w:num>
  <w:num w:numId="7" w16cid:durableId="560945570">
    <w:abstractNumId w:val="28"/>
  </w:num>
  <w:num w:numId="8" w16cid:durableId="7684316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205898">
    <w:abstractNumId w:val="1"/>
  </w:num>
  <w:num w:numId="10" w16cid:durableId="1514685016">
    <w:abstractNumId w:val="0"/>
    <w:lvlOverride w:ilvl="0">
      <w:startOverride w:val="1"/>
    </w:lvlOverride>
  </w:num>
  <w:num w:numId="11" w16cid:durableId="2026518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0183402">
    <w:abstractNumId w:val="6"/>
  </w:num>
  <w:num w:numId="13" w16cid:durableId="1776748192">
    <w:abstractNumId w:val="27"/>
  </w:num>
  <w:num w:numId="14" w16cid:durableId="14246433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7369973">
    <w:abstractNumId w:val="20"/>
  </w:num>
  <w:num w:numId="16" w16cid:durableId="1997860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77177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3426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57392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6876816">
    <w:abstractNumId w:val="24"/>
  </w:num>
  <w:num w:numId="21" w16cid:durableId="83496652">
    <w:abstractNumId w:val="8"/>
  </w:num>
  <w:num w:numId="22" w16cid:durableId="871957746">
    <w:abstractNumId w:val="31"/>
  </w:num>
  <w:num w:numId="23" w16cid:durableId="1730494771">
    <w:abstractNumId w:val="34"/>
  </w:num>
  <w:num w:numId="24" w16cid:durableId="1359162072">
    <w:abstractNumId w:val="32"/>
  </w:num>
  <w:num w:numId="25" w16cid:durableId="1745640461">
    <w:abstractNumId w:val="12"/>
  </w:num>
  <w:num w:numId="26" w16cid:durableId="713772678">
    <w:abstractNumId w:val="33"/>
  </w:num>
  <w:num w:numId="27" w16cid:durableId="582879819">
    <w:abstractNumId w:val="7"/>
  </w:num>
  <w:num w:numId="28" w16cid:durableId="2111654304">
    <w:abstractNumId w:val="30"/>
  </w:num>
  <w:num w:numId="29" w16cid:durableId="2087722793">
    <w:abstractNumId w:val="16"/>
  </w:num>
  <w:num w:numId="30" w16cid:durableId="237129534">
    <w:abstractNumId w:val="2"/>
  </w:num>
  <w:num w:numId="31" w16cid:durableId="1423604683">
    <w:abstractNumId w:val="25"/>
  </w:num>
  <w:num w:numId="32" w16cid:durableId="866215420">
    <w:abstractNumId w:val="17"/>
  </w:num>
  <w:num w:numId="33" w16cid:durableId="1700086674">
    <w:abstractNumId w:val="15"/>
  </w:num>
  <w:num w:numId="34" w16cid:durableId="1325275607">
    <w:abstractNumId w:val="3"/>
  </w:num>
  <w:num w:numId="35" w16cid:durableId="1820459496">
    <w:abstractNumId w:val="4"/>
  </w:num>
  <w:num w:numId="36" w16cid:durableId="863326184">
    <w:abstractNumId w:val="14"/>
  </w:num>
  <w:num w:numId="37" w16cid:durableId="278226732">
    <w:abstractNumId w:val="9"/>
  </w:num>
  <w:num w:numId="38" w16cid:durableId="2044361261">
    <w:abstractNumId w:val="13"/>
  </w:num>
  <w:num w:numId="39" w16cid:durableId="1196580846">
    <w:abstractNumId w:val="22"/>
  </w:num>
  <w:num w:numId="40" w16cid:durableId="623969868">
    <w:abstractNumId w:val="29"/>
  </w:num>
  <w:num w:numId="41" w16cid:durableId="1609001745">
    <w:abstractNumId w:val="18"/>
  </w:num>
  <w:num w:numId="42" w16cid:durableId="150473687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08879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2023-04-12T14:04:00Z</cp:lastPrinted>
  <dcterms:created xsi:type="dcterms:W3CDTF">2024-02-15T14:56:00Z</dcterms:created>
  <dcterms:modified xsi:type="dcterms:W3CDTF">2024-02-22T14:41:00Z</dcterms:modified>
</cp:coreProperties>
</file>