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46B085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C49BB">
        <w:rPr>
          <w:rFonts w:ascii="Times New Roman" w:hAnsi="Times New Roman"/>
          <w:szCs w:val="24"/>
        </w:rPr>
        <w:t>4</w:t>
      </w:r>
      <w:r w:rsidR="0018731F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5BC2710C" w14:textId="77777777" w:rsidR="0018731F" w:rsidRDefault="0018731F" w:rsidP="0018731F">
      <w:pPr>
        <w:jc w:val="both"/>
        <w:rPr>
          <w:b/>
          <w:bCs/>
        </w:rPr>
      </w:pPr>
      <w:r>
        <w:rPr>
          <w:b/>
          <w:bCs/>
        </w:rPr>
        <w:t>WELLINGTON FAGUNDES</w:t>
      </w:r>
    </w:p>
    <w:p w14:paraId="4D77B1D0" w14:textId="77777777" w:rsidR="0018731F" w:rsidRDefault="0018731F" w:rsidP="0018731F">
      <w:pPr>
        <w:jc w:val="both"/>
      </w:pPr>
      <w:r>
        <w:t>Senador da República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77777777" w:rsidR="00F06D65" w:rsidRDefault="00000000" w:rsidP="00F06D65">
      <w:pPr>
        <w:ind w:firstLine="1418"/>
        <w:jc w:val="both"/>
      </w:pPr>
      <w:r>
        <w:t>Senhor Senador,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CD9DFE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BC49BB">
        <w:rPr>
          <w:iCs/>
          <w:color w:val="000000"/>
        </w:rPr>
        <w:t>, 20/2024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</w:t>
      </w:r>
      <w:r w:rsidR="00BC49BB">
        <w:rPr>
          <w:iCs/>
          <w:color w:val="000000"/>
        </w:rPr>
        <w:t>23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B754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D843" w14:textId="77777777" w:rsidR="007B7544" w:rsidRDefault="007B7544">
      <w:r>
        <w:separator/>
      </w:r>
    </w:p>
  </w:endnote>
  <w:endnote w:type="continuationSeparator" w:id="0">
    <w:p w14:paraId="7CBA7A7E" w14:textId="77777777" w:rsidR="007B7544" w:rsidRDefault="007B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8BA2" w14:textId="77777777" w:rsidR="007B7544" w:rsidRDefault="007B7544">
      <w:r>
        <w:separator/>
      </w:r>
    </w:p>
  </w:footnote>
  <w:footnote w:type="continuationSeparator" w:id="0">
    <w:p w14:paraId="3E99418E" w14:textId="77777777" w:rsidR="007B7544" w:rsidRDefault="007B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75D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39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08408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867B30" w:tentative="1">
      <w:start w:val="1"/>
      <w:numFmt w:val="lowerLetter"/>
      <w:lvlText w:val="%2."/>
      <w:lvlJc w:val="left"/>
      <w:pPr>
        <w:ind w:left="1440" w:hanging="360"/>
      </w:pPr>
    </w:lvl>
    <w:lvl w:ilvl="2" w:tplc="59B4C9C6" w:tentative="1">
      <w:start w:val="1"/>
      <w:numFmt w:val="lowerRoman"/>
      <w:lvlText w:val="%3."/>
      <w:lvlJc w:val="right"/>
      <w:pPr>
        <w:ind w:left="2160" w:hanging="180"/>
      </w:pPr>
    </w:lvl>
    <w:lvl w:ilvl="3" w:tplc="40FC66BE" w:tentative="1">
      <w:start w:val="1"/>
      <w:numFmt w:val="decimal"/>
      <w:lvlText w:val="%4."/>
      <w:lvlJc w:val="left"/>
      <w:pPr>
        <w:ind w:left="2880" w:hanging="360"/>
      </w:pPr>
    </w:lvl>
    <w:lvl w:ilvl="4" w:tplc="F5C2D146" w:tentative="1">
      <w:start w:val="1"/>
      <w:numFmt w:val="lowerLetter"/>
      <w:lvlText w:val="%5."/>
      <w:lvlJc w:val="left"/>
      <w:pPr>
        <w:ind w:left="3600" w:hanging="360"/>
      </w:pPr>
    </w:lvl>
    <w:lvl w:ilvl="5" w:tplc="DF74E8BE" w:tentative="1">
      <w:start w:val="1"/>
      <w:numFmt w:val="lowerRoman"/>
      <w:lvlText w:val="%6."/>
      <w:lvlJc w:val="right"/>
      <w:pPr>
        <w:ind w:left="4320" w:hanging="180"/>
      </w:pPr>
    </w:lvl>
    <w:lvl w:ilvl="6" w:tplc="536CC8D4" w:tentative="1">
      <w:start w:val="1"/>
      <w:numFmt w:val="decimal"/>
      <w:lvlText w:val="%7."/>
      <w:lvlJc w:val="left"/>
      <w:pPr>
        <w:ind w:left="5040" w:hanging="360"/>
      </w:pPr>
    </w:lvl>
    <w:lvl w:ilvl="7" w:tplc="0A3275E4" w:tentative="1">
      <w:start w:val="1"/>
      <w:numFmt w:val="lowerLetter"/>
      <w:lvlText w:val="%8."/>
      <w:lvlJc w:val="left"/>
      <w:pPr>
        <w:ind w:left="5760" w:hanging="360"/>
      </w:pPr>
    </w:lvl>
    <w:lvl w:ilvl="8" w:tplc="41607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344B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48ED70" w:tentative="1">
      <w:start w:val="1"/>
      <w:numFmt w:val="lowerLetter"/>
      <w:lvlText w:val="%2."/>
      <w:lvlJc w:val="left"/>
      <w:pPr>
        <w:ind w:left="1440" w:hanging="360"/>
      </w:pPr>
    </w:lvl>
    <w:lvl w:ilvl="2" w:tplc="A104A1CE" w:tentative="1">
      <w:start w:val="1"/>
      <w:numFmt w:val="lowerRoman"/>
      <w:lvlText w:val="%3."/>
      <w:lvlJc w:val="right"/>
      <w:pPr>
        <w:ind w:left="2160" w:hanging="180"/>
      </w:pPr>
    </w:lvl>
    <w:lvl w:ilvl="3" w:tplc="EEFCB932" w:tentative="1">
      <w:start w:val="1"/>
      <w:numFmt w:val="decimal"/>
      <w:lvlText w:val="%4."/>
      <w:lvlJc w:val="left"/>
      <w:pPr>
        <w:ind w:left="2880" w:hanging="360"/>
      </w:pPr>
    </w:lvl>
    <w:lvl w:ilvl="4" w:tplc="5ABC510E" w:tentative="1">
      <w:start w:val="1"/>
      <w:numFmt w:val="lowerLetter"/>
      <w:lvlText w:val="%5."/>
      <w:lvlJc w:val="left"/>
      <w:pPr>
        <w:ind w:left="3600" w:hanging="360"/>
      </w:pPr>
    </w:lvl>
    <w:lvl w:ilvl="5" w:tplc="ED765DFE" w:tentative="1">
      <w:start w:val="1"/>
      <w:numFmt w:val="lowerRoman"/>
      <w:lvlText w:val="%6."/>
      <w:lvlJc w:val="right"/>
      <w:pPr>
        <w:ind w:left="4320" w:hanging="180"/>
      </w:pPr>
    </w:lvl>
    <w:lvl w:ilvl="6" w:tplc="63C8562E" w:tentative="1">
      <w:start w:val="1"/>
      <w:numFmt w:val="decimal"/>
      <w:lvlText w:val="%7."/>
      <w:lvlJc w:val="left"/>
      <w:pPr>
        <w:ind w:left="5040" w:hanging="360"/>
      </w:pPr>
    </w:lvl>
    <w:lvl w:ilvl="7" w:tplc="9B906774" w:tentative="1">
      <w:start w:val="1"/>
      <w:numFmt w:val="lowerLetter"/>
      <w:lvlText w:val="%8."/>
      <w:lvlJc w:val="left"/>
      <w:pPr>
        <w:ind w:left="5760" w:hanging="360"/>
      </w:pPr>
    </w:lvl>
    <w:lvl w:ilvl="8" w:tplc="3932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1E65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3ADBA4" w:tentative="1">
      <w:start w:val="1"/>
      <w:numFmt w:val="lowerLetter"/>
      <w:lvlText w:val="%2."/>
      <w:lvlJc w:val="left"/>
      <w:pPr>
        <w:ind w:left="1440" w:hanging="360"/>
      </w:pPr>
    </w:lvl>
    <w:lvl w:ilvl="2" w:tplc="D146FB82" w:tentative="1">
      <w:start w:val="1"/>
      <w:numFmt w:val="lowerRoman"/>
      <w:lvlText w:val="%3."/>
      <w:lvlJc w:val="right"/>
      <w:pPr>
        <w:ind w:left="2160" w:hanging="180"/>
      </w:pPr>
    </w:lvl>
    <w:lvl w:ilvl="3" w:tplc="5B4A8C6A" w:tentative="1">
      <w:start w:val="1"/>
      <w:numFmt w:val="decimal"/>
      <w:lvlText w:val="%4."/>
      <w:lvlJc w:val="left"/>
      <w:pPr>
        <w:ind w:left="2880" w:hanging="360"/>
      </w:pPr>
    </w:lvl>
    <w:lvl w:ilvl="4" w:tplc="2AFA110C" w:tentative="1">
      <w:start w:val="1"/>
      <w:numFmt w:val="lowerLetter"/>
      <w:lvlText w:val="%5."/>
      <w:lvlJc w:val="left"/>
      <w:pPr>
        <w:ind w:left="3600" w:hanging="360"/>
      </w:pPr>
    </w:lvl>
    <w:lvl w:ilvl="5" w:tplc="6A6E9E98" w:tentative="1">
      <w:start w:val="1"/>
      <w:numFmt w:val="lowerRoman"/>
      <w:lvlText w:val="%6."/>
      <w:lvlJc w:val="right"/>
      <w:pPr>
        <w:ind w:left="4320" w:hanging="180"/>
      </w:pPr>
    </w:lvl>
    <w:lvl w:ilvl="6" w:tplc="C568E1EA" w:tentative="1">
      <w:start w:val="1"/>
      <w:numFmt w:val="decimal"/>
      <w:lvlText w:val="%7."/>
      <w:lvlJc w:val="left"/>
      <w:pPr>
        <w:ind w:left="5040" w:hanging="360"/>
      </w:pPr>
    </w:lvl>
    <w:lvl w:ilvl="7" w:tplc="6D84D014" w:tentative="1">
      <w:start w:val="1"/>
      <w:numFmt w:val="lowerLetter"/>
      <w:lvlText w:val="%8."/>
      <w:lvlJc w:val="left"/>
      <w:pPr>
        <w:ind w:left="5760" w:hanging="360"/>
      </w:pPr>
    </w:lvl>
    <w:lvl w:ilvl="8" w:tplc="3E4AE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D24C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A60B8E" w:tentative="1">
      <w:start w:val="1"/>
      <w:numFmt w:val="lowerLetter"/>
      <w:lvlText w:val="%2."/>
      <w:lvlJc w:val="left"/>
      <w:pPr>
        <w:ind w:left="1440" w:hanging="360"/>
      </w:pPr>
    </w:lvl>
    <w:lvl w:ilvl="2" w:tplc="9E6AD828" w:tentative="1">
      <w:start w:val="1"/>
      <w:numFmt w:val="lowerRoman"/>
      <w:lvlText w:val="%3."/>
      <w:lvlJc w:val="right"/>
      <w:pPr>
        <w:ind w:left="2160" w:hanging="180"/>
      </w:pPr>
    </w:lvl>
    <w:lvl w:ilvl="3" w:tplc="14520AA0" w:tentative="1">
      <w:start w:val="1"/>
      <w:numFmt w:val="decimal"/>
      <w:lvlText w:val="%4."/>
      <w:lvlJc w:val="left"/>
      <w:pPr>
        <w:ind w:left="2880" w:hanging="360"/>
      </w:pPr>
    </w:lvl>
    <w:lvl w:ilvl="4" w:tplc="E46EFC54" w:tentative="1">
      <w:start w:val="1"/>
      <w:numFmt w:val="lowerLetter"/>
      <w:lvlText w:val="%5."/>
      <w:lvlJc w:val="left"/>
      <w:pPr>
        <w:ind w:left="3600" w:hanging="360"/>
      </w:pPr>
    </w:lvl>
    <w:lvl w:ilvl="5" w:tplc="CC52F396" w:tentative="1">
      <w:start w:val="1"/>
      <w:numFmt w:val="lowerRoman"/>
      <w:lvlText w:val="%6."/>
      <w:lvlJc w:val="right"/>
      <w:pPr>
        <w:ind w:left="4320" w:hanging="180"/>
      </w:pPr>
    </w:lvl>
    <w:lvl w:ilvl="6" w:tplc="62F8526A" w:tentative="1">
      <w:start w:val="1"/>
      <w:numFmt w:val="decimal"/>
      <w:lvlText w:val="%7."/>
      <w:lvlJc w:val="left"/>
      <w:pPr>
        <w:ind w:left="5040" w:hanging="360"/>
      </w:pPr>
    </w:lvl>
    <w:lvl w:ilvl="7" w:tplc="031CC794" w:tentative="1">
      <w:start w:val="1"/>
      <w:numFmt w:val="lowerLetter"/>
      <w:lvlText w:val="%8."/>
      <w:lvlJc w:val="left"/>
      <w:pPr>
        <w:ind w:left="5760" w:hanging="360"/>
      </w:pPr>
    </w:lvl>
    <w:lvl w:ilvl="8" w:tplc="1FB25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258E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5677FE" w:tentative="1">
      <w:start w:val="1"/>
      <w:numFmt w:val="lowerLetter"/>
      <w:lvlText w:val="%2."/>
      <w:lvlJc w:val="left"/>
      <w:pPr>
        <w:ind w:left="1440" w:hanging="360"/>
      </w:pPr>
    </w:lvl>
    <w:lvl w:ilvl="2" w:tplc="EF7E6604" w:tentative="1">
      <w:start w:val="1"/>
      <w:numFmt w:val="lowerRoman"/>
      <w:lvlText w:val="%3."/>
      <w:lvlJc w:val="right"/>
      <w:pPr>
        <w:ind w:left="2160" w:hanging="180"/>
      </w:pPr>
    </w:lvl>
    <w:lvl w:ilvl="3" w:tplc="2F288BDA" w:tentative="1">
      <w:start w:val="1"/>
      <w:numFmt w:val="decimal"/>
      <w:lvlText w:val="%4."/>
      <w:lvlJc w:val="left"/>
      <w:pPr>
        <w:ind w:left="2880" w:hanging="360"/>
      </w:pPr>
    </w:lvl>
    <w:lvl w:ilvl="4" w:tplc="9E361014" w:tentative="1">
      <w:start w:val="1"/>
      <w:numFmt w:val="lowerLetter"/>
      <w:lvlText w:val="%5."/>
      <w:lvlJc w:val="left"/>
      <w:pPr>
        <w:ind w:left="3600" w:hanging="360"/>
      </w:pPr>
    </w:lvl>
    <w:lvl w:ilvl="5" w:tplc="2D6E60FA" w:tentative="1">
      <w:start w:val="1"/>
      <w:numFmt w:val="lowerRoman"/>
      <w:lvlText w:val="%6."/>
      <w:lvlJc w:val="right"/>
      <w:pPr>
        <w:ind w:left="4320" w:hanging="180"/>
      </w:pPr>
    </w:lvl>
    <w:lvl w:ilvl="6" w:tplc="DBA4A14A" w:tentative="1">
      <w:start w:val="1"/>
      <w:numFmt w:val="decimal"/>
      <w:lvlText w:val="%7."/>
      <w:lvlJc w:val="left"/>
      <w:pPr>
        <w:ind w:left="5040" w:hanging="360"/>
      </w:pPr>
    </w:lvl>
    <w:lvl w:ilvl="7" w:tplc="0B3E9C00" w:tentative="1">
      <w:start w:val="1"/>
      <w:numFmt w:val="lowerLetter"/>
      <w:lvlText w:val="%8."/>
      <w:lvlJc w:val="left"/>
      <w:pPr>
        <w:ind w:left="5760" w:hanging="360"/>
      </w:pPr>
    </w:lvl>
    <w:lvl w:ilvl="8" w:tplc="40E4D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0E9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2E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7E2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C9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D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CD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C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4B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A4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A581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5550" w:tentative="1">
      <w:start w:val="1"/>
      <w:numFmt w:val="lowerLetter"/>
      <w:lvlText w:val="%2."/>
      <w:lvlJc w:val="left"/>
      <w:pPr>
        <w:ind w:left="1440" w:hanging="360"/>
      </w:pPr>
    </w:lvl>
    <w:lvl w:ilvl="2" w:tplc="4A980898" w:tentative="1">
      <w:start w:val="1"/>
      <w:numFmt w:val="lowerRoman"/>
      <w:lvlText w:val="%3."/>
      <w:lvlJc w:val="right"/>
      <w:pPr>
        <w:ind w:left="2160" w:hanging="180"/>
      </w:pPr>
    </w:lvl>
    <w:lvl w:ilvl="3" w:tplc="05ECA3D4" w:tentative="1">
      <w:start w:val="1"/>
      <w:numFmt w:val="decimal"/>
      <w:lvlText w:val="%4."/>
      <w:lvlJc w:val="left"/>
      <w:pPr>
        <w:ind w:left="2880" w:hanging="360"/>
      </w:pPr>
    </w:lvl>
    <w:lvl w:ilvl="4" w:tplc="87D45B3A" w:tentative="1">
      <w:start w:val="1"/>
      <w:numFmt w:val="lowerLetter"/>
      <w:lvlText w:val="%5."/>
      <w:lvlJc w:val="left"/>
      <w:pPr>
        <w:ind w:left="3600" w:hanging="360"/>
      </w:pPr>
    </w:lvl>
    <w:lvl w:ilvl="5" w:tplc="4DE4B1E2" w:tentative="1">
      <w:start w:val="1"/>
      <w:numFmt w:val="lowerRoman"/>
      <w:lvlText w:val="%6."/>
      <w:lvlJc w:val="right"/>
      <w:pPr>
        <w:ind w:left="4320" w:hanging="180"/>
      </w:pPr>
    </w:lvl>
    <w:lvl w:ilvl="6" w:tplc="C3B0D7D4" w:tentative="1">
      <w:start w:val="1"/>
      <w:numFmt w:val="decimal"/>
      <w:lvlText w:val="%7."/>
      <w:lvlJc w:val="left"/>
      <w:pPr>
        <w:ind w:left="5040" w:hanging="360"/>
      </w:pPr>
    </w:lvl>
    <w:lvl w:ilvl="7" w:tplc="714CEE2E" w:tentative="1">
      <w:start w:val="1"/>
      <w:numFmt w:val="lowerLetter"/>
      <w:lvlText w:val="%8."/>
      <w:lvlJc w:val="left"/>
      <w:pPr>
        <w:ind w:left="5760" w:hanging="360"/>
      </w:pPr>
    </w:lvl>
    <w:lvl w:ilvl="8" w:tplc="06E82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D928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467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72C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A7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0E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AB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D20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2B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E1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8789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67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6CD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C8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274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1C5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62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21D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589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2B0E1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0565EC6">
      <w:start w:val="1"/>
      <w:numFmt w:val="lowerLetter"/>
      <w:lvlText w:val="%2."/>
      <w:lvlJc w:val="left"/>
      <w:pPr>
        <w:ind w:left="1364" w:hanging="360"/>
      </w:pPr>
    </w:lvl>
    <w:lvl w:ilvl="2" w:tplc="5A84FB7A">
      <w:start w:val="1"/>
      <w:numFmt w:val="lowerRoman"/>
      <w:lvlText w:val="%3."/>
      <w:lvlJc w:val="right"/>
      <w:pPr>
        <w:ind w:left="2084" w:hanging="180"/>
      </w:pPr>
    </w:lvl>
    <w:lvl w:ilvl="3" w:tplc="4584436C">
      <w:start w:val="1"/>
      <w:numFmt w:val="decimal"/>
      <w:lvlText w:val="%4."/>
      <w:lvlJc w:val="left"/>
      <w:pPr>
        <w:ind w:left="2804" w:hanging="360"/>
      </w:pPr>
    </w:lvl>
    <w:lvl w:ilvl="4" w:tplc="ECE476FC">
      <w:start w:val="1"/>
      <w:numFmt w:val="lowerLetter"/>
      <w:lvlText w:val="%5."/>
      <w:lvlJc w:val="left"/>
      <w:pPr>
        <w:ind w:left="3524" w:hanging="360"/>
      </w:pPr>
    </w:lvl>
    <w:lvl w:ilvl="5" w:tplc="2FF41950">
      <w:start w:val="1"/>
      <w:numFmt w:val="lowerRoman"/>
      <w:lvlText w:val="%6."/>
      <w:lvlJc w:val="right"/>
      <w:pPr>
        <w:ind w:left="4244" w:hanging="180"/>
      </w:pPr>
    </w:lvl>
    <w:lvl w:ilvl="6" w:tplc="6F1C1666">
      <w:start w:val="1"/>
      <w:numFmt w:val="decimal"/>
      <w:lvlText w:val="%7."/>
      <w:lvlJc w:val="left"/>
      <w:pPr>
        <w:ind w:left="4964" w:hanging="360"/>
      </w:pPr>
    </w:lvl>
    <w:lvl w:ilvl="7" w:tplc="A1B07EF2">
      <w:start w:val="1"/>
      <w:numFmt w:val="lowerLetter"/>
      <w:lvlText w:val="%8."/>
      <w:lvlJc w:val="left"/>
      <w:pPr>
        <w:ind w:left="5684" w:hanging="360"/>
      </w:pPr>
    </w:lvl>
    <w:lvl w:ilvl="8" w:tplc="9AA2E2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20A36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D1E9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386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E1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EC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EF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86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4F5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20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A4837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F48A7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4C20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9C01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CE62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4C9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805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F834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52A9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F0220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0C806C" w:tentative="1">
      <w:start w:val="1"/>
      <w:numFmt w:val="lowerLetter"/>
      <w:lvlText w:val="%2."/>
      <w:lvlJc w:val="left"/>
      <w:pPr>
        <w:ind w:left="1440" w:hanging="360"/>
      </w:pPr>
    </w:lvl>
    <w:lvl w:ilvl="2" w:tplc="1E261904" w:tentative="1">
      <w:start w:val="1"/>
      <w:numFmt w:val="lowerRoman"/>
      <w:lvlText w:val="%3."/>
      <w:lvlJc w:val="right"/>
      <w:pPr>
        <w:ind w:left="2160" w:hanging="180"/>
      </w:pPr>
    </w:lvl>
    <w:lvl w:ilvl="3" w:tplc="3024239E" w:tentative="1">
      <w:start w:val="1"/>
      <w:numFmt w:val="decimal"/>
      <w:lvlText w:val="%4."/>
      <w:lvlJc w:val="left"/>
      <w:pPr>
        <w:ind w:left="2880" w:hanging="360"/>
      </w:pPr>
    </w:lvl>
    <w:lvl w:ilvl="4" w:tplc="B2282E98" w:tentative="1">
      <w:start w:val="1"/>
      <w:numFmt w:val="lowerLetter"/>
      <w:lvlText w:val="%5."/>
      <w:lvlJc w:val="left"/>
      <w:pPr>
        <w:ind w:left="3600" w:hanging="360"/>
      </w:pPr>
    </w:lvl>
    <w:lvl w:ilvl="5" w:tplc="D9B0F616" w:tentative="1">
      <w:start w:val="1"/>
      <w:numFmt w:val="lowerRoman"/>
      <w:lvlText w:val="%6."/>
      <w:lvlJc w:val="right"/>
      <w:pPr>
        <w:ind w:left="4320" w:hanging="180"/>
      </w:pPr>
    </w:lvl>
    <w:lvl w:ilvl="6" w:tplc="6FB25B92" w:tentative="1">
      <w:start w:val="1"/>
      <w:numFmt w:val="decimal"/>
      <w:lvlText w:val="%7."/>
      <w:lvlJc w:val="left"/>
      <w:pPr>
        <w:ind w:left="5040" w:hanging="360"/>
      </w:pPr>
    </w:lvl>
    <w:lvl w:ilvl="7" w:tplc="5F1E971A" w:tentative="1">
      <w:start w:val="1"/>
      <w:numFmt w:val="lowerLetter"/>
      <w:lvlText w:val="%8."/>
      <w:lvlJc w:val="left"/>
      <w:pPr>
        <w:ind w:left="5760" w:hanging="360"/>
      </w:pPr>
    </w:lvl>
    <w:lvl w:ilvl="8" w:tplc="6310F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9AEE9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DA715C" w:tentative="1">
      <w:start w:val="1"/>
      <w:numFmt w:val="lowerLetter"/>
      <w:lvlText w:val="%2."/>
      <w:lvlJc w:val="left"/>
      <w:pPr>
        <w:ind w:left="1440" w:hanging="360"/>
      </w:pPr>
    </w:lvl>
    <w:lvl w:ilvl="2" w:tplc="57049064" w:tentative="1">
      <w:start w:val="1"/>
      <w:numFmt w:val="lowerRoman"/>
      <w:lvlText w:val="%3."/>
      <w:lvlJc w:val="right"/>
      <w:pPr>
        <w:ind w:left="2160" w:hanging="180"/>
      </w:pPr>
    </w:lvl>
    <w:lvl w:ilvl="3" w:tplc="F72268C0" w:tentative="1">
      <w:start w:val="1"/>
      <w:numFmt w:val="decimal"/>
      <w:lvlText w:val="%4."/>
      <w:lvlJc w:val="left"/>
      <w:pPr>
        <w:ind w:left="2880" w:hanging="360"/>
      </w:pPr>
    </w:lvl>
    <w:lvl w:ilvl="4" w:tplc="E488C692" w:tentative="1">
      <w:start w:val="1"/>
      <w:numFmt w:val="lowerLetter"/>
      <w:lvlText w:val="%5."/>
      <w:lvlJc w:val="left"/>
      <w:pPr>
        <w:ind w:left="3600" w:hanging="360"/>
      </w:pPr>
    </w:lvl>
    <w:lvl w:ilvl="5" w:tplc="63307EDC" w:tentative="1">
      <w:start w:val="1"/>
      <w:numFmt w:val="lowerRoman"/>
      <w:lvlText w:val="%6."/>
      <w:lvlJc w:val="right"/>
      <w:pPr>
        <w:ind w:left="4320" w:hanging="180"/>
      </w:pPr>
    </w:lvl>
    <w:lvl w:ilvl="6" w:tplc="5BE82C8A" w:tentative="1">
      <w:start w:val="1"/>
      <w:numFmt w:val="decimal"/>
      <w:lvlText w:val="%7."/>
      <w:lvlJc w:val="left"/>
      <w:pPr>
        <w:ind w:left="5040" w:hanging="360"/>
      </w:pPr>
    </w:lvl>
    <w:lvl w:ilvl="7" w:tplc="2DE4CE06" w:tentative="1">
      <w:start w:val="1"/>
      <w:numFmt w:val="lowerLetter"/>
      <w:lvlText w:val="%8."/>
      <w:lvlJc w:val="left"/>
      <w:pPr>
        <w:ind w:left="5760" w:hanging="360"/>
      </w:pPr>
    </w:lvl>
    <w:lvl w:ilvl="8" w:tplc="5380E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3061F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DAAD22" w:tentative="1">
      <w:start w:val="1"/>
      <w:numFmt w:val="lowerLetter"/>
      <w:lvlText w:val="%2."/>
      <w:lvlJc w:val="left"/>
      <w:pPr>
        <w:ind w:left="1440" w:hanging="360"/>
      </w:pPr>
    </w:lvl>
    <w:lvl w:ilvl="2" w:tplc="6D48C25C" w:tentative="1">
      <w:start w:val="1"/>
      <w:numFmt w:val="lowerRoman"/>
      <w:lvlText w:val="%3."/>
      <w:lvlJc w:val="right"/>
      <w:pPr>
        <w:ind w:left="2160" w:hanging="180"/>
      </w:pPr>
    </w:lvl>
    <w:lvl w:ilvl="3" w:tplc="EBFCA1A6" w:tentative="1">
      <w:start w:val="1"/>
      <w:numFmt w:val="decimal"/>
      <w:lvlText w:val="%4."/>
      <w:lvlJc w:val="left"/>
      <w:pPr>
        <w:ind w:left="2880" w:hanging="360"/>
      </w:pPr>
    </w:lvl>
    <w:lvl w:ilvl="4" w:tplc="D9762A24" w:tentative="1">
      <w:start w:val="1"/>
      <w:numFmt w:val="lowerLetter"/>
      <w:lvlText w:val="%5."/>
      <w:lvlJc w:val="left"/>
      <w:pPr>
        <w:ind w:left="3600" w:hanging="360"/>
      </w:pPr>
    </w:lvl>
    <w:lvl w:ilvl="5" w:tplc="30C2E046" w:tentative="1">
      <w:start w:val="1"/>
      <w:numFmt w:val="lowerRoman"/>
      <w:lvlText w:val="%6."/>
      <w:lvlJc w:val="right"/>
      <w:pPr>
        <w:ind w:left="4320" w:hanging="180"/>
      </w:pPr>
    </w:lvl>
    <w:lvl w:ilvl="6" w:tplc="8848CE3A" w:tentative="1">
      <w:start w:val="1"/>
      <w:numFmt w:val="decimal"/>
      <w:lvlText w:val="%7."/>
      <w:lvlJc w:val="left"/>
      <w:pPr>
        <w:ind w:left="5040" w:hanging="360"/>
      </w:pPr>
    </w:lvl>
    <w:lvl w:ilvl="7" w:tplc="208AA5BA" w:tentative="1">
      <w:start w:val="1"/>
      <w:numFmt w:val="lowerLetter"/>
      <w:lvlText w:val="%8."/>
      <w:lvlJc w:val="left"/>
      <w:pPr>
        <w:ind w:left="5760" w:hanging="360"/>
      </w:pPr>
    </w:lvl>
    <w:lvl w:ilvl="8" w:tplc="6A662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CA087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6E801BA" w:tentative="1">
      <w:start w:val="1"/>
      <w:numFmt w:val="lowerLetter"/>
      <w:lvlText w:val="%2."/>
      <w:lvlJc w:val="left"/>
      <w:pPr>
        <w:ind w:left="1364" w:hanging="360"/>
      </w:pPr>
    </w:lvl>
    <w:lvl w:ilvl="2" w:tplc="884062E6" w:tentative="1">
      <w:start w:val="1"/>
      <w:numFmt w:val="lowerRoman"/>
      <w:lvlText w:val="%3."/>
      <w:lvlJc w:val="right"/>
      <w:pPr>
        <w:ind w:left="2084" w:hanging="180"/>
      </w:pPr>
    </w:lvl>
    <w:lvl w:ilvl="3" w:tplc="8BDE2F1A" w:tentative="1">
      <w:start w:val="1"/>
      <w:numFmt w:val="decimal"/>
      <w:lvlText w:val="%4."/>
      <w:lvlJc w:val="left"/>
      <w:pPr>
        <w:ind w:left="2804" w:hanging="360"/>
      </w:pPr>
    </w:lvl>
    <w:lvl w:ilvl="4" w:tplc="717C0132" w:tentative="1">
      <w:start w:val="1"/>
      <w:numFmt w:val="lowerLetter"/>
      <w:lvlText w:val="%5."/>
      <w:lvlJc w:val="left"/>
      <w:pPr>
        <w:ind w:left="3524" w:hanging="360"/>
      </w:pPr>
    </w:lvl>
    <w:lvl w:ilvl="5" w:tplc="236A0EEA" w:tentative="1">
      <w:start w:val="1"/>
      <w:numFmt w:val="lowerRoman"/>
      <w:lvlText w:val="%6."/>
      <w:lvlJc w:val="right"/>
      <w:pPr>
        <w:ind w:left="4244" w:hanging="180"/>
      </w:pPr>
    </w:lvl>
    <w:lvl w:ilvl="6" w:tplc="762AB40E" w:tentative="1">
      <w:start w:val="1"/>
      <w:numFmt w:val="decimal"/>
      <w:lvlText w:val="%7."/>
      <w:lvlJc w:val="left"/>
      <w:pPr>
        <w:ind w:left="4964" w:hanging="360"/>
      </w:pPr>
    </w:lvl>
    <w:lvl w:ilvl="7" w:tplc="09BA9168" w:tentative="1">
      <w:start w:val="1"/>
      <w:numFmt w:val="lowerLetter"/>
      <w:lvlText w:val="%8."/>
      <w:lvlJc w:val="left"/>
      <w:pPr>
        <w:ind w:left="5684" w:hanging="360"/>
      </w:pPr>
    </w:lvl>
    <w:lvl w:ilvl="8" w:tplc="BE6A7C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FE615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3A2EF0" w:tentative="1">
      <w:start w:val="1"/>
      <w:numFmt w:val="lowerLetter"/>
      <w:lvlText w:val="%2."/>
      <w:lvlJc w:val="left"/>
      <w:pPr>
        <w:ind w:left="1440" w:hanging="360"/>
      </w:pPr>
    </w:lvl>
    <w:lvl w:ilvl="2" w:tplc="1EB8EF5C" w:tentative="1">
      <w:start w:val="1"/>
      <w:numFmt w:val="lowerRoman"/>
      <w:lvlText w:val="%3."/>
      <w:lvlJc w:val="right"/>
      <w:pPr>
        <w:ind w:left="2160" w:hanging="180"/>
      </w:pPr>
    </w:lvl>
    <w:lvl w:ilvl="3" w:tplc="3D58AC1A" w:tentative="1">
      <w:start w:val="1"/>
      <w:numFmt w:val="decimal"/>
      <w:lvlText w:val="%4."/>
      <w:lvlJc w:val="left"/>
      <w:pPr>
        <w:ind w:left="2880" w:hanging="360"/>
      </w:pPr>
    </w:lvl>
    <w:lvl w:ilvl="4" w:tplc="E8326F56" w:tentative="1">
      <w:start w:val="1"/>
      <w:numFmt w:val="lowerLetter"/>
      <w:lvlText w:val="%5."/>
      <w:lvlJc w:val="left"/>
      <w:pPr>
        <w:ind w:left="3600" w:hanging="360"/>
      </w:pPr>
    </w:lvl>
    <w:lvl w:ilvl="5" w:tplc="A202CDAA" w:tentative="1">
      <w:start w:val="1"/>
      <w:numFmt w:val="lowerRoman"/>
      <w:lvlText w:val="%6."/>
      <w:lvlJc w:val="right"/>
      <w:pPr>
        <w:ind w:left="4320" w:hanging="180"/>
      </w:pPr>
    </w:lvl>
    <w:lvl w:ilvl="6" w:tplc="72B621C2" w:tentative="1">
      <w:start w:val="1"/>
      <w:numFmt w:val="decimal"/>
      <w:lvlText w:val="%7."/>
      <w:lvlJc w:val="left"/>
      <w:pPr>
        <w:ind w:left="5040" w:hanging="360"/>
      </w:pPr>
    </w:lvl>
    <w:lvl w:ilvl="7" w:tplc="8DAA4D0A" w:tentative="1">
      <w:start w:val="1"/>
      <w:numFmt w:val="lowerLetter"/>
      <w:lvlText w:val="%8."/>
      <w:lvlJc w:val="left"/>
      <w:pPr>
        <w:ind w:left="5760" w:hanging="360"/>
      </w:pPr>
    </w:lvl>
    <w:lvl w:ilvl="8" w:tplc="EFF8A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1403022">
    <w:abstractNumId w:val="19"/>
  </w:num>
  <w:num w:numId="2" w16cid:durableId="808520938">
    <w:abstractNumId w:val="6"/>
  </w:num>
  <w:num w:numId="3" w16cid:durableId="1134328726">
    <w:abstractNumId w:val="10"/>
  </w:num>
  <w:num w:numId="4" w16cid:durableId="1596089407">
    <w:abstractNumId w:val="27"/>
  </w:num>
  <w:num w:numId="5" w16cid:durableId="353188695">
    <w:abstractNumId w:val="0"/>
  </w:num>
  <w:num w:numId="6" w16cid:durableId="46688492">
    <w:abstractNumId w:val="11"/>
  </w:num>
  <w:num w:numId="7" w16cid:durableId="2142726206">
    <w:abstractNumId w:val="28"/>
  </w:num>
  <w:num w:numId="8" w16cid:durableId="1982727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2253924">
    <w:abstractNumId w:val="1"/>
  </w:num>
  <w:num w:numId="10" w16cid:durableId="743376210">
    <w:abstractNumId w:val="0"/>
    <w:lvlOverride w:ilvl="0">
      <w:startOverride w:val="1"/>
    </w:lvlOverride>
  </w:num>
  <w:num w:numId="11" w16cid:durableId="1238982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5033540">
    <w:abstractNumId w:val="6"/>
  </w:num>
  <w:num w:numId="13" w16cid:durableId="1468352944">
    <w:abstractNumId w:val="27"/>
  </w:num>
  <w:num w:numId="14" w16cid:durableId="10980593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175662">
    <w:abstractNumId w:val="20"/>
  </w:num>
  <w:num w:numId="16" w16cid:durableId="4726022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73732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7017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1761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789337">
    <w:abstractNumId w:val="24"/>
  </w:num>
  <w:num w:numId="21" w16cid:durableId="1225095080">
    <w:abstractNumId w:val="8"/>
  </w:num>
  <w:num w:numId="22" w16cid:durableId="1526282459">
    <w:abstractNumId w:val="31"/>
  </w:num>
  <w:num w:numId="23" w16cid:durableId="310983317">
    <w:abstractNumId w:val="34"/>
  </w:num>
  <w:num w:numId="24" w16cid:durableId="1197350832">
    <w:abstractNumId w:val="32"/>
  </w:num>
  <w:num w:numId="25" w16cid:durableId="470943027">
    <w:abstractNumId w:val="12"/>
  </w:num>
  <w:num w:numId="26" w16cid:durableId="754597176">
    <w:abstractNumId w:val="33"/>
  </w:num>
  <w:num w:numId="27" w16cid:durableId="1120993468">
    <w:abstractNumId w:val="7"/>
  </w:num>
  <w:num w:numId="28" w16cid:durableId="580454328">
    <w:abstractNumId w:val="30"/>
  </w:num>
  <w:num w:numId="29" w16cid:durableId="1926651368">
    <w:abstractNumId w:val="16"/>
  </w:num>
  <w:num w:numId="30" w16cid:durableId="201745455">
    <w:abstractNumId w:val="2"/>
  </w:num>
  <w:num w:numId="31" w16cid:durableId="980616536">
    <w:abstractNumId w:val="25"/>
  </w:num>
  <w:num w:numId="32" w16cid:durableId="1544900120">
    <w:abstractNumId w:val="17"/>
  </w:num>
  <w:num w:numId="33" w16cid:durableId="9065958">
    <w:abstractNumId w:val="15"/>
  </w:num>
  <w:num w:numId="34" w16cid:durableId="1059669416">
    <w:abstractNumId w:val="3"/>
  </w:num>
  <w:num w:numId="35" w16cid:durableId="1505172148">
    <w:abstractNumId w:val="4"/>
  </w:num>
  <w:num w:numId="36" w16cid:durableId="1983193653">
    <w:abstractNumId w:val="14"/>
  </w:num>
  <w:num w:numId="37" w16cid:durableId="1725787223">
    <w:abstractNumId w:val="9"/>
  </w:num>
  <w:num w:numId="38" w16cid:durableId="390008328">
    <w:abstractNumId w:val="13"/>
  </w:num>
  <w:num w:numId="39" w16cid:durableId="426271736">
    <w:abstractNumId w:val="22"/>
  </w:num>
  <w:num w:numId="40" w16cid:durableId="669941615">
    <w:abstractNumId w:val="29"/>
  </w:num>
  <w:num w:numId="41" w16cid:durableId="1403873001">
    <w:abstractNumId w:val="18"/>
  </w:num>
  <w:num w:numId="42" w16cid:durableId="136547418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562E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2024-02-15T14:56:00Z</dcterms:created>
  <dcterms:modified xsi:type="dcterms:W3CDTF">2024-02-22T14:45:00Z</dcterms:modified>
</cp:coreProperties>
</file>