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F0BAE2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C49BB">
        <w:rPr>
          <w:rFonts w:ascii="Times New Roman" w:hAnsi="Times New Roman"/>
          <w:szCs w:val="24"/>
        </w:rPr>
        <w:t>4</w:t>
      </w:r>
      <w:r w:rsidR="00567A1D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7F9E1D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4375CBA" w14:textId="77777777" w:rsidR="00F06D65" w:rsidRDefault="00000000" w:rsidP="00F06D65">
      <w:pPr>
        <w:jc w:val="both"/>
      </w:pPr>
      <w:r>
        <w:t>A Sua Excelência o Senhor</w:t>
      </w:r>
    </w:p>
    <w:p w14:paraId="6E65A122" w14:textId="77777777" w:rsidR="00567A1D" w:rsidRDefault="00567A1D" w:rsidP="00567A1D">
      <w:pPr>
        <w:jc w:val="both"/>
        <w:rPr>
          <w:b/>
          <w:bCs/>
        </w:rPr>
      </w:pPr>
      <w:r>
        <w:rPr>
          <w:b/>
          <w:bCs/>
        </w:rPr>
        <w:t>ABÍLIO BRUNINI</w:t>
      </w:r>
    </w:p>
    <w:p w14:paraId="4BE39A93" w14:textId="77777777" w:rsidR="00567A1D" w:rsidRDefault="00567A1D" w:rsidP="00567A1D">
      <w:pPr>
        <w:jc w:val="both"/>
      </w:pPr>
      <w:r>
        <w:t>Deputado Federal</w:t>
      </w:r>
    </w:p>
    <w:p w14:paraId="09AF7AA2" w14:textId="77777777" w:rsidR="00F06D65" w:rsidRDefault="00000000" w:rsidP="00F06D65">
      <w:pPr>
        <w:jc w:val="both"/>
      </w:pPr>
      <w:r>
        <w:t>Brasília – DF</w:t>
      </w:r>
    </w:p>
    <w:p w14:paraId="2C003C38" w14:textId="77777777" w:rsidR="00F06D65" w:rsidRDefault="00F06D65" w:rsidP="00F06D65">
      <w:pPr>
        <w:jc w:val="both"/>
        <w:rPr>
          <w:b/>
        </w:rPr>
      </w:pPr>
    </w:p>
    <w:p w14:paraId="2012FFFF" w14:textId="77777777" w:rsidR="00F06D65" w:rsidRDefault="00F06D65" w:rsidP="00F06D65">
      <w:pPr>
        <w:jc w:val="both"/>
        <w:rPr>
          <w:b/>
        </w:rPr>
      </w:pPr>
    </w:p>
    <w:p w14:paraId="13F39056" w14:textId="77777777" w:rsidR="00F06D65" w:rsidRDefault="00F06D65" w:rsidP="00F06D65">
      <w:pPr>
        <w:jc w:val="both"/>
        <w:rPr>
          <w:b/>
        </w:rPr>
      </w:pPr>
    </w:p>
    <w:p w14:paraId="01F4FDA6" w14:textId="3932CF99" w:rsidR="00F06D65" w:rsidRDefault="00000000" w:rsidP="00F06D6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</w:t>
      </w:r>
      <w:r w:rsidR="00BC49BB">
        <w:rPr>
          <w:b/>
        </w:rPr>
        <w:t>s</w:t>
      </w:r>
      <w:r>
        <w:rPr>
          <w:b/>
        </w:rPr>
        <w:t>.</w:t>
      </w:r>
    </w:p>
    <w:p w14:paraId="2EB38AF1" w14:textId="77777777" w:rsidR="00F06D65" w:rsidRDefault="00F06D65" w:rsidP="00F06D65">
      <w:pPr>
        <w:jc w:val="both"/>
      </w:pPr>
    </w:p>
    <w:p w14:paraId="38E61DE3" w14:textId="77777777" w:rsidR="00F06D65" w:rsidRDefault="00F06D65" w:rsidP="00F06D65">
      <w:pPr>
        <w:jc w:val="both"/>
      </w:pPr>
    </w:p>
    <w:p w14:paraId="6F15723E" w14:textId="77777777" w:rsidR="00F06D65" w:rsidRDefault="00F06D65" w:rsidP="00F06D65">
      <w:pPr>
        <w:jc w:val="both"/>
      </w:pPr>
    </w:p>
    <w:p w14:paraId="24CC9A21" w14:textId="4C7D8116" w:rsidR="00F06D65" w:rsidRDefault="00000000" w:rsidP="00F06D65">
      <w:pPr>
        <w:ind w:firstLine="1418"/>
        <w:jc w:val="both"/>
      </w:pPr>
      <w:r>
        <w:t xml:space="preserve">Senhor </w:t>
      </w:r>
      <w:r w:rsidR="00567A1D">
        <w:t>Deputado</w:t>
      </w:r>
      <w:r>
        <w:t>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15BE0F3A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BC49BB">
        <w:rPr>
          <w:iCs/>
          <w:color w:val="000000"/>
        </w:rPr>
        <w:t>16</w:t>
      </w:r>
      <w:r w:rsidR="006D69E5">
        <w:rPr>
          <w:iCs/>
          <w:color w:val="000000"/>
        </w:rPr>
        <w:t>/2024</w:t>
      </w:r>
      <w:r w:rsidR="00567A1D">
        <w:rPr>
          <w:iCs/>
          <w:color w:val="000000"/>
        </w:rPr>
        <w:t xml:space="preserve"> e</w:t>
      </w:r>
      <w:r w:rsidR="00BC49BB">
        <w:rPr>
          <w:iCs/>
          <w:color w:val="000000"/>
        </w:rPr>
        <w:t xml:space="preserve"> 20/2024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</w:t>
      </w:r>
      <w:r w:rsidR="00BC49BB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BC49BB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29402F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3E75" w14:textId="77777777" w:rsidR="0029402F" w:rsidRDefault="0029402F">
      <w:r>
        <w:separator/>
      </w:r>
    </w:p>
  </w:endnote>
  <w:endnote w:type="continuationSeparator" w:id="0">
    <w:p w14:paraId="193716E4" w14:textId="77777777" w:rsidR="0029402F" w:rsidRDefault="0029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26977" w14:textId="77777777" w:rsidR="0029402F" w:rsidRDefault="0029402F">
      <w:r>
        <w:separator/>
      </w:r>
    </w:p>
  </w:footnote>
  <w:footnote w:type="continuationSeparator" w:id="0">
    <w:p w14:paraId="441811FC" w14:textId="77777777" w:rsidR="0029402F" w:rsidRDefault="00294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EE705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419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ACC3D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66EB9DA" w:tentative="1">
      <w:start w:val="1"/>
      <w:numFmt w:val="lowerLetter"/>
      <w:lvlText w:val="%2."/>
      <w:lvlJc w:val="left"/>
      <w:pPr>
        <w:ind w:left="1440" w:hanging="360"/>
      </w:pPr>
    </w:lvl>
    <w:lvl w:ilvl="2" w:tplc="743CAC3E" w:tentative="1">
      <w:start w:val="1"/>
      <w:numFmt w:val="lowerRoman"/>
      <w:lvlText w:val="%3."/>
      <w:lvlJc w:val="right"/>
      <w:pPr>
        <w:ind w:left="2160" w:hanging="180"/>
      </w:pPr>
    </w:lvl>
    <w:lvl w:ilvl="3" w:tplc="3DAAF9CA" w:tentative="1">
      <w:start w:val="1"/>
      <w:numFmt w:val="decimal"/>
      <w:lvlText w:val="%4."/>
      <w:lvlJc w:val="left"/>
      <w:pPr>
        <w:ind w:left="2880" w:hanging="360"/>
      </w:pPr>
    </w:lvl>
    <w:lvl w:ilvl="4" w:tplc="4D644490" w:tentative="1">
      <w:start w:val="1"/>
      <w:numFmt w:val="lowerLetter"/>
      <w:lvlText w:val="%5."/>
      <w:lvlJc w:val="left"/>
      <w:pPr>
        <w:ind w:left="3600" w:hanging="360"/>
      </w:pPr>
    </w:lvl>
    <w:lvl w:ilvl="5" w:tplc="A5A63D5C" w:tentative="1">
      <w:start w:val="1"/>
      <w:numFmt w:val="lowerRoman"/>
      <w:lvlText w:val="%6."/>
      <w:lvlJc w:val="right"/>
      <w:pPr>
        <w:ind w:left="4320" w:hanging="180"/>
      </w:pPr>
    </w:lvl>
    <w:lvl w:ilvl="6" w:tplc="54AE2538" w:tentative="1">
      <w:start w:val="1"/>
      <w:numFmt w:val="decimal"/>
      <w:lvlText w:val="%7."/>
      <w:lvlJc w:val="left"/>
      <w:pPr>
        <w:ind w:left="5040" w:hanging="360"/>
      </w:pPr>
    </w:lvl>
    <w:lvl w:ilvl="7" w:tplc="19A0637E" w:tentative="1">
      <w:start w:val="1"/>
      <w:numFmt w:val="lowerLetter"/>
      <w:lvlText w:val="%8."/>
      <w:lvlJc w:val="left"/>
      <w:pPr>
        <w:ind w:left="5760" w:hanging="360"/>
      </w:pPr>
    </w:lvl>
    <w:lvl w:ilvl="8" w:tplc="520A9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15ADEB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348EFCC" w:tentative="1">
      <w:start w:val="1"/>
      <w:numFmt w:val="lowerLetter"/>
      <w:lvlText w:val="%2."/>
      <w:lvlJc w:val="left"/>
      <w:pPr>
        <w:ind w:left="1440" w:hanging="360"/>
      </w:pPr>
    </w:lvl>
    <w:lvl w:ilvl="2" w:tplc="E66EAAE4" w:tentative="1">
      <w:start w:val="1"/>
      <w:numFmt w:val="lowerRoman"/>
      <w:lvlText w:val="%3."/>
      <w:lvlJc w:val="right"/>
      <w:pPr>
        <w:ind w:left="2160" w:hanging="180"/>
      </w:pPr>
    </w:lvl>
    <w:lvl w:ilvl="3" w:tplc="9258B108" w:tentative="1">
      <w:start w:val="1"/>
      <w:numFmt w:val="decimal"/>
      <w:lvlText w:val="%4."/>
      <w:lvlJc w:val="left"/>
      <w:pPr>
        <w:ind w:left="2880" w:hanging="360"/>
      </w:pPr>
    </w:lvl>
    <w:lvl w:ilvl="4" w:tplc="148A71E6" w:tentative="1">
      <w:start w:val="1"/>
      <w:numFmt w:val="lowerLetter"/>
      <w:lvlText w:val="%5."/>
      <w:lvlJc w:val="left"/>
      <w:pPr>
        <w:ind w:left="3600" w:hanging="360"/>
      </w:pPr>
    </w:lvl>
    <w:lvl w:ilvl="5" w:tplc="ED78926A" w:tentative="1">
      <w:start w:val="1"/>
      <w:numFmt w:val="lowerRoman"/>
      <w:lvlText w:val="%6."/>
      <w:lvlJc w:val="right"/>
      <w:pPr>
        <w:ind w:left="4320" w:hanging="180"/>
      </w:pPr>
    </w:lvl>
    <w:lvl w:ilvl="6" w:tplc="78FCC426" w:tentative="1">
      <w:start w:val="1"/>
      <w:numFmt w:val="decimal"/>
      <w:lvlText w:val="%7."/>
      <w:lvlJc w:val="left"/>
      <w:pPr>
        <w:ind w:left="5040" w:hanging="360"/>
      </w:pPr>
    </w:lvl>
    <w:lvl w:ilvl="7" w:tplc="85347B10" w:tentative="1">
      <w:start w:val="1"/>
      <w:numFmt w:val="lowerLetter"/>
      <w:lvlText w:val="%8."/>
      <w:lvlJc w:val="left"/>
      <w:pPr>
        <w:ind w:left="5760" w:hanging="360"/>
      </w:pPr>
    </w:lvl>
    <w:lvl w:ilvl="8" w:tplc="95A2F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D3623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68C378" w:tentative="1">
      <w:start w:val="1"/>
      <w:numFmt w:val="lowerLetter"/>
      <w:lvlText w:val="%2."/>
      <w:lvlJc w:val="left"/>
      <w:pPr>
        <w:ind w:left="1440" w:hanging="360"/>
      </w:pPr>
    </w:lvl>
    <w:lvl w:ilvl="2" w:tplc="596031E6" w:tentative="1">
      <w:start w:val="1"/>
      <w:numFmt w:val="lowerRoman"/>
      <w:lvlText w:val="%3."/>
      <w:lvlJc w:val="right"/>
      <w:pPr>
        <w:ind w:left="2160" w:hanging="180"/>
      </w:pPr>
    </w:lvl>
    <w:lvl w:ilvl="3" w:tplc="C5EEBD9A" w:tentative="1">
      <w:start w:val="1"/>
      <w:numFmt w:val="decimal"/>
      <w:lvlText w:val="%4."/>
      <w:lvlJc w:val="left"/>
      <w:pPr>
        <w:ind w:left="2880" w:hanging="360"/>
      </w:pPr>
    </w:lvl>
    <w:lvl w:ilvl="4" w:tplc="3AF64C6A" w:tentative="1">
      <w:start w:val="1"/>
      <w:numFmt w:val="lowerLetter"/>
      <w:lvlText w:val="%5."/>
      <w:lvlJc w:val="left"/>
      <w:pPr>
        <w:ind w:left="3600" w:hanging="360"/>
      </w:pPr>
    </w:lvl>
    <w:lvl w:ilvl="5" w:tplc="EA4AD0E8" w:tentative="1">
      <w:start w:val="1"/>
      <w:numFmt w:val="lowerRoman"/>
      <w:lvlText w:val="%6."/>
      <w:lvlJc w:val="right"/>
      <w:pPr>
        <w:ind w:left="4320" w:hanging="180"/>
      </w:pPr>
    </w:lvl>
    <w:lvl w:ilvl="6" w:tplc="CD9C56A8" w:tentative="1">
      <w:start w:val="1"/>
      <w:numFmt w:val="decimal"/>
      <w:lvlText w:val="%7."/>
      <w:lvlJc w:val="left"/>
      <w:pPr>
        <w:ind w:left="5040" w:hanging="360"/>
      </w:pPr>
    </w:lvl>
    <w:lvl w:ilvl="7" w:tplc="E0B08428" w:tentative="1">
      <w:start w:val="1"/>
      <w:numFmt w:val="lowerLetter"/>
      <w:lvlText w:val="%8."/>
      <w:lvlJc w:val="left"/>
      <w:pPr>
        <w:ind w:left="5760" w:hanging="360"/>
      </w:pPr>
    </w:lvl>
    <w:lvl w:ilvl="8" w:tplc="8438F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1F6AA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E048D8" w:tentative="1">
      <w:start w:val="1"/>
      <w:numFmt w:val="lowerLetter"/>
      <w:lvlText w:val="%2."/>
      <w:lvlJc w:val="left"/>
      <w:pPr>
        <w:ind w:left="1440" w:hanging="360"/>
      </w:pPr>
    </w:lvl>
    <w:lvl w:ilvl="2" w:tplc="D7E044D8" w:tentative="1">
      <w:start w:val="1"/>
      <w:numFmt w:val="lowerRoman"/>
      <w:lvlText w:val="%3."/>
      <w:lvlJc w:val="right"/>
      <w:pPr>
        <w:ind w:left="2160" w:hanging="180"/>
      </w:pPr>
    </w:lvl>
    <w:lvl w:ilvl="3" w:tplc="727C71A2" w:tentative="1">
      <w:start w:val="1"/>
      <w:numFmt w:val="decimal"/>
      <w:lvlText w:val="%4."/>
      <w:lvlJc w:val="left"/>
      <w:pPr>
        <w:ind w:left="2880" w:hanging="360"/>
      </w:pPr>
    </w:lvl>
    <w:lvl w:ilvl="4" w:tplc="ECB453E0" w:tentative="1">
      <w:start w:val="1"/>
      <w:numFmt w:val="lowerLetter"/>
      <w:lvlText w:val="%5."/>
      <w:lvlJc w:val="left"/>
      <w:pPr>
        <w:ind w:left="3600" w:hanging="360"/>
      </w:pPr>
    </w:lvl>
    <w:lvl w:ilvl="5" w:tplc="0FC418D8" w:tentative="1">
      <w:start w:val="1"/>
      <w:numFmt w:val="lowerRoman"/>
      <w:lvlText w:val="%6."/>
      <w:lvlJc w:val="right"/>
      <w:pPr>
        <w:ind w:left="4320" w:hanging="180"/>
      </w:pPr>
    </w:lvl>
    <w:lvl w:ilvl="6" w:tplc="61A46CD8" w:tentative="1">
      <w:start w:val="1"/>
      <w:numFmt w:val="decimal"/>
      <w:lvlText w:val="%7."/>
      <w:lvlJc w:val="left"/>
      <w:pPr>
        <w:ind w:left="5040" w:hanging="360"/>
      </w:pPr>
    </w:lvl>
    <w:lvl w:ilvl="7" w:tplc="FB28E534" w:tentative="1">
      <w:start w:val="1"/>
      <w:numFmt w:val="lowerLetter"/>
      <w:lvlText w:val="%8."/>
      <w:lvlJc w:val="left"/>
      <w:pPr>
        <w:ind w:left="5760" w:hanging="360"/>
      </w:pPr>
    </w:lvl>
    <w:lvl w:ilvl="8" w:tplc="95882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8340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69A1A" w:tentative="1">
      <w:start w:val="1"/>
      <w:numFmt w:val="lowerLetter"/>
      <w:lvlText w:val="%2."/>
      <w:lvlJc w:val="left"/>
      <w:pPr>
        <w:ind w:left="1440" w:hanging="360"/>
      </w:pPr>
    </w:lvl>
    <w:lvl w:ilvl="2" w:tplc="66484750" w:tentative="1">
      <w:start w:val="1"/>
      <w:numFmt w:val="lowerRoman"/>
      <w:lvlText w:val="%3."/>
      <w:lvlJc w:val="right"/>
      <w:pPr>
        <w:ind w:left="2160" w:hanging="180"/>
      </w:pPr>
    </w:lvl>
    <w:lvl w:ilvl="3" w:tplc="463AAF26" w:tentative="1">
      <w:start w:val="1"/>
      <w:numFmt w:val="decimal"/>
      <w:lvlText w:val="%4."/>
      <w:lvlJc w:val="left"/>
      <w:pPr>
        <w:ind w:left="2880" w:hanging="360"/>
      </w:pPr>
    </w:lvl>
    <w:lvl w:ilvl="4" w:tplc="DB68A9D0" w:tentative="1">
      <w:start w:val="1"/>
      <w:numFmt w:val="lowerLetter"/>
      <w:lvlText w:val="%5."/>
      <w:lvlJc w:val="left"/>
      <w:pPr>
        <w:ind w:left="3600" w:hanging="360"/>
      </w:pPr>
    </w:lvl>
    <w:lvl w:ilvl="5" w:tplc="2DB4970E" w:tentative="1">
      <w:start w:val="1"/>
      <w:numFmt w:val="lowerRoman"/>
      <w:lvlText w:val="%6."/>
      <w:lvlJc w:val="right"/>
      <w:pPr>
        <w:ind w:left="4320" w:hanging="180"/>
      </w:pPr>
    </w:lvl>
    <w:lvl w:ilvl="6" w:tplc="5AC0CBC6" w:tentative="1">
      <w:start w:val="1"/>
      <w:numFmt w:val="decimal"/>
      <w:lvlText w:val="%7."/>
      <w:lvlJc w:val="left"/>
      <w:pPr>
        <w:ind w:left="5040" w:hanging="360"/>
      </w:pPr>
    </w:lvl>
    <w:lvl w:ilvl="7" w:tplc="0CA69922" w:tentative="1">
      <w:start w:val="1"/>
      <w:numFmt w:val="lowerLetter"/>
      <w:lvlText w:val="%8."/>
      <w:lvlJc w:val="left"/>
      <w:pPr>
        <w:ind w:left="5760" w:hanging="360"/>
      </w:pPr>
    </w:lvl>
    <w:lvl w:ilvl="8" w:tplc="3C26D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F541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10FA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1A19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2CB9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43C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7431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921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0FE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C2B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688E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BEE916" w:tentative="1">
      <w:start w:val="1"/>
      <w:numFmt w:val="lowerLetter"/>
      <w:lvlText w:val="%2."/>
      <w:lvlJc w:val="left"/>
      <w:pPr>
        <w:ind w:left="1440" w:hanging="360"/>
      </w:pPr>
    </w:lvl>
    <w:lvl w:ilvl="2" w:tplc="8E98E42A" w:tentative="1">
      <w:start w:val="1"/>
      <w:numFmt w:val="lowerRoman"/>
      <w:lvlText w:val="%3."/>
      <w:lvlJc w:val="right"/>
      <w:pPr>
        <w:ind w:left="2160" w:hanging="180"/>
      </w:pPr>
    </w:lvl>
    <w:lvl w:ilvl="3" w:tplc="9CFE5DEA" w:tentative="1">
      <w:start w:val="1"/>
      <w:numFmt w:val="decimal"/>
      <w:lvlText w:val="%4."/>
      <w:lvlJc w:val="left"/>
      <w:pPr>
        <w:ind w:left="2880" w:hanging="360"/>
      </w:pPr>
    </w:lvl>
    <w:lvl w:ilvl="4" w:tplc="69BA75D8" w:tentative="1">
      <w:start w:val="1"/>
      <w:numFmt w:val="lowerLetter"/>
      <w:lvlText w:val="%5."/>
      <w:lvlJc w:val="left"/>
      <w:pPr>
        <w:ind w:left="3600" w:hanging="360"/>
      </w:pPr>
    </w:lvl>
    <w:lvl w:ilvl="5" w:tplc="3D0AF4B4" w:tentative="1">
      <w:start w:val="1"/>
      <w:numFmt w:val="lowerRoman"/>
      <w:lvlText w:val="%6."/>
      <w:lvlJc w:val="right"/>
      <w:pPr>
        <w:ind w:left="4320" w:hanging="180"/>
      </w:pPr>
    </w:lvl>
    <w:lvl w:ilvl="6" w:tplc="348EA912" w:tentative="1">
      <w:start w:val="1"/>
      <w:numFmt w:val="decimal"/>
      <w:lvlText w:val="%7."/>
      <w:lvlJc w:val="left"/>
      <w:pPr>
        <w:ind w:left="5040" w:hanging="360"/>
      </w:pPr>
    </w:lvl>
    <w:lvl w:ilvl="7" w:tplc="9022FA56" w:tentative="1">
      <w:start w:val="1"/>
      <w:numFmt w:val="lowerLetter"/>
      <w:lvlText w:val="%8."/>
      <w:lvlJc w:val="left"/>
      <w:pPr>
        <w:ind w:left="5760" w:hanging="360"/>
      </w:pPr>
    </w:lvl>
    <w:lvl w:ilvl="8" w:tplc="6FA8D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842C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928B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827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622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C4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9E0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A2D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7463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F246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04AD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2D5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F1C2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CB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BE35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20AF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21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81D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9822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B90B2B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C26464A">
      <w:start w:val="1"/>
      <w:numFmt w:val="lowerLetter"/>
      <w:lvlText w:val="%2."/>
      <w:lvlJc w:val="left"/>
      <w:pPr>
        <w:ind w:left="1364" w:hanging="360"/>
      </w:pPr>
    </w:lvl>
    <w:lvl w:ilvl="2" w:tplc="D4042078">
      <w:start w:val="1"/>
      <w:numFmt w:val="lowerRoman"/>
      <w:lvlText w:val="%3."/>
      <w:lvlJc w:val="right"/>
      <w:pPr>
        <w:ind w:left="2084" w:hanging="180"/>
      </w:pPr>
    </w:lvl>
    <w:lvl w:ilvl="3" w:tplc="FB64DE28">
      <w:start w:val="1"/>
      <w:numFmt w:val="decimal"/>
      <w:lvlText w:val="%4."/>
      <w:lvlJc w:val="left"/>
      <w:pPr>
        <w:ind w:left="2804" w:hanging="360"/>
      </w:pPr>
    </w:lvl>
    <w:lvl w:ilvl="4" w:tplc="5ABEC804">
      <w:start w:val="1"/>
      <w:numFmt w:val="lowerLetter"/>
      <w:lvlText w:val="%5."/>
      <w:lvlJc w:val="left"/>
      <w:pPr>
        <w:ind w:left="3524" w:hanging="360"/>
      </w:pPr>
    </w:lvl>
    <w:lvl w:ilvl="5" w:tplc="E50C9688">
      <w:start w:val="1"/>
      <w:numFmt w:val="lowerRoman"/>
      <w:lvlText w:val="%6."/>
      <w:lvlJc w:val="right"/>
      <w:pPr>
        <w:ind w:left="4244" w:hanging="180"/>
      </w:pPr>
    </w:lvl>
    <w:lvl w:ilvl="6" w:tplc="4A0CFE20">
      <w:start w:val="1"/>
      <w:numFmt w:val="decimal"/>
      <w:lvlText w:val="%7."/>
      <w:lvlJc w:val="left"/>
      <w:pPr>
        <w:ind w:left="4964" w:hanging="360"/>
      </w:pPr>
    </w:lvl>
    <w:lvl w:ilvl="7" w:tplc="B84269E2">
      <w:start w:val="1"/>
      <w:numFmt w:val="lowerLetter"/>
      <w:lvlText w:val="%8."/>
      <w:lvlJc w:val="left"/>
      <w:pPr>
        <w:ind w:left="5684" w:hanging="360"/>
      </w:pPr>
    </w:lvl>
    <w:lvl w:ilvl="8" w:tplc="93D61CF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E42F49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19EB7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40B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2AFF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6AB3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FAE6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9A66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672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29B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6C283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A2C48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3EA665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80498C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A876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F8694D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9807C5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2E89BE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3F66F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15A0E6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BA00B5C" w:tentative="1">
      <w:start w:val="1"/>
      <w:numFmt w:val="lowerLetter"/>
      <w:lvlText w:val="%2."/>
      <w:lvlJc w:val="left"/>
      <w:pPr>
        <w:ind w:left="1440" w:hanging="360"/>
      </w:pPr>
    </w:lvl>
    <w:lvl w:ilvl="2" w:tplc="3EF00F4A" w:tentative="1">
      <w:start w:val="1"/>
      <w:numFmt w:val="lowerRoman"/>
      <w:lvlText w:val="%3."/>
      <w:lvlJc w:val="right"/>
      <w:pPr>
        <w:ind w:left="2160" w:hanging="180"/>
      </w:pPr>
    </w:lvl>
    <w:lvl w:ilvl="3" w:tplc="D03C148E" w:tentative="1">
      <w:start w:val="1"/>
      <w:numFmt w:val="decimal"/>
      <w:lvlText w:val="%4."/>
      <w:lvlJc w:val="left"/>
      <w:pPr>
        <w:ind w:left="2880" w:hanging="360"/>
      </w:pPr>
    </w:lvl>
    <w:lvl w:ilvl="4" w:tplc="0CBAA18C" w:tentative="1">
      <w:start w:val="1"/>
      <w:numFmt w:val="lowerLetter"/>
      <w:lvlText w:val="%5."/>
      <w:lvlJc w:val="left"/>
      <w:pPr>
        <w:ind w:left="3600" w:hanging="360"/>
      </w:pPr>
    </w:lvl>
    <w:lvl w:ilvl="5" w:tplc="15969EE0" w:tentative="1">
      <w:start w:val="1"/>
      <w:numFmt w:val="lowerRoman"/>
      <w:lvlText w:val="%6."/>
      <w:lvlJc w:val="right"/>
      <w:pPr>
        <w:ind w:left="4320" w:hanging="180"/>
      </w:pPr>
    </w:lvl>
    <w:lvl w:ilvl="6" w:tplc="7BEA2A18" w:tentative="1">
      <w:start w:val="1"/>
      <w:numFmt w:val="decimal"/>
      <w:lvlText w:val="%7."/>
      <w:lvlJc w:val="left"/>
      <w:pPr>
        <w:ind w:left="5040" w:hanging="360"/>
      </w:pPr>
    </w:lvl>
    <w:lvl w:ilvl="7" w:tplc="59BAD04E" w:tentative="1">
      <w:start w:val="1"/>
      <w:numFmt w:val="lowerLetter"/>
      <w:lvlText w:val="%8."/>
      <w:lvlJc w:val="left"/>
      <w:pPr>
        <w:ind w:left="5760" w:hanging="360"/>
      </w:pPr>
    </w:lvl>
    <w:lvl w:ilvl="8" w:tplc="F0464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A6A57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C6D8CE" w:tentative="1">
      <w:start w:val="1"/>
      <w:numFmt w:val="lowerLetter"/>
      <w:lvlText w:val="%2."/>
      <w:lvlJc w:val="left"/>
      <w:pPr>
        <w:ind w:left="1440" w:hanging="360"/>
      </w:pPr>
    </w:lvl>
    <w:lvl w:ilvl="2" w:tplc="D97ADB1A" w:tentative="1">
      <w:start w:val="1"/>
      <w:numFmt w:val="lowerRoman"/>
      <w:lvlText w:val="%3."/>
      <w:lvlJc w:val="right"/>
      <w:pPr>
        <w:ind w:left="2160" w:hanging="180"/>
      </w:pPr>
    </w:lvl>
    <w:lvl w:ilvl="3" w:tplc="EC7AC226" w:tentative="1">
      <w:start w:val="1"/>
      <w:numFmt w:val="decimal"/>
      <w:lvlText w:val="%4."/>
      <w:lvlJc w:val="left"/>
      <w:pPr>
        <w:ind w:left="2880" w:hanging="360"/>
      </w:pPr>
    </w:lvl>
    <w:lvl w:ilvl="4" w:tplc="CC2EAA54" w:tentative="1">
      <w:start w:val="1"/>
      <w:numFmt w:val="lowerLetter"/>
      <w:lvlText w:val="%5."/>
      <w:lvlJc w:val="left"/>
      <w:pPr>
        <w:ind w:left="3600" w:hanging="360"/>
      </w:pPr>
    </w:lvl>
    <w:lvl w:ilvl="5" w:tplc="CBFAF54A" w:tentative="1">
      <w:start w:val="1"/>
      <w:numFmt w:val="lowerRoman"/>
      <w:lvlText w:val="%6."/>
      <w:lvlJc w:val="right"/>
      <w:pPr>
        <w:ind w:left="4320" w:hanging="180"/>
      </w:pPr>
    </w:lvl>
    <w:lvl w:ilvl="6" w:tplc="D87C9EF0" w:tentative="1">
      <w:start w:val="1"/>
      <w:numFmt w:val="decimal"/>
      <w:lvlText w:val="%7."/>
      <w:lvlJc w:val="left"/>
      <w:pPr>
        <w:ind w:left="5040" w:hanging="360"/>
      </w:pPr>
    </w:lvl>
    <w:lvl w:ilvl="7" w:tplc="E7ECF128" w:tentative="1">
      <w:start w:val="1"/>
      <w:numFmt w:val="lowerLetter"/>
      <w:lvlText w:val="%8."/>
      <w:lvlJc w:val="left"/>
      <w:pPr>
        <w:ind w:left="5760" w:hanging="360"/>
      </w:pPr>
    </w:lvl>
    <w:lvl w:ilvl="8" w:tplc="27F66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A9C3D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E69358" w:tentative="1">
      <w:start w:val="1"/>
      <w:numFmt w:val="lowerLetter"/>
      <w:lvlText w:val="%2."/>
      <w:lvlJc w:val="left"/>
      <w:pPr>
        <w:ind w:left="1440" w:hanging="360"/>
      </w:pPr>
    </w:lvl>
    <w:lvl w:ilvl="2" w:tplc="3FDA0A36" w:tentative="1">
      <w:start w:val="1"/>
      <w:numFmt w:val="lowerRoman"/>
      <w:lvlText w:val="%3."/>
      <w:lvlJc w:val="right"/>
      <w:pPr>
        <w:ind w:left="2160" w:hanging="180"/>
      </w:pPr>
    </w:lvl>
    <w:lvl w:ilvl="3" w:tplc="09F2FF82" w:tentative="1">
      <w:start w:val="1"/>
      <w:numFmt w:val="decimal"/>
      <w:lvlText w:val="%4."/>
      <w:lvlJc w:val="left"/>
      <w:pPr>
        <w:ind w:left="2880" w:hanging="360"/>
      </w:pPr>
    </w:lvl>
    <w:lvl w:ilvl="4" w:tplc="BD7AA678" w:tentative="1">
      <w:start w:val="1"/>
      <w:numFmt w:val="lowerLetter"/>
      <w:lvlText w:val="%5."/>
      <w:lvlJc w:val="left"/>
      <w:pPr>
        <w:ind w:left="3600" w:hanging="360"/>
      </w:pPr>
    </w:lvl>
    <w:lvl w:ilvl="5" w:tplc="B61E331A" w:tentative="1">
      <w:start w:val="1"/>
      <w:numFmt w:val="lowerRoman"/>
      <w:lvlText w:val="%6."/>
      <w:lvlJc w:val="right"/>
      <w:pPr>
        <w:ind w:left="4320" w:hanging="180"/>
      </w:pPr>
    </w:lvl>
    <w:lvl w:ilvl="6" w:tplc="DF58DE30" w:tentative="1">
      <w:start w:val="1"/>
      <w:numFmt w:val="decimal"/>
      <w:lvlText w:val="%7."/>
      <w:lvlJc w:val="left"/>
      <w:pPr>
        <w:ind w:left="5040" w:hanging="360"/>
      </w:pPr>
    </w:lvl>
    <w:lvl w:ilvl="7" w:tplc="8CB44D36" w:tentative="1">
      <w:start w:val="1"/>
      <w:numFmt w:val="lowerLetter"/>
      <w:lvlText w:val="%8."/>
      <w:lvlJc w:val="left"/>
      <w:pPr>
        <w:ind w:left="5760" w:hanging="360"/>
      </w:pPr>
    </w:lvl>
    <w:lvl w:ilvl="8" w:tplc="9BCA2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46E185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84E0598" w:tentative="1">
      <w:start w:val="1"/>
      <w:numFmt w:val="lowerLetter"/>
      <w:lvlText w:val="%2."/>
      <w:lvlJc w:val="left"/>
      <w:pPr>
        <w:ind w:left="1364" w:hanging="360"/>
      </w:pPr>
    </w:lvl>
    <w:lvl w:ilvl="2" w:tplc="DAD0F4F4" w:tentative="1">
      <w:start w:val="1"/>
      <w:numFmt w:val="lowerRoman"/>
      <w:lvlText w:val="%3."/>
      <w:lvlJc w:val="right"/>
      <w:pPr>
        <w:ind w:left="2084" w:hanging="180"/>
      </w:pPr>
    </w:lvl>
    <w:lvl w:ilvl="3" w:tplc="CF101BC0" w:tentative="1">
      <w:start w:val="1"/>
      <w:numFmt w:val="decimal"/>
      <w:lvlText w:val="%4."/>
      <w:lvlJc w:val="left"/>
      <w:pPr>
        <w:ind w:left="2804" w:hanging="360"/>
      </w:pPr>
    </w:lvl>
    <w:lvl w:ilvl="4" w:tplc="E7E848C0" w:tentative="1">
      <w:start w:val="1"/>
      <w:numFmt w:val="lowerLetter"/>
      <w:lvlText w:val="%5."/>
      <w:lvlJc w:val="left"/>
      <w:pPr>
        <w:ind w:left="3524" w:hanging="360"/>
      </w:pPr>
    </w:lvl>
    <w:lvl w:ilvl="5" w:tplc="4C329E98" w:tentative="1">
      <w:start w:val="1"/>
      <w:numFmt w:val="lowerRoman"/>
      <w:lvlText w:val="%6."/>
      <w:lvlJc w:val="right"/>
      <w:pPr>
        <w:ind w:left="4244" w:hanging="180"/>
      </w:pPr>
    </w:lvl>
    <w:lvl w:ilvl="6" w:tplc="DB109B4E" w:tentative="1">
      <w:start w:val="1"/>
      <w:numFmt w:val="decimal"/>
      <w:lvlText w:val="%7."/>
      <w:lvlJc w:val="left"/>
      <w:pPr>
        <w:ind w:left="4964" w:hanging="360"/>
      </w:pPr>
    </w:lvl>
    <w:lvl w:ilvl="7" w:tplc="95A8EFEE" w:tentative="1">
      <w:start w:val="1"/>
      <w:numFmt w:val="lowerLetter"/>
      <w:lvlText w:val="%8."/>
      <w:lvlJc w:val="left"/>
      <w:pPr>
        <w:ind w:left="5684" w:hanging="360"/>
      </w:pPr>
    </w:lvl>
    <w:lvl w:ilvl="8" w:tplc="3FEA674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EA674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422C1E2" w:tentative="1">
      <w:start w:val="1"/>
      <w:numFmt w:val="lowerLetter"/>
      <w:lvlText w:val="%2."/>
      <w:lvlJc w:val="left"/>
      <w:pPr>
        <w:ind w:left="1440" w:hanging="360"/>
      </w:pPr>
    </w:lvl>
    <w:lvl w:ilvl="2" w:tplc="9E64E906" w:tentative="1">
      <w:start w:val="1"/>
      <w:numFmt w:val="lowerRoman"/>
      <w:lvlText w:val="%3."/>
      <w:lvlJc w:val="right"/>
      <w:pPr>
        <w:ind w:left="2160" w:hanging="180"/>
      </w:pPr>
    </w:lvl>
    <w:lvl w:ilvl="3" w:tplc="1A9ACE22" w:tentative="1">
      <w:start w:val="1"/>
      <w:numFmt w:val="decimal"/>
      <w:lvlText w:val="%4."/>
      <w:lvlJc w:val="left"/>
      <w:pPr>
        <w:ind w:left="2880" w:hanging="360"/>
      </w:pPr>
    </w:lvl>
    <w:lvl w:ilvl="4" w:tplc="999A1C4A" w:tentative="1">
      <w:start w:val="1"/>
      <w:numFmt w:val="lowerLetter"/>
      <w:lvlText w:val="%5."/>
      <w:lvlJc w:val="left"/>
      <w:pPr>
        <w:ind w:left="3600" w:hanging="360"/>
      </w:pPr>
    </w:lvl>
    <w:lvl w:ilvl="5" w:tplc="CA5477EE" w:tentative="1">
      <w:start w:val="1"/>
      <w:numFmt w:val="lowerRoman"/>
      <w:lvlText w:val="%6."/>
      <w:lvlJc w:val="right"/>
      <w:pPr>
        <w:ind w:left="4320" w:hanging="180"/>
      </w:pPr>
    </w:lvl>
    <w:lvl w:ilvl="6" w:tplc="570CC678" w:tentative="1">
      <w:start w:val="1"/>
      <w:numFmt w:val="decimal"/>
      <w:lvlText w:val="%7."/>
      <w:lvlJc w:val="left"/>
      <w:pPr>
        <w:ind w:left="5040" w:hanging="360"/>
      </w:pPr>
    </w:lvl>
    <w:lvl w:ilvl="7" w:tplc="9970D6E4" w:tentative="1">
      <w:start w:val="1"/>
      <w:numFmt w:val="lowerLetter"/>
      <w:lvlText w:val="%8."/>
      <w:lvlJc w:val="left"/>
      <w:pPr>
        <w:ind w:left="5760" w:hanging="360"/>
      </w:pPr>
    </w:lvl>
    <w:lvl w:ilvl="8" w:tplc="82243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43420756">
    <w:abstractNumId w:val="19"/>
  </w:num>
  <w:num w:numId="2" w16cid:durableId="1044139666">
    <w:abstractNumId w:val="6"/>
  </w:num>
  <w:num w:numId="3" w16cid:durableId="1670936391">
    <w:abstractNumId w:val="10"/>
  </w:num>
  <w:num w:numId="4" w16cid:durableId="1619680576">
    <w:abstractNumId w:val="27"/>
  </w:num>
  <w:num w:numId="5" w16cid:durableId="1939218734">
    <w:abstractNumId w:val="0"/>
  </w:num>
  <w:num w:numId="6" w16cid:durableId="1066150602">
    <w:abstractNumId w:val="11"/>
  </w:num>
  <w:num w:numId="7" w16cid:durableId="982124281">
    <w:abstractNumId w:val="28"/>
  </w:num>
  <w:num w:numId="8" w16cid:durableId="18786213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4021218">
    <w:abstractNumId w:val="1"/>
  </w:num>
  <w:num w:numId="10" w16cid:durableId="1561289998">
    <w:abstractNumId w:val="0"/>
    <w:lvlOverride w:ilvl="0">
      <w:startOverride w:val="1"/>
    </w:lvlOverride>
  </w:num>
  <w:num w:numId="11" w16cid:durableId="2292701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1714466">
    <w:abstractNumId w:val="6"/>
  </w:num>
  <w:num w:numId="13" w16cid:durableId="1494955937">
    <w:abstractNumId w:val="27"/>
  </w:num>
  <w:num w:numId="14" w16cid:durableId="3957839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4013477">
    <w:abstractNumId w:val="20"/>
  </w:num>
  <w:num w:numId="16" w16cid:durableId="5817927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28858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3674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7863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4889771">
    <w:abstractNumId w:val="24"/>
  </w:num>
  <w:num w:numId="21" w16cid:durableId="1559824340">
    <w:abstractNumId w:val="8"/>
  </w:num>
  <w:num w:numId="22" w16cid:durableId="1574005901">
    <w:abstractNumId w:val="31"/>
  </w:num>
  <w:num w:numId="23" w16cid:durableId="1263731545">
    <w:abstractNumId w:val="34"/>
  </w:num>
  <w:num w:numId="24" w16cid:durableId="283200248">
    <w:abstractNumId w:val="32"/>
  </w:num>
  <w:num w:numId="25" w16cid:durableId="865094574">
    <w:abstractNumId w:val="12"/>
  </w:num>
  <w:num w:numId="26" w16cid:durableId="155730081">
    <w:abstractNumId w:val="33"/>
  </w:num>
  <w:num w:numId="27" w16cid:durableId="537820543">
    <w:abstractNumId w:val="7"/>
  </w:num>
  <w:num w:numId="28" w16cid:durableId="206526992">
    <w:abstractNumId w:val="30"/>
  </w:num>
  <w:num w:numId="29" w16cid:durableId="990864832">
    <w:abstractNumId w:val="16"/>
  </w:num>
  <w:num w:numId="30" w16cid:durableId="488135865">
    <w:abstractNumId w:val="2"/>
  </w:num>
  <w:num w:numId="31" w16cid:durableId="771173129">
    <w:abstractNumId w:val="25"/>
  </w:num>
  <w:num w:numId="32" w16cid:durableId="1542745694">
    <w:abstractNumId w:val="17"/>
  </w:num>
  <w:num w:numId="33" w16cid:durableId="1034230754">
    <w:abstractNumId w:val="15"/>
  </w:num>
  <w:num w:numId="34" w16cid:durableId="371149632">
    <w:abstractNumId w:val="3"/>
  </w:num>
  <w:num w:numId="35" w16cid:durableId="1545601349">
    <w:abstractNumId w:val="4"/>
  </w:num>
  <w:num w:numId="36" w16cid:durableId="718941984">
    <w:abstractNumId w:val="14"/>
  </w:num>
  <w:num w:numId="37" w16cid:durableId="2063168923">
    <w:abstractNumId w:val="9"/>
  </w:num>
  <w:num w:numId="38" w16cid:durableId="369572091">
    <w:abstractNumId w:val="13"/>
  </w:num>
  <w:num w:numId="39" w16cid:durableId="1758667849">
    <w:abstractNumId w:val="22"/>
  </w:num>
  <w:num w:numId="40" w16cid:durableId="1446652234">
    <w:abstractNumId w:val="29"/>
  </w:num>
  <w:num w:numId="41" w16cid:durableId="1169322453">
    <w:abstractNumId w:val="18"/>
  </w:num>
  <w:num w:numId="42" w16cid:durableId="68887167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DF24E0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15</cp:revision>
  <cp:lastPrinted>2023-04-12T14:04:00Z</cp:lastPrinted>
  <dcterms:created xsi:type="dcterms:W3CDTF">2024-02-15T14:56:00Z</dcterms:created>
  <dcterms:modified xsi:type="dcterms:W3CDTF">2024-02-22T14:50:00Z</dcterms:modified>
</cp:coreProperties>
</file>