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34800D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C49BB">
        <w:rPr>
          <w:rFonts w:ascii="Times New Roman" w:hAnsi="Times New Roman"/>
          <w:szCs w:val="24"/>
        </w:rPr>
        <w:t>4</w:t>
      </w:r>
      <w:r w:rsidR="00933D25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59F6FE03" w:rsidR="00F06D65" w:rsidRDefault="00000000" w:rsidP="00F06D65">
      <w:pPr>
        <w:jc w:val="both"/>
      </w:pPr>
      <w:r>
        <w:t xml:space="preserve">A Sua Excelência </w:t>
      </w:r>
      <w:r w:rsidR="00933D25">
        <w:t>a</w:t>
      </w:r>
      <w:r>
        <w:t xml:space="preserve"> Senhor</w:t>
      </w:r>
      <w:r w:rsidR="00933D25">
        <w:t>a</w:t>
      </w:r>
    </w:p>
    <w:p w14:paraId="0695E643" w14:textId="77777777" w:rsidR="00933D25" w:rsidRDefault="00933D25" w:rsidP="00933D25">
      <w:pPr>
        <w:jc w:val="both"/>
        <w:rPr>
          <w:b/>
          <w:bCs/>
        </w:rPr>
      </w:pPr>
      <w:r>
        <w:rPr>
          <w:b/>
          <w:bCs/>
        </w:rPr>
        <w:t>AMÁLIA BARROS</w:t>
      </w:r>
    </w:p>
    <w:p w14:paraId="3FAF5315" w14:textId="77777777" w:rsidR="00933D25" w:rsidRDefault="00933D25" w:rsidP="00933D25">
      <w:pPr>
        <w:jc w:val="both"/>
      </w:pPr>
      <w:r>
        <w:t>Deputada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1D84653E" w:rsidR="00F06D65" w:rsidRDefault="00000000" w:rsidP="00F06D65">
      <w:pPr>
        <w:ind w:firstLine="1418"/>
        <w:jc w:val="both"/>
      </w:pPr>
      <w:r>
        <w:t>Senhor</w:t>
      </w:r>
      <w:r w:rsidR="00933D25">
        <w:t>a</w:t>
      </w:r>
      <w:r>
        <w:t xml:space="preserve"> </w:t>
      </w:r>
      <w:r w:rsidR="00567A1D">
        <w:t>Deputad</w:t>
      </w:r>
      <w:r w:rsidR="00933D25">
        <w:t>a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CE35D6D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933D25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2531C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0C1B" w14:textId="77777777" w:rsidR="0082531C" w:rsidRDefault="0082531C">
      <w:r>
        <w:separator/>
      </w:r>
    </w:p>
  </w:endnote>
  <w:endnote w:type="continuationSeparator" w:id="0">
    <w:p w14:paraId="70B244D6" w14:textId="77777777" w:rsidR="0082531C" w:rsidRDefault="0082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7A19" w14:textId="77777777" w:rsidR="0082531C" w:rsidRDefault="0082531C">
      <w:r>
        <w:separator/>
      </w:r>
    </w:p>
  </w:footnote>
  <w:footnote w:type="continuationSeparator" w:id="0">
    <w:p w14:paraId="4D01DF81" w14:textId="77777777" w:rsidR="0082531C" w:rsidRDefault="0082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7B6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44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A189C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866868" w:tentative="1">
      <w:start w:val="1"/>
      <w:numFmt w:val="lowerLetter"/>
      <w:lvlText w:val="%2."/>
      <w:lvlJc w:val="left"/>
      <w:pPr>
        <w:ind w:left="1440" w:hanging="360"/>
      </w:pPr>
    </w:lvl>
    <w:lvl w:ilvl="2" w:tplc="BB543A58" w:tentative="1">
      <w:start w:val="1"/>
      <w:numFmt w:val="lowerRoman"/>
      <w:lvlText w:val="%3."/>
      <w:lvlJc w:val="right"/>
      <w:pPr>
        <w:ind w:left="2160" w:hanging="180"/>
      </w:pPr>
    </w:lvl>
    <w:lvl w:ilvl="3" w:tplc="D504B8DE" w:tentative="1">
      <w:start w:val="1"/>
      <w:numFmt w:val="decimal"/>
      <w:lvlText w:val="%4."/>
      <w:lvlJc w:val="left"/>
      <w:pPr>
        <w:ind w:left="2880" w:hanging="360"/>
      </w:pPr>
    </w:lvl>
    <w:lvl w:ilvl="4" w:tplc="A972F35A" w:tentative="1">
      <w:start w:val="1"/>
      <w:numFmt w:val="lowerLetter"/>
      <w:lvlText w:val="%5."/>
      <w:lvlJc w:val="left"/>
      <w:pPr>
        <w:ind w:left="3600" w:hanging="360"/>
      </w:pPr>
    </w:lvl>
    <w:lvl w:ilvl="5" w:tplc="58DEA928" w:tentative="1">
      <w:start w:val="1"/>
      <w:numFmt w:val="lowerRoman"/>
      <w:lvlText w:val="%6."/>
      <w:lvlJc w:val="right"/>
      <w:pPr>
        <w:ind w:left="4320" w:hanging="180"/>
      </w:pPr>
    </w:lvl>
    <w:lvl w:ilvl="6" w:tplc="E682C992" w:tentative="1">
      <w:start w:val="1"/>
      <w:numFmt w:val="decimal"/>
      <w:lvlText w:val="%7."/>
      <w:lvlJc w:val="left"/>
      <w:pPr>
        <w:ind w:left="5040" w:hanging="360"/>
      </w:pPr>
    </w:lvl>
    <w:lvl w:ilvl="7" w:tplc="6F4E735E" w:tentative="1">
      <w:start w:val="1"/>
      <w:numFmt w:val="lowerLetter"/>
      <w:lvlText w:val="%8."/>
      <w:lvlJc w:val="left"/>
      <w:pPr>
        <w:ind w:left="5760" w:hanging="360"/>
      </w:pPr>
    </w:lvl>
    <w:lvl w:ilvl="8" w:tplc="66D45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376C2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5F8FE48" w:tentative="1">
      <w:start w:val="1"/>
      <w:numFmt w:val="lowerLetter"/>
      <w:lvlText w:val="%2."/>
      <w:lvlJc w:val="left"/>
      <w:pPr>
        <w:ind w:left="1440" w:hanging="360"/>
      </w:pPr>
    </w:lvl>
    <w:lvl w:ilvl="2" w:tplc="DD242748" w:tentative="1">
      <w:start w:val="1"/>
      <w:numFmt w:val="lowerRoman"/>
      <w:lvlText w:val="%3."/>
      <w:lvlJc w:val="right"/>
      <w:pPr>
        <w:ind w:left="2160" w:hanging="180"/>
      </w:pPr>
    </w:lvl>
    <w:lvl w:ilvl="3" w:tplc="4E3E36B2" w:tentative="1">
      <w:start w:val="1"/>
      <w:numFmt w:val="decimal"/>
      <w:lvlText w:val="%4."/>
      <w:lvlJc w:val="left"/>
      <w:pPr>
        <w:ind w:left="2880" w:hanging="360"/>
      </w:pPr>
    </w:lvl>
    <w:lvl w:ilvl="4" w:tplc="C93A6292" w:tentative="1">
      <w:start w:val="1"/>
      <w:numFmt w:val="lowerLetter"/>
      <w:lvlText w:val="%5."/>
      <w:lvlJc w:val="left"/>
      <w:pPr>
        <w:ind w:left="3600" w:hanging="360"/>
      </w:pPr>
    </w:lvl>
    <w:lvl w:ilvl="5" w:tplc="DE9ED6A8" w:tentative="1">
      <w:start w:val="1"/>
      <w:numFmt w:val="lowerRoman"/>
      <w:lvlText w:val="%6."/>
      <w:lvlJc w:val="right"/>
      <w:pPr>
        <w:ind w:left="4320" w:hanging="180"/>
      </w:pPr>
    </w:lvl>
    <w:lvl w:ilvl="6" w:tplc="62FCD31C" w:tentative="1">
      <w:start w:val="1"/>
      <w:numFmt w:val="decimal"/>
      <w:lvlText w:val="%7."/>
      <w:lvlJc w:val="left"/>
      <w:pPr>
        <w:ind w:left="5040" w:hanging="360"/>
      </w:pPr>
    </w:lvl>
    <w:lvl w:ilvl="7" w:tplc="70C6EAFA" w:tentative="1">
      <w:start w:val="1"/>
      <w:numFmt w:val="lowerLetter"/>
      <w:lvlText w:val="%8."/>
      <w:lvlJc w:val="left"/>
      <w:pPr>
        <w:ind w:left="5760" w:hanging="360"/>
      </w:pPr>
    </w:lvl>
    <w:lvl w:ilvl="8" w:tplc="3A30B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C027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1A6806" w:tentative="1">
      <w:start w:val="1"/>
      <w:numFmt w:val="lowerLetter"/>
      <w:lvlText w:val="%2."/>
      <w:lvlJc w:val="left"/>
      <w:pPr>
        <w:ind w:left="1440" w:hanging="360"/>
      </w:pPr>
    </w:lvl>
    <w:lvl w:ilvl="2" w:tplc="1CC05CE0" w:tentative="1">
      <w:start w:val="1"/>
      <w:numFmt w:val="lowerRoman"/>
      <w:lvlText w:val="%3."/>
      <w:lvlJc w:val="right"/>
      <w:pPr>
        <w:ind w:left="2160" w:hanging="180"/>
      </w:pPr>
    </w:lvl>
    <w:lvl w:ilvl="3" w:tplc="67545D4C" w:tentative="1">
      <w:start w:val="1"/>
      <w:numFmt w:val="decimal"/>
      <w:lvlText w:val="%4."/>
      <w:lvlJc w:val="left"/>
      <w:pPr>
        <w:ind w:left="2880" w:hanging="360"/>
      </w:pPr>
    </w:lvl>
    <w:lvl w:ilvl="4" w:tplc="A2B69554" w:tentative="1">
      <w:start w:val="1"/>
      <w:numFmt w:val="lowerLetter"/>
      <w:lvlText w:val="%5."/>
      <w:lvlJc w:val="left"/>
      <w:pPr>
        <w:ind w:left="3600" w:hanging="360"/>
      </w:pPr>
    </w:lvl>
    <w:lvl w:ilvl="5" w:tplc="41329F52" w:tentative="1">
      <w:start w:val="1"/>
      <w:numFmt w:val="lowerRoman"/>
      <w:lvlText w:val="%6."/>
      <w:lvlJc w:val="right"/>
      <w:pPr>
        <w:ind w:left="4320" w:hanging="180"/>
      </w:pPr>
    </w:lvl>
    <w:lvl w:ilvl="6" w:tplc="9BCEA2B8" w:tentative="1">
      <w:start w:val="1"/>
      <w:numFmt w:val="decimal"/>
      <w:lvlText w:val="%7."/>
      <w:lvlJc w:val="left"/>
      <w:pPr>
        <w:ind w:left="5040" w:hanging="360"/>
      </w:pPr>
    </w:lvl>
    <w:lvl w:ilvl="7" w:tplc="0E2E556A" w:tentative="1">
      <w:start w:val="1"/>
      <w:numFmt w:val="lowerLetter"/>
      <w:lvlText w:val="%8."/>
      <w:lvlJc w:val="left"/>
      <w:pPr>
        <w:ind w:left="5760" w:hanging="360"/>
      </w:pPr>
    </w:lvl>
    <w:lvl w:ilvl="8" w:tplc="5BA09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9D05A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A0598" w:tentative="1">
      <w:start w:val="1"/>
      <w:numFmt w:val="lowerLetter"/>
      <w:lvlText w:val="%2."/>
      <w:lvlJc w:val="left"/>
      <w:pPr>
        <w:ind w:left="1440" w:hanging="360"/>
      </w:pPr>
    </w:lvl>
    <w:lvl w:ilvl="2" w:tplc="1BB0892C" w:tentative="1">
      <w:start w:val="1"/>
      <w:numFmt w:val="lowerRoman"/>
      <w:lvlText w:val="%3."/>
      <w:lvlJc w:val="right"/>
      <w:pPr>
        <w:ind w:left="2160" w:hanging="180"/>
      </w:pPr>
    </w:lvl>
    <w:lvl w:ilvl="3" w:tplc="F462F5EA" w:tentative="1">
      <w:start w:val="1"/>
      <w:numFmt w:val="decimal"/>
      <w:lvlText w:val="%4."/>
      <w:lvlJc w:val="left"/>
      <w:pPr>
        <w:ind w:left="2880" w:hanging="360"/>
      </w:pPr>
    </w:lvl>
    <w:lvl w:ilvl="4" w:tplc="956E0210" w:tentative="1">
      <w:start w:val="1"/>
      <w:numFmt w:val="lowerLetter"/>
      <w:lvlText w:val="%5."/>
      <w:lvlJc w:val="left"/>
      <w:pPr>
        <w:ind w:left="3600" w:hanging="360"/>
      </w:pPr>
    </w:lvl>
    <w:lvl w:ilvl="5" w:tplc="73143F06" w:tentative="1">
      <w:start w:val="1"/>
      <w:numFmt w:val="lowerRoman"/>
      <w:lvlText w:val="%6."/>
      <w:lvlJc w:val="right"/>
      <w:pPr>
        <w:ind w:left="4320" w:hanging="180"/>
      </w:pPr>
    </w:lvl>
    <w:lvl w:ilvl="6" w:tplc="5380CA94" w:tentative="1">
      <w:start w:val="1"/>
      <w:numFmt w:val="decimal"/>
      <w:lvlText w:val="%7."/>
      <w:lvlJc w:val="left"/>
      <w:pPr>
        <w:ind w:left="5040" w:hanging="360"/>
      </w:pPr>
    </w:lvl>
    <w:lvl w:ilvl="7" w:tplc="498E3E50" w:tentative="1">
      <w:start w:val="1"/>
      <w:numFmt w:val="lowerLetter"/>
      <w:lvlText w:val="%8."/>
      <w:lvlJc w:val="left"/>
      <w:pPr>
        <w:ind w:left="5760" w:hanging="360"/>
      </w:pPr>
    </w:lvl>
    <w:lvl w:ilvl="8" w:tplc="D76CE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FC89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8698A" w:tentative="1">
      <w:start w:val="1"/>
      <w:numFmt w:val="lowerLetter"/>
      <w:lvlText w:val="%2."/>
      <w:lvlJc w:val="left"/>
      <w:pPr>
        <w:ind w:left="1440" w:hanging="360"/>
      </w:pPr>
    </w:lvl>
    <w:lvl w:ilvl="2" w:tplc="74F8EEAC" w:tentative="1">
      <w:start w:val="1"/>
      <w:numFmt w:val="lowerRoman"/>
      <w:lvlText w:val="%3."/>
      <w:lvlJc w:val="right"/>
      <w:pPr>
        <w:ind w:left="2160" w:hanging="180"/>
      </w:pPr>
    </w:lvl>
    <w:lvl w:ilvl="3" w:tplc="E50CBF4A" w:tentative="1">
      <w:start w:val="1"/>
      <w:numFmt w:val="decimal"/>
      <w:lvlText w:val="%4."/>
      <w:lvlJc w:val="left"/>
      <w:pPr>
        <w:ind w:left="2880" w:hanging="360"/>
      </w:pPr>
    </w:lvl>
    <w:lvl w:ilvl="4" w:tplc="1C2C1244" w:tentative="1">
      <w:start w:val="1"/>
      <w:numFmt w:val="lowerLetter"/>
      <w:lvlText w:val="%5."/>
      <w:lvlJc w:val="left"/>
      <w:pPr>
        <w:ind w:left="3600" w:hanging="360"/>
      </w:pPr>
    </w:lvl>
    <w:lvl w:ilvl="5" w:tplc="3C6C8448" w:tentative="1">
      <w:start w:val="1"/>
      <w:numFmt w:val="lowerRoman"/>
      <w:lvlText w:val="%6."/>
      <w:lvlJc w:val="right"/>
      <w:pPr>
        <w:ind w:left="4320" w:hanging="180"/>
      </w:pPr>
    </w:lvl>
    <w:lvl w:ilvl="6" w:tplc="47BEB12A" w:tentative="1">
      <w:start w:val="1"/>
      <w:numFmt w:val="decimal"/>
      <w:lvlText w:val="%7."/>
      <w:lvlJc w:val="left"/>
      <w:pPr>
        <w:ind w:left="5040" w:hanging="360"/>
      </w:pPr>
    </w:lvl>
    <w:lvl w:ilvl="7" w:tplc="38E41552" w:tentative="1">
      <w:start w:val="1"/>
      <w:numFmt w:val="lowerLetter"/>
      <w:lvlText w:val="%8."/>
      <w:lvlJc w:val="left"/>
      <w:pPr>
        <w:ind w:left="5760" w:hanging="360"/>
      </w:pPr>
    </w:lvl>
    <w:lvl w:ilvl="8" w:tplc="4FDC4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28A6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601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65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E6F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04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C25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C1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88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B4EF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A26672" w:tentative="1">
      <w:start w:val="1"/>
      <w:numFmt w:val="lowerLetter"/>
      <w:lvlText w:val="%2."/>
      <w:lvlJc w:val="left"/>
      <w:pPr>
        <w:ind w:left="1440" w:hanging="360"/>
      </w:pPr>
    </w:lvl>
    <w:lvl w:ilvl="2" w:tplc="98B011C0" w:tentative="1">
      <w:start w:val="1"/>
      <w:numFmt w:val="lowerRoman"/>
      <w:lvlText w:val="%3."/>
      <w:lvlJc w:val="right"/>
      <w:pPr>
        <w:ind w:left="2160" w:hanging="180"/>
      </w:pPr>
    </w:lvl>
    <w:lvl w:ilvl="3" w:tplc="41221AA6" w:tentative="1">
      <w:start w:val="1"/>
      <w:numFmt w:val="decimal"/>
      <w:lvlText w:val="%4."/>
      <w:lvlJc w:val="left"/>
      <w:pPr>
        <w:ind w:left="2880" w:hanging="360"/>
      </w:pPr>
    </w:lvl>
    <w:lvl w:ilvl="4" w:tplc="B1442380" w:tentative="1">
      <w:start w:val="1"/>
      <w:numFmt w:val="lowerLetter"/>
      <w:lvlText w:val="%5."/>
      <w:lvlJc w:val="left"/>
      <w:pPr>
        <w:ind w:left="3600" w:hanging="360"/>
      </w:pPr>
    </w:lvl>
    <w:lvl w:ilvl="5" w:tplc="304AFD9A" w:tentative="1">
      <w:start w:val="1"/>
      <w:numFmt w:val="lowerRoman"/>
      <w:lvlText w:val="%6."/>
      <w:lvlJc w:val="right"/>
      <w:pPr>
        <w:ind w:left="4320" w:hanging="180"/>
      </w:pPr>
    </w:lvl>
    <w:lvl w:ilvl="6" w:tplc="ADAE7A4A" w:tentative="1">
      <w:start w:val="1"/>
      <w:numFmt w:val="decimal"/>
      <w:lvlText w:val="%7."/>
      <w:lvlJc w:val="left"/>
      <w:pPr>
        <w:ind w:left="5040" w:hanging="360"/>
      </w:pPr>
    </w:lvl>
    <w:lvl w:ilvl="7" w:tplc="038C67FA" w:tentative="1">
      <w:start w:val="1"/>
      <w:numFmt w:val="lowerLetter"/>
      <w:lvlText w:val="%8."/>
      <w:lvlJc w:val="left"/>
      <w:pPr>
        <w:ind w:left="5760" w:hanging="360"/>
      </w:pPr>
    </w:lvl>
    <w:lvl w:ilvl="8" w:tplc="65167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F181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769E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43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C5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CB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4F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EE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26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E2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A98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CA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AA28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6D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2C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0E3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67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02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54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9ECE1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C7046BA">
      <w:start w:val="1"/>
      <w:numFmt w:val="lowerLetter"/>
      <w:lvlText w:val="%2."/>
      <w:lvlJc w:val="left"/>
      <w:pPr>
        <w:ind w:left="1364" w:hanging="360"/>
      </w:pPr>
    </w:lvl>
    <w:lvl w:ilvl="2" w:tplc="A76ECE02">
      <w:start w:val="1"/>
      <w:numFmt w:val="lowerRoman"/>
      <w:lvlText w:val="%3."/>
      <w:lvlJc w:val="right"/>
      <w:pPr>
        <w:ind w:left="2084" w:hanging="180"/>
      </w:pPr>
    </w:lvl>
    <w:lvl w:ilvl="3" w:tplc="BDD29AA4">
      <w:start w:val="1"/>
      <w:numFmt w:val="decimal"/>
      <w:lvlText w:val="%4."/>
      <w:lvlJc w:val="left"/>
      <w:pPr>
        <w:ind w:left="2804" w:hanging="360"/>
      </w:pPr>
    </w:lvl>
    <w:lvl w:ilvl="4" w:tplc="0AF8259A">
      <w:start w:val="1"/>
      <w:numFmt w:val="lowerLetter"/>
      <w:lvlText w:val="%5."/>
      <w:lvlJc w:val="left"/>
      <w:pPr>
        <w:ind w:left="3524" w:hanging="360"/>
      </w:pPr>
    </w:lvl>
    <w:lvl w:ilvl="5" w:tplc="D332D6AE">
      <w:start w:val="1"/>
      <w:numFmt w:val="lowerRoman"/>
      <w:lvlText w:val="%6."/>
      <w:lvlJc w:val="right"/>
      <w:pPr>
        <w:ind w:left="4244" w:hanging="180"/>
      </w:pPr>
    </w:lvl>
    <w:lvl w:ilvl="6" w:tplc="604EF19E">
      <w:start w:val="1"/>
      <w:numFmt w:val="decimal"/>
      <w:lvlText w:val="%7."/>
      <w:lvlJc w:val="left"/>
      <w:pPr>
        <w:ind w:left="4964" w:hanging="360"/>
      </w:pPr>
    </w:lvl>
    <w:lvl w:ilvl="7" w:tplc="B9B61BD6">
      <w:start w:val="1"/>
      <w:numFmt w:val="lowerLetter"/>
      <w:lvlText w:val="%8."/>
      <w:lvlJc w:val="left"/>
      <w:pPr>
        <w:ind w:left="5684" w:hanging="360"/>
      </w:pPr>
    </w:lvl>
    <w:lvl w:ilvl="8" w:tplc="401CD0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56611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BC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21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882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4A5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8C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2D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4F1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893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2F4EB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F0E9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90BD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BAFE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387B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082B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ECB7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E66F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E499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6BEA9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852924A" w:tentative="1">
      <w:start w:val="1"/>
      <w:numFmt w:val="lowerLetter"/>
      <w:lvlText w:val="%2."/>
      <w:lvlJc w:val="left"/>
      <w:pPr>
        <w:ind w:left="1440" w:hanging="360"/>
      </w:pPr>
    </w:lvl>
    <w:lvl w:ilvl="2" w:tplc="BD3EA616" w:tentative="1">
      <w:start w:val="1"/>
      <w:numFmt w:val="lowerRoman"/>
      <w:lvlText w:val="%3."/>
      <w:lvlJc w:val="right"/>
      <w:pPr>
        <w:ind w:left="2160" w:hanging="180"/>
      </w:pPr>
    </w:lvl>
    <w:lvl w:ilvl="3" w:tplc="43F46E4C" w:tentative="1">
      <w:start w:val="1"/>
      <w:numFmt w:val="decimal"/>
      <w:lvlText w:val="%4."/>
      <w:lvlJc w:val="left"/>
      <w:pPr>
        <w:ind w:left="2880" w:hanging="360"/>
      </w:pPr>
    </w:lvl>
    <w:lvl w:ilvl="4" w:tplc="F2AE9506" w:tentative="1">
      <w:start w:val="1"/>
      <w:numFmt w:val="lowerLetter"/>
      <w:lvlText w:val="%5."/>
      <w:lvlJc w:val="left"/>
      <w:pPr>
        <w:ind w:left="3600" w:hanging="360"/>
      </w:pPr>
    </w:lvl>
    <w:lvl w:ilvl="5" w:tplc="9DA40FCE" w:tentative="1">
      <w:start w:val="1"/>
      <w:numFmt w:val="lowerRoman"/>
      <w:lvlText w:val="%6."/>
      <w:lvlJc w:val="right"/>
      <w:pPr>
        <w:ind w:left="4320" w:hanging="180"/>
      </w:pPr>
    </w:lvl>
    <w:lvl w:ilvl="6" w:tplc="9FD6588A" w:tentative="1">
      <w:start w:val="1"/>
      <w:numFmt w:val="decimal"/>
      <w:lvlText w:val="%7."/>
      <w:lvlJc w:val="left"/>
      <w:pPr>
        <w:ind w:left="5040" w:hanging="360"/>
      </w:pPr>
    </w:lvl>
    <w:lvl w:ilvl="7" w:tplc="3F9A8B56" w:tentative="1">
      <w:start w:val="1"/>
      <w:numFmt w:val="lowerLetter"/>
      <w:lvlText w:val="%8."/>
      <w:lvlJc w:val="left"/>
      <w:pPr>
        <w:ind w:left="5760" w:hanging="360"/>
      </w:pPr>
    </w:lvl>
    <w:lvl w:ilvl="8" w:tplc="C3180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F3675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2A4A16" w:tentative="1">
      <w:start w:val="1"/>
      <w:numFmt w:val="lowerLetter"/>
      <w:lvlText w:val="%2."/>
      <w:lvlJc w:val="left"/>
      <w:pPr>
        <w:ind w:left="1440" w:hanging="360"/>
      </w:pPr>
    </w:lvl>
    <w:lvl w:ilvl="2" w:tplc="C4AC83DA" w:tentative="1">
      <w:start w:val="1"/>
      <w:numFmt w:val="lowerRoman"/>
      <w:lvlText w:val="%3."/>
      <w:lvlJc w:val="right"/>
      <w:pPr>
        <w:ind w:left="2160" w:hanging="180"/>
      </w:pPr>
    </w:lvl>
    <w:lvl w:ilvl="3" w:tplc="CD7EF3B2" w:tentative="1">
      <w:start w:val="1"/>
      <w:numFmt w:val="decimal"/>
      <w:lvlText w:val="%4."/>
      <w:lvlJc w:val="left"/>
      <w:pPr>
        <w:ind w:left="2880" w:hanging="360"/>
      </w:pPr>
    </w:lvl>
    <w:lvl w:ilvl="4" w:tplc="8C680A02" w:tentative="1">
      <w:start w:val="1"/>
      <w:numFmt w:val="lowerLetter"/>
      <w:lvlText w:val="%5."/>
      <w:lvlJc w:val="left"/>
      <w:pPr>
        <w:ind w:left="3600" w:hanging="360"/>
      </w:pPr>
    </w:lvl>
    <w:lvl w:ilvl="5" w:tplc="53F2CB56" w:tentative="1">
      <w:start w:val="1"/>
      <w:numFmt w:val="lowerRoman"/>
      <w:lvlText w:val="%6."/>
      <w:lvlJc w:val="right"/>
      <w:pPr>
        <w:ind w:left="4320" w:hanging="180"/>
      </w:pPr>
    </w:lvl>
    <w:lvl w:ilvl="6" w:tplc="3CB0A63A" w:tentative="1">
      <w:start w:val="1"/>
      <w:numFmt w:val="decimal"/>
      <w:lvlText w:val="%7."/>
      <w:lvlJc w:val="left"/>
      <w:pPr>
        <w:ind w:left="5040" w:hanging="360"/>
      </w:pPr>
    </w:lvl>
    <w:lvl w:ilvl="7" w:tplc="969A0FB2" w:tentative="1">
      <w:start w:val="1"/>
      <w:numFmt w:val="lowerLetter"/>
      <w:lvlText w:val="%8."/>
      <w:lvlJc w:val="left"/>
      <w:pPr>
        <w:ind w:left="5760" w:hanging="360"/>
      </w:pPr>
    </w:lvl>
    <w:lvl w:ilvl="8" w:tplc="8E6AF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BAC61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AC839C" w:tentative="1">
      <w:start w:val="1"/>
      <w:numFmt w:val="lowerLetter"/>
      <w:lvlText w:val="%2."/>
      <w:lvlJc w:val="left"/>
      <w:pPr>
        <w:ind w:left="1440" w:hanging="360"/>
      </w:pPr>
    </w:lvl>
    <w:lvl w:ilvl="2" w:tplc="5AE8DEB0" w:tentative="1">
      <w:start w:val="1"/>
      <w:numFmt w:val="lowerRoman"/>
      <w:lvlText w:val="%3."/>
      <w:lvlJc w:val="right"/>
      <w:pPr>
        <w:ind w:left="2160" w:hanging="180"/>
      </w:pPr>
    </w:lvl>
    <w:lvl w:ilvl="3" w:tplc="94BC8ACC" w:tentative="1">
      <w:start w:val="1"/>
      <w:numFmt w:val="decimal"/>
      <w:lvlText w:val="%4."/>
      <w:lvlJc w:val="left"/>
      <w:pPr>
        <w:ind w:left="2880" w:hanging="360"/>
      </w:pPr>
    </w:lvl>
    <w:lvl w:ilvl="4" w:tplc="1A86F718" w:tentative="1">
      <w:start w:val="1"/>
      <w:numFmt w:val="lowerLetter"/>
      <w:lvlText w:val="%5."/>
      <w:lvlJc w:val="left"/>
      <w:pPr>
        <w:ind w:left="3600" w:hanging="360"/>
      </w:pPr>
    </w:lvl>
    <w:lvl w:ilvl="5" w:tplc="F2FE89F8" w:tentative="1">
      <w:start w:val="1"/>
      <w:numFmt w:val="lowerRoman"/>
      <w:lvlText w:val="%6."/>
      <w:lvlJc w:val="right"/>
      <w:pPr>
        <w:ind w:left="4320" w:hanging="180"/>
      </w:pPr>
    </w:lvl>
    <w:lvl w:ilvl="6" w:tplc="5504160E" w:tentative="1">
      <w:start w:val="1"/>
      <w:numFmt w:val="decimal"/>
      <w:lvlText w:val="%7."/>
      <w:lvlJc w:val="left"/>
      <w:pPr>
        <w:ind w:left="5040" w:hanging="360"/>
      </w:pPr>
    </w:lvl>
    <w:lvl w:ilvl="7" w:tplc="747A003C" w:tentative="1">
      <w:start w:val="1"/>
      <w:numFmt w:val="lowerLetter"/>
      <w:lvlText w:val="%8."/>
      <w:lvlJc w:val="left"/>
      <w:pPr>
        <w:ind w:left="5760" w:hanging="360"/>
      </w:pPr>
    </w:lvl>
    <w:lvl w:ilvl="8" w:tplc="44EED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42AD1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D26F2B0" w:tentative="1">
      <w:start w:val="1"/>
      <w:numFmt w:val="lowerLetter"/>
      <w:lvlText w:val="%2."/>
      <w:lvlJc w:val="left"/>
      <w:pPr>
        <w:ind w:left="1364" w:hanging="360"/>
      </w:pPr>
    </w:lvl>
    <w:lvl w:ilvl="2" w:tplc="F716C386" w:tentative="1">
      <w:start w:val="1"/>
      <w:numFmt w:val="lowerRoman"/>
      <w:lvlText w:val="%3."/>
      <w:lvlJc w:val="right"/>
      <w:pPr>
        <w:ind w:left="2084" w:hanging="180"/>
      </w:pPr>
    </w:lvl>
    <w:lvl w:ilvl="3" w:tplc="8B106AF4" w:tentative="1">
      <w:start w:val="1"/>
      <w:numFmt w:val="decimal"/>
      <w:lvlText w:val="%4."/>
      <w:lvlJc w:val="left"/>
      <w:pPr>
        <w:ind w:left="2804" w:hanging="360"/>
      </w:pPr>
    </w:lvl>
    <w:lvl w:ilvl="4" w:tplc="8612BFC6" w:tentative="1">
      <w:start w:val="1"/>
      <w:numFmt w:val="lowerLetter"/>
      <w:lvlText w:val="%5."/>
      <w:lvlJc w:val="left"/>
      <w:pPr>
        <w:ind w:left="3524" w:hanging="360"/>
      </w:pPr>
    </w:lvl>
    <w:lvl w:ilvl="5" w:tplc="881AB2A0" w:tentative="1">
      <w:start w:val="1"/>
      <w:numFmt w:val="lowerRoman"/>
      <w:lvlText w:val="%6."/>
      <w:lvlJc w:val="right"/>
      <w:pPr>
        <w:ind w:left="4244" w:hanging="180"/>
      </w:pPr>
    </w:lvl>
    <w:lvl w:ilvl="6" w:tplc="1E0ADE0E" w:tentative="1">
      <w:start w:val="1"/>
      <w:numFmt w:val="decimal"/>
      <w:lvlText w:val="%7."/>
      <w:lvlJc w:val="left"/>
      <w:pPr>
        <w:ind w:left="4964" w:hanging="360"/>
      </w:pPr>
    </w:lvl>
    <w:lvl w:ilvl="7" w:tplc="53AA1B02" w:tentative="1">
      <w:start w:val="1"/>
      <w:numFmt w:val="lowerLetter"/>
      <w:lvlText w:val="%8."/>
      <w:lvlJc w:val="left"/>
      <w:pPr>
        <w:ind w:left="5684" w:hanging="360"/>
      </w:pPr>
    </w:lvl>
    <w:lvl w:ilvl="8" w:tplc="5AF009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D4A57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D04894" w:tentative="1">
      <w:start w:val="1"/>
      <w:numFmt w:val="lowerLetter"/>
      <w:lvlText w:val="%2."/>
      <w:lvlJc w:val="left"/>
      <w:pPr>
        <w:ind w:left="1440" w:hanging="360"/>
      </w:pPr>
    </w:lvl>
    <w:lvl w:ilvl="2" w:tplc="C9CAE20E" w:tentative="1">
      <w:start w:val="1"/>
      <w:numFmt w:val="lowerRoman"/>
      <w:lvlText w:val="%3."/>
      <w:lvlJc w:val="right"/>
      <w:pPr>
        <w:ind w:left="2160" w:hanging="180"/>
      </w:pPr>
    </w:lvl>
    <w:lvl w:ilvl="3" w:tplc="E066505A" w:tentative="1">
      <w:start w:val="1"/>
      <w:numFmt w:val="decimal"/>
      <w:lvlText w:val="%4."/>
      <w:lvlJc w:val="left"/>
      <w:pPr>
        <w:ind w:left="2880" w:hanging="360"/>
      </w:pPr>
    </w:lvl>
    <w:lvl w:ilvl="4" w:tplc="211EDBD2" w:tentative="1">
      <w:start w:val="1"/>
      <w:numFmt w:val="lowerLetter"/>
      <w:lvlText w:val="%5."/>
      <w:lvlJc w:val="left"/>
      <w:pPr>
        <w:ind w:left="3600" w:hanging="360"/>
      </w:pPr>
    </w:lvl>
    <w:lvl w:ilvl="5" w:tplc="9BCA32EC" w:tentative="1">
      <w:start w:val="1"/>
      <w:numFmt w:val="lowerRoman"/>
      <w:lvlText w:val="%6."/>
      <w:lvlJc w:val="right"/>
      <w:pPr>
        <w:ind w:left="4320" w:hanging="180"/>
      </w:pPr>
    </w:lvl>
    <w:lvl w:ilvl="6" w:tplc="D5CA6052" w:tentative="1">
      <w:start w:val="1"/>
      <w:numFmt w:val="decimal"/>
      <w:lvlText w:val="%7."/>
      <w:lvlJc w:val="left"/>
      <w:pPr>
        <w:ind w:left="5040" w:hanging="360"/>
      </w:pPr>
    </w:lvl>
    <w:lvl w:ilvl="7" w:tplc="B5D8A2F0" w:tentative="1">
      <w:start w:val="1"/>
      <w:numFmt w:val="lowerLetter"/>
      <w:lvlText w:val="%8."/>
      <w:lvlJc w:val="left"/>
      <w:pPr>
        <w:ind w:left="5760" w:hanging="360"/>
      </w:pPr>
    </w:lvl>
    <w:lvl w:ilvl="8" w:tplc="7834F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59034082">
    <w:abstractNumId w:val="19"/>
  </w:num>
  <w:num w:numId="2" w16cid:durableId="338317765">
    <w:abstractNumId w:val="6"/>
  </w:num>
  <w:num w:numId="3" w16cid:durableId="764764935">
    <w:abstractNumId w:val="10"/>
  </w:num>
  <w:num w:numId="4" w16cid:durableId="210728030">
    <w:abstractNumId w:val="27"/>
  </w:num>
  <w:num w:numId="5" w16cid:durableId="563806850">
    <w:abstractNumId w:val="0"/>
  </w:num>
  <w:num w:numId="6" w16cid:durableId="1296911025">
    <w:abstractNumId w:val="11"/>
  </w:num>
  <w:num w:numId="7" w16cid:durableId="780731099">
    <w:abstractNumId w:val="28"/>
  </w:num>
  <w:num w:numId="8" w16cid:durableId="162015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2322755">
    <w:abstractNumId w:val="1"/>
  </w:num>
  <w:num w:numId="10" w16cid:durableId="164828671">
    <w:abstractNumId w:val="0"/>
    <w:lvlOverride w:ilvl="0">
      <w:startOverride w:val="1"/>
    </w:lvlOverride>
  </w:num>
  <w:num w:numId="11" w16cid:durableId="74129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7037380">
    <w:abstractNumId w:val="6"/>
  </w:num>
  <w:num w:numId="13" w16cid:durableId="223026190">
    <w:abstractNumId w:val="27"/>
  </w:num>
  <w:num w:numId="14" w16cid:durableId="12592191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6402680">
    <w:abstractNumId w:val="20"/>
  </w:num>
  <w:num w:numId="16" w16cid:durableId="10421006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67113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8869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0888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7744932">
    <w:abstractNumId w:val="24"/>
  </w:num>
  <w:num w:numId="21" w16cid:durableId="447816259">
    <w:abstractNumId w:val="8"/>
  </w:num>
  <w:num w:numId="22" w16cid:durableId="927352481">
    <w:abstractNumId w:val="31"/>
  </w:num>
  <w:num w:numId="23" w16cid:durableId="1963489418">
    <w:abstractNumId w:val="34"/>
  </w:num>
  <w:num w:numId="24" w16cid:durableId="1088426730">
    <w:abstractNumId w:val="32"/>
  </w:num>
  <w:num w:numId="25" w16cid:durableId="1298802549">
    <w:abstractNumId w:val="12"/>
  </w:num>
  <w:num w:numId="26" w16cid:durableId="892350689">
    <w:abstractNumId w:val="33"/>
  </w:num>
  <w:num w:numId="27" w16cid:durableId="1111432345">
    <w:abstractNumId w:val="7"/>
  </w:num>
  <w:num w:numId="28" w16cid:durableId="1555577192">
    <w:abstractNumId w:val="30"/>
  </w:num>
  <w:num w:numId="29" w16cid:durableId="343481513">
    <w:abstractNumId w:val="16"/>
  </w:num>
  <w:num w:numId="30" w16cid:durableId="913859135">
    <w:abstractNumId w:val="2"/>
  </w:num>
  <w:num w:numId="31" w16cid:durableId="517430610">
    <w:abstractNumId w:val="25"/>
  </w:num>
  <w:num w:numId="32" w16cid:durableId="1448887353">
    <w:abstractNumId w:val="17"/>
  </w:num>
  <w:num w:numId="33" w16cid:durableId="1124957654">
    <w:abstractNumId w:val="15"/>
  </w:num>
  <w:num w:numId="34" w16cid:durableId="789779734">
    <w:abstractNumId w:val="3"/>
  </w:num>
  <w:num w:numId="35" w16cid:durableId="755829087">
    <w:abstractNumId w:val="4"/>
  </w:num>
  <w:num w:numId="36" w16cid:durableId="1175919599">
    <w:abstractNumId w:val="14"/>
  </w:num>
  <w:num w:numId="37" w16cid:durableId="533544896">
    <w:abstractNumId w:val="9"/>
  </w:num>
  <w:num w:numId="38" w16cid:durableId="1151798360">
    <w:abstractNumId w:val="13"/>
  </w:num>
  <w:num w:numId="39" w16cid:durableId="141317856">
    <w:abstractNumId w:val="22"/>
  </w:num>
  <w:num w:numId="40" w16cid:durableId="1108549465">
    <w:abstractNumId w:val="29"/>
  </w:num>
  <w:num w:numId="41" w16cid:durableId="386031094">
    <w:abstractNumId w:val="18"/>
  </w:num>
  <w:num w:numId="42" w16cid:durableId="93200602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531C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3D25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61841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2024-02-15T14:56:00Z</dcterms:created>
  <dcterms:modified xsi:type="dcterms:W3CDTF">2024-02-22T14:55:00Z</dcterms:modified>
</cp:coreProperties>
</file>