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52ED0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639AB">
        <w:rPr>
          <w:rFonts w:ascii="Times New Roman" w:hAnsi="Times New Roman"/>
          <w:szCs w:val="24"/>
        </w:rPr>
        <w:t>50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375CBA" w14:textId="59F6FE03" w:rsidR="00F06D65" w:rsidRDefault="00000000" w:rsidP="00F06D65">
      <w:pPr>
        <w:jc w:val="both"/>
      </w:pPr>
      <w:r>
        <w:t xml:space="preserve">A Sua Excelência </w:t>
      </w:r>
      <w:r w:rsidR="00933D25">
        <w:t>a</w:t>
      </w:r>
      <w:r>
        <w:t xml:space="preserve"> Senhor</w:t>
      </w:r>
      <w:r w:rsidR="00933D25">
        <w:t>a</w:t>
      </w:r>
    </w:p>
    <w:p w14:paraId="186D85B3" w14:textId="77777777" w:rsidR="005639AB" w:rsidRDefault="005639AB" w:rsidP="005639AB">
      <w:pPr>
        <w:jc w:val="both"/>
        <w:rPr>
          <w:b/>
          <w:bCs/>
        </w:rPr>
      </w:pPr>
      <w:r>
        <w:rPr>
          <w:b/>
          <w:bCs/>
        </w:rPr>
        <w:t>CORONEL FERNANDA</w:t>
      </w:r>
    </w:p>
    <w:p w14:paraId="3CAED7E1" w14:textId="77777777" w:rsidR="005639AB" w:rsidRDefault="005639AB" w:rsidP="005639AB">
      <w:pPr>
        <w:jc w:val="both"/>
      </w:pPr>
      <w:r>
        <w:t>Deputada Federal</w:t>
      </w:r>
    </w:p>
    <w:p w14:paraId="09AF7AA2" w14:textId="77777777" w:rsidR="00F06D65" w:rsidRDefault="00000000" w:rsidP="00F06D65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3932CF99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 w:rsidR="00BC49BB">
        <w:rPr>
          <w:b/>
        </w:rPr>
        <w:t>s</w:t>
      </w:r>
      <w:r>
        <w:rPr>
          <w:b/>
        </w:rPr>
        <w:t>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1D84653E" w:rsidR="00F06D65" w:rsidRDefault="00000000" w:rsidP="00F06D65">
      <w:pPr>
        <w:ind w:firstLine="1418"/>
        <w:jc w:val="both"/>
      </w:pPr>
      <w:r>
        <w:t>Senhor</w:t>
      </w:r>
      <w:r w:rsidR="00933D25">
        <w:t>a</w:t>
      </w:r>
      <w:r>
        <w:t xml:space="preserve"> </w:t>
      </w:r>
      <w:r w:rsidR="00567A1D">
        <w:t>Deputad</w:t>
      </w:r>
      <w:r w:rsidR="00933D25">
        <w:t>a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CE35D6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933D25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 w:rsidR="00567A1D">
        <w:rPr>
          <w:iCs/>
          <w:color w:val="000000"/>
        </w:rPr>
        <w:t xml:space="preserve"> e</w:t>
      </w:r>
      <w:r w:rsidR="00BC49BB">
        <w:rPr>
          <w:iCs/>
          <w:color w:val="000000"/>
        </w:rPr>
        <w:t xml:space="preserve"> 20/2024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D7FA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AB2D" w14:textId="77777777" w:rsidR="007D7FA9" w:rsidRDefault="007D7FA9">
      <w:r>
        <w:separator/>
      </w:r>
    </w:p>
  </w:endnote>
  <w:endnote w:type="continuationSeparator" w:id="0">
    <w:p w14:paraId="46FAA35B" w14:textId="77777777" w:rsidR="007D7FA9" w:rsidRDefault="007D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315B" w14:textId="77777777" w:rsidR="007D7FA9" w:rsidRDefault="007D7FA9">
      <w:r>
        <w:separator/>
      </w:r>
    </w:p>
  </w:footnote>
  <w:footnote w:type="continuationSeparator" w:id="0">
    <w:p w14:paraId="36B253EB" w14:textId="77777777" w:rsidR="007D7FA9" w:rsidRDefault="007D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EE0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48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496C0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62C518" w:tentative="1">
      <w:start w:val="1"/>
      <w:numFmt w:val="lowerLetter"/>
      <w:lvlText w:val="%2."/>
      <w:lvlJc w:val="left"/>
      <w:pPr>
        <w:ind w:left="1440" w:hanging="360"/>
      </w:pPr>
    </w:lvl>
    <w:lvl w:ilvl="2" w:tplc="B6B6D91A" w:tentative="1">
      <w:start w:val="1"/>
      <w:numFmt w:val="lowerRoman"/>
      <w:lvlText w:val="%3."/>
      <w:lvlJc w:val="right"/>
      <w:pPr>
        <w:ind w:left="2160" w:hanging="180"/>
      </w:pPr>
    </w:lvl>
    <w:lvl w:ilvl="3" w:tplc="548847CC" w:tentative="1">
      <w:start w:val="1"/>
      <w:numFmt w:val="decimal"/>
      <w:lvlText w:val="%4."/>
      <w:lvlJc w:val="left"/>
      <w:pPr>
        <w:ind w:left="2880" w:hanging="360"/>
      </w:pPr>
    </w:lvl>
    <w:lvl w:ilvl="4" w:tplc="C92C318E" w:tentative="1">
      <w:start w:val="1"/>
      <w:numFmt w:val="lowerLetter"/>
      <w:lvlText w:val="%5."/>
      <w:lvlJc w:val="left"/>
      <w:pPr>
        <w:ind w:left="3600" w:hanging="360"/>
      </w:pPr>
    </w:lvl>
    <w:lvl w:ilvl="5" w:tplc="A3E88756" w:tentative="1">
      <w:start w:val="1"/>
      <w:numFmt w:val="lowerRoman"/>
      <w:lvlText w:val="%6."/>
      <w:lvlJc w:val="right"/>
      <w:pPr>
        <w:ind w:left="4320" w:hanging="180"/>
      </w:pPr>
    </w:lvl>
    <w:lvl w:ilvl="6" w:tplc="591ABF38" w:tentative="1">
      <w:start w:val="1"/>
      <w:numFmt w:val="decimal"/>
      <w:lvlText w:val="%7."/>
      <w:lvlJc w:val="left"/>
      <w:pPr>
        <w:ind w:left="5040" w:hanging="360"/>
      </w:pPr>
    </w:lvl>
    <w:lvl w:ilvl="7" w:tplc="3C7AA454" w:tentative="1">
      <w:start w:val="1"/>
      <w:numFmt w:val="lowerLetter"/>
      <w:lvlText w:val="%8."/>
      <w:lvlJc w:val="left"/>
      <w:pPr>
        <w:ind w:left="5760" w:hanging="360"/>
      </w:pPr>
    </w:lvl>
    <w:lvl w:ilvl="8" w:tplc="DE0C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7BAAC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11AD01C" w:tentative="1">
      <w:start w:val="1"/>
      <w:numFmt w:val="lowerLetter"/>
      <w:lvlText w:val="%2."/>
      <w:lvlJc w:val="left"/>
      <w:pPr>
        <w:ind w:left="1440" w:hanging="360"/>
      </w:pPr>
    </w:lvl>
    <w:lvl w:ilvl="2" w:tplc="5B229E46" w:tentative="1">
      <w:start w:val="1"/>
      <w:numFmt w:val="lowerRoman"/>
      <w:lvlText w:val="%3."/>
      <w:lvlJc w:val="right"/>
      <w:pPr>
        <w:ind w:left="2160" w:hanging="180"/>
      </w:pPr>
    </w:lvl>
    <w:lvl w:ilvl="3" w:tplc="7C1A65DC" w:tentative="1">
      <w:start w:val="1"/>
      <w:numFmt w:val="decimal"/>
      <w:lvlText w:val="%4."/>
      <w:lvlJc w:val="left"/>
      <w:pPr>
        <w:ind w:left="2880" w:hanging="360"/>
      </w:pPr>
    </w:lvl>
    <w:lvl w:ilvl="4" w:tplc="28267DA6" w:tentative="1">
      <w:start w:val="1"/>
      <w:numFmt w:val="lowerLetter"/>
      <w:lvlText w:val="%5."/>
      <w:lvlJc w:val="left"/>
      <w:pPr>
        <w:ind w:left="3600" w:hanging="360"/>
      </w:pPr>
    </w:lvl>
    <w:lvl w:ilvl="5" w:tplc="E7EC0402" w:tentative="1">
      <w:start w:val="1"/>
      <w:numFmt w:val="lowerRoman"/>
      <w:lvlText w:val="%6."/>
      <w:lvlJc w:val="right"/>
      <w:pPr>
        <w:ind w:left="4320" w:hanging="180"/>
      </w:pPr>
    </w:lvl>
    <w:lvl w:ilvl="6" w:tplc="13BA417A" w:tentative="1">
      <w:start w:val="1"/>
      <w:numFmt w:val="decimal"/>
      <w:lvlText w:val="%7."/>
      <w:lvlJc w:val="left"/>
      <w:pPr>
        <w:ind w:left="5040" w:hanging="360"/>
      </w:pPr>
    </w:lvl>
    <w:lvl w:ilvl="7" w:tplc="36EA148E" w:tentative="1">
      <w:start w:val="1"/>
      <w:numFmt w:val="lowerLetter"/>
      <w:lvlText w:val="%8."/>
      <w:lvlJc w:val="left"/>
      <w:pPr>
        <w:ind w:left="5760" w:hanging="360"/>
      </w:pPr>
    </w:lvl>
    <w:lvl w:ilvl="8" w:tplc="EA9E7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F407E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B472AE" w:tentative="1">
      <w:start w:val="1"/>
      <w:numFmt w:val="lowerLetter"/>
      <w:lvlText w:val="%2."/>
      <w:lvlJc w:val="left"/>
      <w:pPr>
        <w:ind w:left="1440" w:hanging="360"/>
      </w:pPr>
    </w:lvl>
    <w:lvl w:ilvl="2" w:tplc="EF1CC25C" w:tentative="1">
      <w:start w:val="1"/>
      <w:numFmt w:val="lowerRoman"/>
      <w:lvlText w:val="%3."/>
      <w:lvlJc w:val="right"/>
      <w:pPr>
        <w:ind w:left="2160" w:hanging="180"/>
      </w:pPr>
    </w:lvl>
    <w:lvl w:ilvl="3" w:tplc="B75613EA" w:tentative="1">
      <w:start w:val="1"/>
      <w:numFmt w:val="decimal"/>
      <w:lvlText w:val="%4."/>
      <w:lvlJc w:val="left"/>
      <w:pPr>
        <w:ind w:left="2880" w:hanging="360"/>
      </w:pPr>
    </w:lvl>
    <w:lvl w:ilvl="4" w:tplc="3B02253C" w:tentative="1">
      <w:start w:val="1"/>
      <w:numFmt w:val="lowerLetter"/>
      <w:lvlText w:val="%5."/>
      <w:lvlJc w:val="left"/>
      <w:pPr>
        <w:ind w:left="3600" w:hanging="360"/>
      </w:pPr>
    </w:lvl>
    <w:lvl w:ilvl="5" w:tplc="F85EDBFE" w:tentative="1">
      <w:start w:val="1"/>
      <w:numFmt w:val="lowerRoman"/>
      <w:lvlText w:val="%6."/>
      <w:lvlJc w:val="right"/>
      <w:pPr>
        <w:ind w:left="4320" w:hanging="180"/>
      </w:pPr>
    </w:lvl>
    <w:lvl w:ilvl="6" w:tplc="3FA4D464" w:tentative="1">
      <w:start w:val="1"/>
      <w:numFmt w:val="decimal"/>
      <w:lvlText w:val="%7."/>
      <w:lvlJc w:val="left"/>
      <w:pPr>
        <w:ind w:left="5040" w:hanging="360"/>
      </w:pPr>
    </w:lvl>
    <w:lvl w:ilvl="7" w:tplc="94E6D1D0" w:tentative="1">
      <w:start w:val="1"/>
      <w:numFmt w:val="lowerLetter"/>
      <w:lvlText w:val="%8."/>
      <w:lvlJc w:val="left"/>
      <w:pPr>
        <w:ind w:left="5760" w:hanging="360"/>
      </w:pPr>
    </w:lvl>
    <w:lvl w:ilvl="8" w:tplc="B5680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51AE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AC779A" w:tentative="1">
      <w:start w:val="1"/>
      <w:numFmt w:val="lowerLetter"/>
      <w:lvlText w:val="%2."/>
      <w:lvlJc w:val="left"/>
      <w:pPr>
        <w:ind w:left="1440" w:hanging="360"/>
      </w:pPr>
    </w:lvl>
    <w:lvl w:ilvl="2" w:tplc="DAAC97E6" w:tentative="1">
      <w:start w:val="1"/>
      <w:numFmt w:val="lowerRoman"/>
      <w:lvlText w:val="%3."/>
      <w:lvlJc w:val="right"/>
      <w:pPr>
        <w:ind w:left="2160" w:hanging="180"/>
      </w:pPr>
    </w:lvl>
    <w:lvl w:ilvl="3" w:tplc="D24E935C" w:tentative="1">
      <w:start w:val="1"/>
      <w:numFmt w:val="decimal"/>
      <w:lvlText w:val="%4."/>
      <w:lvlJc w:val="left"/>
      <w:pPr>
        <w:ind w:left="2880" w:hanging="360"/>
      </w:pPr>
    </w:lvl>
    <w:lvl w:ilvl="4" w:tplc="9AAADC54" w:tentative="1">
      <w:start w:val="1"/>
      <w:numFmt w:val="lowerLetter"/>
      <w:lvlText w:val="%5."/>
      <w:lvlJc w:val="left"/>
      <w:pPr>
        <w:ind w:left="3600" w:hanging="360"/>
      </w:pPr>
    </w:lvl>
    <w:lvl w:ilvl="5" w:tplc="05B40C5E" w:tentative="1">
      <w:start w:val="1"/>
      <w:numFmt w:val="lowerRoman"/>
      <w:lvlText w:val="%6."/>
      <w:lvlJc w:val="right"/>
      <w:pPr>
        <w:ind w:left="4320" w:hanging="180"/>
      </w:pPr>
    </w:lvl>
    <w:lvl w:ilvl="6" w:tplc="DDF6B40C" w:tentative="1">
      <w:start w:val="1"/>
      <w:numFmt w:val="decimal"/>
      <w:lvlText w:val="%7."/>
      <w:lvlJc w:val="left"/>
      <w:pPr>
        <w:ind w:left="5040" w:hanging="360"/>
      </w:pPr>
    </w:lvl>
    <w:lvl w:ilvl="7" w:tplc="D11227F8" w:tentative="1">
      <w:start w:val="1"/>
      <w:numFmt w:val="lowerLetter"/>
      <w:lvlText w:val="%8."/>
      <w:lvlJc w:val="left"/>
      <w:pPr>
        <w:ind w:left="5760" w:hanging="360"/>
      </w:pPr>
    </w:lvl>
    <w:lvl w:ilvl="8" w:tplc="CAC45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98CF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E45CE" w:tentative="1">
      <w:start w:val="1"/>
      <w:numFmt w:val="lowerLetter"/>
      <w:lvlText w:val="%2."/>
      <w:lvlJc w:val="left"/>
      <w:pPr>
        <w:ind w:left="1440" w:hanging="360"/>
      </w:pPr>
    </w:lvl>
    <w:lvl w:ilvl="2" w:tplc="6BC265D4" w:tentative="1">
      <w:start w:val="1"/>
      <w:numFmt w:val="lowerRoman"/>
      <w:lvlText w:val="%3."/>
      <w:lvlJc w:val="right"/>
      <w:pPr>
        <w:ind w:left="2160" w:hanging="180"/>
      </w:pPr>
    </w:lvl>
    <w:lvl w:ilvl="3" w:tplc="01D6B47A" w:tentative="1">
      <w:start w:val="1"/>
      <w:numFmt w:val="decimal"/>
      <w:lvlText w:val="%4."/>
      <w:lvlJc w:val="left"/>
      <w:pPr>
        <w:ind w:left="2880" w:hanging="360"/>
      </w:pPr>
    </w:lvl>
    <w:lvl w:ilvl="4" w:tplc="56AEE992" w:tentative="1">
      <w:start w:val="1"/>
      <w:numFmt w:val="lowerLetter"/>
      <w:lvlText w:val="%5."/>
      <w:lvlJc w:val="left"/>
      <w:pPr>
        <w:ind w:left="3600" w:hanging="360"/>
      </w:pPr>
    </w:lvl>
    <w:lvl w:ilvl="5" w:tplc="31F86648" w:tentative="1">
      <w:start w:val="1"/>
      <w:numFmt w:val="lowerRoman"/>
      <w:lvlText w:val="%6."/>
      <w:lvlJc w:val="right"/>
      <w:pPr>
        <w:ind w:left="4320" w:hanging="180"/>
      </w:pPr>
    </w:lvl>
    <w:lvl w:ilvl="6" w:tplc="3DA2EEC6" w:tentative="1">
      <w:start w:val="1"/>
      <w:numFmt w:val="decimal"/>
      <w:lvlText w:val="%7."/>
      <w:lvlJc w:val="left"/>
      <w:pPr>
        <w:ind w:left="5040" w:hanging="360"/>
      </w:pPr>
    </w:lvl>
    <w:lvl w:ilvl="7" w:tplc="C4823F1A" w:tentative="1">
      <w:start w:val="1"/>
      <w:numFmt w:val="lowerLetter"/>
      <w:lvlText w:val="%8."/>
      <w:lvlJc w:val="left"/>
      <w:pPr>
        <w:ind w:left="5760" w:hanging="360"/>
      </w:pPr>
    </w:lvl>
    <w:lvl w:ilvl="8" w:tplc="39EC6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6326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A5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4F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E4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20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20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6F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AA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8DA3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4E5A6" w:tentative="1">
      <w:start w:val="1"/>
      <w:numFmt w:val="lowerLetter"/>
      <w:lvlText w:val="%2."/>
      <w:lvlJc w:val="left"/>
      <w:pPr>
        <w:ind w:left="1440" w:hanging="360"/>
      </w:pPr>
    </w:lvl>
    <w:lvl w:ilvl="2" w:tplc="ADC4B5AA" w:tentative="1">
      <w:start w:val="1"/>
      <w:numFmt w:val="lowerRoman"/>
      <w:lvlText w:val="%3."/>
      <w:lvlJc w:val="right"/>
      <w:pPr>
        <w:ind w:left="2160" w:hanging="180"/>
      </w:pPr>
    </w:lvl>
    <w:lvl w:ilvl="3" w:tplc="B548011E" w:tentative="1">
      <w:start w:val="1"/>
      <w:numFmt w:val="decimal"/>
      <w:lvlText w:val="%4."/>
      <w:lvlJc w:val="left"/>
      <w:pPr>
        <w:ind w:left="2880" w:hanging="360"/>
      </w:pPr>
    </w:lvl>
    <w:lvl w:ilvl="4" w:tplc="3AFC6444" w:tentative="1">
      <w:start w:val="1"/>
      <w:numFmt w:val="lowerLetter"/>
      <w:lvlText w:val="%5."/>
      <w:lvlJc w:val="left"/>
      <w:pPr>
        <w:ind w:left="3600" w:hanging="360"/>
      </w:pPr>
    </w:lvl>
    <w:lvl w:ilvl="5" w:tplc="DB3E7FDE" w:tentative="1">
      <w:start w:val="1"/>
      <w:numFmt w:val="lowerRoman"/>
      <w:lvlText w:val="%6."/>
      <w:lvlJc w:val="right"/>
      <w:pPr>
        <w:ind w:left="4320" w:hanging="180"/>
      </w:pPr>
    </w:lvl>
    <w:lvl w:ilvl="6" w:tplc="F940B4DC" w:tentative="1">
      <w:start w:val="1"/>
      <w:numFmt w:val="decimal"/>
      <w:lvlText w:val="%7."/>
      <w:lvlJc w:val="left"/>
      <w:pPr>
        <w:ind w:left="5040" w:hanging="360"/>
      </w:pPr>
    </w:lvl>
    <w:lvl w:ilvl="7" w:tplc="EC8669AE" w:tentative="1">
      <w:start w:val="1"/>
      <w:numFmt w:val="lowerLetter"/>
      <w:lvlText w:val="%8."/>
      <w:lvlJc w:val="left"/>
      <w:pPr>
        <w:ind w:left="5760" w:hanging="360"/>
      </w:pPr>
    </w:lvl>
    <w:lvl w:ilvl="8" w:tplc="B7D2A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723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E87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32C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8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EB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86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6C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0A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C0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3FAF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2B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F63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CF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6F9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0A3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20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2B3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03AE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0D8DF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56AFCA6">
      <w:start w:val="1"/>
      <w:numFmt w:val="lowerLetter"/>
      <w:lvlText w:val="%2."/>
      <w:lvlJc w:val="left"/>
      <w:pPr>
        <w:ind w:left="1364" w:hanging="360"/>
      </w:pPr>
    </w:lvl>
    <w:lvl w:ilvl="2" w:tplc="2EF01D82">
      <w:start w:val="1"/>
      <w:numFmt w:val="lowerRoman"/>
      <w:lvlText w:val="%3."/>
      <w:lvlJc w:val="right"/>
      <w:pPr>
        <w:ind w:left="2084" w:hanging="180"/>
      </w:pPr>
    </w:lvl>
    <w:lvl w:ilvl="3" w:tplc="5EB8493E">
      <w:start w:val="1"/>
      <w:numFmt w:val="decimal"/>
      <w:lvlText w:val="%4."/>
      <w:lvlJc w:val="left"/>
      <w:pPr>
        <w:ind w:left="2804" w:hanging="360"/>
      </w:pPr>
    </w:lvl>
    <w:lvl w:ilvl="4" w:tplc="53E62510">
      <w:start w:val="1"/>
      <w:numFmt w:val="lowerLetter"/>
      <w:lvlText w:val="%5."/>
      <w:lvlJc w:val="left"/>
      <w:pPr>
        <w:ind w:left="3524" w:hanging="360"/>
      </w:pPr>
    </w:lvl>
    <w:lvl w:ilvl="5" w:tplc="5468A142">
      <w:start w:val="1"/>
      <w:numFmt w:val="lowerRoman"/>
      <w:lvlText w:val="%6."/>
      <w:lvlJc w:val="right"/>
      <w:pPr>
        <w:ind w:left="4244" w:hanging="180"/>
      </w:pPr>
    </w:lvl>
    <w:lvl w:ilvl="6" w:tplc="D64CA262">
      <w:start w:val="1"/>
      <w:numFmt w:val="decimal"/>
      <w:lvlText w:val="%7."/>
      <w:lvlJc w:val="left"/>
      <w:pPr>
        <w:ind w:left="4964" w:hanging="360"/>
      </w:pPr>
    </w:lvl>
    <w:lvl w:ilvl="7" w:tplc="36EA015C">
      <w:start w:val="1"/>
      <w:numFmt w:val="lowerLetter"/>
      <w:lvlText w:val="%8."/>
      <w:lvlJc w:val="left"/>
      <w:pPr>
        <w:ind w:left="5684" w:hanging="360"/>
      </w:pPr>
    </w:lvl>
    <w:lvl w:ilvl="8" w:tplc="5DA879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B9447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6837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A05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ED1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6BF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F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CE3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4F6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2EF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5AA5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30623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843E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D8BD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929C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4ECC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5C5E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3EE1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64C0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DEAA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69A8B3A" w:tentative="1">
      <w:start w:val="1"/>
      <w:numFmt w:val="lowerLetter"/>
      <w:lvlText w:val="%2."/>
      <w:lvlJc w:val="left"/>
      <w:pPr>
        <w:ind w:left="1440" w:hanging="360"/>
      </w:pPr>
    </w:lvl>
    <w:lvl w:ilvl="2" w:tplc="D71AB256" w:tentative="1">
      <w:start w:val="1"/>
      <w:numFmt w:val="lowerRoman"/>
      <w:lvlText w:val="%3."/>
      <w:lvlJc w:val="right"/>
      <w:pPr>
        <w:ind w:left="2160" w:hanging="180"/>
      </w:pPr>
    </w:lvl>
    <w:lvl w:ilvl="3" w:tplc="151C2FE2" w:tentative="1">
      <w:start w:val="1"/>
      <w:numFmt w:val="decimal"/>
      <w:lvlText w:val="%4."/>
      <w:lvlJc w:val="left"/>
      <w:pPr>
        <w:ind w:left="2880" w:hanging="360"/>
      </w:pPr>
    </w:lvl>
    <w:lvl w:ilvl="4" w:tplc="4BD21738" w:tentative="1">
      <w:start w:val="1"/>
      <w:numFmt w:val="lowerLetter"/>
      <w:lvlText w:val="%5."/>
      <w:lvlJc w:val="left"/>
      <w:pPr>
        <w:ind w:left="3600" w:hanging="360"/>
      </w:pPr>
    </w:lvl>
    <w:lvl w:ilvl="5" w:tplc="29C020B4" w:tentative="1">
      <w:start w:val="1"/>
      <w:numFmt w:val="lowerRoman"/>
      <w:lvlText w:val="%6."/>
      <w:lvlJc w:val="right"/>
      <w:pPr>
        <w:ind w:left="4320" w:hanging="180"/>
      </w:pPr>
    </w:lvl>
    <w:lvl w:ilvl="6" w:tplc="DA10160C" w:tentative="1">
      <w:start w:val="1"/>
      <w:numFmt w:val="decimal"/>
      <w:lvlText w:val="%7."/>
      <w:lvlJc w:val="left"/>
      <w:pPr>
        <w:ind w:left="5040" w:hanging="360"/>
      </w:pPr>
    </w:lvl>
    <w:lvl w:ilvl="7" w:tplc="4AC26068" w:tentative="1">
      <w:start w:val="1"/>
      <w:numFmt w:val="lowerLetter"/>
      <w:lvlText w:val="%8."/>
      <w:lvlJc w:val="left"/>
      <w:pPr>
        <w:ind w:left="5760" w:hanging="360"/>
      </w:pPr>
    </w:lvl>
    <w:lvl w:ilvl="8" w:tplc="06E82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D300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B82356" w:tentative="1">
      <w:start w:val="1"/>
      <w:numFmt w:val="lowerLetter"/>
      <w:lvlText w:val="%2."/>
      <w:lvlJc w:val="left"/>
      <w:pPr>
        <w:ind w:left="1440" w:hanging="360"/>
      </w:pPr>
    </w:lvl>
    <w:lvl w:ilvl="2" w:tplc="0C9C1666" w:tentative="1">
      <w:start w:val="1"/>
      <w:numFmt w:val="lowerRoman"/>
      <w:lvlText w:val="%3."/>
      <w:lvlJc w:val="right"/>
      <w:pPr>
        <w:ind w:left="2160" w:hanging="180"/>
      </w:pPr>
    </w:lvl>
    <w:lvl w:ilvl="3" w:tplc="ABD6C894" w:tentative="1">
      <w:start w:val="1"/>
      <w:numFmt w:val="decimal"/>
      <w:lvlText w:val="%4."/>
      <w:lvlJc w:val="left"/>
      <w:pPr>
        <w:ind w:left="2880" w:hanging="360"/>
      </w:pPr>
    </w:lvl>
    <w:lvl w:ilvl="4" w:tplc="7C6CB4CC" w:tentative="1">
      <w:start w:val="1"/>
      <w:numFmt w:val="lowerLetter"/>
      <w:lvlText w:val="%5."/>
      <w:lvlJc w:val="left"/>
      <w:pPr>
        <w:ind w:left="3600" w:hanging="360"/>
      </w:pPr>
    </w:lvl>
    <w:lvl w:ilvl="5" w:tplc="9060406E" w:tentative="1">
      <w:start w:val="1"/>
      <w:numFmt w:val="lowerRoman"/>
      <w:lvlText w:val="%6."/>
      <w:lvlJc w:val="right"/>
      <w:pPr>
        <w:ind w:left="4320" w:hanging="180"/>
      </w:pPr>
    </w:lvl>
    <w:lvl w:ilvl="6" w:tplc="416E782A" w:tentative="1">
      <w:start w:val="1"/>
      <w:numFmt w:val="decimal"/>
      <w:lvlText w:val="%7."/>
      <w:lvlJc w:val="left"/>
      <w:pPr>
        <w:ind w:left="5040" w:hanging="360"/>
      </w:pPr>
    </w:lvl>
    <w:lvl w:ilvl="7" w:tplc="86D057B8" w:tentative="1">
      <w:start w:val="1"/>
      <w:numFmt w:val="lowerLetter"/>
      <w:lvlText w:val="%8."/>
      <w:lvlJc w:val="left"/>
      <w:pPr>
        <w:ind w:left="5760" w:hanging="360"/>
      </w:pPr>
    </w:lvl>
    <w:lvl w:ilvl="8" w:tplc="978A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2E251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0CB1CE" w:tentative="1">
      <w:start w:val="1"/>
      <w:numFmt w:val="lowerLetter"/>
      <w:lvlText w:val="%2."/>
      <w:lvlJc w:val="left"/>
      <w:pPr>
        <w:ind w:left="1440" w:hanging="360"/>
      </w:pPr>
    </w:lvl>
    <w:lvl w:ilvl="2" w:tplc="B158FC10" w:tentative="1">
      <w:start w:val="1"/>
      <w:numFmt w:val="lowerRoman"/>
      <w:lvlText w:val="%3."/>
      <w:lvlJc w:val="right"/>
      <w:pPr>
        <w:ind w:left="2160" w:hanging="180"/>
      </w:pPr>
    </w:lvl>
    <w:lvl w:ilvl="3" w:tplc="844E488A" w:tentative="1">
      <w:start w:val="1"/>
      <w:numFmt w:val="decimal"/>
      <w:lvlText w:val="%4."/>
      <w:lvlJc w:val="left"/>
      <w:pPr>
        <w:ind w:left="2880" w:hanging="360"/>
      </w:pPr>
    </w:lvl>
    <w:lvl w:ilvl="4" w:tplc="33CC8A58" w:tentative="1">
      <w:start w:val="1"/>
      <w:numFmt w:val="lowerLetter"/>
      <w:lvlText w:val="%5."/>
      <w:lvlJc w:val="left"/>
      <w:pPr>
        <w:ind w:left="3600" w:hanging="360"/>
      </w:pPr>
    </w:lvl>
    <w:lvl w:ilvl="5" w:tplc="D246549A" w:tentative="1">
      <w:start w:val="1"/>
      <w:numFmt w:val="lowerRoman"/>
      <w:lvlText w:val="%6."/>
      <w:lvlJc w:val="right"/>
      <w:pPr>
        <w:ind w:left="4320" w:hanging="180"/>
      </w:pPr>
    </w:lvl>
    <w:lvl w:ilvl="6" w:tplc="1CBA71A0" w:tentative="1">
      <w:start w:val="1"/>
      <w:numFmt w:val="decimal"/>
      <w:lvlText w:val="%7."/>
      <w:lvlJc w:val="left"/>
      <w:pPr>
        <w:ind w:left="5040" w:hanging="360"/>
      </w:pPr>
    </w:lvl>
    <w:lvl w:ilvl="7" w:tplc="6FE06C1E" w:tentative="1">
      <w:start w:val="1"/>
      <w:numFmt w:val="lowerLetter"/>
      <w:lvlText w:val="%8."/>
      <w:lvlJc w:val="left"/>
      <w:pPr>
        <w:ind w:left="5760" w:hanging="360"/>
      </w:pPr>
    </w:lvl>
    <w:lvl w:ilvl="8" w:tplc="192C0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C03F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CFCC474" w:tentative="1">
      <w:start w:val="1"/>
      <w:numFmt w:val="lowerLetter"/>
      <w:lvlText w:val="%2."/>
      <w:lvlJc w:val="left"/>
      <w:pPr>
        <w:ind w:left="1364" w:hanging="360"/>
      </w:pPr>
    </w:lvl>
    <w:lvl w:ilvl="2" w:tplc="231AF6AC" w:tentative="1">
      <w:start w:val="1"/>
      <w:numFmt w:val="lowerRoman"/>
      <w:lvlText w:val="%3."/>
      <w:lvlJc w:val="right"/>
      <w:pPr>
        <w:ind w:left="2084" w:hanging="180"/>
      </w:pPr>
    </w:lvl>
    <w:lvl w:ilvl="3" w:tplc="ABD8EF98" w:tentative="1">
      <w:start w:val="1"/>
      <w:numFmt w:val="decimal"/>
      <w:lvlText w:val="%4."/>
      <w:lvlJc w:val="left"/>
      <w:pPr>
        <w:ind w:left="2804" w:hanging="360"/>
      </w:pPr>
    </w:lvl>
    <w:lvl w:ilvl="4" w:tplc="5B3C9C56" w:tentative="1">
      <w:start w:val="1"/>
      <w:numFmt w:val="lowerLetter"/>
      <w:lvlText w:val="%5."/>
      <w:lvlJc w:val="left"/>
      <w:pPr>
        <w:ind w:left="3524" w:hanging="360"/>
      </w:pPr>
    </w:lvl>
    <w:lvl w:ilvl="5" w:tplc="03029C3A" w:tentative="1">
      <w:start w:val="1"/>
      <w:numFmt w:val="lowerRoman"/>
      <w:lvlText w:val="%6."/>
      <w:lvlJc w:val="right"/>
      <w:pPr>
        <w:ind w:left="4244" w:hanging="180"/>
      </w:pPr>
    </w:lvl>
    <w:lvl w:ilvl="6" w:tplc="D86E70F8" w:tentative="1">
      <w:start w:val="1"/>
      <w:numFmt w:val="decimal"/>
      <w:lvlText w:val="%7."/>
      <w:lvlJc w:val="left"/>
      <w:pPr>
        <w:ind w:left="4964" w:hanging="360"/>
      </w:pPr>
    </w:lvl>
    <w:lvl w:ilvl="7" w:tplc="35B60ABC" w:tentative="1">
      <w:start w:val="1"/>
      <w:numFmt w:val="lowerLetter"/>
      <w:lvlText w:val="%8."/>
      <w:lvlJc w:val="left"/>
      <w:pPr>
        <w:ind w:left="5684" w:hanging="360"/>
      </w:pPr>
    </w:lvl>
    <w:lvl w:ilvl="8" w:tplc="0F1CE8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D3C8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569CE8" w:tentative="1">
      <w:start w:val="1"/>
      <w:numFmt w:val="lowerLetter"/>
      <w:lvlText w:val="%2."/>
      <w:lvlJc w:val="left"/>
      <w:pPr>
        <w:ind w:left="1440" w:hanging="360"/>
      </w:pPr>
    </w:lvl>
    <w:lvl w:ilvl="2" w:tplc="DF30E82A" w:tentative="1">
      <w:start w:val="1"/>
      <w:numFmt w:val="lowerRoman"/>
      <w:lvlText w:val="%3."/>
      <w:lvlJc w:val="right"/>
      <w:pPr>
        <w:ind w:left="2160" w:hanging="180"/>
      </w:pPr>
    </w:lvl>
    <w:lvl w:ilvl="3" w:tplc="3896371C" w:tentative="1">
      <w:start w:val="1"/>
      <w:numFmt w:val="decimal"/>
      <w:lvlText w:val="%4."/>
      <w:lvlJc w:val="left"/>
      <w:pPr>
        <w:ind w:left="2880" w:hanging="360"/>
      </w:pPr>
    </w:lvl>
    <w:lvl w:ilvl="4" w:tplc="8F1A8582" w:tentative="1">
      <w:start w:val="1"/>
      <w:numFmt w:val="lowerLetter"/>
      <w:lvlText w:val="%5."/>
      <w:lvlJc w:val="left"/>
      <w:pPr>
        <w:ind w:left="3600" w:hanging="360"/>
      </w:pPr>
    </w:lvl>
    <w:lvl w:ilvl="5" w:tplc="6088C536" w:tentative="1">
      <w:start w:val="1"/>
      <w:numFmt w:val="lowerRoman"/>
      <w:lvlText w:val="%6."/>
      <w:lvlJc w:val="right"/>
      <w:pPr>
        <w:ind w:left="4320" w:hanging="180"/>
      </w:pPr>
    </w:lvl>
    <w:lvl w:ilvl="6" w:tplc="603C5CC4" w:tentative="1">
      <w:start w:val="1"/>
      <w:numFmt w:val="decimal"/>
      <w:lvlText w:val="%7."/>
      <w:lvlJc w:val="left"/>
      <w:pPr>
        <w:ind w:left="5040" w:hanging="360"/>
      </w:pPr>
    </w:lvl>
    <w:lvl w:ilvl="7" w:tplc="51B891A8" w:tentative="1">
      <w:start w:val="1"/>
      <w:numFmt w:val="lowerLetter"/>
      <w:lvlText w:val="%8."/>
      <w:lvlJc w:val="left"/>
      <w:pPr>
        <w:ind w:left="5760" w:hanging="360"/>
      </w:pPr>
    </w:lvl>
    <w:lvl w:ilvl="8" w:tplc="7068A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6986759">
    <w:abstractNumId w:val="19"/>
  </w:num>
  <w:num w:numId="2" w16cid:durableId="2045250517">
    <w:abstractNumId w:val="6"/>
  </w:num>
  <w:num w:numId="3" w16cid:durableId="1017005043">
    <w:abstractNumId w:val="10"/>
  </w:num>
  <w:num w:numId="4" w16cid:durableId="662706027">
    <w:abstractNumId w:val="27"/>
  </w:num>
  <w:num w:numId="5" w16cid:durableId="208228090">
    <w:abstractNumId w:val="0"/>
  </w:num>
  <w:num w:numId="6" w16cid:durableId="649215540">
    <w:abstractNumId w:val="11"/>
  </w:num>
  <w:num w:numId="7" w16cid:durableId="2003049272">
    <w:abstractNumId w:val="28"/>
  </w:num>
  <w:num w:numId="8" w16cid:durableId="1882015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592686">
    <w:abstractNumId w:val="1"/>
  </w:num>
  <w:num w:numId="10" w16cid:durableId="1416707514">
    <w:abstractNumId w:val="0"/>
    <w:lvlOverride w:ilvl="0">
      <w:startOverride w:val="1"/>
    </w:lvlOverride>
  </w:num>
  <w:num w:numId="11" w16cid:durableId="994261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8668581">
    <w:abstractNumId w:val="6"/>
  </w:num>
  <w:num w:numId="13" w16cid:durableId="592936090">
    <w:abstractNumId w:val="27"/>
  </w:num>
  <w:num w:numId="14" w16cid:durableId="1850216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4466209">
    <w:abstractNumId w:val="20"/>
  </w:num>
  <w:num w:numId="16" w16cid:durableId="5290332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3822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4474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884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191504">
    <w:abstractNumId w:val="24"/>
  </w:num>
  <w:num w:numId="21" w16cid:durableId="209804876">
    <w:abstractNumId w:val="8"/>
  </w:num>
  <w:num w:numId="22" w16cid:durableId="880216153">
    <w:abstractNumId w:val="31"/>
  </w:num>
  <w:num w:numId="23" w16cid:durableId="1041322111">
    <w:abstractNumId w:val="34"/>
  </w:num>
  <w:num w:numId="24" w16cid:durableId="2098289545">
    <w:abstractNumId w:val="32"/>
  </w:num>
  <w:num w:numId="25" w16cid:durableId="790443215">
    <w:abstractNumId w:val="12"/>
  </w:num>
  <w:num w:numId="26" w16cid:durableId="259681221">
    <w:abstractNumId w:val="33"/>
  </w:num>
  <w:num w:numId="27" w16cid:durableId="257522026">
    <w:abstractNumId w:val="7"/>
  </w:num>
  <w:num w:numId="28" w16cid:durableId="1536187108">
    <w:abstractNumId w:val="30"/>
  </w:num>
  <w:num w:numId="29" w16cid:durableId="834298033">
    <w:abstractNumId w:val="16"/>
  </w:num>
  <w:num w:numId="30" w16cid:durableId="1636328444">
    <w:abstractNumId w:val="2"/>
  </w:num>
  <w:num w:numId="31" w16cid:durableId="485977258">
    <w:abstractNumId w:val="25"/>
  </w:num>
  <w:num w:numId="32" w16cid:durableId="412625224">
    <w:abstractNumId w:val="17"/>
  </w:num>
  <w:num w:numId="33" w16cid:durableId="614215730">
    <w:abstractNumId w:val="15"/>
  </w:num>
  <w:num w:numId="34" w16cid:durableId="869996077">
    <w:abstractNumId w:val="3"/>
  </w:num>
  <w:num w:numId="35" w16cid:durableId="275067793">
    <w:abstractNumId w:val="4"/>
  </w:num>
  <w:num w:numId="36" w16cid:durableId="742681309">
    <w:abstractNumId w:val="14"/>
  </w:num>
  <w:num w:numId="37" w16cid:durableId="1184367758">
    <w:abstractNumId w:val="9"/>
  </w:num>
  <w:num w:numId="38" w16cid:durableId="2034260438">
    <w:abstractNumId w:val="13"/>
  </w:num>
  <w:num w:numId="39" w16cid:durableId="1001661599">
    <w:abstractNumId w:val="22"/>
  </w:num>
  <w:num w:numId="40" w16cid:durableId="373965837">
    <w:abstractNumId w:val="29"/>
  </w:num>
  <w:num w:numId="41" w16cid:durableId="581183132">
    <w:abstractNumId w:val="18"/>
  </w:num>
  <w:num w:numId="42" w16cid:durableId="20946240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9AB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D7FA9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531C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3D25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7B78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2023-04-12T14:04:00Z</cp:lastPrinted>
  <dcterms:created xsi:type="dcterms:W3CDTF">2024-02-15T14:56:00Z</dcterms:created>
  <dcterms:modified xsi:type="dcterms:W3CDTF">2024-02-22T15:01:00Z</dcterms:modified>
</cp:coreProperties>
</file>