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286A2C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573C">
        <w:rPr>
          <w:rFonts w:ascii="Times New Roman" w:hAnsi="Times New Roman"/>
          <w:szCs w:val="24"/>
        </w:rPr>
        <w:t>5</w:t>
      </w:r>
      <w:r w:rsidR="00F4612F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3BB00658" w14:textId="77777777" w:rsidR="00F4612F" w:rsidRDefault="00F4612F" w:rsidP="0010573C">
      <w:pPr>
        <w:jc w:val="both"/>
        <w:rPr>
          <w:b/>
          <w:iCs/>
        </w:rPr>
      </w:pPr>
      <w:r w:rsidRPr="00F4612F">
        <w:rPr>
          <w:b/>
          <w:iCs/>
        </w:rPr>
        <w:t>JUAREZ COSTA</w:t>
      </w:r>
    </w:p>
    <w:p w14:paraId="04A182B2" w14:textId="18276DE7" w:rsidR="0010573C" w:rsidRDefault="00000000" w:rsidP="0010573C">
      <w:pPr>
        <w:jc w:val="both"/>
      </w:pPr>
      <w:r>
        <w:t>Deputado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5BE0F3A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96C0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B548" w14:textId="77777777" w:rsidR="00C96C09" w:rsidRDefault="00C96C09">
      <w:r>
        <w:separator/>
      </w:r>
    </w:p>
  </w:endnote>
  <w:endnote w:type="continuationSeparator" w:id="0">
    <w:p w14:paraId="5BC26DE5" w14:textId="77777777" w:rsidR="00C96C09" w:rsidRDefault="00C9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98CA" w14:textId="77777777" w:rsidR="00C96C09" w:rsidRDefault="00C96C09">
      <w:r>
        <w:separator/>
      </w:r>
    </w:p>
  </w:footnote>
  <w:footnote w:type="continuationSeparator" w:id="0">
    <w:p w14:paraId="620178EE" w14:textId="77777777" w:rsidR="00C96C09" w:rsidRDefault="00C9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0CAF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54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67C7E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A2ECAC" w:tentative="1">
      <w:start w:val="1"/>
      <w:numFmt w:val="lowerLetter"/>
      <w:lvlText w:val="%2."/>
      <w:lvlJc w:val="left"/>
      <w:pPr>
        <w:ind w:left="1440" w:hanging="360"/>
      </w:pPr>
    </w:lvl>
    <w:lvl w:ilvl="2" w:tplc="074A158E" w:tentative="1">
      <w:start w:val="1"/>
      <w:numFmt w:val="lowerRoman"/>
      <w:lvlText w:val="%3."/>
      <w:lvlJc w:val="right"/>
      <w:pPr>
        <w:ind w:left="2160" w:hanging="180"/>
      </w:pPr>
    </w:lvl>
    <w:lvl w:ilvl="3" w:tplc="2C3C423C" w:tentative="1">
      <w:start w:val="1"/>
      <w:numFmt w:val="decimal"/>
      <w:lvlText w:val="%4."/>
      <w:lvlJc w:val="left"/>
      <w:pPr>
        <w:ind w:left="2880" w:hanging="360"/>
      </w:pPr>
    </w:lvl>
    <w:lvl w:ilvl="4" w:tplc="50600336" w:tentative="1">
      <w:start w:val="1"/>
      <w:numFmt w:val="lowerLetter"/>
      <w:lvlText w:val="%5."/>
      <w:lvlJc w:val="left"/>
      <w:pPr>
        <w:ind w:left="3600" w:hanging="360"/>
      </w:pPr>
    </w:lvl>
    <w:lvl w:ilvl="5" w:tplc="95DCAFCA" w:tentative="1">
      <w:start w:val="1"/>
      <w:numFmt w:val="lowerRoman"/>
      <w:lvlText w:val="%6."/>
      <w:lvlJc w:val="right"/>
      <w:pPr>
        <w:ind w:left="4320" w:hanging="180"/>
      </w:pPr>
    </w:lvl>
    <w:lvl w:ilvl="6" w:tplc="856E2D8E" w:tentative="1">
      <w:start w:val="1"/>
      <w:numFmt w:val="decimal"/>
      <w:lvlText w:val="%7."/>
      <w:lvlJc w:val="left"/>
      <w:pPr>
        <w:ind w:left="5040" w:hanging="360"/>
      </w:pPr>
    </w:lvl>
    <w:lvl w:ilvl="7" w:tplc="06E27910" w:tentative="1">
      <w:start w:val="1"/>
      <w:numFmt w:val="lowerLetter"/>
      <w:lvlText w:val="%8."/>
      <w:lvlJc w:val="left"/>
      <w:pPr>
        <w:ind w:left="5760" w:hanging="360"/>
      </w:pPr>
    </w:lvl>
    <w:lvl w:ilvl="8" w:tplc="C7A80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7C8A7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834AC96" w:tentative="1">
      <w:start w:val="1"/>
      <w:numFmt w:val="lowerLetter"/>
      <w:lvlText w:val="%2."/>
      <w:lvlJc w:val="left"/>
      <w:pPr>
        <w:ind w:left="1440" w:hanging="360"/>
      </w:pPr>
    </w:lvl>
    <w:lvl w:ilvl="2" w:tplc="76EE05FA" w:tentative="1">
      <w:start w:val="1"/>
      <w:numFmt w:val="lowerRoman"/>
      <w:lvlText w:val="%3."/>
      <w:lvlJc w:val="right"/>
      <w:pPr>
        <w:ind w:left="2160" w:hanging="180"/>
      </w:pPr>
    </w:lvl>
    <w:lvl w:ilvl="3" w:tplc="C3CCF308" w:tentative="1">
      <w:start w:val="1"/>
      <w:numFmt w:val="decimal"/>
      <w:lvlText w:val="%4."/>
      <w:lvlJc w:val="left"/>
      <w:pPr>
        <w:ind w:left="2880" w:hanging="360"/>
      </w:pPr>
    </w:lvl>
    <w:lvl w:ilvl="4" w:tplc="43B250E8" w:tentative="1">
      <w:start w:val="1"/>
      <w:numFmt w:val="lowerLetter"/>
      <w:lvlText w:val="%5."/>
      <w:lvlJc w:val="left"/>
      <w:pPr>
        <w:ind w:left="3600" w:hanging="360"/>
      </w:pPr>
    </w:lvl>
    <w:lvl w:ilvl="5" w:tplc="440E4990" w:tentative="1">
      <w:start w:val="1"/>
      <w:numFmt w:val="lowerRoman"/>
      <w:lvlText w:val="%6."/>
      <w:lvlJc w:val="right"/>
      <w:pPr>
        <w:ind w:left="4320" w:hanging="180"/>
      </w:pPr>
    </w:lvl>
    <w:lvl w:ilvl="6" w:tplc="6AD27B9C" w:tentative="1">
      <w:start w:val="1"/>
      <w:numFmt w:val="decimal"/>
      <w:lvlText w:val="%7."/>
      <w:lvlJc w:val="left"/>
      <w:pPr>
        <w:ind w:left="5040" w:hanging="360"/>
      </w:pPr>
    </w:lvl>
    <w:lvl w:ilvl="7" w:tplc="6C72EFD6" w:tentative="1">
      <w:start w:val="1"/>
      <w:numFmt w:val="lowerLetter"/>
      <w:lvlText w:val="%8."/>
      <w:lvlJc w:val="left"/>
      <w:pPr>
        <w:ind w:left="5760" w:hanging="360"/>
      </w:pPr>
    </w:lvl>
    <w:lvl w:ilvl="8" w:tplc="9E5A4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AC8E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D0469A" w:tentative="1">
      <w:start w:val="1"/>
      <w:numFmt w:val="lowerLetter"/>
      <w:lvlText w:val="%2."/>
      <w:lvlJc w:val="left"/>
      <w:pPr>
        <w:ind w:left="1440" w:hanging="360"/>
      </w:pPr>
    </w:lvl>
    <w:lvl w:ilvl="2" w:tplc="D0B40252" w:tentative="1">
      <w:start w:val="1"/>
      <w:numFmt w:val="lowerRoman"/>
      <w:lvlText w:val="%3."/>
      <w:lvlJc w:val="right"/>
      <w:pPr>
        <w:ind w:left="2160" w:hanging="180"/>
      </w:pPr>
    </w:lvl>
    <w:lvl w:ilvl="3" w:tplc="5624212A" w:tentative="1">
      <w:start w:val="1"/>
      <w:numFmt w:val="decimal"/>
      <w:lvlText w:val="%4."/>
      <w:lvlJc w:val="left"/>
      <w:pPr>
        <w:ind w:left="2880" w:hanging="360"/>
      </w:pPr>
    </w:lvl>
    <w:lvl w:ilvl="4" w:tplc="CE7AC08E" w:tentative="1">
      <w:start w:val="1"/>
      <w:numFmt w:val="lowerLetter"/>
      <w:lvlText w:val="%5."/>
      <w:lvlJc w:val="left"/>
      <w:pPr>
        <w:ind w:left="3600" w:hanging="360"/>
      </w:pPr>
    </w:lvl>
    <w:lvl w:ilvl="5" w:tplc="A9EA14C8" w:tentative="1">
      <w:start w:val="1"/>
      <w:numFmt w:val="lowerRoman"/>
      <w:lvlText w:val="%6."/>
      <w:lvlJc w:val="right"/>
      <w:pPr>
        <w:ind w:left="4320" w:hanging="180"/>
      </w:pPr>
    </w:lvl>
    <w:lvl w:ilvl="6" w:tplc="7FCE6C6A" w:tentative="1">
      <w:start w:val="1"/>
      <w:numFmt w:val="decimal"/>
      <w:lvlText w:val="%7."/>
      <w:lvlJc w:val="left"/>
      <w:pPr>
        <w:ind w:left="5040" w:hanging="360"/>
      </w:pPr>
    </w:lvl>
    <w:lvl w:ilvl="7" w:tplc="9946C006" w:tentative="1">
      <w:start w:val="1"/>
      <w:numFmt w:val="lowerLetter"/>
      <w:lvlText w:val="%8."/>
      <w:lvlJc w:val="left"/>
      <w:pPr>
        <w:ind w:left="5760" w:hanging="360"/>
      </w:pPr>
    </w:lvl>
    <w:lvl w:ilvl="8" w:tplc="17E2B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202C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D884B2" w:tentative="1">
      <w:start w:val="1"/>
      <w:numFmt w:val="lowerLetter"/>
      <w:lvlText w:val="%2."/>
      <w:lvlJc w:val="left"/>
      <w:pPr>
        <w:ind w:left="1440" w:hanging="360"/>
      </w:pPr>
    </w:lvl>
    <w:lvl w:ilvl="2" w:tplc="0EF64416" w:tentative="1">
      <w:start w:val="1"/>
      <w:numFmt w:val="lowerRoman"/>
      <w:lvlText w:val="%3."/>
      <w:lvlJc w:val="right"/>
      <w:pPr>
        <w:ind w:left="2160" w:hanging="180"/>
      </w:pPr>
    </w:lvl>
    <w:lvl w:ilvl="3" w:tplc="4D7880B0" w:tentative="1">
      <w:start w:val="1"/>
      <w:numFmt w:val="decimal"/>
      <w:lvlText w:val="%4."/>
      <w:lvlJc w:val="left"/>
      <w:pPr>
        <w:ind w:left="2880" w:hanging="360"/>
      </w:pPr>
    </w:lvl>
    <w:lvl w:ilvl="4" w:tplc="46047754" w:tentative="1">
      <w:start w:val="1"/>
      <w:numFmt w:val="lowerLetter"/>
      <w:lvlText w:val="%5."/>
      <w:lvlJc w:val="left"/>
      <w:pPr>
        <w:ind w:left="3600" w:hanging="360"/>
      </w:pPr>
    </w:lvl>
    <w:lvl w:ilvl="5" w:tplc="48E6F506" w:tentative="1">
      <w:start w:val="1"/>
      <w:numFmt w:val="lowerRoman"/>
      <w:lvlText w:val="%6."/>
      <w:lvlJc w:val="right"/>
      <w:pPr>
        <w:ind w:left="4320" w:hanging="180"/>
      </w:pPr>
    </w:lvl>
    <w:lvl w:ilvl="6" w:tplc="72D82A0E" w:tentative="1">
      <w:start w:val="1"/>
      <w:numFmt w:val="decimal"/>
      <w:lvlText w:val="%7."/>
      <w:lvlJc w:val="left"/>
      <w:pPr>
        <w:ind w:left="5040" w:hanging="360"/>
      </w:pPr>
    </w:lvl>
    <w:lvl w:ilvl="7" w:tplc="D6E8374E" w:tentative="1">
      <w:start w:val="1"/>
      <w:numFmt w:val="lowerLetter"/>
      <w:lvlText w:val="%8."/>
      <w:lvlJc w:val="left"/>
      <w:pPr>
        <w:ind w:left="5760" w:hanging="360"/>
      </w:pPr>
    </w:lvl>
    <w:lvl w:ilvl="8" w:tplc="35DC9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8AE7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431F6" w:tentative="1">
      <w:start w:val="1"/>
      <w:numFmt w:val="lowerLetter"/>
      <w:lvlText w:val="%2."/>
      <w:lvlJc w:val="left"/>
      <w:pPr>
        <w:ind w:left="1440" w:hanging="360"/>
      </w:pPr>
    </w:lvl>
    <w:lvl w:ilvl="2" w:tplc="08168556" w:tentative="1">
      <w:start w:val="1"/>
      <w:numFmt w:val="lowerRoman"/>
      <w:lvlText w:val="%3."/>
      <w:lvlJc w:val="right"/>
      <w:pPr>
        <w:ind w:left="2160" w:hanging="180"/>
      </w:pPr>
    </w:lvl>
    <w:lvl w:ilvl="3" w:tplc="9894FDD4" w:tentative="1">
      <w:start w:val="1"/>
      <w:numFmt w:val="decimal"/>
      <w:lvlText w:val="%4."/>
      <w:lvlJc w:val="left"/>
      <w:pPr>
        <w:ind w:left="2880" w:hanging="360"/>
      </w:pPr>
    </w:lvl>
    <w:lvl w:ilvl="4" w:tplc="7190319A" w:tentative="1">
      <w:start w:val="1"/>
      <w:numFmt w:val="lowerLetter"/>
      <w:lvlText w:val="%5."/>
      <w:lvlJc w:val="left"/>
      <w:pPr>
        <w:ind w:left="3600" w:hanging="360"/>
      </w:pPr>
    </w:lvl>
    <w:lvl w:ilvl="5" w:tplc="68B2151A" w:tentative="1">
      <w:start w:val="1"/>
      <w:numFmt w:val="lowerRoman"/>
      <w:lvlText w:val="%6."/>
      <w:lvlJc w:val="right"/>
      <w:pPr>
        <w:ind w:left="4320" w:hanging="180"/>
      </w:pPr>
    </w:lvl>
    <w:lvl w:ilvl="6" w:tplc="06DC8F56" w:tentative="1">
      <w:start w:val="1"/>
      <w:numFmt w:val="decimal"/>
      <w:lvlText w:val="%7."/>
      <w:lvlJc w:val="left"/>
      <w:pPr>
        <w:ind w:left="5040" w:hanging="360"/>
      </w:pPr>
    </w:lvl>
    <w:lvl w:ilvl="7" w:tplc="3F703830" w:tentative="1">
      <w:start w:val="1"/>
      <w:numFmt w:val="lowerLetter"/>
      <w:lvlText w:val="%8."/>
      <w:lvlJc w:val="left"/>
      <w:pPr>
        <w:ind w:left="5760" w:hanging="360"/>
      </w:pPr>
    </w:lvl>
    <w:lvl w:ilvl="8" w:tplc="D564E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8229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66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23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2E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4C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C0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8AC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07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C62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0505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CC0034" w:tentative="1">
      <w:start w:val="1"/>
      <w:numFmt w:val="lowerLetter"/>
      <w:lvlText w:val="%2."/>
      <w:lvlJc w:val="left"/>
      <w:pPr>
        <w:ind w:left="1440" w:hanging="360"/>
      </w:pPr>
    </w:lvl>
    <w:lvl w:ilvl="2" w:tplc="1638B21E" w:tentative="1">
      <w:start w:val="1"/>
      <w:numFmt w:val="lowerRoman"/>
      <w:lvlText w:val="%3."/>
      <w:lvlJc w:val="right"/>
      <w:pPr>
        <w:ind w:left="2160" w:hanging="180"/>
      </w:pPr>
    </w:lvl>
    <w:lvl w:ilvl="3" w:tplc="AC2CB858" w:tentative="1">
      <w:start w:val="1"/>
      <w:numFmt w:val="decimal"/>
      <w:lvlText w:val="%4."/>
      <w:lvlJc w:val="left"/>
      <w:pPr>
        <w:ind w:left="2880" w:hanging="360"/>
      </w:pPr>
    </w:lvl>
    <w:lvl w:ilvl="4" w:tplc="BBFAF6B6" w:tentative="1">
      <w:start w:val="1"/>
      <w:numFmt w:val="lowerLetter"/>
      <w:lvlText w:val="%5."/>
      <w:lvlJc w:val="left"/>
      <w:pPr>
        <w:ind w:left="3600" w:hanging="360"/>
      </w:pPr>
    </w:lvl>
    <w:lvl w:ilvl="5" w:tplc="6E46D8C2" w:tentative="1">
      <w:start w:val="1"/>
      <w:numFmt w:val="lowerRoman"/>
      <w:lvlText w:val="%6."/>
      <w:lvlJc w:val="right"/>
      <w:pPr>
        <w:ind w:left="4320" w:hanging="180"/>
      </w:pPr>
    </w:lvl>
    <w:lvl w:ilvl="6" w:tplc="30DA604A" w:tentative="1">
      <w:start w:val="1"/>
      <w:numFmt w:val="decimal"/>
      <w:lvlText w:val="%7."/>
      <w:lvlJc w:val="left"/>
      <w:pPr>
        <w:ind w:left="5040" w:hanging="360"/>
      </w:pPr>
    </w:lvl>
    <w:lvl w:ilvl="7" w:tplc="96389028" w:tentative="1">
      <w:start w:val="1"/>
      <w:numFmt w:val="lowerLetter"/>
      <w:lvlText w:val="%8."/>
      <w:lvlJc w:val="left"/>
      <w:pPr>
        <w:ind w:left="5760" w:hanging="360"/>
      </w:pPr>
    </w:lvl>
    <w:lvl w:ilvl="8" w:tplc="C8C0E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0D89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0651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A4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0E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AB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27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E8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42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08E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0C84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82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B9C5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4F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1E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2E1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21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EF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24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52E9D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52C45DA">
      <w:start w:val="1"/>
      <w:numFmt w:val="lowerLetter"/>
      <w:lvlText w:val="%2."/>
      <w:lvlJc w:val="left"/>
      <w:pPr>
        <w:ind w:left="1364" w:hanging="360"/>
      </w:pPr>
    </w:lvl>
    <w:lvl w:ilvl="2" w:tplc="2D78CE06">
      <w:start w:val="1"/>
      <w:numFmt w:val="lowerRoman"/>
      <w:lvlText w:val="%3."/>
      <w:lvlJc w:val="right"/>
      <w:pPr>
        <w:ind w:left="2084" w:hanging="180"/>
      </w:pPr>
    </w:lvl>
    <w:lvl w:ilvl="3" w:tplc="6804C48E">
      <w:start w:val="1"/>
      <w:numFmt w:val="decimal"/>
      <w:lvlText w:val="%4."/>
      <w:lvlJc w:val="left"/>
      <w:pPr>
        <w:ind w:left="2804" w:hanging="360"/>
      </w:pPr>
    </w:lvl>
    <w:lvl w:ilvl="4" w:tplc="361AFEAA">
      <w:start w:val="1"/>
      <w:numFmt w:val="lowerLetter"/>
      <w:lvlText w:val="%5."/>
      <w:lvlJc w:val="left"/>
      <w:pPr>
        <w:ind w:left="3524" w:hanging="360"/>
      </w:pPr>
    </w:lvl>
    <w:lvl w:ilvl="5" w:tplc="7F0C9090">
      <w:start w:val="1"/>
      <w:numFmt w:val="lowerRoman"/>
      <w:lvlText w:val="%6."/>
      <w:lvlJc w:val="right"/>
      <w:pPr>
        <w:ind w:left="4244" w:hanging="180"/>
      </w:pPr>
    </w:lvl>
    <w:lvl w:ilvl="6" w:tplc="6EDC4DB6">
      <w:start w:val="1"/>
      <w:numFmt w:val="decimal"/>
      <w:lvlText w:val="%7."/>
      <w:lvlJc w:val="left"/>
      <w:pPr>
        <w:ind w:left="4964" w:hanging="360"/>
      </w:pPr>
    </w:lvl>
    <w:lvl w:ilvl="7" w:tplc="9CDADEA0">
      <w:start w:val="1"/>
      <w:numFmt w:val="lowerLetter"/>
      <w:lvlText w:val="%8."/>
      <w:lvlJc w:val="left"/>
      <w:pPr>
        <w:ind w:left="5684" w:hanging="360"/>
      </w:pPr>
    </w:lvl>
    <w:lvl w:ilvl="8" w:tplc="576A07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F66BD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576F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21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83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A1F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25D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8D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CB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29C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D4604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90E1E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467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D8D8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7E1D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8CC0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82A2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B1A91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88E5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41205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2B43492" w:tentative="1">
      <w:start w:val="1"/>
      <w:numFmt w:val="lowerLetter"/>
      <w:lvlText w:val="%2."/>
      <w:lvlJc w:val="left"/>
      <w:pPr>
        <w:ind w:left="1440" w:hanging="360"/>
      </w:pPr>
    </w:lvl>
    <w:lvl w:ilvl="2" w:tplc="4BBAADE8" w:tentative="1">
      <w:start w:val="1"/>
      <w:numFmt w:val="lowerRoman"/>
      <w:lvlText w:val="%3."/>
      <w:lvlJc w:val="right"/>
      <w:pPr>
        <w:ind w:left="2160" w:hanging="180"/>
      </w:pPr>
    </w:lvl>
    <w:lvl w:ilvl="3" w:tplc="43AC981C" w:tentative="1">
      <w:start w:val="1"/>
      <w:numFmt w:val="decimal"/>
      <w:lvlText w:val="%4."/>
      <w:lvlJc w:val="left"/>
      <w:pPr>
        <w:ind w:left="2880" w:hanging="360"/>
      </w:pPr>
    </w:lvl>
    <w:lvl w:ilvl="4" w:tplc="1A4C5B56" w:tentative="1">
      <w:start w:val="1"/>
      <w:numFmt w:val="lowerLetter"/>
      <w:lvlText w:val="%5."/>
      <w:lvlJc w:val="left"/>
      <w:pPr>
        <w:ind w:left="3600" w:hanging="360"/>
      </w:pPr>
    </w:lvl>
    <w:lvl w:ilvl="5" w:tplc="4EC2ED8A" w:tentative="1">
      <w:start w:val="1"/>
      <w:numFmt w:val="lowerRoman"/>
      <w:lvlText w:val="%6."/>
      <w:lvlJc w:val="right"/>
      <w:pPr>
        <w:ind w:left="4320" w:hanging="180"/>
      </w:pPr>
    </w:lvl>
    <w:lvl w:ilvl="6" w:tplc="8C809750" w:tentative="1">
      <w:start w:val="1"/>
      <w:numFmt w:val="decimal"/>
      <w:lvlText w:val="%7."/>
      <w:lvlJc w:val="left"/>
      <w:pPr>
        <w:ind w:left="5040" w:hanging="360"/>
      </w:pPr>
    </w:lvl>
    <w:lvl w:ilvl="7" w:tplc="502AF58C" w:tentative="1">
      <w:start w:val="1"/>
      <w:numFmt w:val="lowerLetter"/>
      <w:lvlText w:val="%8."/>
      <w:lvlJc w:val="left"/>
      <w:pPr>
        <w:ind w:left="5760" w:hanging="360"/>
      </w:pPr>
    </w:lvl>
    <w:lvl w:ilvl="8" w:tplc="BA2CB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250C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A0FD78" w:tentative="1">
      <w:start w:val="1"/>
      <w:numFmt w:val="lowerLetter"/>
      <w:lvlText w:val="%2."/>
      <w:lvlJc w:val="left"/>
      <w:pPr>
        <w:ind w:left="1440" w:hanging="360"/>
      </w:pPr>
    </w:lvl>
    <w:lvl w:ilvl="2" w:tplc="763E92F0" w:tentative="1">
      <w:start w:val="1"/>
      <w:numFmt w:val="lowerRoman"/>
      <w:lvlText w:val="%3."/>
      <w:lvlJc w:val="right"/>
      <w:pPr>
        <w:ind w:left="2160" w:hanging="180"/>
      </w:pPr>
    </w:lvl>
    <w:lvl w:ilvl="3" w:tplc="81F29D7E" w:tentative="1">
      <w:start w:val="1"/>
      <w:numFmt w:val="decimal"/>
      <w:lvlText w:val="%4."/>
      <w:lvlJc w:val="left"/>
      <w:pPr>
        <w:ind w:left="2880" w:hanging="360"/>
      </w:pPr>
    </w:lvl>
    <w:lvl w:ilvl="4" w:tplc="83EC856E" w:tentative="1">
      <w:start w:val="1"/>
      <w:numFmt w:val="lowerLetter"/>
      <w:lvlText w:val="%5."/>
      <w:lvlJc w:val="left"/>
      <w:pPr>
        <w:ind w:left="3600" w:hanging="360"/>
      </w:pPr>
    </w:lvl>
    <w:lvl w:ilvl="5" w:tplc="522CE050" w:tentative="1">
      <w:start w:val="1"/>
      <w:numFmt w:val="lowerRoman"/>
      <w:lvlText w:val="%6."/>
      <w:lvlJc w:val="right"/>
      <w:pPr>
        <w:ind w:left="4320" w:hanging="180"/>
      </w:pPr>
    </w:lvl>
    <w:lvl w:ilvl="6" w:tplc="DAD846F6" w:tentative="1">
      <w:start w:val="1"/>
      <w:numFmt w:val="decimal"/>
      <w:lvlText w:val="%7."/>
      <w:lvlJc w:val="left"/>
      <w:pPr>
        <w:ind w:left="5040" w:hanging="360"/>
      </w:pPr>
    </w:lvl>
    <w:lvl w:ilvl="7" w:tplc="C226BA34" w:tentative="1">
      <w:start w:val="1"/>
      <w:numFmt w:val="lowerLetter"/>
      <w:lvlText w:val="%8."/>
      <w:lvlJc w:val="left"/>
      <w:pPr>
        <w:ind w:left="5760" w:hanging="360"/>
      </w:pPr>
    </w:lvl>
    <w:lvl w:ilvl="8" w:tplc="0E9A9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298A2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D2EF02" w:tentative="1">
      <w:start w:val="1"/>
      <w:numFmt w:val="lowerLetter"/>
      <w:lvlText w:val="%2."/>
      <w:lvlJc w:val="left"/>
      <w:pPr>
        <w:ind w:left="1440" w:hanging="360"/>
      </w:pPr>
    </w:lvl>
    <w:lvl w:ilvl="2" w:tplc="B3C07D44" w:tentative="1">
      <w:start w:val="1"/>
      <w:numFmt w:val="lowerRoman"/>
      <w:lvlText w:val="%3."/>
      <w:lvlJc w:val="right"/>
      <w:pPr>
        <w:ind w:left="2160" w:hanging="180"/>
      </w:pPr>
    </w:lvl>
    <w:lvl w:ilvl="3" w:tplc="0506F0BA" w:tentative="1">
      <w:start w:val="1"/>
      <w:numFmt w:val="decimal"/>
      <w:lvlText w:val="%4."/>
      <w:lvlJc w:val="left"/>
      <w:pPr>
        <w:ind w:left="2880" w:hanging="360"/>
      </w:pPr>
    </w:lvl>
    <w:lvl w:ilvl="4" w:tplc="D9BED9E2" w:tentative="1">
      <w:start w:val="1"/>
      <w:numFmt w:val="lowerLetter"/>
      <w:lvlText w:val="%5."/>
      <w:lvlJc w:val="left"/>
      <w:pPr>
        <w:ind w:left="3600" w:hanging="360"/>
      </w:pPr>
    </w:lvl>
    <w:lvl w:ilvl="5" w:tplc="64AEDD5A" w:tentative="1">
      <w:start w:val="1"/>
      <w:numFmt w:val="lowerRoman"/>
      <w:lvlText w:val="%6."/>
      <w:lvlJc w:val="right"/>
      <w:pPr>
        <w:ind w:left="4320" w:hanging="180"/>
      </w:pPr>
    </w:lvl>
    <w:lvl w:ilvl="6" w:tplc="73F88166" w:tentative="1">
      <w:start w:val="1"/>
      <w:numFmt w:val="decimal"/>
      <w:lvlText w:val="%7."/>
      <w:lvlJc w:val="left"/>
      <w:pPr>
        <w:ind w:left="5040" w:hanging="360"/>
      </w:pPr>
    </w:lvl>
    <w:lvl w:ilvl="7" w:tplc="B81C9C82" w:tentative="1">
      <w:start w:val="1"/>
      <w:numFmt w:val="lowerLetter"/>
      <w:lvlText w:val="%8."/>
      <w:lvlJc w:val="left"/>
      <w:pPr>
        <w:ind w:left="5760" w:hanging="360"/>
      </w:pPr>
    </w:lvl>
    <w:lvl w:ilvl="8" w:tplc="B93CC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78CA6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33616A4" w:tentative="1">
      <w:start w:val="1"/>
      <w:numFmt w:val="lowerLetter"/>
      <w:lvlText w:val="%2."/>
      <w:lvlJc w:val="left"/>
      <w:pPr>
        <w:ind w:left="1364" w:hanging="360"/>
      </w:pPr>
    </w:lvl>
    <w:lvl w:ilvl="2" w:tplc="E0BAF21E" w:tentative="1">
      <w:start w:val="1"/>
      <w:numFmt w:val="lowerRoman"/>
      <w:lvlText w:val="%3."/>
      <w:lvlJc w:val="right"/>
      <w:pPr>
        <w:ind w:left="2084" w:hanging="180"/>
      </w:pPr>
    </w:lvl>
    <w:lvl w:ilvl="3" w:tplc="009CC9A6" w:tentative="1">
      <w:start w:val="1"/>
      <w:numFmt w:val="decimal"/>
      <w:lvlText w:val="%4."/>
      <w:lvlJc w:val="left"/>
      <w:pPr>
        <w:ind w:left="2804" w:hanging="360"/>
      </w:pPr>
    </w:lvl>
    <w:lvl w:ilvl="4" w:tplc="858478D0" w:tentative="1">
      <w:start w:val="1"/>
      <w:numFmt w:val="lowerLetter"/>
      <w:lvlText w:val="%5."/>
      <w:lvlJc w:val="left"/>
      <w:pPr>
        <w:ind w:left="3524" w:hanging="360"/>
      </w:pPr>
    </w:lvl>
    <w:lvl w:ilvl="5" w:tplc="3DA8A9EC" w:tentative="1">
      <w:start w:val="1"/>
      <w:numFmt w:val="lowerRoman"/>
      <w:lvlText w:val="%6."/>
      <w:lvlJc w:val="right"/>
      <w:pPr>
        <w:ind w:left="4244" w:hanging="180"/>
      </w:pPr>
    </w:lvl>
    <w:lvl w:ilvl="6" w:tplc="440C1294" w:tentative="1">
      <w:start w:val="1"/>
      <w:numFmt w:val="decimal"/>
      <w:lvlText w:val="%7."/>
      <w:lvlJc w:val="left"/>
      <w:pPr>
        <w:ind w:left="4964" w:hanging="360"/>
      </w:pPr>
    </w:lvl>
    <w:lvl w:ilvl="7" w:tplc="14E4E050" w:tentative="1">
      <w:start w:val="1"/>
      <w:numFmt w:val="lowerLetter"/>
      <w:lvlText w:val="%8."/>
      <w:lvlJc w:val="left"/>
      <w:pPr>
        <w:ind w:left="5684" w:hanging="360"/>
      </w:pPr>
    </w:lvl>
    <w:lvl w:ilvl="8" w:tplc="1DAA48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2AA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08A4BC" w:tentative="1">
      <w:start w:val="1"/>
      <w:numFmt w:val="lowerLetter"/>
      <w:lvlText w:val="%2."/>
      <w:lvlJc w:val="left"/>
      <w:pPr>
        <w:ind w:left="1440" w:hanging="360"/>
      </w:pPr>
    </w:lvl>
    <w:lvl w:ilvl="2" w:tplc="593CD17C" w:tentative="1">
      <w:start w:val="1"/>
      <w:numFmt w:val="lowerRoman"/>
      <w:lvlText w:val="%3."/>
      <w:lvlJc w:val="right"/>
      <w:pPr>
        <w:ind w:left="2160" w:hanging="180"/>
      </w:pPr>
    </w:lvl>
    <w:lvl w:ilvl="3" w:tplc="1AFA2BBE" w:tentative="1">
      <w:start w:val="1"/>
      <w:numFmt w:val="decimal"/>
      <w:lvlText w:val="%4."/>
      <w:lvlJc w:val="left"/>
      <w:pPr>
        <w:ind w:left="2880" w:hanging="360"/>
      </w:pPr>
    </w:lvl>
    <w:lvl w:ilvl="4" w:tplc="A32C58CE" w:tentative="1">
      <w:start w:val="1"/>
      <w:numFmt w:val="lowerLetter"/>
      <w:lvlText w:val="%5."/>
      <w:lvlJc w:val="left"/>
      <w:pPr>
        <w:ind w:left="3600" w:hanging="360"/>
      </w:pPr>
    </w:lvl>
    <w:lvl w:ilvl="5" w:tplc="537ADFBC" w:tentative="1">
      <w:start w:val="1"/>
      <w:numFmt w:val="lowerRoman"/>
      <w:lvlText w:val="%6."/>
      <w:lvlJc w:val="right"/>
      <w:pPr>
        <w:ind w:left="4320" w:hanging="180"/>
      </w:pPr>
    </w:lvl>
    <w:lvl w:ilvl="6" w:tplc="D1E4C826" w:tentative="1">
      <w:start w:val="1"/>
      <w:numFmt w:val="decimal"/>
      <w:lvlText w:val="%7."/>
      <w:lvlJc w:val="left"/>
      <w:pPr>
        <w:ind w:left="5040" w:hanging="360"/>
      </w:pPr>
    </w:lvl>
    <w:lvl w:ilvl="7" w:tplc="D074A9E4" w:tentative="1">
      <w:start w:val="1"/>
      <w:numFmt w:val="lowerLetter"/>
      <w:lvlText w:val="%8."/>
      <w:lvlJc w:val="left"/>
      <w:pPr>
        <w:ind w:left="5760" w:hanging="360"/>
      </w:pPr>
    </w:lvl>
    <w:lvl w:ilvl="8" w:tplc="1E004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0199009">
    <w:abstractNumId w:val="19"/>
  </w:num>
  <w:num w:numId="2" w16cid:durableId="1670060246">
    <w:abstractNumId w:val="6"/>
  </w:num>
  <w:num w:numId="3" w16cid:durableId="1396510161">
    <w:abstractNumId w:val="10"/>
  </w:num>
  <w:num w:numId="4" w16cid:durableId="260534179">
    <w:abstractNumId w:val="27"/>
  </w:num>
  <w:num w:numId="5" w16cid:durableId="1566260774">
    <w:abstractNumId w:val="0"/>
  </w:num>
  <w:num w:numId="6" w16cid:durableId="922615814">
    <w:abstractNumId w:val="11"/>
  </w:num>
  <w:num w:numId="7" w16cid:durableId="368341549">
    <w:abstractNumId w:val="28"/>
  </w:num>
  <w:num w:numId="8" w16cid:durableId="16809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0600809">
    <w:abstractNumId w:val="1"/>
  </w:num>
  <w:num w:numId="10" w16cid:durableId="2074766906">
    <w:abstractNumId w:val="0"/>
    <w:lvlOverride w:ilvl="0">
      <w:startOverride w:val="1"/>
    </w:lvlOverride>
  </w:num>
  <w:num w:numId="11" w16cid:durableId="1830435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13652">
    <w:abstractNumId w:val="6"/>
  </w:num>
  <w:num w:numId="13" w16cid:durableId="579141975">
    <w:abstractNumId w:val="27"/>
  </w:num>
  <w:num w:numId="14" w16cid:durableId="1077633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8410713">
    <w:abstractNumId w:val="20"/>
  </w:num>
  <w:num w:numId="16" w16cid:durableId="14396414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769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6601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6249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9319227">
    <w:abstractNumId w:val="24"/>
  </w:num>
  <w:num w:numId="21" w16cid:durableId="424418407">
    <w:abstractNumId w:val="8"/>
  </w:num>
  <w:num w:numId="22" w16cid:durableId="2021882422">
    <w:abstractNumId w:val="31"/>
  </w:num>
  <w:num w:numId="23" w16cid:durableId="106511855">
    <w:abstractNumId w:val="34"/>
  </w:num>
  <w:num w:numId="24" w16cid:durableId="138572190">
    <w:abstractNumId w:val="32"/>
  </w:num>
  <w:num w:numId="25" w16cid:durableId="2136635507">
    <w:abstractNumId w:val="12"/>
  </w:num>
  <w:num w:numId="26" w16cid:durableId="1087582185">
    <w:abstractNumId w:val="33"/>
  </w:num>
  <w:num w:numId="27" w16cid:durableId="1223444909">
    <w:abstractNumId w:val="7"/>
  </w:num>
  <w:num w:numId="28" w16cid:durableId="2039043506">
    <w:abstractNumId w:val="30"/>
  </w:num>
  <w:num w:numId="29" w16cid:durableId="1267270104">
    <w:abstractNumId w:val="16"/>
  </w:num>
  <w:num w:numId="30" w16cid:durableId="2063210856">
    <w:abstractNumId w:val="2"/>
  </w:num>
  <w:num w:numId="31" w16cid:durableId="1757823400">
    <w:abstractNumId w:val="25"/>
  </w:num>
  <w:num w:numId="32" w16cid:durableId="1844856694">
    <w:abstractNumId w:val="17"/>
  </w:num>
  <w:num w:numId="33" w16cid:durableId="1025867621">
    <w:abstractNumId w:val="15"/>
  </w:num>
  <w:num w:numId="34" w16cid:durableId="73555119">
    <w:abstractNumId w:val="3"/>
  </w:num>
  <w:num w:numId="35" w16cid:durableId="856849617">
    <w:abstractNumId w:val="4"/>
  </w:num>
  <w:num w:numId="36" w16cid:durableId="993073587">
    <w:abstractNumId w:val="14"/>
  </w:num>
  <w:num w:numId="37" w16cid:durableId="675227808">
    <w:abstractNumId w:val="9"/>
  </w:num>
  <w:num w:numId="38" w16cid:durableId="384261048">
    <w:abstractNumId w:val="13"/>
  </w:num>
  <w:num w:numId="39" w16cid:durableId="1695156148">
    <w:abstractNumId w:val="22"/>
  </w:num>
  <w:num w:numId="40" w16cid:durableId="1618678771">
    <w:abstractNumId w:val="29"/>
  </w:num>
  <w:num w:numId="41" w16cid:durableId="1488130548">
    <w:abstractNumId w:val="18"/>
  </w:num>
  <w:num w:numId="42" w16cid:durableId="44842778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1C2A9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2023-04-12T14:04:00Z</cp:lastPrinted>
  <dcterms:created xsi:type="dcterms:W3CDTF">2024-02-15T14:56:00Z</dcterms:created>
  <dcterms:modified xsi:type="dcterms:W3CDTF">2024-02-22T15:10:00Z</dcterms:modified>
</cp:coreProperties>
</file>