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50F0B7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5350A">
        <w:rPr>
          <w:rFonts w:ascii="Times New Roman" w:hAnsi="Times New Roman"/>
          <w:szCs w:val="24"/>
        </w:rPr>
        <w:t>56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5670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334C69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88B84B" w14:textId="77777777" w:rsidR="00871960" w:rsidRDefault="00000000" w:rsidP="00871960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3387AC94" w14:textId="77777777" w:rsidR="0025350A" w:rsidRDefault="0025350A" w:rsidP="00334C69">
      <w:pPr>
        <w:rPr>
          <w:b/>
        </w:rPr>
      </w:pPr>
      <w:r w:rsidRPr="0025350A">
        <w:rPr>
          <w:b/>
        </w:rPr>
        <w:t>CARLOS ANTÔNIO VIEIRA FERNANDES</w:t>
      </w:r>
    </w:p>
    <w:p w14:paraId="1EEBBF2F" w14:textId="77777777" w:rsidR="0025350A" w:rsidRDefault="0025350A" w:rsidP="00334C69">
      <w:pPr>
        <w:rPr>
          <w:bCs/>
        </w:rPr>
      </w:pPr>
      <w:r w:rsidRPr="0025350A">
        <w:rPr>
          <w:bCs/>
        </w:rPr>
        <w:t>Presidente da Caixa Econômica Federal</w:t>
      </w:r>
    </w:p>
    <w:p w14:paraId="410F8000" w14:textId="081D971B" w:rsidR="00334C69" w:rsidRPr="0025350A" w:rsidRDefault="00000000" w:rsidP="00334C69">
      <w:pPr>
        <w:rPr>
          <w:bCs/>
        </w:rPr>
      </w:pPr>
      <w:r w:rsidRPr="0025350A">
        <w:rPr>
          <w:bCs/>
        </w:rPr>
        <w:t>Brasília –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723A890C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</w:t>
      </w:r>
      <w:r w:rsidR="0025350A">
        <w:rPr>
          <w:b/>
        </w:rPr>
        <w:t>s</w:t>
      </w:r>
      <w:r>
        <w:rPr>
          <w:b/>
        </w:rPr>
        <w:t>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F72495B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</w:t>
      </w:r>
      <w:r w:rsidR="0025350A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25350A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5350A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334C69">
        <w:rPr>
          <w:iCs/>
          <w:color w:val="000000"/>
        </w:rPr>
        <w:t>1</w:t>
      </w:r>
      <w:r w:rsidR="0025350A">
        <w:rPr>
          <w:iCs/>
          <w:color w:val="000000"/>
        </w:rPr>
        <w:t>8</w:t>
      </w:r>
      <w:r w:rsidR="006D69E5">
        <w:rPr>
          <w:iCs/>
          <w:color w:val="000000"/>
        </w:rPr>
        <w:t>/2024</w:t>
      </w:r>
      <w:r w:rsidR="0025350A">
        <w:rPr>
          <w:iCs/>
          <w:color w:val="000000"/>
        </w:rPr>
        <w:t xml:space="preserve"> e 25/2024</w:t>
      </w:r>
      <w:r>
        <w:rPr>
          <w:iCs/>
          <w:color w:val="000000"/>
        </w:rPr>
        <w:t xml:space="preserve"> que tramit</w:t>
      </w:r>
      <w:r w:rsidR="0025350A">
        <w:rPr>
          <w:iCs/>
          <w:color w:val="000000"/>
        </w:rPr>
        <w:t>aram</w:t>
      </w:r>
      <w:r>
        <w:rPr>
          <w:iCs/>
        </w:rPr>
        <w:t xml:space="preserve"> na </w:t>
      </w:r>
      <w:r w:rsidR="00334C69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334C69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8576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EEE4" w14:textId="77777777" w:rsidR="00A8576B" w:rsidRDefault="00A8576B">
      <w:r>
        <w:separator/>
      </w:r>
    </w:p>
  </w:endnote>
  <w:endnote w:type="continuationSeparator" w:id="0">
    <w:p w14:paraId="6B71E935" w14:textId="77777777" w:rsidR="00A8576B" w:rsidRDefault="00A8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4C8C" w14:textId="77777777" w:rsidR="00A8576B" w:rsidRDefault="00A8576B">
      <w:r>
        <w:separator/>
      </w:r>
    </w:p>
  </w:footnote>
  <w:footnote w:type="continuationSeparator" w:id="0">
    <w:p w14:paraId="40C5FCB4" w14:textId="77777777" w:rsidR="00A8576B" w:rsidRDefault="00A8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BB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64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BB6A1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40BE26" w:tentative="1">
      <w:start w:val="1"/>
      <w:numFmt w:val="lowerLetter"/>
      <w:lvlText w:val="%2."/>
      <w:lvlJc w:val="left"/>
      <w:pPr>
        <w:ind w:left="1440" w:hanging="360"/>
      </w:pPr>
    </w:lvl>
    <w:lvl w:ilvl="2" w:tplc="47782C3C" w:tentative="1">
      <w:start w:val="1"/>
      <w:numFmt w:val="lowerRoman"/>
      <w:lvlText w:val="%3."/>
      <w:lvlJc w:val="right"/>
      <w:pPr>
        <w:ind w:left="2160" w:hanging="180"/>
      </w:pPr>
    </w:lvl>
    <w:lvl w:ilvl="3" w:tplc="84E61634" w:tentative="1">
      <w:start w:val="1"/>
      <w:numFmt w:val="decimal"/>
      <w:lvlText w:val="%4."/>
      <w:lvlJc w:val="left"/>
      <w:pPr>
        <w:ind w:left="2880" w:hanging="360"/>
      </w:pPr>
    </w:lvl>
    <w:lvl w:ilvl="4" w:tplc="15026E32" w:tentative="1">
      <w:start w:val="1"/>
      <w:numFmt w:val="lowerLetter"/>
      <w:lvlText w:val="%5."/>
      <w:lvlJc w:val="left"/>
      <w:pPr>
        <w:ind w:left="3600" w:hanging="360"/>
      </w:pPr>
    </w:lvl>
    <w:lvl w:ilvl="5" w:tplc="F3EAEAAC" w:tentative="1">
      <w:start w:val="1"/>
      <w:numFmt w:val="lowerRoman"/>
      <w:lvlText w:val="%6."/>
      <w:lvlJc w:val="right"/>
      <w:pPr>
        <w:ind w:left="4320" w:hanging="180"/>
      </w:pPr>
    </w:lvl>
    <w:lvl w:ilvl="6" w:tplc="5A7819AE" w:tentative="1">
      <w:start w:val="1"/>
      <w:numFmt w:val="decimal"/>
      <w:lvlText w:val="%7."/>
      <w:lvlJc w:val="left"/>
      <w:pPr>
        <w:ind w:left="5040" w:hanging="360"/>
      </w:pPr>
    </w:lvl>
    <w:lvl w:ilvl="7" w:tplc="6F048AD6" w:tentative="1">
      <w:start w:val="1"/>
      <w:numFmt w:val="lowerLetter"/>
      <w:lvlText w:val="%8."/>
      <w:lvlJc w:val="left"/>
      <w:pPr>
        <w:ind w:left="5760" w:hanging="360"/>
      </w:pPr>
    </w:lvl>
    <w:lvl w:ilvl="8" w:tplc="DA266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0AAB1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C266B0" w:tentative="1">
      <w:start w:val="1"/>
      <w:numFmt w:val="lowerLetter"/>
      <w:lvlText w:val="%2."/>
      <w:lvlJc w:val="left"/>
      <w:pPr>
        <w:ind w:left="1440" w:hanging="360"/>
      </w:pPr>
    </w:lvl>
    <w:lvl w:ilvl="2" w:tplc="FA0088D2" w:tentative="1">
      <w:start w:val="1"/>
      <w:numFmt w:val="lowerRoman"/>
      <w:lvlText w:val="%3."/>
      <w:lvlJc w:val="right"/>
      <w:pPr>
        <w:ind w:left="2160" w:hanging="180"/>
      </w:pPr>
    </w:lvl>
    <w:lvl w:ilvl="3" w:tplc="4D4CE954" w:tentative="1">
      <w:start w:val="1"/>
      <w:numFmt w:val="decimal"/>
      <w:lvlText w:val="%4."/>
      <w:lvlJc w:val="left"/>
      <w:pPr>
        <w:ind w:left="2880" w:hanging="360"/>
      </w:pPr>
    </w:lvl>
    <w:lvl w:ilvl="4" w:tplc="C77A1204" w:tentative="1">
      <w:start w:val="1"/>
      <w:numFmt w:val="lowerLetter"/>
      <w:lvlText w:val="%5."/>
      <w:lvlJc w:val="left"/>
      <w:pPr>
        <w:ind w:left="3600" w:hanging="360"/>
      </w:pPr>
    </w:lvl>
    <w:lvl w:ilvl="5" w:tplc="96469522" w:tentative="1">
      <w:start w:val="1"/>
      <w:numFmt w:val="lowerRoman"/>
      <w:lvlText w:val="%6."/>
      <w:lvlJc w:val="right"/>
      <w:pPr>
        <w:ind w:left="4320" w:hanging="180"/>
      </w:pPr>
    </w:lvl>
    <w:lvl w:ilvl="6" w:tplc="E7400182" w:tentative="1">
      <w:start w:val="1"/>
      <w:numFmt w:val="decimal"/>
      <w:lvlText w:val="%7."/>
      <w:lvlJc w:val="left"/>
      <w:pPr>
        <w:ind w:left="5040" w:hanging="360"/>
      </w:pPr>
    </w:lvl>
    <w:lvl w:ilvl="7" w:tplc="55AAF3AE" w:tentative="1">
      <w:start w:val="1"/>
      <w:numFmt w:val="lowerLetter"/>
      <w:lvlText w:val="%8."/>
      <w:lvlJc w:val="left"/>
      <w:pPr>
        <w:ind w:left="5760" w:hanging="360"/>
      </w:pPr>
    </w:lvl>
    <w:lvl w:ilvl="8" w:tplc="F612D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D568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C6F69A" w:tentative="1">
      <w:start w:val="1"/>
      <w:numFmt w:val="lowerLetter"/>
      <w:lvlText w:val="%2."/>
      <w:lvlJc w:val="left"/>
      <w:pPr>
        <w:ind w:left="1440" w:hanging="360"/>
      </w:pPr>
    </w:lvl>
    <w:lvl w:ilvl="2" w:tplc="0F26A648" w:tentative="1">
      <w:start w:val="1"/>
      <w:numFmt w:val="lowerRoman"/>
      <w:lvlText w:val="%3."/>
      <w:lvlJc w:val="right"/>
      <w:pPr>
        <w:ind w:left="2160" w:hanging="180"/>
      </w:pPr>
    </w:lvl>
    <w:lvl w:ilvl="3" w:tplc="B470CF10" w:tentative="1">
      <w:start w:val="1"/>
      <w:numFmt w:val="decimal"/>
      <w:lvlText w:val="%4."/>
      <w:lvlJc w:val="left"/>
      <w:pPr>
        <w:ind w:left="2880" w:hanging="360"/>
      </w:pPr>
    </w:lvl>
    <w:lvl w:ilvl="4" w:tplc="1C5A0920" w:tentative="1">
      <w:start w:val="1"/>
      <w:numFmt w:val="lowerLetter"/>
      <w:lvlText w:val="%5."/>
      <w:lvlJc w:val="left"/>
      <w:pPr>
        <w:ind w:left="3600" w:hanging="360"/>
      </w:pPr>
    </w:lvl>
    <w:lvl w:ilvl="5" w:tplc="6AC81906" w:tentative="1">
      <w:start w:val="1"/>
      <w:numFmt w:val="lowerRoman"/>
      <w:lvlText w:val="%6."/>
      <w:lvlJc w:val="right"/>
      <w:pPr>
        <w:ind w:left="4320" w:hanging="180"/>
      </w:pPr>
    </w:lvl>
    <w:lvl w:ilvl="6" w:tplc="51CEA81E" w:tentative="1">
      <w:start w:val="1"/>
      <w:numFmt w:val="decimal"/>
      <w:lvlText w:val="%7."/>
      <w:lvlJc w:val="left"/>
      <w:pPr>
        <w:ind w:left="5040" w:hanging="360"/>
      </w:pPr>
    </w:lvl>
    <w:lvl w:ilvl="7" w:tplc="FB2A388C" w:tentative="1">
      <w:start w:val="1"/>
      <w:numFmt w:val="lowerLetter"/>
      <w:lvlText w:val="%8."/>
      <w:lvlJc w:val="left"/>
      <w:pPr>
        <w:ind w:left="5760" w:hanging="360"/>
      </w:pPr>
    </w:lvl>
    <w:lvl w:ilvl="8" w:tplc="D042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838F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4C1FE0" w:tentative="1">
      <w:start w:val="1"/>
      <w:numFmt w:val="lowerLetter"/>
      <w:lvlText w:val="%2."/>
      <w:lvlJc w:val="left"/>
      <w:pPr>
        <w:ind w:left="1440" w:hanging="360"/>
      </w:pPr>
    </w:lvl>
    <w:lvl w:ilvl="2" w:tplc="5AEC7DA8" w:tentative="1">
      <w:start w:val="1"/>
      <w:numFmt w:val="lowerRoman"/>
      <w:lvlText w:val="%3."/>
      <w:lvlJc w:val="right"/>
      <w:pPr>
        <w:ind w:left="2160" w:hanging="180"/>
      </w:pPr>
    </w:lvl>
    <w:lvl w:ilvl="3" w:tplc="FEA2221A" w:tentative="1">
      <w:start w:val="1"/>
      <w:numFmt w:val="decimal"/>
      <w:lvlText w:val="%4."/>
      <w:lvlJc w:val="left"/>
      <w:pPr>
        <w:ind w:left="2880" w:hanging="360"/>
      </w:pPr>
    </w:lvl>
    <w:lvl w:ilvl="4" w:tplc="89C6F498" w:tentative="1">
      <w:start w:val="1"/>
      <w:numFmt w:val="lowerLetter"/>
      <w:lvlText w:val="%5."/>
      <w:lvlJc w:val="left"/>
      <w:pPr>
        <w:ind w:left="3600" w:hanging="360"/>
      </w:pPr>
    </w:lvl>
    <w:lvl w:ilvl="5" w:tplc="15A22C84" w:tentative="1">
      <w:start w:val="1"/>
      <w:numFmt w:val="lowerRoman"/>
      <w:lvlText w:val="%6."/>
      <w:lvlJc w:val="right"/>
      <w:pPr>
        <w:ind w:left="4320" w:hanging="180"/>
      </w:pPr>
    </w:lvl>
    <w:lvl w:ilvl="6" w:tplc="2D3E0FCA" w:tentative="1">
      <w:start w:val="1"/>
      <w:numFmt w:val="decimal"/>
      <w:lvlText w:val="%7."/>
      <w:lvlJc w:val="left"/>
      <w:pPr>
        <w:ind w:left="5040" w:hanging="360"/>
      </w:pPr>
    </w:lvl>
    <w:lvl w:ilvl="7" w:tplc="2BB4277E" w:tentative="1">
      <w:start w:val="1"/>
      <w:numFmt w:val="lowerLetter"/>
      <w:lvlText w:val="%8."/>
      <w:lvlJc w:val="left"/>
      <w:pPr>
        <w:ind w:left="5760" w:hanging="360"/>
      </w:pPr>
    </w:lvl>
    <w:lvl w:ilvl="8" w:tplc="6FDCD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960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408A0" w:tentative="1">
      <w:start w:val="1"/>
      <w:numFmt w:val="lowerLetter"/>
      <w:lvlText w:val="%2."/>
      <w:lvlJc w:val="left"/>
      <w:pPr>
        <w:ind w:left="1440" w:hanging="360"/>
      </w:pPr>
    </w:lvl>
    <w:lvl w:ilvl="2" w:tplc="3B0ED7B2" w:tentative="1">
      <w:start w:val="1"/>
      <w:numFmt w:val="lowerRoman"/>
      <w:lvlText w:val="%3."/>
      <w:lvlJc w:val="right"/>
      <w:pPr>
        <w:ind w:left="2160" w:hanging="180"/>
      </w:pPr>
    </w:lvl>
    <w:lvl w:ilvl="3" w:tplc="61A222CA" w:tentative="1">
      <w:start w:val="1"/>
      <w:numFmt w:val="decimal"/>
      <w:lvlText w:val="%4."/>
      <w:lvlJc w:val="left"/>
      <w:pPr>
        <w:ind w:left="2880" w:hanging="360"/>
      </w:pPr>
    </w:lvl>
    <w:lvl w:ilvl="4" w:tplc="F0D60706" w:tentative="1">
      <w:start w:val="1"/>
      <w:numFmt w:val="lowerLetter"/>
      <w:lvlText w:val="%5."/>
      <w:lvlJc w:val="left"/>
      <w:pPr>
        <w:ind w:left="3600" w:hanging="360"/>
      </w:pPr>
    </w:lvl>
    <w:lvl w:ilvl="5" w:tplc="BEDA5BA6" w:tentative="1">
      <w:start w:val="1"/>
      <w:numFmt w:val="lowerRoman"/>
      <w:lvlText w:val="%6."/>
      <w:lvlJc w:val="right"/>
      <w:pPr>
        <w:ind w:left="4320" w:hanging="180"/>
      </w:pPr>
    </w:lvl>
    <w:lvl w:ilvl="6" w:tplc="6BCCD98A" w:tentative="1">
      <w:start w:val="1"/>
      <w:numFmt w:val="decimal"/>
      <w:lvlText w:val="%7."/>
      <w:lvlJc w:val="left"/>
      <w:pPr>
        <w:ind w:left="5040" w:hanging="360"/>
      </w:pPr>
    </w:lvl>
    <w:lvl w:ilvl="7" w:tplc="1A1E3614" w:tentative="1">
      <w:start w:val="1"/>
      <w:numFmt w:val="lowerLetter"/>
      <w:lvlText w:val="%8."/>
      <w:lvlJc w:val="left"/>
      <w:pPr>
        <w:ind w:left="5760" w:hanging="360"/>
      </w:pPr>
    </w:lvl>
    <w:lvl w:ilvl="8" w:tplc="1CB4A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792A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A7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6B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2F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42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FC0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C9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48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A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CDE0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C9910" w:tentative="1">
      <w:start w:val="1"/>
      <w:numFmt w:val="lowerLetter"/>
      <w:lvlText w:val="%2."/>
      <w:lvlJc w:val="left"/>
      <w:pPr>
        <w:ind w:left="1440" w:hanging="360"/>
      </w:pPr>
    </w:lvl>
    <w:lvl w:ilvl="2" w:tplc="5F76B5D6" w:tentative="1">
      <w:start w:val="1"/>
      <w:numFmt w:val="lowerRoman"/>
      <w:lvlText w:val="%3."/>
      <w:lvlJc w:val="right"/>
      <w:pPr>
        <w:ind w:left="2160" w:hanging="180"/>
      </w:pPr>
    </w:lvl>
    <w:lvl w:ilvl="3" w:tplc="5F9C699C" w:tentative="1">
      <w:start w:val="1"/>
      <w:numFmt w:val="decimal"/>
      <w:lvlText w:val="%4."/>
      <w:lvlJc w:val="left"/>
      <w:pPr>
        <w:ind w:left="2880" w:hanging="360"/>
      </w:pPr>
    </w:lvl>
    <w:lvl w:ilvl="4" w:tplc="DB722D4E" w:tentative="1">
      <w:start w:val="1"/>
      <w:numFmt w:val="lowerLetter"/>
      <w:lvlText w:val="%5."/>
      <w:lvlJc w:val="left"/>
      <w:pPr>
        <w:ind w:left="3600" w:hanging="360"/>
      </w:pPr>
    </w:lvl>
    <w:lvl w:ilvl="5" w:tplc="7DFEE5B4" w:tentative="1">
      <w:start w:val="1"/>
      <w:numFmt w:val="lowerRoman"/>
      <w:lvlText w:val="%6."/>
      <w:lvlJc w:val="right"/>
      <w:pPr>
        <w:ind w:left="4320" w:hanging="180"/>
      </w:pPr>
    </w:lvl>
    <w:lvl w:ilvl="6" w:tplc="C7C2FAA0" w:tentative="1">
      <w:start w:val="1"/>
      <w:numFmt w:val="decimal"/>
      <w:lvlText w:val="%7."/>
      <w:lvlJc w:val="left"/>
      <w:pPr>
        <w:ind w:left="5040" w:hanging="360"/>
      </w:pPr>
    </w:lvl>
    <w:lvl w:ilvl="7" w:tplc="8F4CCAEE" w:tentative="1">
      <w:start w:val="1"/>
      <w:numFmt w:val="lowerLetter"/>
      <w:lvlText w:val="%8."/>
      <w:lvlJc w:val="left"/>
      <w:pPr>
        <w:ind w:left="5760" w:hanging="360"/>
      </w:pPr>
    </w:lvl>
    <w:lvl w:ilvl="8" w:tplc="CBEE2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9249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E4B2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260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48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25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E1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C8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C4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E2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60E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E6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749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43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84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E6A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E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D0F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7002B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C2665FC">
      <w:start w:val="1"/>
      <w:numFmt w:val="lowerLetter"/>
      <w:lvlText w:val="%2."/>
      <w:lvlJc w:val="left"/>
      <w:pPr>
        <w:ind w:left="1364" w:hanging="360"/>
      </w:pPr>
    </w:lvl>
    <w:lvl w:ilvl="2" w:tplc="F1B40F8C">
      <w:start w:val="1"/>
      <w:numFmt w:val="lowerRoman"/>
      <w:lvlText w:val="%3."/>
      <w:lvlJc w:val="right"/>
      <w:pPr>
        <w:ind w:left="2084" w:hanging="180"/>
      </w:pPr>
    </w:lvl>
    <w:lvl w:ilvl="3" w:tplc="BC48A354">
      <w:start w:val="1"/>
      <w:numFmt w:val="decimal"/>
      <w:lvlText w:val="%4."/>
      <w:lvlJc w:val="left"/>
      <w:pPr>
        <w:ind w:left="2804" w:hanging="360"/>
      </w:pPr>
    </w:lvl>
    <w:lvl w:ilvl="4" w:tplc="80B658BC">
      <w:start w:val="1"/>
      <w:numFmt w:val="lowerLetter"/>
      <w:lvlText w:val="%5."/>
      <w:lvlJc w:val="left"/>
      <w:pPr>
        <w:ind w:left="3524" w:hanging="360"/>
      </w:pPr>
    </w:lvl>
    <w:lvl w:ilvl="5" w:tplc="8BDA914C">
      <w:start w:val="1"/>
      <w:numFmt w:val="lowerRoman"/>
      <w:lvlText w:val="%6."/>
      <w:lvlJc w:val="right"/>
      <w:pPr>
        <w:ind w:left="4244" w:hanging="180"/>
      </w:pPr>
    </w:lvl>
    <w:lvl w:ilvl="6" w:tplc="B6BA6F26">
      <w:start w:val="1"/>
      <w:numFmt w:val="decimal"/>
      <w:lvlText w:val="%7."/>
      <w:lvlJc w:val="left"/>
      <w:pPr>
        <w:ind w:left="4964" w:hanging="360"/>
      </w:pPr>
    </w:lvl>
    <w:lvl w:ilvl="7" w:tplc="9744ADCC">
      <w:start w:val="1"/>
      <w:numFmt w:val="lowerLetter"/>
      <w:lvlText w:val="%8."/>
      <w:lvlJc w:val="left"/>
      <w:pPr>
        <w:ind w:left="5684" w:hanging="360"/>
      </w:pPr>
    </w:lvl>
    <w:lvl w:ilvl="8" w:tplc="11BEF1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586EE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E3EA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6F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E2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88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A5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44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83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500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081D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1E50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A0F7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8638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0A38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582A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3C25A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0017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126A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8B843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23604D8" w:tentative="1">
      <w:start w:val="1"/>
      <w:numFmt w:val="lowerLetter"/>
      <w:lvlText w:val="%2."/>
      <w:lvlJc w:val="left"/>
      <w:pPr>
        <w:ind w:left="1440" w:hanging="360"/>
      </w:pPr>
    </w:lvl>
    <w:lvl w:ilvl="2" w:tplc="231C5C04" w:tentative="1">
      <w:start w:val="1"/>
      <w:numFmt w:val="lowerRoman"/>
      <w:lvlText w:val="%3."/>
      <w:lvlJc w:val="right"/>
      <w:pPr>
        <w:ind w:left="2160" w:hanging="180"/>
      </w:pPr>
    </w:lvl>
    <w:lvl w:ilvl="3" w:tplc="9E8A82CE" w:tentative="1">
      <w:start w:val="1"/>
      <w:numFmt w:val="decimal"/>
      <w:lvlText w:val="%4."/>
      <w:lvlJc w:val="left"/>
      <w:pPr>
        <w:ind w:left="2880" w:hanging="360"/>
      </w:pPr>
    </w:lvl>
    <w:lvl w:ilvl="4" w:tplc="7D50069C" w:tentative="1">
      <w:start w:val="1"/>
      <w:numFmt w:val="lowerLetter"/>
      <w:lvlText w:val="%5."/>
      <w:lvlJc w:val="left"/>
      <w:pPr>
        <w:ind w:left="3600" w:hanging="360"/>
      </w:pPr>
    </w:lvl>
    <w:lvl w:ilvl="5" w:tplc="CB4CBAE4" w:tentative="1">
      <w:start w:val="1"/>
      <w:numFmt w:val="lowerRoman"/>
      <w:lvlText w:val="%6."/>
      <w:lvlJc w:val="right"/>
      <w:pPr>
        <w:ind w:left="4320" w:hanging="180"/>
      </w:pPr>
    </w:lvl>
    <w:lvl w:ilvl="6" w:tplc="586EFD64" w:tentative="1">
      <w:start w:val="1"/>
      <w:numFmt w:val="decimal"/>
      <w:lvlText w:val="%7."/>
      <w:lvlJc w:val="left"/>
      <w:pPr>
        <w:ind w:left="5040" w:hanging="360"/>
      </w:pPr>
    </w:lvl>
    <w:lvl w:ilvl="7" w:tplc="705C17F4" w:tentative="1">
      <w:start w:val="1"/>
      <w:numFmt w:val="lowerLetter"/>
      <w:lvlText w:val="%8."/>
      <w:lvlJc w:val="left"/>
      <w:pPr>
        <w:ind w:left="5760" w:hanging="360"/>
      </w:pPr>
    </w:lvl>
    <w:lvl w:ilvl="8" w:tplc="3288E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1E63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B21CDA" w:tentative="1">
      <w:start w:val="1"/>
      <w:numFmt w:val="lowerLetter"/>
      <w:lvlText w:val="%2."/>
      <w:lvlJc w:val="left"/>
      <w:pPr>
        <w:ind w:left="1440" w:hanging="360"/>
      </w:pPr>
    </w:lvl>
    <w:lvl w:ilvl="2" w:tplc="3488951E" w:tentative="1">
      <w:start w:val="1"/>
      <w:numFmt w:val="lowerRoman"/>
      <w:lvlText w:val="%3."/>
      <w:lvlJc w:val="right"/>
      <w:pPr>
        <w:ind w:left="2160" w:hanging="180"/>
      </w:pPr>
    </w:lvl>
    <w:lvl w:ilvl="3" w:tplc="1FE6FB38" w:tentative="1">
      <w:start w:val="1"/>
      <w:numFmt w:val="decimal"/>
      <w:lvlText w:val="%4."/>
      <w:lvlJc w:val="left"/>
      <w:pPr>
        <w:ind w:left="2880" w:hanging="360"/>
      </w:pPr>
    </w:lvl>
    <w:lvl w:ilvl="4" w:tplc="5456D27C" w:tentative="1">
      <w:start w:val="1"/>
      <w:numFmt w:val="lowerLetter"/>
      <w:lvlText w:val="%5."/>
      <w:lvlJc w:val="left"/>
      <w:pPr>
        <w:ind w:left="3600" w:hanging="360"/>
      </w:pPr>
    </w:lvl>
    <w:lvl w:ilvl="5" w:tplc="65840246" w:tentative="1">
      <w:start w:val="1"/>
      <w:numFmt w:val="lowerRoman"/>
      <w:lvlText w:val="%6."/>
      <w:lvlJc w:val="right"/>
      <w:pPr>
        <w:ind w:left="4320" w:hanging="180"/>
      </w:pPr>
    </w:lvl>
    <w:lvl w:ilvl="6" w:tplc="97E0D120" w:tentative="1">
      <w:start w:val="1"/>
      <w:numFmt w:val="decimal"/>
      <w:lvlText w:val="%7."/>
      <w:lvlJc w:val="left"/>
      <w:pPr>
        <w:ind w:left="5040" w:hanging="360"/>
      </w:pPr>
    </w:lvl>
    <w:lvl w:ilvl="7" w:tplc="65283822" w:tentative="1">
      <w:start w:val="1"/>
      <w:numFmt w:val="lowerLetter"/>
      <w:lvlText w:val="%8."/>
      <w:lvlJc w:val="left"/>
      <w:pPr>
        <w:ind w:left="5760" w:hanging="360"/>
      </w:pPr>
    </w:lvl>
    <w:lvl w:ilvl="8" w:tplc="EB06F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30228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C4AB20" w:tentative="1">
      <w:start w:val="1"/>
      <w:numFmt w:val="lowerLetter"/>
      <w:lvlText w:val="%2."/>
      <w:lvlJc w:val="left"/>
      <w:pPr>
        <w:ind w:left="1440" w:hanging="360"/>
      </w:pPr>
    </w:lvl>
    <w:lvl w:ilvl="2" w:tplc="88D24FD2" w:tentative="1">
      <w:start w:val="1"/>
      <w:numFmt w:val="lowerRoman"/>
      <w:lvlText w:val="%3."/>
      <w:lvlJc w:val="right"/>
      <w:pPr>
        <w:ind w:left="2160" w:hanging="180"/>
      </w:pPr>
    </w:lvl>
    <w:lvl w:ilvl="3" w:tplc="A724C300" w:tentative="1">
      <w:start w:val="1"/>
      <w:numFmt w:val="decimal"/>
      <w:lvlText w:val="%4."/>
      <w:lvlJc w:val="left"/>
      <w:pPr>
        <w:ind w:left="2880" w:hanging="360"/>
      </w:pPr>
    </w:lvl>
    <w:lvl w:ilvl="4" w:tplc="8948FC44" w:tentative="1">
      <w:start w:val="1"/>
      <w:numFmt w:val="lowerLetter"/>
      <w:lvlText w:val="%5."/>
      <w:lvlJc w:val="left"/>
      <w:pPr>
        <w:ind w:left="3600" w:hanging="360"/>
      </w:pPr>
    </w:lvl>
    <w:lvl w:ilvl="5" w:tplc="86D8AFDA" w:tentative="1">
      <w:start w:val="1"/>
      <w:numFmt w:val="lowerRoman"/>
      <w:lvlText w:val="%6."/>
      <w:lvlJc w:val="right"/>
      <w:pPr>
        <w:ind w:left="4320" w:hanging="180"/>
      </w:pPr>
    </w:lvl>
    <w:lvl w:ilvl="6" w:tplc="D5AE2CB4" w:tentative="1">
      <w:start w:val="1"/>
      <w:numFmt w:val="decimal"/>
      <w:lvlText w:val="%7."/>
      <w:lvlJc w:val="left"/>
      <w:pPr>
        <w:ind w:left="5040" w:hanging="360"/>
      </w:pPr>
    </w:lvl>
    <w:lvl w:ilvl="7" w:tplc="40706774" w:tentative="1">
      <w:start w:val="1"/>
      <w:numFmt w:val="lowerLetter"/>
      <w:lvlText w:val="%8."/>
      <w:lvlJc w:val="left"/>
      <w:pPr>
        <w:ind w:left="5760" w:hanging="360"/>
      </w:pPr>
    </w:lvl>
    <w:lvl w:ilvl="8" w:tplc="54268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2B82E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9E4D4E" w:tentative="1">
      <w:start w:val="1"/>
      <w:numFmt w:val="lowerLetter"/>
      <w:lvlText w:val="%2."/>
      <w:lvlJc w:val="left"/>
      <w:pPr>
        <w:ind w:left="1364" w:hanging="360"/>
      </w:pPr>
    </w:lvl>
    <w:lvl w:ilvl="2" w:tplc="19AC3708" w:tentative="1">
      <w:start w:val="1"/>
      <w:numFmt w:val="lowerRoman"/>
      <w:lvlText w:val="%3."/>
      <w:lvlJc w:val="right"/>
      <w:pPr>
        <w:ind w:left="2084" w:hanging="180"/>
      </w:pPr>
    </w:lvl>
    <w:lvl w:ilvl="3" w:tplc="99D0367C" w:tentative="1">
      <w:start w:val="1"/>
      <w:numFmt w:val="decimal"/>
      <w:lvlText w:val="%4."/>
      <w:lvlJc w:val="left"/>
      <w:pPr>
        <w:ind w:left="2804" w:hanging="360"/>
      </w:pPr>
    </w:lvl>
    <w:lvl w:ilvl="4" w:tplc="8F4E2424" w:tentative="1">
      <w:start w:val="1"/>
      <w:numFmt w:val="lowerLetter"/>
      <w:lvlText w:val="%5."/>
      <w:lvlJc w:val="left"/>
      <w:pPr>
        <w:ind w:left="3524" w:hanging="360"/>
      </w:pPr>
    </w:lvl>
    <w:lvl w:ilvl="5" w:tplc="BC50C9F8" w:tentative="1">
      <w:start w:val="1"/>
      <w:numFmt w:val="lowerRoman"/>
      <w:lvlText w:val="%6."/>
      <w:lvlJc w:val="right"/>
      <w:pPr>
        <w:ind w:left="4244" w:hanging="180"/>
      </w:pPr>
    </w:lvl>
    <w:lvl w:ilvl="6" w:tplc="C7884BA6" w:tentative="1">
      <w:start w:val="1"/>
      <w:numFmt w:val="decimal"/>
      <w:lvlText w:val="%7."/>
      <w:lvlJc w:val="left"/>
      <w:pPr>
        <w:ind w:left="4964" w:hanging="360"/>
      </w:pPr>
    </w:lvl>
    <w:lvl w:ilvl="7" w:tplc="86DAE9DC" w:tentative="1">
      <w:start w:val="1"/>
      <w:numFmt w:val="lowerLetter"/>
      <w:lvlText w:val="%8."/>
      <w:lvlJc w:val="left"/>
      <w:pPr>
        <w:ind w:left="5684" w:hanging="360"/>
      </w:pPr>
    </w:lvl>
    <w:lvl w:ilvl="8" w:tplc="1FD48C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12074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D2678E" w:tentative="1">
      <w:start w:val="1"/>
      <w:numFmt w:val="lowerLetter"/>
      <w:lvlText w:val="%2."/>
      <w:lvlJc w:val="left"/>
      <w:pPr>
        <w:ind w:left="1440" w:hanging="360"/>
      </w:pPr>
    </w:lvl>
    <w:lvl w:ilvl="2" w:tplc="3F58A588" w:tentative="1">
      <w:start w:val="1"/>
      <w:numFmt w:val="lowerRoman"/>
      <w:lvlText w:val="%3."/>
      <w:lvlJc w:val="right"/>
      <w:pPr>
        <w:ind w:left="2160" w:hanging="180"/>
      </w:pPr>
    </w:lvl>
    <w:lvl w:ilvl="3" w:tplc="D8805244" w:tentative="1">
      <w:start w:val="1"/>
      <w:numFmt w:val="decimal"/>
      <w:lvlText w:val="%4."/>
      <w:lvlJc w:val="left"/>
      <w:pPr>
        <w:ind w:left="2880" w:hanging="360"/>
      </w:pPr>
    </w:lvl>
    <w:lvl w:ilvl="4" w:tplc="5726DBEC" w:tentative="1">
      <w:start w:val="1"/>
      <w:numFmt w:val="lowerLetter"/>
      <w:lvlText w:val="%5."/>
      <w:lvlJc w:val="left"/>
      <w:pPr>
        <w:ind w:left="3600" w:hanging="360"/>
      </w:pPr>
    </w:lvl>
    <w:lvl w:ilvl="5" w:tplc="69D22BA4" w:tentative="1">
      <w:start w:val="1"/>
      <w:numFmt w:val="lowerRoman"/>
      <w:lvlText w:val="%6."/>
      <w:lvlJc w:val="right"/>
      <w:pPr>
        <w:ind w:left="4320" w:hanging="180"/>
      </w:pPr>
    </w:lvl>
    <w:lvl w:ilvl="6" w:tplc="8DD80206" w:tentative="1">
      <w:start w:val="1"/>
      <w:numFmt w:val="decimal"/>
      <w:lvlText w:val="%7."/>
      <w:lvlJc w:val="left"/>
      <w:pPr>
        <w:ind w:left="5040" w:hanging="360"/>
      </w:pPr>
    </w:lvl>
    <w:lvl w:ilvl="7" w:tplc="E9503FE4" w:tentative="1">
      <w:start w:val="1"/>
      <w:numFmt w:val="lowerLetter"/>
      <w:lvlText w:val="%8."/>
      <w:lvlJc w:val="left"/>
      <w:pPr>
        <w:ind w:left="5760" w:hanging="360"/>
      </w:pPr>
    </w:lvl>
    <w:lvl w:ilvl="8" w:tplc="876CD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9708349">
    <w:abstractNumId w:val="19"/>
  </w:num>
  <w:num w:numId="2" w16cid:durableId="1271888239">
    <w:abstractNumId w:val="6"/>
  </w:num>
  <w:num w:numId="3" w16cid:durableId="1932540406">
    <w:abstractNumId w:val="10"/>
  </w:num>
  <w:num w:numId="4" w16cid:durableId="1650864279">
    <w:abstractNumId w:val="27"/>
  </w:num>
  <w:num w:numId="5" w16cid:durableId="1864125298">
    <w:abstractNumId w:val="0"/>
  </w:num>
  <w:num w:numId="6" w16cid:durableId="1840189711">
    <w:abstractNumId w:val="11"/>
  </w:num>
  <w:num w:numId="7" w16cid:durableId="946161313">
    <w:abstractNumId w:val="28"/>
  </w:num>
  <w:num w:numId="8" w16cid:durableId="190264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8440">
    <w:abstractNumId w:val="1"/>
  </w:num>
  <w:num w:numId="10" w16cid:durableId="2028098621">
    <w:abstractNumId w:val="0"/>
    <w:lvlOverride w:ilvl="0">
      <w:startOverride w:val="1"/>
    </w:lvlOverride>
  </w:num>
  <w:num w:numId="11" w16cid:durableId="161548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237074">
    <w:abstractNumId w:val="6"/>
  </w:num>
  <w:num w:numId="13" w16cid:durableId="1254513887">
    <w:abstractNumId w:val="27"/>
  </w:num>
  <w:num w:numId="14" w16cid:durableId="20390451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3551311">
    <w:abstractNumId w:val="20"/>
  </w:num>
  <w:num w:numId="16" w16cid:durableId="1457598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77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176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61981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656094">
    <w:abstractNumId w:val="24"/>
  </w:num>
  <w:num w:numId="21" w16cid:durableId="1957910348">
    <w:abstractNumId w:val="8"/>
  </w:num>
  <w:num w:numId="22" w16cid:durableId="473108194">
    <w:abstractNumId w:val="31"/>
  </w:num>
  <w:num w:numId="23" w16cid:durableId="1915117400">
    <w:abstractNumId w:val="34"/>
  </w:num>
  <w:num w:numId="24" w16cid:durableId="2044288905">
    <w:abstractNumId w:val="32"/>
  </w:num>
  <w:num w:numId="25" w16cid:durableId="381297808">
    <w:abstractNumId w:val="12"/>
  </w:num>
  <w:num w:numId="26" w16cid:durableId="245304754">
    <w:abstractNumId w:val="33"/>
  </w:num>
  <w:num w:numId="27" w16cid:durableId="1452625025">
    <w:abstractNumId w:val="7"/>
  </w:num>
  <w:num w:numId="28" w16cid:durableId="1829252370">
    <w:abstractNumId w:val="30"/>
  </w:num>
  <w:num w:numId="29" w16cid:durableId="1869954407">
    <w:abstractNumId w:val="16"/>
  </w:num>
  <w:num w:numId="30" w16cid:durableId="2113354990">
    <w:abstractNumId w:val="2"/>
  </w:num>
  <w:num w:numId="31" w16cid:durableId="398333405">
    <w:abstractNumId w:val="25"/>
  </w:num>
  <w:num w:numId="32" w16cid:durableId="821505860">
    <w:abstractNumId w:val="17"/>
  </w:num>
  <w:num w:numId="33" w16cid:durableId="1717704953">
    <w:abstractNumId w:val="15"/>
  </w:num>
  <w:num w:numId="34" w16cid:durableId="585699022">
    <w:abstractNumId w:val="3"/>
  </w:num>
  <w:num w:numId="35" w16cid:durableId="1387530238">
    <w:abstractNumId w:val="4"/>
  </w:num>
  <w:num w:numId="36" w16cid:durableId="1643997900">
    <w:abstractNumId w:val="14"/>
  </w:num>
  <w:num w:numId="37" w16cid:durableId="1841001463">
    <w:abstractNumId w:val="9"/>
  </w:num>
  <w:num w:numId="38" w16cid:durableId="845904972">
    <w:abstractNumId w:val="13"/>
  </w:num>
  <w:num w:numId="39" w16cid:durableId="1031805683">
    <w:abstractNumId w:val="22"/>
  </w:num>
  <w:num w:numId="40" w16cid:durableId="1885480270">
    <w:abstractNumId w:val="29"/>
  </w:num>
  <w:num w:numId="41" w16cid:durableId="863132545">
    <w:abstractNumId w:val="18"/>
  </w:num>
  <w:num w:numId="42" w16cid:durableId="16384129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0089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350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17AFE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576B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3432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08F9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2023-04-12T14:04:00Z</cp:lastPrinted>
  <dcterms:created xsi:type="dcterms:W3CDTF">2024-02-15T14:56:00Z</dcterms:created>
  <dcterms:modified xsi:type="dcterms:W3CDTF">2024-02-22T15:27:00Z</dcterms:modified>
</cp:coreProperties>
</file>