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C0515D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6FEE">
        <w:rPr>
          <w:rFonts w:ascii="Times New Roman" w:hAnsi="Times New Roman"/>
          <w:szCs w:val="24"/>
        </w:rPr>
        <w:t>6</w:t>
      </w:r>
      <w:r w:rsidR="005B21D9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B19FFC" w14:textId="77777777" w:rsidR="005B21D9" w:rsidRDefault="005B21D9" w:rsidP="005B21D9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5538EB1" w14:textId="77777777" w:rsidR="005B21D9" w:rsidRDefault="005B21D9" w:rsidP="005B21D9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3195F7CA" w14:textId="77777777" w:rsidR="005B21D9" w:rsidRDefault="005B21D9" w:rsidP="005B21D9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14FD1E7" w14:textId="77777777" w:rsidR="005B21D9" w:rsidRDefault="005B21D9" w:rsidP="005B21D9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Default="005B21D9" w:rsidP="005B21D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77777777" w:rsidR="005B21D9" w:rsidRDefault="005B21D9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17C3548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C6FEE">
        <w:rPr>
          <w:iCs/>
          <w:color w:val="000000"/>
        </w:rPr>
        <w:t>23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F0DF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BC28" w14:textId="77777777" w:rsidR="000F0DFE" w:rsidRDefault="000F0DFE">
      <w:r>
        <w:separator/>
      </w:r>
    </w:p>
  </w:endnote>
  <w:endnote w:type="continuationSeparator" w:id="0">
    <w:p w14:paraId="335BE0F3" w14:textId="77777777" w:rsidR="000F0DFE" w:rsidRDefault="000F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30B3" w14:textId="77777777" w:rsidR="000F0DFE" w:rsidRDefault="000F0DFE">
      <w:r>
        <w:separator/>
      </w:r>
    </w:p>
  </w:footnote>
  <w:footnote w:type="continuationSeparator" w:id="0">
    <w:p w14:paraId="0E366352" w14:textId="77777777" w:rsidR="000F0DFE" w:rsidRDefault="000F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3F2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80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3D00A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BEBD56" w:tentative="1">
      <w:start w:val="1"/>
      <w:numFmt w:val="lowerLetter"/>
      <w:lvlText w:val="%2."/>
      <w:lvlJc w:val="left"/>
      <w:pPr>
        <w:ind w:left="1440" w:hanging="360"/>
      </w:pPr>
    </w:lvl>
    <w:lvl w:ilvl="2" w:tplc="2F5A1458" w:tentative="1">
      <w:start w:val="1"/>
      <w:numFmt w:val="lowerRoman"/>
      <w:lvlText w:val="%3."/>
      <w:lvlJc w:val="right"/>
      <w:pPr>
        <w:ind w:left="2160" w:hanging="180"/>
      </w:pPr>
    </w:lvl>
    <w:lvl w:ilvl="3" w:tplc="F954A530" w:tentative="1">
      <w:start w:val="1"/>
      <w:numFmt w:val="decimal"/>
      <w:lvlText w:val="%4."/>
      <w:lvlJc w:val="left"/>
      <w:pPr>
        <w:ind w:left="2880" w:hanging="360"/>
      </w:pPr>
    </w:lvl>
    <w:lvl w:ilvl="4" w:tplc="9D9E1C56" w:tentative="1">
      <w:start w:val="1"/>
      <w:numFmt w:val="lowerLetter"/>
      <w:lvlText w:val="%5."/>
      <w:lvlJc w:val="left"/>
      <w:pPr>
        <w:ind w:left="3600" w:hanging="360"/>
      </w:pPr>
    </w:lvl>
    <w:lvl w:ilvl="5" w:tplc="81A648B4" w:tentative="1">
      <w:start w:val="1"/>
      <w:numFmt w:val="lowerRoman"/>
      <w:lvlText w:val="%6."/>
      <w:lvlJc w:val="right"/>
      <w:pPr>
        <w:ind w:left="4320" w:hanging="180"/>
      </w:pPr>
    </w:lvl>
    <w:lvl w:ilvl="6" w:tplc="A3243B38" w:tentative="1">
      <w:start w:val="1"/>
      <w:numFmt w:val="decimal"/>
      <w:lvlText w:val="%7."/>
      <w:lvlJc w:val="left"/>
      <w:pPr>
        <w:ind w:left="5040" w:hanging="360"/>
      </w:pPr>
    </w:lvl>
    <w:lvl w:ilvl="7" w:tplc="2AFEACE6" w:tentative="1">
      <w:start w:val="1"/>
      <w:numFmt w:val="lowerLetter"/>
      <w:lvlText w:val="%8."/>
      <w:lvlJc w:val="left"/>
      <w:pPr>
        <w:ind w:left="5760" w:hanging="360"/>
      </w:pPr>
    </w:lvl>
    <w:lvl w:ilvl="8" w:tplc="7F5EB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162A6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81E02D4" w:tentative="1">
      <w:start w:val="1"/>
      <w:numFmt w:val="lowerLetter"/>
      <w:lvlText w:val="%2."/>
      <w:lvlJc w:val="left"/>
      <w:pPr>
        <w:ind w:left="1440" w:hanging="360"/>
      </w:pPr>
    </w:lvl>
    <w:lvl w:ilvl="2" w:tplc="DFF8E9CA" w:tentative="1">
      <w:start w:val="1"/>
      <w:numFmt w:val="lowerRoman"/>
      <w:lvlText w:val="%3."/>
      <w:lvlJc w:val="right"/>
      <w:pPr>
        <w:ind w:left="2160" w:hanging="180"/>
      </w:pPr>
    </w:lvl>
    <w:lvl w:ilvl="3" w:tplc="6D42E1C2" w:tentative="1">
      <w:start w:val="1"/>
      <w:numFmt w:val="decimal"/>
      <w:lvlText w:val="%4."/>
      <w:lvlJc w:val="left"/>
      <w:pPr>
        <w:ind w:left="2880" w:hanging="360"/>
      </w:pPr>
    </w:lvl>
    <w:lvl w:ilvl="4" w:tplc="622CC4BE" w:tentative="1">
      <w:start w:val="1"/>
      <w:numFmt w:val="lowerLetter"/>
      <w:lvlText w:val="%5."/>
      <w:lvlJc w:val="left"/>
      <w:pPr>
        <w:ind w:left="3600" w:hanging="360"/>
      </w:pPr>
    </w:lvl>
    <w:lvl w:ilvl="5" w:tplc="3BEE6764" w:tentative="1">
      <w:start w:val="1"/>
      <w:numFmt w:val="lowerRoman"/>
      <w:lvlText w:val="%6."/>
      <w:lvlJc w:val="right"/>
      <w:pPr>
        <w:ind w:left="4320" w:hanging="180"/>
      </w:pPr>
    </w:lvl>
    <w:lvl w:ilvl="6" w:tplc="02282CDE" w:tentative="1">
      <w:start w:val="1"/>
      <w:numFmt w:val="decimal"/>
      <w:lvlText w:val="%7."/>
      <w:lvlJc w:val="left"/>
      <w:pPr>
        <w:ind w:left="5040" w:hanging="360"/>
      </w:pPr>
    </w:lvl>
    <w:lvl w:ilvl="7" w:tplc="9014E65C" w:tentative="1">
      <w:start w:val="1"/>
      <w:numFmt w:val="lowerLetter"/>
      <w:lvlText w:val="%8."/>
      <w:lvlJc w:val="left"/>
      <w:pPr>
        <w:ind w:left="5760" w:hanging="360"/>
      </w:pPr>
    </w:lvl>
    <w:lvl w:ilvl="8" w:tplc="D4683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51CC2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E0E080" w:tentative="1">
      <w:start w:val="1"/>
      <w:numFmt w:val="lowerLetter"/>
      <w:lvlText w:val="%2."/>
      <w:lvlJc w:val="left"/>
      <w:pPr>
        <w:ind w:left="1440" w:hanging="360"/>
      </w:pPr>
    </w:lvl>
    <w:lvl w:ilvl="2" w:tplc="2AC2A22E" w:tentative="1">
      <w:start w:val="1"/>
      <w:numFmt w:val="lowerRoman"/>
      <w:lvlText w:val="%3."/>
      <w:lvlJc w:val="right"/>
      <w:pPr>
        <w:ind w:left="2160" w:hanging="180"/>
      </w:pPr>
    </w:lvl>
    <w:lvl w:ilvl="3" w:tplc="6EFE9340" w:tentative="1">
      <w:start w:val="1"/>
      <w:numFmt w:val="decimal"/>
      <w:lvlText w:val="%4."/>
      <w:lvlJc w:val="left"/>
      <w:pPr>
        <w:ind w:left="2880" w:hanging="360"/>
      </w:pPr>
    </w:lvl>
    <w:lvl w:ilvl="4" w:tplc="7CAC6230" w:tentative="1">
      <w:start w:val="1"/>
      <w:numFmt w:val="lowerLetter"/>
      <w:lvlText w:val="%5."/>
      <w:lvlJc w:val="left"/>
      <w:pPr>
        <w:ind w:left="3600" w:hanging="360"/>
      </w:pPr>
    </w:lvl>
    <w:lvl w:ilvl="5" w:tplc="4928E4B4" w:tentative="1">
      <w:start w:val="1"/>
      <w:numFmt w:val="lowerRoman"/>
      <w:lvlText w:val="%6."/>
      <w:lvlJc w:val="right"/>
      <w:pPr>
        <w:ind w:left="4320" w:hanging="180"/>
      </w:pPr>
    </w:lvl>
    <w:lvl w:ilvl="6" w:tplc="55900024" w:tentative="1">
      <w:start w:val="1"/>
      <w:numFmt w:val="decimal"/>
      <w:lvlText w:val="%7."/>
      <w:lvlJc w:val="left"/>
      <w:pPr>
        <w:ind w:left="5040" w:hanging="360"/>
      </w:pPr>
    </w:lvl>
    <w:lvl w:ilvl="7" w:tplc="C19E4018" w:tentative="1">
      <w:start w:val="1"/>
      <w:numFmt w:val="lowerLetter"/>
      <w:lvlText w:val="%8."/>
      <w:lvlJc w:val="left"/>
      <w:pPr>
        <w:ind w:left="5760" w:hanging="360"/>
      </w:pPr>
    </w:lvl>
    <w:lvl w:ilvl="8" w:tplc="2E4C7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47E1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66F9C" w:tentative="1">
      <w:start w:val="1"/>
      <w:numFmt w:val="lowerLetter"/>
      <w:lvlText w:val="%2."/>
      <w:lvlJc w:val="left"/>
      <w:pPr>
        <w:ind w:left="1440" w:hanging="360"/>
      </w:pPr>
    </w:lvl>
    <w:lvl w:ilvl="2" w:tplc="20D4C8E0" w:tentative="1">
      <w:start w:val="1"/>
      <w:numFmt w:val="lowerRoman"/>
      <w:lvlText w:val="%3."/>
      <w:lvlJc w:val="right"/>
      <w:pPr>
        <w:ind w:left="2160" w:hanging="180"/>
      </w:pPr>
    </w:lvl>
    <w:lvl w:ilvl="3" w:tplc="CEF0849C" w:tentative="1">
      <w:start w:val="1"/>
      <w:numFmt w:val="decimal"/>
      <w:lvlText w:val="%4."/>
      <w:lvlJc w:val="left"/>
      <w:pPr>
        <w:ind w:left="2880" w:hanging="360"/>
      </w:pPr>
    </w:lvl>
    <w:lvl w:ilvl="4" w:tplc="EBF6CAC4" w:tentative="1">
      <w:start w:val="1"/>
      <w:numFmt w:val="lowerLetter"/>
      <w:lvlText w:val="%5."/>
      <w:lvlJc w:val="left"/>
      <w:pPr>
        <w:ind w:left="3600" w:hanging="360"/>
      </w:pPr>
    </w:lvl>
    <w:lvl w:ilvl="5" w:tplc="69FA0854" w:tentative="1">
      <w:start w:val="1"/>
      <w:numFmt w:val="lowerRoman"/>
      <w:lvlText w:val="%6."/>
      <w:lvlJc w:val="right"/>
      <w:pPr>
        <w:ind w:left="4320" w:hanging="180"/>
      </w:pPr>
    </w:lvl>
    <w:lvl w:ilvl="6" w:tplc="C63C6F64" w:tentative="1">
      <w:start w:val="1"/>
      <w:numFmt w:val="decimal"/>
      <w:lvlText w:val="%7."/>
      <w:lvlJc w:val="left"/>
      <w:pPr>
        <w:ind w:left="5040" w:hanging="360"/>
      </w:pPr>
    </w:lvl>
    <w:lvl w:ilvl="7" w:tplc="ABCC322C" w:tentative="1">
      <w:start w:val="1"/>
      <w:numFmt w:val="lowerLetter"/>
      <w:lvlText w:val="%8."/>
      <w:lvlJc w:val="left"/>
      <w:pPr>
        <w:ind w:left="5760" w:hanging="360"/>
      </w:pPr>
    </w:lvl>
    <w:lvl w:ilvl="8" w:tplc="49ACC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654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FEED02" w:tentative="1">
      <w:start w:val="1"/>
      <w:numFmt w:val="lowerLetter"/>
      <w:lvlText w:val="%2."/>
      <w:lvlJc w:val="left"/>
      <w:pPr>
        <w:ind w:left="1440" w:hanging="360"/>
      </w:pPr>
    </w:lvl>
    <w:lvl w:ilvl="2" w:tplc="10A035F8" w:tentative="1">
      <w:start w:val="1"/>
      <w:numFmt w:val="lowerRoman"/>
      <w:lvlText w:val="%3."/>
      <w:lvlJc w:val="right"/>
      <w:pPr>
        <w:ind w:left="2160" w:hanging="180"/>
      </w:pPr>
    </w:lvl>
    <w:lvl w:ilvl="3" w:tplc="EFC28CA2" w:tentative="1">
      <w:start w:val="1"/>
      <w:numFmt w:val="decimal"/>
      <w:lvlText w:val="%4."/>
      <w:lvlJc w:val="left"/>
      <w:pPr>
        <w:ind w:left="2880" w:hanging="360"/>
      </w:pPr>
    </w:lvl>
    <w:lvl w:ilvl="4" w:tplc="99106DBA" w:tentative="1">
      <w:start w:val="1"/>
      <w:numFmt w:val="lowerLetter"/>
      <w:lvlText w:val="%5."/>
      <w:lvlJc w:val="left"/>
      <w:pPr>
        <w:ind w:left="3600" w:hanging="360"/>
      </w:pPr>
    </w:lvl>
    <w:lvl w:ilvl="5" w:tplc="E674B30A" w:tentative="1">
      <w:start w:val="1"/>
      <w:numFmt w:val="lowerRoman"/>
      <w:lvlText w:val="%6."/>
      <w:lvlJc w:val="right"/>
      <w:pPr>
        <w:ind w:left="4320" w:hanging="180"/>
      </w:pPr>
    </w:lvl>
    <w:lvl w:ilvl="6" w:tplc="36A2366C" w:tentative="1">
      <w:start w:val="1"/>
      <w:numFmt w:val="decimal"/>
      <w:lvlText w:val="%7."/>
      <w:lvlJc w:val="left"/>
      <w:pPr>
        <w:ind w:left="5040" w:hanging="360"/>
      </w:pPr>
    </w:lvl>
    <w:lvl w:ilvl="7" w:tplc="3FF04BBE" w:tentative="1">
      <w:start w:val="1"/>
      <w:numFmt w:val="lowerLetter"/>
      <w:lvlText w:val="%8."/>
      <w:lvlJc w:val="left"/>
      <w:pPr>
        <w:ind w:left="5760" w:hanging="360"/>
      </w:pPr>
    </w:lvl>
    <w:lvl w:ilvl="8" w:tplc="3948F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914B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C6C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6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4F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4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32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44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4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6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B4E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A0BCA" w:tentative="1">
      <w:start w:val="1"/>
      <w:numFmt w:val="lowerLetter"/>
      <w:lvlText w:val="%2."/>
      <w:lvlJc w:val="left"/>
      <w:pPr>
        <w:ind w:left="1440" w:hanging="360"/>
      </w:pPr>
    </w:lvl>
    <w:lvl w:ilvl="2" w:tplc="A16E6242" w:tentative="1">
      <w:start w:val="1"/>
      <w:numFmt w:val="lowerRoman"/>
      <w:lvlText w:val="%3."/>
      <w:lvlJc w:val="right"/>
      <w:pPr>
        <w:ind w:left="2160" w:hanging="180"/>
      </w:pPr>
    </w:lvl>
    <w:lvl w:ilvl="3" w:tplc="E3FCBA82" w:tentative="1">
      <w:start w:val="1"/>
      <w:numFmt w:val="decimal"/>
      <w:lvlText w:val="%4."/>
      <w:lvlJc w:val="left"/>
      <w:pPr>
        <w:ind w:left="2880" w:hanging="360"/>
      </w:pPr>
    </w:lvl>
    <w:lvl w:ilvl="4" w:tplc="9B6603AA" w:tentative="1">
      <w:start w:val="1"/>
      <w:numFmt w:val="lowerLetter"/>
      <w:lvlText w:val="%5."/>
      <w:lvlJc w:val="left"/>
      <w:pPr>
        <w:ind w:left="3600" w:hanging="360"/>
      </w:pPr>
    </w:lvl>
    <w:lvl w:ilvl="5" w:tplc="017894A2" w:tentative="1">
      <w:start w:val="1"/>
      <w:numFmt w:val="lowerRoman"/>
      <w:lvlText w:val="%6."/>
      <w:lvlJc w:val="right"/>
      <w:pPr>
        <w:ind w:left="4320" w:hanging="180"/>
      </w:pPr>
    </w:lvl>
    <w:lvl w:ilvl="6" w:tplc="A5A098A2" w:tentative="1">
      <w:start w:val="1"/>
      <w:numFmt w:val="decimal"/>
      <w:lvlText w:val="%7."/>
      <w:lvlJc w:val="left"/>
      <w:pPr>
        <w:ind w:left="5040" w:hanging="360"/>
      </w:pPr>
    </w:lvl>
    <w:lvl w:ilvl="7" w:tplc="0D4C5D4E" w:tentative="1">
      <w:start w:val="1"/>
      <w:numFmt w:val="lowerLetter"/>
      <w:lvlText w:val="%8."/>
      <w:lvlJc w:val="left"/>
      <w:pPr>
        <w:ind w:left="5760" w:hanging="360"/>
      </w:pPr>
    </w:lvl>
    <w:lvl w:ilvl="8" w:tplc="DB1EB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52F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74D6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FEF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A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E7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8C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0C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4F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00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0F00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E2D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43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B42A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A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05C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AD0C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74653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364CEC0">
      <w:start w:val="1"/>
      <w:numFmt w:val="lowerLetter"/>
      <w:lvlText w:val="%2."/>
      <w:lvlJc w:val="left"/>
      <w:pPr>
        <w:ind w:left="1364" w:hanging="360"/>
      </w:pPr>
    </w:lvl>
    <w:lvl w:ilvl="2" w:tplc="40BE4596">
      <w:start w:val="1"/>
      <w:numFmt w:val="lowerRoman"/>
      <w:lvlText w:val="%3."/>
      <w:lvlJc w:val="right"/>
      <w:pPr>
        <w:ind w:left="2084" w:hanging="180"/>
      </w:pPr>
    </w:lvl>
    <w:lvl w:ilvl="3" w:tplc="FC4CA848">
      <w:start w:val="1"/>
      <w:numFmt w:val="decimal"/>
      <w:lvlText w:val="%4."/>
      <w:lvlJc w:val="left"/>
      <w:pPr>
        <w:ind w:left="2804" w:hanging="360"/>
      </w:pPr>
    </w:lvl>
    <w:lvl w:ilvl="4" w:tplc="6226BDD6">
      <w:start w:val="1"/>
      <w:numFmt w:val="lowerLetter"/>
      <w:lvlText w:val="%5."/>
      <w:lvlJc w:val="left"/>
      <w:pPr>
        <w:ind w:left="3524" w:hanging="360"/>
      </w:pPr>
    </w:lvl>
    <w:lvl w:ilvl="5" w:tplc="4DDC89A0">
      <w:start w:val="1"/>
      <w:numFmt w:val="lowerRoman"/>
      <w:lvlText w:val="%6."/>
      <w:lvlJc w:val="right"/>
      <w:pPr>
        <w:ind w:left="4244" w:hanging="180"/>
      </w:pPr>
    </w:lvl>
    <w:lvl w:ilvl="6" w:tplc="2A8206B0">
      <w:start w:val="1"/>
      <w:numFmt w:val="decimal"/>
      <w:lvlText w:val="%7."/>
      <w:lvlJc w:val="left"/>
      <w:pPr>
        <w:ind w:left="4964" w:hanging="360"/>
      </w:pPr>
    </w:lvl>
    <w:lvl w:ilvl="7" w:tplc="F51278FA">
      <w:start w:val="1"/>
      <w:numFmt w:val="lowerLetter"/>
      <w:lvlText w:val="%8."/>
      <w:lvlJc w:val="left"/>
      <w:pPr>
        <w:ind w:left="5684" w:hanging="360"/>
      </w:pPr>
    </w:lvl>
    <w:lvl w:ilvl="8" w:tplc="6E7C0B5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BAC2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BE5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A3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AB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894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8AE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2E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02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88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E3468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C5469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C69F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62BC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2003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3845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D467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FCF9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201C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7D8FB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EEEBCA" w:tentative="1">
      <w:start w:val="1"/>
      <w:numFmt w:val="lowerLetter"/>
      <w:lvlText w:val="%2."/>
      <w:lvlJc w:val="left"/>
      <w:pPr>
        <w:ind w:left="1440" w:hanging="360"/>
      </w:pPr>
    </w:lvl>
    <w:lvl w:ilvl="2" w:tplc="269C7B22" w:tentative="1">
      <w:start w:val="1"/>
      <w:numFmt w:val="lowerRoman"/>
      <w:lvlText w:val="%3."/>
      <w:lvlJc w:val="right"/>
      <w:pPr>
        <w:ind w:left="2160" w:hanging="180"/>
      </w:pPr>
    </w:lvl>
    <w:lvl w:ilvl="3" w:tplc="2E549316" w:tentative="1">
      <w:start w:val="1"/>
      <w:numFmt w:val="decimal"/>
      <w:lvlText w:val="%4."/>
      <w:lvlJc w:val="left"/>
      <w:pPr>
        <w:ind w:left="2880" w:hanging="360"/>
      </w:pPr>
    </w:lvl>
    <w:lvl w:ilvl="4" w:tplc="5F48C116" w:tentative="1">
      <w:start w:val="1"/>
      <w:numFmt w:val="lowerLetter"/>
      <w:lvlText w:val="%5."/>
      <w:lvlJc w:val="left"/>
      <w:pPr>
        <w:ind w:left="3600" w:hanging="360"/>
      </w:pPr>
    </w:lvl>
    <w:lvl w:ilvl="5" w:tplc="FE328F96" w:tentative="1">
      <w:start w:val="1"/>
      <w:numFmt w:val="lowerRoman"/>
      <w:lvlText w:val="%6."/>
      <w:lvlJc w:val="right"/>
      <w:pPr>
        <w:ind w:left="4320" w:hanging="180"/>
      </w:pPr>
    </w:lvl>
    <w:lvl w:ilvl="6" w:tplc="0A3A914A" w:tentative="1">
      <w:start w:val="1"/>
      <w:numFmt w:val="decimal"/>
      <w:lvlText w:val="%7."/>
      <w:lvlJc w:val="left"/>
      <w:pPr>
        <w:ind w:left="5040" w:hanging="360"/>
      </w:pPr>
    </w:lvl>
    <w:lvl w:ilvl="7" w:tplc="5C28EB10" w:tentative="1">
      <w:start w:val="1"/>
      <w:numFmt w:val="lowerLetter"/>
      <w:lvlText w:val="%8."/>
      <w:lvlJc w:val="left"/>
      <w:pPr>
        <w:ind w:left="5760" w:hanging="360"/>
      </w:pPr>
    </w:lvl>
    <w:lvl w:ilvl="8" w:tplc="4DDEB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E064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8A0A9C" w:tentative="1">
      <w:start w:val="1"/>
      <w:numFmt w:val="lowerLetter"/>
      <w:lvlText w:val="%2."/>
      <w:lvlJc w:val="left"/>
      <w:pPr>
        <w:ind w:left="1440" w:hanging="360"/>
      </w:pPr>
    </w:lvl>
    <w:lvl w:ilvl="2" w:tplc="3E4C5DF0" w:tentative="1">
      <w:start w:val="1"/>
      <w:numFmt w:val="lowerRoman"/>
      <w:lvlText w:val="%3."/>
      <w:lvlJc w:val="right"/>
      <w:pPr>
        <w:ind w:left="2160" w:hanging="180"/>
      </w:pPr>
    </w:lvl>
    <w:lvl w:ilvl="3" w:tplc="3460AFDE" w:tentative="1">
      <w:start w:val="1"/>
      <w:numFmt w:val="decimal"/>
      <w:lvlText w:val="%4."/>
      <w:lvlJc w:val="left"/>
      <w:pPr>
        <w:ind w:left="2880" w:hanging="360"/>
      </w:pPr>
    </w:lvl>
    <w:lvl w:ilvl="4" w:tplc="891EE98C" w:tentative="1">
      <w:start w:val="1"/>
      <w:numFmt w:val="lowerLetter"/>
      <w:lvlText w:val="%5."/>
      <w:lvlJc w:val="left"/>
      <w:pPr>
        <w:ind w:left="3600" w:hanging="360"/>
      </w:pPr>
    </w:lvl>
    <w:lvl w:ilvl="5" w:tplc="38A6C538" w:tentative="1">
      <w:start w:val="1"/>
      <w:numFmt w:val="lowerRoman"/>
      <w:lvlText w:val="%6."/>
      <w:lvlJc w:val="right"/>
      <w:pPr>
        <w:ind w:left="4320" w:hanging="180"/>
      </w:pPr>
    </w:lvl>
    <w:lvl w:ilvl="6" w:tplc="792271E2" w:tentative="1">
      <w:start w:val="1"/>
      <w:numFmt w:val="decimal"/>
      <w:lvlText w:val="%7."/>
      <w:lvlJc w:val="left"/>
      <w:pPr>
        <w:ind w:left="5040" w:hanging="360"/>
      </w:pPr>
    </w:lvl>
    <w:lvl w:ilvl="7" w:tplc="65EEEFA8" w:tentative="1">
      <w:start w:val="1"/>
      <w:numFmt w:val="lowerLetter"/>
      <w:lvlText w:val="%8."/>
      <w:lvlJc w:val="left"/>
      <w:pPr>
        <w:ind w:left="5760" w:hanging="360"/>
      </w:pPr>
    </w:lvl>
    <w:lvl w:ilvl="8" w:tplc="991E9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7A23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703F28" w:tentative="1">
      <w:start w:val="1"/>
      <w:numFmt w:val="lowerLetter"/>
      <w:lvlText w:val="%2."/>
      <w:lvlJc w:val="left"/>
      <w:pPr>
        <w:ind w:left="1440" w:hanging="360"/>
      </w:pPr>
    </w:lvl>
    <w:lvl w:ilvl="2" w:tplc="42DEBC86" w:tentative="1">
      <w:start w:val="1"/>
      <w:numFmt w:val="lowerRoman"/>
      <w:lvlText w:val="%3."/>
      <w:lvlJc w:val="right"/>
      <w:pPr>
        <w:ind w:left="2160" w:hanging="180"/>
      </w:pPr>
    </w:lvl>
    <w:lvl w:ilvl="3" w:tplc="D73A7A8A" w:tentative="1">
      <w:start w:val="1"/>
      <w:numFmt w:val="decimal"/>
      <w:lvlText w:val="%4."/>
      <w:lvlJc w:val="left"/>
      <w:pPr>
        <w:ind w:left="2880" w:hanging="360"/>
      </w:pPr>
    </w:lvl>
    <w:lvl w:ilvl="4" w:tplc="A3244F14" w:tentative="1">
      <w:start w:val="1"/>
      <w:numFmt w:val="lowerLetter"/>
      <w:lvlText w:val="%5."/>
      <w:lvlJc w:val="left"/>
      <w:pPr>
        <w:ind w:left="3600" w:hanging="360"/>
      </w:pPr>
    </w:lvl>
    <w:lvl w:ilvl="5" w:tplc="093CC67A" w:tentative="1">
      <w:start w:val="1"/>
      <w:numFmt w:val="lowerRoman"/>
      <w:lvlText w:val="%6."/>
      <w:lvlJc w:val="right"/>
      <w:pPr>
        <w:ind w:left="4320" w:hanging="180"/>
      </w:pPr>
    </w:lvl>
    <w:lvl w:ilvl="6" w:tplc="D464AAB0" w:tentative="1">
      <w:start w:val="1"/>
      <w:numFmt w:val="decimal"/>
      <w:lvlText w:val="%7."/>
      <w:lvlJc w:val="left"/>
      <w:pPr>
        <w:ind w:left="5040" w:hanging="360"/>
      </w:pPr>
    </w:lvl>
    <w:lvl w:ilvl="7" w:tplc="A10E43C8" w:tentative="1">
      <w:start w:val="1"/>
      <w:numFmt w:val="lowerLetter"/>
      <w:lvlText w:val="%8."/>
      <w:lvlJc w:val="left"/>
      <w:pPr>
        <w:ind w:left="5760" w:hanging="360"/>
      </w:pPr>
    </w:lvl>
    <w:lvl w:ilvl="8" w:tplc="D4067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96465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BCA840" w:tentative="1">
      <w:start w:val="1"/>
      <w:numFmt w:val="lowerLetter"/>
      <w:lvlText w:val="%2."/>
      <w:lvlJc w:val="left"/>
      <w:pPr>
        <w:ind w:left="1364" w:hanging="360"/>
      </w:pPr>
    </w:lvl>
    <w:lvl w:ilvl="2" w:tplc="4BEAAFBC" w:tentative="1">
      <w:start w:val="1"/>
      <w:numFmt w:val="lowerRoman"/>
      <w:lvlText w:val="%3."/>
      <w:lvlJc w:val="right"/>
      <w:pPr>
        <w:ind w:left="2084" w:hanging="180"/>
      </w:pPr>
    </w:lvl>
    <w:lvl w:ilvl="3" w:tplc="2CC028EC" w:tentative="1">
      <w:start w:val="1"/>
      <w:numFmt w:val="decimal"/>
      <w:lvlText w:val="%4."/>
      <w:lvlJc w:val="left"/>
      <w:pPr>
        <w:ind w:left="2804" w:hanging="360"/>
      </w:pPr>
    </w:lvl>
    <w:lvl w:ilvl="4" w:tplc="3550CF4E" w:tentative="1">
      <w:start w:val="1"/>
      <w:numFmt w:val="lowerLetter"/>
      <w:lvlText w:val="%5."/>
      <w:lvlJc w:val="left"/>
      <w:pPr>
        <w:ind w:left="3524" w:hanging="360"/>
      </w:pPr>
    </w:lvl>
    <w:lvl w:ilvl="5" w:tplc="80604F82" w:tentative="1">
      <w:start w:val="1"/>
      <w:numFmt w:val="lowerRoman"/>
      <w:lvlText w:val="%6."/>
      <w:lvlJc w:val="right"/>
      <w:pPr>
        <w:ind w:left="4244" w:hanging="180"/>
      </w:pPr>
    </w:lvl>
    <w:lvl w:ilvl="6" w:tplc="97DE862A" w:tentative="1">
      <w:start w:val="1"/>
      <w:numFmt w:val="decimal"/>
      <w:lvlText w:val="%7."/>
      <w:lvlJc w:val="left"/>
      <w:pPr>
        <w:ind w:left="4964" w:hanging="360"/>
      </w:pPr>
    </w:lvl>
    <w:lvl w:ilvl="7" w:tplc="7312D3D2" w:tentative="1">
      <w:start w:val="1"/>
      <w:numFmt w:val="lowerLetter"/>
      <w:lvlText w:val="%8."/>
      <w:lvlJc w:val="left"/>
      <w:pPr>
        <w:ind w:left="5684" w:hanging="360"/>
      </w:pPr>
    </w:lvl>
    <w:lvl w:ilvl="8" w:tplc="A9964F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F84B2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1EE42C" w:tentative="1">
      <w:start w:val="1"/>
      <w:numFmt w:val="lowerLetter"/>
      <w:lvlText w:val="%2."/>
      <w:lvlJc w:val="left"/>
      <w:pPr>
        <w:ind w:left="1440" w:hanging="360"/>
      </w:pPr>
    </w:lvl>
    <w:lvl w:ilvl="2" w:tplc="FFF626AE" w:tentative="1">
      <w:start w:val="1"/>
      <w:numFmt w:val="lowerRoman"/>
      <w:lvlText w:val="%3."/>
      <w:lvlJc w:val="right"/>
      <w:pPr>
        <w:ind w:left="2160" w:hanging="180"/>
      </w:pPr>
    </w:lvl>
    <w:lvl w:ilvl="3" w:tplc="3FE81552" w:tentative="1">
      <w:start w:val="1"/>
      <w:numFmt w:val="decimal"/>
      <w:lvlText w:val="%4."/>
      <w:lvlJc w:val="left"/>
      <w:pPr>
        <w:ind w:left="2880" w:hanging="360"/>
      </w:pPr>
    </w:lvl>
    <w:lvl w:ilvl="4" w:tplc="73F4ED14" w:tentative="1">
      <w:start w:val="1"/>
      <w:numFmt w:val="lowerLetter"/>
      <w:lvlText w:val="%5."/>
      <w:lvlJc w:val="left"/>
      <w:pPr>
        <w:ind w:left="3600" w:hanging="360"/>
      </w:pPr>
    </w:lvl>
    <w:lvl w:ilvl="5" w:tplc="BC86F1FC" w:tentative="1">
      <w:start w:val="1"/>
      <w:numFmt w:val="lowerRoman"/>
      <w:lvlText w:val="%6."/>
      <w:lvlJc w:val="right"/>
      <w:pPr>
        <w:ind w:left="4320" w:hanging="180"/>
      </w:pPr>
    </w:lvl>
    <w:lvl w:ilvl="6" w:tplc="FBD26064" w:tentative="1">
      <w:start w:val="1"/>
      <w:numFmt w:val="decimal"/>
      <w:lvlText w:val="%7."/>
      <w:lvlJc w:val="left"/>
      <w:pPr>
        <w:ind w:left="5040" w:hanging="360"/>
      </w:pPr>
    </w:lvl>
    <w:lvl w:ilvl="7" w:tplc="50DA4ED8" w:tentative="1">
      <w:start w:val="1"/>
      <w:numFmt w:val="lowerLetter"/>
      <w:lvlText w:val="%8."/>
      <w:lvlJc w:val="left"/>
      <w:pPr>
        <w:ind w:left="5760" w:hanging="360"/>
      </w:pPr>
    </w:lvl>
    <w:lvl w:ilvl="8" w:tplc="2864F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52325559">
    <w:abstractNumId w:val="19"/>
  </w:num>
  <w:num w:numId="2" w16cid:durableId="2026706165">
    <w:abstractNumId w:val="6"/>
  </w:num>
  <w:num w:numId="3" w16cid:durableId="2080201921">
    <w:abstractNumId w:val="10"/>
  </w:num>
  <w:num w:numId="4" w16cid:durableId="1673333758">
    <w:abstractNumId w:val="27"/>
  </w:num>
  <w:num w:numId="5" w16cid:durableId="1841197802">
    <w:abstractNumId w:val="0"/>
  </w:num>
  <w:num w:numId="6" w16cid:durableId="1245602539">
    <w:abstractNumId w:val="11"/>
  </w:num>
  <w:num w:numId="7" w16cid:durableId="356582513">
    <w:abstractNumId w:val="28"/>
  </w:num>
  <w:num w:numId="8" w16cid:durableId="142746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2027415">
    <w:abstractNumId w:val="1"/>
  </w:num>
  <w:num w:numId="10" w16cid:durableId="492381022">
    <w:abstractNumId w:val="0"/>
    <w:lvlOverride w:ilvl="0">
      <w:startOverride w:val="1"/>
    </w:lvlOverride>
  </w:num>
  <w:num w:numId="11" w16cid:durableId="2044599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894078">
    <w:abstractNumId w:val="6"/>
  </w:num>
  <w:num w:numId="13" w16cid:durableId="1140414544">
    <w:abstractNumId w:val="27"/>
  </w:num>
  <w:num w:numId="14" w16cid:durableId="3453296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119482">
    <w:abstractNumId w:val="20"/>
  </w:num>
  <w:num w:numId="16" w16cid:durableId="660696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44453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43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5032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65203">
    <w:abstractNumId w:val="24"/>
  </w:num>
  <w:num w:numId="21" w16cid:durableId="1608192841">
    <w:abstractNumId w:val="8"/>
  </w:num>
  <w:num w:numId="22" w16cid:durableId="120156254">
    <w:abstractNumId w:val="31"/>
  </w:num>
  <w:num w:numId="23" w16cid:durableId="2115439815">
    <w:abstractNumId w:val="34"/>
  </w:num>
  <w:num w:numId="24" w16cid:durableId="1712458845">
    <w:abstractNumId w:val="32"/>
  </w:num>
  <w:num w:numId="25" w16cid:durableId="93400656">
    <w:abstractNumId w:val="12"/>
  </w:num>
  <w:num w:numId="26" w16cid:durableId="1456950032">
    <w:abstractNumId w:val="33"/>
  </w:num>
  <w:num w:numId="27" w16cid:durableId="464738495">
    <w:abstractNumId w:val="7"/>
  </w:num>
  <w:num w:numId="28" w16cid:durableId="29688030">
    <w:abstractNumId w:val="30"/>
  </w:num>
  <w:num w:numId="29" w16cid:durableId="2075275830">
    <w:abstractNumId w:val="16"/>
  </w:num>
  <w:num w:numId="30" w16cid:durableId="962735079">
    <w:abstractNumId w:val="2"/>
  </w:num>
  <w:num w:numId="31" w16cid:durableId="929236874">
    <w:abstractNumId w:val="25"/>
  </w:num>
  <w:num w:numId="32" w16cid:durableId="1765343586">
    <w:abstractNumId w:val="17"/>
  </w:num>
  <w:num w:numId="33" w16cid:durableId="1363703268">
    <w:abstractNumId w:val="15"/>
  </w:num>
  <w:num w:numId="34" w16cid:durableId="196821094">
    <w:abstractNumId w:val="3"/>
  </w:num>
  <w:num w:numId="35" w16cid:durableId="821697249">
    <w:abstractNumId w:val="4"/>
  </w:num>
  <w:num w:numId="36" w16cid:durableId="1800301956">
    <w:abstractNumId w:val="14"/>
  </w:num>
  <w:num w:numId="37" w16cid:durableId="1582639523">
    <w:abstractNumId w:val="9"/>
  </w:num>
  <w:num w:numId="38" w16cid:durableId="1898278257">
    <w:abstractNumId w:val="13"/>
  </w:num>
  <w:num w:numId="39" w16cid:durableId="33046009">
    <w:abstractNumId w:val="22"/>
  </w:num>
  <w:num w:numId="40" w16cid:durableId="1928953476">
    <w:abstractNumId w:val="29"/>
  </w:num>
  <w:num w:numId="41" w16cid:durableId="2021857865">
    <w:abstractNumId w:val="18"/>
  </w:num>
  <w:num w:numId="42" w16cid:durableId="7343530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84CE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2024-02-22T15:55:00Z</dcterms:modified>
</cp:coreProperties>
</file>