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342D45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6FEE">
        <w:rPr>
          <w:rFonts w:ascii="Times New Roman" w:hAnsi="Times New Roman"/>
          <w:szCs w:val="24"/>
        </w:rPr>
        <w:t>6</w:t>
      </w:r>
      <w:r w:rsidR="00FA6FA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B8F6DDC" w14:textId="77777777" w:rsidR="00FA6FAC" w:rsidRDefault="00FA6FAC" w:rsidP="00FA6FAC">
      <w:pPr>
        <w:jc w:val="both"/>
        <w:rPr>
          <w:b/>
        </w:rPr>
      </w:pPr>
      <w:r>
        <w:t>A Sua Excelência o Senhor</w:t>
      </w:r>
    </w:p>
    <w:p w14:paraId="38765C3A" w14:textId="77777777" w:rsidR="00FA6FAC" w:rsidRDefault="00FA6FAC" w:rsidP="00FA6FAC">
      <w:pPr>
        <w:jc w:val="both"/>
        <w:rPr>
          <w:b/>
        </w:rPr>
      </w:pPr>
      <w:r>
        <w:rPr>
          <w:b/>
        </w:rPr>
        <w:t>JOÃO JOSÉ DE MATOS</w:t>
      </w:r>
    </w:p>
    <w:p w14:paraId="2FBCE59A" w14:textId="77777777" w:rsidR="00FA6FAC" w:rsidRDefault="00FA6FAC" w:rsidP="00FA6FAC">
      <w:pPr>
        <w:jc w:val="both"/>
      </w:pPr>
      <w:r>
        <w:t>Deputado Estadual</w:t>
      </w:r>
    </w:p>
    <w:p w14:paraId="7CC11830" w14:textId="77777777" w:rsidR="00FA6FAC" w:rsidRDefault="00FA6FAC" w:rsidP="00FA6FAC">
      <w:pPr>
        <w:jc w:val="both"/>
      </w:pPr>
      <w:r>
        <w:t>Cuiabá – MT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44841323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3C5A6C6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2</w:t>
      </w:r>
      <w:r w:rsidR="005C6FEE">
        <w:rPr>
          <w:iCs/>
          <w:color w:val="000000"/>
        </w:rPr>
        <w:t>4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47AC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60F4" w14:textId="77777777" w:rsidR="00B47ACE" w:rsidRDefault="00B47ACE">
      <w:r>
        <w:separator/>
      </w:r>
    </w:p>
  </w:endnote>
  <w:endnote w:type="continuationSeparator" w:id="0">
    <w:p w14:paraId="783DDCCF" w14:textId="77777777" w:rsidR="00B47ACE" w:rsidRDefault="00B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D49A" w14:textId="77777777" w:rsidR="00B47ACE" w:rsidRDefault="00B47ACE">
      <w:r>
        <w:separator/>
      </w:r>
    </w:p>
  </w:footnote>
  <w:footnote w:type="continuationSeparator" w:id="0">
    <w:p w14:paraId="3C698F48" w14:textId="77777777" w:rsidR="00B47ACE" w:rsidRDefault="00B4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6BA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99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EEC4E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226D26" w:tentative="1">
      <w:start w:val="1"/>
      <w:numFmt w:val="lowerLetter"/>
      <w:lvlText w:val="%2."/>
      <w:lvlJc w:val="left"/>
      <w:pPr>
        <w:ind w:left="1440" w:hanging="360"/>
      </w:pPr>
    </w:lvl>
    <w:lvl w:ilvl="2" w:tplc="A7C49218" w:tentative="1">
      <w:start w:val="1"/>
      <w:numFmt w:val="lowerRoman"/>
      <w:lvlText w:val="%3."/>
      <w:lvlJc w:val="right"/>
      <w:pPr>
        <w:ind w:left="2160" w:hanging="180"/>
      </w:pPr>
    </w:lvl>
    <w:lvl w:ilvl="3" w:tplc="45ECF856" w:tentative="1">
      <w:start w:val="1"/>
      <w:numFmt w:val="decimal"/>
      <w:lvlText w:val="%4."/>
      <w:lvlJc w:val="left"/>
      <w:pPr>
        <w:ind w:left="2880" w:hanging="360"/>
      </w:pPr>
    </w:lvl>
    <w:lvl w:ilvl="4" w:tplc="B4827CD6" w:tentative="1">
      <w:start w:val="1"/>
      <w:numFmt w:val="lowerLetter"/>
      <w:lvlText w:val="%5."/>
      <w:lvlJc w:val="left"/>
      <w:pPr>
        <w:ind w:left="3600" w:hanging="360"/>
      </w:pPr>
    </w:lvl>
    <w:lvl w:ilvl="5" w:tplc="9128432E" w:tentative="1">
      <w:start w:val="1"/>
      <w:numFmt w:val="lowerRoman"/>
      <w:lvlText w:val="%6."/>
      <w:lvlJc w:val="right"/>
      <w:pPr>
        <w:ind w:left="4320" w:hanging="180"/>
      </w:pPr>
    </w:lvl>
    <w:lvl w:ilvl="6" w:tplc="CC80E3F6" w:tentative="1">
      <w:start w:val="1"/>
      <w:numFmt w:val="decimal"/>
      <w:lvlText w:val="%7."/>
      <w:lvlJc w:val="left"/>
      <w:pPr>
        <w:ind w:left="5040" w:hanging="360"/>
      </w:pPr>
    </w:lvl>
    <w:lvl w:ilvl="7" w:tplc="E29C3102" w:tentative="1">
      <w:start w:val="1"/>
      <w:numFmt w:val="lowerLetter"/>
      <w:lvlText w:val="%8."/>
      <w:lvlJc w:val="left"/>
      <w:pPr>
        <w:ind w:left="5760" w:hanging="360"/>
      </w:pPr>
    </w:lvl>
    <w:lvl w:ilvl="8" w:tplc="96B42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84202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C09944" w:tentative="1">
      <w:start w:val="1"/>
      <w:numFmt w:val="lowerLetter"/>
      <w:lvlText w:val="%2."/>
      <w:lvlJc w:val="left"/>
      <w:pPr>
        <w:ind w:left="1440" w:hanging="360"/>
      </w:pPr>
    </w:lvl>
    <w:lvl w:ilvl="2" w:tplc="53985194" w:tentative="1">
      <w:start w:val="1"/>
      <w:numFmt w:val="lowerRoman"/>
      <w:lvlText w:val="%3."/>
      <w:lvlJc w:val="right"/>
      <w:pPr>
        <w:ind w:left="2160" w:hanging="180"/>
      </w:pPr>
    </w:lvl>
    <w:lvl w:ilvl="3" w:tplc="075CD31A" w:tentative="1">
      <w:start w:val="1"/>
      <w:numFmt w:val="decimal"/>
      <w:lvlText w:val="%4."/>
      <w:lvlJc w:val="left"/>
      <w:pPr>
        <w:ind w:left="2880" w:hanging="360"/>
      </w:pPr>
    </w:lvl>
    <w:lvl w:ilvl="4" w:tplc="122A2450" w:tentative="1">
      <w:start w:val="1"/>
      <w:numFmt w:val="lowerLetter"/>
      <w:lvlText w:val="%5."/>
      <w:lvlJc w:val="left"/>
      <w:pPr>
        <w:ind w:left="3600" w:hanging="360"/>
      </w:pPr>
    </w:lvl>
    <w:lvl w:ilvl="5" w:tplc="9858D45A" w:tentative="1">
      <w:start w:val="1"/>
      <w:numFmt w:val="lowerRoman"/>
      <w:lvlText w:val="%6."/>
      <w:lvlJc w:val="right"/>
      <w:pPr>
        <w:ind w:left="4320" w:hanging="180"/>
      </w:pPr>
    </w:lvl>
    <w:lvl w:ilvl="6" w:tplc="FFA033D0" w:tentative="1">
      <w:start w:val="1"/>
      <w:numFmt w:val="decimal"/>
      <w:lvlText w:val="%7."/>
      <w:lvlJc w:val="left"/>
      <w:pPr>
        <w:ind w:left="5040" w:hanging="360"/>
      </w:pPr>
    </w:lvl>
    <w:lvl w:ilvl="7" w:tplc="28DAB156" w:tentative="1">
      <w:start w:val="1"/>
      <w:numFmt w:val="lowerLetter"/>
      <w:lvlText w:val="%8."/>
      <w:lvlJc w:val="left"/>
      <w:pPr>
        <w:ind w:left="5760" w:hanging="360"/>
      </w:pPr>
    </w:lvl>
    <w:lvl w:ilvl="8" w:tplc="B05AE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3C290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9CE792" w:tentative="1">
      <w:start w:val="1"/>
      <w:numFmt w:val="lowerLetter"/>
      <w:lvlText w:val="%2."/>
      <w:lvlJc w:val="left"/>
      <w:pPr>
        <w:ind w:left="1440" w:hanging="360"/>
      </w:pPr>
    </w:lvl>
    <w:lvl w:ilvl="2" w:tplc="86C22182" w:tentative="1">
      <w:start w:val="1"/>
      <w:numFmt w:val="lowerRoman"/>
      <w:lvlText w:val="%3."/>
      <w:lvlJc w:val="right"/>
      <w:pPr>
        <w:ind w:left="2160" w:hanging="180"/>
      </w:pPr>
    </w:lvl>
    <w:lvl w:ilvl="3" w:tplc="CB3C6F0A" w:tentative="1">
      <w:start w:val="1"/>
      <w:numFmt w:val="decimal"/>
      <w:lvlText w:val="%4."/>
      <w:lvlJc w:val="left"/>
      <w:pPr>
        <w:ind w:left="2880" w:hanging="360"/>
      </w:pPr>
    </w:lvl>
    <w:lvl w:ilvl="4" w:tplc="69962B66" w:tentative="1">
      <w:start w:val="1"/>
      <w:numFmt w:val="lowerLetter"/>
      <w:lvlText w:val="%5."/>
      <w:lvlJc w:val="left"/>
      <w:pPr>
        <w:ind w:left="3600" w:hanging="360"/>
      </w:pPr>
    </w:lvl>
    <w:lvl w:ilvl="5" w:tplc="62B6602E" w:tentative="1">
      <w:start w:val="1"/>
      <w:numFmt w:val="lowerRoman"/>
      <w:lvlText w:val="%6."/>
      <w:lvlJc w:val="right"/>
      <w:pPr>
        <w:ind w:left="4320" w:hanging="180"/>
      </w:pPr>
    </w:lvl>
    <w:lvl w:ilvl="6" w:tplc="1E7E4F62" w:tentative="1">
      <w:start w:val="1"/>
      <w:numFmt w:val="decimal"/>
      <w:lvlText w:val="%7."/>
      <w:lvlJc w:val="left"/>
      <w:pPr>
        <w:ind w:left="5040" w:hanging="360"/>
      </w:pPr>
    </w:lvl>
    <w:lvl w:ilvl="7" w:tplc="E7FEA5FA" w:tentative="1">
      <w:start w:val="1"/>
      <w:numFmt w:val="lowerLetter"/>
      <w:lvlText w:val="%8."/>
      <w:lvlJc w:val="left"/>
      <w:pPr>
        <w:ind w:left="5760" w:hanging="360"/>
      </w:pPr>
    </w:lvl>
    <w:lvl w:ilvl="8" w:tplc="101A0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70AF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F29072" w:tentative="1">
      <w:start w:val="1"/>
      <w:numFmt w:val="lowerLetter"/>
      <w:lvlText w:val="%2."/>
      <w:lvlJc w:val="left"/>
      <w:pPr>
        <w:ind w:left="1440" w:hanging="360"/>
      </w:pPr>
    </w:lvl>
    <w:lvl w:ilvl="2" w:tplc="CC2E8C58" w:tentative="1">
      <w:start w:val="1"/>
      <w:numFmt w:val="lowerRoman"/>
      <w:lvlText w:val="%3."/>
      <w:lvlJc w:val="right"/>
      <w:pPr>
        <w:ind w:left="2160" w:hanging="180"/>
      </w:pPr>
    </w:lvl>
    <w:lvl w:ilvl="3" w:tplc="9F32ACAC" w:tentative="1">
      <w:start w:val="1"/>
      <w:numFmt w:val="decimal"/>
      <w:lvlText w:val="%4."/>
      <w:lvlJc w:val="left"/>
      <w:pPr>
        <w:ind w:left="2880" w:hanging="360"/>
      </w:pPr>
    </w:lvl>
    <w:lvl w:ilvl="4" w:tplc="C8EC8A98" w:tentative="1">
      <w:start w:val="1"/>
      <w:numFmt w:val="lowerLetter"/>
      <w:lvlText w:val="%5."/>
      <w:lvlJc w:val="left"/>
      <w:pPr>
        <w:ind w:left="3600" w:hanging="360"/>
      </w:pPr>
    </w:lvl>
    <w:lvl w:ilvl="5" w:tplc="5396020A" w:tentative="1">
      <w:start w:val="1"/>
      <w:numFmt w:val="lowerRoman"/>
      <w:lvlText w:val="%6."/>
      <w:lvlJc w:val="right"/>
      <w:pPr>
        <w:ind w:left="4320" w:hanging="180"/>
      </w:pPr>
    </w:lvl>
    <w:lvl w:ilvl="6" w:tplc="A9362E68" w:tentative="1">
      <w:start w:val="1"/>
      <w:numFmt w:val="decimal"/>
      <w:lvlText w:val="%7."/>
      <w:lvlJc w:val="left"/>
      <w:pPr>
        <w:ind w:left="5040" w:hanging="360"/>
      </w:pPr>
    </w:lvl>
    <w:lvl w:ilvl="7" w:tplc="A3161EF6" w:tentative="1">
      <w:start w:val="1"/>
      <w:numFmt w:val="lowerLetter"/>
      <w:lvlText w:val="%8."/>
      <w:lvlJc w:val="left"/>
      <w:pPr>
        <w:ind w:left="5760" w:hanging="360"/>
      </w:pPr>
    </w:lvl>
    <w:lvl w:ilvl="8" w:tplc="0A0E1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76A5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CD85E" w:tentative="1">
      <w:start w:val="1"/>
      <w:numFmt w:val="lowerLetter"/>
      <w:lvlText w:val="%2."/>
      <w:lvlJc w:val="left"/>
      <w:pPr>
        <w:ind w:left="1440" w:hanging="360"/>
      </w:pPr>
    </w:lvl>
    <w:lvl w:ilvl="2" w:tplc="51348AC2" w:tentative="1">
      <w:start w:val="1"/>
      <w:numFmt w:val="lowerRoman"/>
      <w:lvlText w:val="%3."/>
      <w:lvlJc w:val="right"/>
      <w:pPr>
        <w:ind w:left="2160" w:hanging="180"/>
      </w:pPr>
    </w:lvl>
    <w:lvl w:ilvl="3" w:tplc="A89A9378" w:tentative="1">
      <w:start w:val="1"/>
      <w:numFmt w:val="decimal"/>
      <w:lvlText w:val="%4."/>
      <w:lvlJc w:val="left"/>
      <w:pPr>
        <w:ind w:left="2880" w:hanging="360"/>
      </w:pPr>
    </w:lvl>
    <w:lvl w:ilvl="4" w:tplc="D91464DE" w:tentative="1">
      <w:start w:val="1"/>
      <w:numFmt w:val="lowerLetter"/>
      <w:lvlText w:val="%5."/>
      <w:lvlJc w:val="left"/>
      <w:pPr>
        <w:ind w:left="3600" w:hanging="360"/>
      </w:pPr>
    </w:lvl>
    <w:lvl w:ilvl="5" w:tplc="0A2C9DDA" w:tentative="1">
      <w:start w:val="1"/>
      <w:numFmt w:val="lowerRoman"/>
      <w:lvlText w:val="%6."/>
      <w:lvlJc w:val="right"/>
      <w:pPr>
        <w:ind w:left="4320" w:hanging="180"/>
      </w:pPr>
    </w:lvl>
    <w:lvl w:ilvl="6" w:tplc="56B0075C" w:tentative="1">
      <w:start w:val="1"/>
      <w:numFmt w:val="decimal"/>
      <w:lvlText w:val="%7."/>
      <w:lvlJc w:val="left"/>
      <w:pPr>
        <w:ind w:left="5040" w:hanging="360"/>
      </w:pPr>
    </w:lvl>
    <w:lvl w:ilvl="7" w:tplc="B0D4297A" w:tentative="1">
      <w:start w:val="1"/>
      <w:numFmt w:val="lowerLetter"/>
      <w:lvlText w:val="%8."/>
      <w:lvlJc w:val="left"/>
      <w:pPr>
        <w:ind w:left="5760" w:hanging="360"/>
      </w:pPr>
    </w:lvl>
    <w:lvl w:ilvl="8" w:tplc="A8D8E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E42B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2F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EF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C4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82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6B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8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4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4C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998A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408A0" w:tentative="1">
      <w:start w:val="1"/>
      <w:numFmt w:val="lowerLetter"/>
      <w:lvlText w:val="%2."/>
      <w:lvlJc w:val="left"/>
      <w:pPr>
        <w:ind w:left="1440" w:hanging="360"/>
      </w:pPr>
    </w:lvl>
    <w:lvl w:ilvl="2" w:tplc="3BD610D0" w:tentative="1">
      <w:start w:val="1"/>
      <w:numFmt w:val="lowerRoman"/>
      <w:lvlText w:val="%3."/>
      <w:lvlJc w:val="right"/>
      <w:pPr>
        <w:ind w:left="2160" w:hanging="180"/>
      </w:pPr>
    </w:lvl>
    <w:lvl w:ilvl="3" w:tplc="38BCD00E" w:tentative="1">
      <w:start w:val="1"/>
      <w:numFmt w:val="decimal"/>
      <w:lvlText w:val="%4."/>
      <w:lvlJc w:val="left"/>
      <w:pPr>
        <w:ind w:left="2880" w:hanging="360"/>
      </w:pPr>
    </w:lvl>
    <w:lvl w:ilvl="4" w:tplc="4B8A4238" w:tentative="1">
      <w:start w:val="1"/>
      <w:numFmt w:val="lowerLetter"/>
      <w:lvlText w:val="%5."/>
      <w:lvlJc w:val="left"/>
      <w:pPr>
        <w:ind w:left="3600" w:hanging="360"/>
      </w:pPr>
    </w:lvl>
    <w:lvl w:ilvl="5" w:tplc="C6428080" w:tentative="1">
      <w:start w:val="1"/>
      <w:numFmt w:val="lowerRoman"/>
      <w:lvlText w:val="%6."/>
      <w:lvlJc w:val="right"/>
      <w:pPr>
        <w:ind w:left="4320" w:hanging="180"/>
      </w:pPr>
    </w:lvl>
    <w:lvl w:ilvl="6" w:tplc="546E6E18" w:tentative="1">
      <w:start w:val="1"/>
      <w:numFmt w:val="decimal"/>
      <w:lvlText w:val="%7."/>
      <w:lvlJc w:val="left"/>
      <w:pPr>
        <w:ind w:left="5040" w:hanging="360"/>
      </w:pPr>
    </w:lvl>
    <w:lvl w:ilvl="7" w:tplc="FAEE206E" w:tentative="1">
      <w:start w:val="1"/>
      <w:numFmt w:val="lowerLetter"/>
      <w:lvlText w:val="%8."/>
      <w:lvlJc w:val="left"/>
      <w:pPr>
        <w:ind w:left="5760" w:hanging="360"/>
      </w:pPr>
    </w:lvl>
    <w:lvl w:ilvl="8" w:tplc="96EEA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840F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EDF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AB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41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0D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67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E1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8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A8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9C4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A41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84A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CE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D6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7C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D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22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B8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AF2F7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D4A60B2">
      <w:start w:val="1"/>
      <w:numFmt w:val="lowerLetter"/>
      <w:lvlText w:val="%2."/>
      <w:lvlJc w:val="left"/>
      <w:pPr>
        <w:ind w:left="1364" w:hanging="360"/>
      </w:pPr>
    </w:lvl>
    <w:lvl w:ilvl="2" w:tplc="FC948608">
      <w:start w:val="1"/>
      <w:numFmt w:val="lowerRoman"/>
      <w:lvlText w:val="%3."/>
      <w:lvlJc w:val="right"/>
      <w:pPr>
        <w:ind w:left="2084" w:hanging="180"/>
      </w:pPr>
    </w:lvl>
    <w:lvl w:ilvl="3" w:tplc="634CCD62">
      <w:start w:val="1"/>
      <w:numFmt w:val="decimal"/>
      <w:lvlText w:val="%4."/>
      <w:lvlJc w:val="left"/>
      <w:pPr>
        <w:ind w:left="2804" w:hanging="360"/>
      </w:pPr>
    </w:lvl>
    <w:lvl w:ilvl="4" w:tplc="DD90644E">
      <w:start w:val="1"/>
      <w:numFmt w:val="lowerLetter"/>
      <w:lvlText w:val="%5."/>
      <w:lvlJc w:val="left"/>
      <w:pPr>
        <w:ind w:left="3524" w:hanging="360"/>
      </w:pPr>
    </w:lvl>
    <w:lvl w:ilvl="5" w:tplc="6706C31C">
      <w:start w:val="1"/>
      <w:numFmt w:val="lowerRoman"/>
      <w:lvlText w:val="%6."/>
      <w:lvlJc w:val="right"/>
      <w:pPr>
        <w:ind w:left="4244" w:hanging="180"/>
      </w:pPr>
    </w:lvl>
    <w:lvl w:ilvl="6" w:tplc="8CE22F18">
      <w:start w:val="1"/>
      <w:numFmt w:val="decimal"/>
      <w:lvlText w:val="%7."/>
      <w:lvlJc w:val="left"/>
      <w:pPr>
        <w:ind w:left="4964" w:hanging="360"/>
      </w:pPr>
    </w:lvl>
    <w:lvl w:ilvl="7" w:tplc="27AC8020">
      <w:start w:val="1"/>
      <w:numFmt w:val="lowerLetter"/>
      <w:lvlText w:val="%8."/>
      <w:lvlJc w:val="left"/>
      <w:pPr>
        <w:ind w:left="5684" w:hanging="360"/>
      </w:pPr>
    </w:lvl>
    <w:lvl w:ilvl="8" w:tplc="CE343B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44009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FCA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A7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EF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05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EC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0D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E2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965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57E9F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6C0E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5E4D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5270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12C2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E87A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8EBB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70D8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8E25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A3A76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A7E6354" w:tentative="1">
      <w:start w:val="1"/>
      <w:numFmt w:val="lowerLetter"/>
      <w:lvlText w:val="%2."/>
      <w:lvlJc w:val="left"/>
      <w:pPr>
        <w:ind w:left="1440" w:hanging="360"/>
      </w:pPr>
    </w:lvl>
    <w:lvl w:ilvl="2" w:tplc="11B469D4" w:tentative="1">
      <w:start w:val="1"/>
      <w:numFmt w:val="lowerRoman"/>
      <w:lvlText w:val="%3."/>
      <w:lvlJc w:val="right"/>
      <w:pPr>
        <w:ind w:left="2160" w:hanging="180"/>
      </w:pPr>
    </w:lvl>
    <w:lvl w:ilvl="3" w:tplc="6C08055E" w:tentative="1">
      <w:start w:val="1"/>
      <w:numFmt w:val="decimal"/>
      <w:lvlText w:val="%4."/>
      <w:lvlJc w:val="left"/>
      <w:pPr>
        <w:ind w:left="2880" w:hanging="360"/>
      </w:pPr>
    </w:lvl>
    <w:lvl w:ilvl="4" w:tplc="52DAC696" w:tentative="1">
      <w:start w:val="1"/>
      <w:numFmt w:val="lowerLetter"/>
      <w:lvlText w:val="%5."/>
      <w:lvlJc w:val="left"/>
      <w:pPr>
        <w:ind w:left="3600" w:hanging="360"/>
      </w:pPr>
    </w:lvl>
    <w:lvl w:ilvl="5" w:tplc="0D747266" w:tentative="1">
      <w:start w:val="1"/>
      <w:numFmt w:val="lowerRoman"/>
      <w:lvlText w:val="%6."/>
      <w:lvlJc w:val="right"/>
      <w:pPr>
        <w:ind w:left="4320" w:hanging="180"/>
      </w:pPr>
    </w:lvl>
    <w:lvl w:ilvl="6" w:tplc="2BC6CCFC" w:tentative="1">
      <w:start w:val="1"/>
      <w:numFmt w:val="decimal"/>
      <w:lvlText w:val="%7."/>
      <w:lvlJc w:val="left"/>
      <w:pPr>
        <w:ind w:left="5040" w:hanging="360"/>
      </w:pPr>
    </w:lvl>
    <w:lvl w:ilvl="7" w:tplc="5FD84316" w:tentative="1">
      <w:start w:val="1"/>
      <w:numFmt w:val="lowerLetter"/>
      <w:lvlText w:val="%8."/>
      <w:lvlJc w:val="left"/>
      <w:pPr>
        <w:ind w:left="5760" w:hanging="360"/>
      </w:pPr>
    </w:lvl>
    <w:lvl w:ilvl="8" w:tplc="378ED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7C65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F2D664" w:tentative="1">
      <w:start w:val="1"/>
      <w:numFmt w:val="lowerLetter"/>
      <w:lvlText w:val="%2."/>
      <w:lvlJc w:val="left"/>
      <w:pPr>
        <w:ind w:left="1440" w:hanging="360"/>
      </w:pPr>
    </w:lvl>
    <w:lvl w:ilvl="2" w:tplc="4572973A" w:tentative="1">
      <w:start w:val="1"/>
      <w:numFmt w:val="lowerRoman"/>
      <w:lvlText w:val="%3."/>
      <w:lvlJc w:val="right"/>
      <w:pPr>
        <w:ind w:left="2160" w:hanging="180"/>
      </w:pPr>
    </w:lvl>
    <w:lvl w:ilvl="3" w:tplc="06262776" w:tentative="1">
      <w:start w:val="1"/>
      <w:numFmt w:val="decimal"/>
      <w:lvlText w:val="%4."/>
      <w:lvlJc w:val="left"/>
      <w:pPr>
        <w:ind w:left="2880" w:hanging="360"/>
      </w:pPr>
    </w:lvl>
    <w:lvl w:ilvl="4" w:tplc="5970725E" w:tentative="1">
      <w:start w:val="1"/>
      <w:numFmt w:val="lowerLetter"/>
      <w:lvlText w:val="%5."/>
      <w:lvlJc w:val="left"/>
      <w:pPr>
        <w:ind w:left="3600" w:hanging="360"/>
      </w:pPr>
    </w:lvl>
    <w:lvl w:ilvl="5" w:tplc="0CEE4F26" w:tentative="1">
      <w:start w:val="1"/>
      <w:numFmt w:val="lowerRoman"/>
      <w:lvlText w:val="%6."/>
      <w:lvlJc w:val="right"/>
      <w:pPr>
        <w:ind w:left="4320" w:hanging="180"/>
      </w:pPr>
    </w:lvl>
    <w:lvl w:ilvl="6" w:tplc="C34E2B9C" w:tentative="1">
      <w:start w:val="1"/>
      <w:numFmt w:val="decimal"/>
      <w:lvlText w:val="%7."/>
      <w:lvlJc w:val="left"/>
      <w:pPr>
        <w:ind w:left="5040" w:hanging="360"/>
      </w:pPr>
    </w:lvl>
    <w:lvl w:ilvl="7" w:tplc="8374A2A6" w:tentative="1">
      <w:start w:val="1"/>
      <w:numFmt w:val="lowerLetter"/>
      <w:lvlText w:val="%8."/>
      <w:lvlJc w:val="left"/>
      <w:pPr>
        <w:ind w:left="5760" w:hanging="360"/>
      </w:pPr>
    </w:lvl>
    <w:lvl w:ilvl="8" w:tplc="4C1AD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29446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9ED654" w:tentative="1">
      <w:start w:val="1"/>
      <w:numFmt w:val="lowerLetter"/>
      <w:lvlText w:val="%2."/>
      <w:lvlJc w:val="left"/>
      <w:pPr>
        <w:ind w:left="1440" w:hanging="360"/>
      </w:pPr>
    </w:lvl>
    <w:lvl w:ilvl="2" w:tplc="1130BC62" w:tentative="1">
      <w:start w:val="1"/>
      <w:numFmt w:val="lowerRoman"/>
      <w:lvlText w:val="%3."/>
      <w:lvlJc w:val="right"/>
      <w:pPr>
        <w:ind w:left="2160" w:hanging="180"/>
      </w:pPr>
    </w:lvl>
    <w:lvl w:ilvl="3" w:tplc="9722635E" w:tentative="1">
      <w:start w:val="1"/>
      <w:numFmt w:val="decimal"/>
      <w:lvlText w:val="%4."/>
      <w:lvlJc w:val="left"/>
      <w:pPr>
        <w:ind w:left="2880" w:hanging="360"/>
      </w:pPr>
    </w:lvl>
    <w:lvl w:ilvl="4" w:tplc="A9E08C70" w:tentative="1">
      <w:start w:val="1"/>
      <w:numFmt w:val="lowerLetter"/>
      <w:lvlText w:val="%5."/>
      <w:lvlJc w:val="left"/>
      <w:pPr>
        <w:ind w:left="3600" w:hanging="360"/>
      </w:pPr>
    </w:lvl>
    <w:lvl w:ilvl="5" w:tplc="335E0A78" w:tentative="1">
      <w:start w:val="1"/>
      <w:numFmt w:val="lowerRoman"/>
      <w:lvlText w:val="%6."/>
      <w:lvlJc w:val="right"/>
      <w:pPr>
        <w:ind w:left="4320" w:hanging="180"/>
      </w:pPr>
    </w:lvl>
    <w:lvl w:ilvl="6" w:tplc="E006DC36" w:tentative="1">
      <w:start w:val="1"/>
      <w:numFmt w:val="decimal"/>
      <w:lvlText w:val="%7."/>
      <w:lvlJc w:val="left"/>
      <w:pPr>
        <w:ind w:left="5040" w:hanging="360"/>
      </w:pPr>
    </w:lvl>
    <w:lvl w:ilvl="7" w:tplc="BCD6ED5E" w:tentative="1">
      <w:start w:val="1"/>
      <w:numFmt w:val="lowerLetter"/>
      <w:lvlText w:val="%8."/>
      <w:lvlJc w:val="left"/>
      <w:pPr>
        <w:ind w:left="5760" w:hanging="360"/>
      </w:pPr>
    </w:lvl>
    <w:lvl w:ilvl="8" w:tplc="E92E3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85E7C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DA9216" w:tentative="1">
      <w:start w:val="1"/>
      <w:numFmt w:val="lowerLetter"/>
      <w:lvlText w:val="%2."/>
      <w:lvlJc w:val="left"/>
      <w:pPr>
        <w:ind w:left="1364" w:hanging="360"/>
      </w:pPr>
    </w:lvl>
    <w:lvl w:ilvl="2" w:tplc="C2001808" w:tentative="1">
      <w:start w:val="1"/>
      <w:numFmt w:val="lowerRoman"/>
      <w:lvlText w:val="%3."/>
      <w:lvlJc w:val="right"/>
      <w:pPr>
        <w:ind w:left="2084" w:hanging="180"/>
      </w:pPr>
    </w:lvl>
    <w:lvl w:ilvl="3" w:tplc="669A9216" w:tentative="1">
      <w:start w:val="1"/>
      <w:numFmt w:val="decimal"/>
      <w:lvlText w:val="%4."/>
      <w:lvlJc w:val="left"/>
      <w:pPr>
        <w:ind w:left="2804" w:hanging="360"/>
      </w:pPr>
    </w:lvl>
    <w:lvl w:ilvl="4" w:tplc="D070DDE4" w:tentative="1">
      <w:start w:val="1"/>
      <w:numFmt w:val="lowerLetter"/>
      <w:lvlText w:val="%5."/>
      <w:lvlJc w:val="left"/>
      <w:pPr>
        <w:ind w:left="3524" w:hanging="360"/>
      </w:pPr>
    </w:lvl>
    <w:lvl w:ilvl="5" w:tplc="0FAEF590" w:tentative="1">
      <w:start w:val="1"/>
      <w:numFmt w:val="lowerRoman"/>
      <w:lvlText w:val="%6."/>
      <w:lvlJc w:val="right"/>
      <w:pPr>
        <w:ind w:left="4244" w:hanging="180"/>
      </w:pPr>
    </w:lvl>
    <w:lvl w:ilvl="6" w:tplc="286AAE30" w:tentative="1">
      <w:start w:val="1"/>
      <w:numFmt w:val="decimal"/>
      <w:lvlText w:val="%7."/>
      <w:lvlJc w:val="left"/>
      <w:pPr>
        <w:ind w:left="4964" w:hanging="360"/>
      </w:pPr>
    </w:lvl>
    <w:lvl w:ilvl="7" w:tplc="0B8EBE84" w:tentative="1">
      <w:start w:val="1"/>
      <w:numFmt w:val="lowerLetter"/>
      <w:lvlText w:val="%8."/>
      <w:lvlJc w:val="left"/>
      <w:pPr>
        <w:ind w:left="5684" w:hanging="360"/>
      </w:pPr>
    </w:lvl>
    <w:lvl w:ilvl="8" w:tplc="40BCB6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444D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E6156E" w:tentative="1">
      <w:start w:val="1"/>
      <w:numFmt w:val="lowerLetter"/>
      <w:lvlText w:val="%2."/>
      <w:lvlJc w:val="left"/>
      <w:pPr>
        <w:ind w:left="1440" w:hanging="360"/>
      </w:pPr>
    </w:lvl>
    <w:lvl w:ilvl="2" w:tplc="92428810" w:tentative="1">
      <w:start w:val="1"/>
      <w:numFmt w:val="lowerRoman"/>
      <w:lvlText w:val="%3."/>
      <w:lvlJc w:val="right"/>
      <w:pPr>
        <w:ind w:left="2160" w:hanging="180"/>
      </w:pPr>
    </w:lvl>
    <w:lvl w:ilvl="3" w:tplc="2D267C24" w:tentative="1">
      <w:start w:val="1"/>
      <w:numFmt w:val="decimal"/>
      <w:lvlText w:val="%4."/>
      <w:lvlJc w:val="left"/>
      <w:pPr>
        <w:ind w:left="2880" w:hanging="360"/>
      </w:pPr>
    </w:lvl>
    <w:lvl w:ilvl="4" w:tplc="F220630C" w:tentative="1">
      <w:start w:val="1"/>
      <w:numFmt w:val="lowerLetter"/>
      <w:lvlText w:val="%5."/>
      <w:lvlJc w:val="left"/>
      <w:pPr>
        <w:ind w:left="3600" w:hanging="360"/>
      </w:pPr>
    </w:lvl>
    <w:lvl w:ilvl="5" w:tplc="2F961B56" w:tentative="1">
      <w:start w:val="1"/>
      <w:numFmt w:val="lowerRoman"/>
      <w:lvlText w:val="%6."/>
      <w:lvlJc w:val="right"/>
      <w:pPr>
        <w:ind w:left="4320" w:hanging="180"/>
      </w:pPr>
    </w:lvl>
    <w:lvl w:ilvl="6" w:tplc="30B8824E" w:tentative="1">
      <w:start w:val="1"/>
      <w:numFmt w:val="decimal"/>
      <w:lvlText w:val="%7."/>
      <w:lvlJc w:val="left"/>
      <w:pPr>
        <w:ind w:left="5040" w:hanging="360"/>
      </w:pPr>
    </w:lvl>
    <w:lvl w:ilvl="7" w:tplc="74347246" w:tentative="1">
      <w:start w:val="1"/>
      <w:numFmt w:val="lowerLetter"/>
      <w:lvlText w:val="%8."/>
      <w:lvlJc w:val="left"/>
      <w:pPr>
        <w:ind w:left="5760" w:hanging="360"/>
      </w:pPr>
    </w:lvl>
    <w:lvl w:ilvl="8" w:tplc="7D9E9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1074879">
    <w:abstractNumId w:val="19"/>
  </w:num>
  <w:num w:numId="2" w16cid:durableId="1075317585">
    <w:abstractNumId w:val="6"/>
  </w:num>
  <w:num w:numId="3" w16cid:durableId="2005889147">
    <w:abstractNumId w:val="10"/>
  </w:num>
  <w:num w:numId="4" w16cid:durableId="527833440">
    <w:abstractNumId w:val="27"/>
  </w:num>
  <w:num w:numId="5" w16cid:durableId="1187252553">
    <w:abstractNumId w:val="0"/>
  </w:num>
  <w:num w:numId="6" w16cid:durableId="1812090600">
    <w:abstractNumId w:val="11"/>
  </w:num>
  <w:num w:numId="7" w16cid:durableId="1729036666">
    <w:abstractNumId w:val="28"/>
  </w:num>
  <w:num w:numId="8" w16cid:durableId="2010475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762968">
    <w:abstractNumId w:val="1"/>
  </w:num>
  <w:num w:numId="10" w16cid:durableId="1039553617">
    <w:abstractNumId w:val="0"/>
    <w:lvlOverride w:ilvl="0">
      <w:startOverride w:val="1"/>
    </w:lvlOverride>
  </w:num>
  <w:num w:numId="11" w16cid:durableId="1146974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4405592">
    <w:abstractNumId w:val="6"/>
  </w:num>
  <w:num w:numId="13" w16cid:durableId="1881159816">
    <w:abstractNumId w:val="27"/>
  </w:num>
  <w:num w:numId="14" w16cid:durableId="11452461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1542540">
    <w:abstractNumId w:val="20"/>
  </w:num>
  <w:num w:numId="16" w16cid:durableId="5660362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333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6131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9726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538426">
    <w:abstractNumId w:val="24"/>
  </w:num>
  <w:num w:numId="21" w16cid:durableId="500852167">
    <w:abstractNumId w:val="8"/>
  </w:num>
  <w:num w:numId="22" w16cid:durableId="1299265167">
    <w:abstractNumId w:val="31"/>
  </w:num>
  <w:num w:numId="23" w16cid:durableId="927927924">
    <w:abstractNumId w:val="34"/>
  </w:num>
  <w:num w:numId="24" w16cid:durableId="1066226545">
    <w:abstractNumId w:val="32"/>
  </w:num>
  <w:num w:numId="25" w16cid:durableId="638922520">
    <w:abstractNumId w:val="12"/>
  </w:num>
  <w:num w:numId="26" w16cid:durableId="558983634">
    <w:abstractNumId w:val="33"/>
  </w:num>
  <w:num w:numId="27" w16cid:durableId="340090260">
    <w:abstractNumId w:val="7"/>
  </w:num>
  <w:num w:numId="28" w16cid:durableId="1364360987">
    <w:abstractNumId w:val="30"/>
  </w:num>
  <w:num w:numId="29" w16cid:durableId="618876969">
    <w:abstractNumId w:val="16"/>
  </w:num>
  <w:num w:numId="30" w16cid:durableId="1005475757">
    <w:abstractNumId w:val="2"/>
  </w:num>
  <w:num w:numId="31" w16cid:durableId="1219323269">
    <w:abstractNumId w:val="25"/>
  </w:num>
  <w:num w:numId="32" w16cid:durableId="501510477">
    <w:abstractNumId w:val="17"/>
  </w:num>
  <w:num w:numId="33" w16cid:durableId="419760225">
    <w:abstractNumId w:val="15"/>
  </w:num>
  <w:num w:numId="34" w16cid:durableId="1197044430">
    <w:abstractNumId w:val="3"/>
  </w:num>
  <w:num w:numId="35" w16cid:durableId="2028628644">
    <w:abstractNumId w:val="4"/>
  </w:num>
  <w:num w:numId="36" w16cid:durableId="2091076438">
    <w:abstractNumId w:val="14"/>
  </w:num>
  <w:num w:numId="37" w16cid:durableId="1990360807">
    <w:abstractNumId w:val="9"/>
  </w:num>
  <w:num w:numId="38" w16cid:durableId="31880362">
    <w:abstractNumId w:val="13"/>
  </w:num>
  <w:num w:numId="39" w16cid:durableId="615790230">
    <w:abstractNumId w:val="22"/>
  </w:num>
  <w:num w:numId="40" w16cid:durableId="2053118220">
    <w:abstractNumId w:val="29"/>
  </w:num>
  <w:num w:numId="41" w16cid:durableId="174198123">
    <w:abstractNumId w:val="18"/>
  </w:num>
  <w:num w:numId="42" w16cid:durableId="12455777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37DF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2024-02-22T16:26:00Z</dcterms:modified>
</cp:coreProperties>
</file>