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2505D9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16E35">
        <w:rPr>
          <w:rFonts w:ascii="Times New Roman" w:hAnsi="Times New Roman"/>
          <w:szCs w:val="24"/>
        </w:rPr>
        <w:t>70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0A1C4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716E3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A5FD7B3" w14:textId="77777777" w:rsidR="00716E35" w:rsidRDefault="00716E35" w:rsidP="00716E35">
      <w:pPr>
        <w:jc w:val="both"/>
      </w:pPr>
      <w:r>
        <w:t>A Sua Excelência o Senhor</w:t>
      </w:r>
    </w:p>
    <w:p w14:paraId="49E2EF21" w14:textId="77777777" w:rsidR="00716E35" w:rsidRDefault="00716E35" w:rsidP="00716E35">
      <w:pPr>
        <w:jc w:val="both"/>
        <w:rPr>
          <w:b/>
          <w:bCs/>
        </w:rPr>
      </w:pPr>
      <w:r>
        <w:rPr>
          <w:b/>
          <w:bCs/>
        </w:rPr>
        <w:t>CORONEL ASSIS</w:t>
      </w:r>
    </w:p>
    <w:p w14:paraId="21FC9DA1" w14:textId="77777777" w:rsidR="00716E35" w:rsidRDefault="00716E35" w:rsidP="00716E35">
      <w:pPr>
        <w:jc w:val="both"/>
      </w:pPr>
      <w:r>
        <w:t>Deputado Federal</w:t>
      </w:r>
    </w:p>
    <w:p w14:paraId="7337FEC1" w14:textId="77777777" w:rsidR="00716E35" w:rsidRDefault="00716E35" w:rsidP="00716E3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44841323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812F233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16E35">
        <w:rPr>
          <w:iCs/>
          <w:color w:val="000000"/>
        </w:rPr>
        <w:t>30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</w:t>
      </w:r>
      <w:r w:rsidR="00716E3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716E35">
        <w:rPr>
          <w:iCs/>
        </w:rPr>
        <w:t>21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675EF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70E2" w14:textId="77777777" w:rsidR="00675EF9" w:rsidRDefault="00675EF9">
      <w:r>
        <w:separator/>
      </w:r>
    </w:p>
  </w:endnote>
  <w:endnote w:type="continuationSeparator" w:id="0">
    <w:p w14:paraId="10487C6D" w14:textId="77777777" w:rsidR="00675EF9" w:rsidRDefault="006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1122" w14:textId="77777777" w:rsidR="00675EF9" w:rsidRDefault="00675EF9">
      <w:r>
        <w:separator/>
      </w:r>
    </w:p>
  </w:footnote>
  <w:footnote w:type="continuationSeparator" w:id="0">
    <w:p w14:paraId="6C40F017" w14:textId="77777777" w:rsidR="00675EF9" w:rsidRDefault="0067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81B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78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23E3A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1EB9B6" w:tentative="1">
      <w:start w:val="1"/>
      <w:numFmt w:val="lowerLetter"/>
      <w:lvlText w:val="%2."/>
      <w:lvlJc w:val="left"/>
      <w:pPr>
        <w:ind w:left="1440" w:hanging="360"/>
      </w:pPr>
    </w:lvl>
    <w:lvl w:ilvl="2" w:tplc="F2BA6952" w:tentative="1">
      <w:start w:val="1"/>
      <w:numFmt w:val="lowerRoman"/>
      <w:lvlText w:val="%3."/>
      <w:lvlJc w:val="right"/>
      <w:pPr>
        <w:ind w:left="2160" w:hanging="180"/>
      </w:pPr>
    </w:lvl>
    <w:lvl w:ilvl="3" w:tplc="DF9CFC2E" w:tentative="1">
      <w:start w:val="1"/>
      <w:numFmt w:val="decimal"/>
      <w:lvlText w:val="%4."/>
      <w:lvlJc w:val="left"/>
      <w:pPr>
        <w:ind w:left="2880" w:hanging="360"/>
      </w:pPr>
    </w:lvl>
    <w:lvl w:ilvl="4" w:tplc="0BF2B868" w:tentative="1">
      <w:start w:val="1"/>
      <w:numFmt w:val="lowerLetter"/>
      <w:lvlText w:val="%5."/>
      <w:lvlJc w:val="left"/>
      <w:pPr>
        <w:ind w:left="3600" w:hanging="360"/>
      </w:pPr>
    </w:lvl>
    <w:lvl w:ilvl="5" w:tplc="FE3A9514" w:tentative="1">
      <w:start w:val="1"/>
      <w:numFmt w:val="lowerRoman"/>
      <w:lvlText w:val="%6."/>
      <w:lvlJc w:val="right"/>
      <w:pPr>
        <w:ind w:left="4320" w:hanging="180"/>
      </w:pPr>
    </w:lvl>
    <w:lvl w:ilvl="6" w:tplc="A25AF96C" w:tentative="1">
      <w:start w:val="1"/>
      <w:numFmt w:val="decimal"/>
      <w:lvlText w:val="%7."/>
      <w:lvlJc w:val="left"/>
      <w:pPr>
        <w:ind w:left="5040" w:hanging="360"/>
      </w:pPr>
    </w:lvl>
    <w:lvl w:ilvl="7" w:tplc="6B3C3872" w:tentative="1">
      <w:start w:val="1"/>
      <w:numFmt w:val="lowerLetter"/>
      <w:lvlText w:val="%8."/>
      <w:lvlJc w:val="left"/>
      <w:pPr>
        <w:ind w:left="5760" w:hanging="360"/>
      </w:pPr>
    </w:lvl>
    <w:lvl w:ilvl="8" w:tplc="B56A2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AC31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DC5078" w:tentative="1">
      <w:start w:val="1"/>
      <w:numFmt w:val="lowerLetter"/>
      <w:lvlText w:val="%2."/>
      <w:lvlJc w:val="left"/>
      <w:pPr>
        <w:ind w:left="1440" w:hanging="360"/>
      </w:pPr>
    </w:lvl>
    <w:lvl w:ilvl="2" w:tplc="89C246AE" w:tentative="1">
      <w:start w:val="1"/>
      <w:numFmt w:val="lowerRoman"/>
      <w:lvlText w:val="%3."/>
      <w:lvlJc w:val="right"/>
      <w:pPr>
        <w:ind w:left="2160" w:hanging="180"/>
      </w:pPr>
    </w:lvl>
    <w:lvl w:ilvl="3" w:tplc="03D682A4" w:tentative="1">
      <w:start w:val="1"/>
      <w:numFmt w:val="decimal"/>
      <w:lvlText w:val="%4."/>
      <w:lvlJc w:val="left"/>
      <w:pPr>
        <w:ind w:left="2880" w:hanging="360"/>
      </w:pPr>
    </w:lvl>
    <w:lvl w:ilvl="4" w:tplc="381CEA4C" w:tentative="1">
      <w:start w:val="1"/>
      <w:numFmt w:val="lowerLetter"/>
      <w:lvlText w:val="%5."/>
      <w:lvlJc w:val="left"/>
      <w:pPr>
        <w:ind w:left="3600" w:hanging="360"/>
      </w:pPr>
    </w:lvl>
    <w:lvl w:ilvl="5" w:tplc="037E3A56" w:tentative="1">
      <w:start w:val="1"/>
      <w:numFmt w:val="lowerRoman"/>
      <w:lvlText w:val="%6."/>
      <w:lvlJc w:val="right"/>
      <w:pPr>
        <w:ind w:left="4320" w:hanging="180"/>
      </w:pPr>
    </w:lvl>
    <w:lvl w:ilvl="6" w:tplc="6D3AADDC" w:tentative="1">
      <w:start w:val="1"/>
      <w:numFmt w:val="decimal"/>
      <w:lvlText w:val="%7."/>
      <w:lvlJc w:val="left"/>
      <w:pPr>
        <w:ind w:left="5040" w:hanging="360"/>
      </w:pPr>
    </w:lvl>
    <w:lvl w:ilvl="7" w:tplc="78AAAC6A" w:tentative="1">
      <w:start w:val="1"/>
      <w:numFmt w:val="lowerLetter"/>
      <w:lvlText w:val="%8."/>
      <w:lvlJc w:val="left"/>
      <w:pPr>
        <w:ind w:left="5760" w:hanging="360"/>
      </w:pPr>
    </w:lvl>
    <w:lvl w:ilvl="8" w:tplc="E3140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456B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72D8CA" w:tentative="1">
      <w:start w:val="1"/>
      <w:numFmt w:val="lowerLetter"/>
      <w:lvlText w:val="%2."/>
      <w:lvlJc w:val="left"/>
      <w:pPr>
        <w:ind w:left="1440" w:hanging="360"/>
      </w:pPr>
    </w:lvl>
    <w:lvl w:ilvl="2" w:tplc="5540E22C" w:tentative="1">
      <w:start w:val="1"/>
      <w:numFmt w:val="lowerRoman"/>
      <w:lvlText w:val="%3."/>
      <w:lvlJc w:val="right"/>
      <w:pPr>
        <w:ind w:left="2160" w:hanging="180"/>
      </w:pPr>
    </w:lvl>
    <w:lvl w:ilvl="3" w:tplc="3BDCBFA6" w:tentative="1">
      <w:start w:val="1"/>
      <w:numFmt w:val="decimal"/>
      <w:lvlText w:val="%4."/>
      <w:lvlJc w:val="left"/>
      <w:pPr>
        <w:ind w:left="2880" w:hanging="360"/>
      </w:pPr>
    </w:lvl>
    <w:lvl w:ilvl="4" w:tplc="BB76483E" w:tentative="1">
      <w:start w:val="1"/>
      <w:numFmt w:val="lowerLetter"/>
      <w:lvlText w:val="%5."/>
      <w:lvlJc w:val="left"/>
      <w:pPr>
        <w:ind w:left="3600" w:hanging="360"/>
      </w:pPr>
    </w:lvl>
    <w:lvl w:ilvl="5" w:tplc="C214ECE2" w:tentative="1">
      <w:start w:val="1"/>
      <w:numFmt w:val="lowerRoman"/>
      <w:lvlText w:val="%6."/>
      <w:lvlJc w:val="right"/>
      <w:pPr>
        <w:ind w:left="4320" w:hanging="180"/>
      </w:pPr>
    </w:lvl>
    <w:lvl w:ilvl="6" w:tplc="34CCC80A" w:tentative="1">
      <w:start w:val="1"/>
      <w:numFmt w:val="decimal"/>
      <w:lvlText w:val="%7."/>
      <w:lvlJc w:val="left"/>
      <w:pPr>
        <w:ind w:left="5040" w:hanging="360"/>
      </w:pPr>
    </w:lvl>
    <w:lvl w:ilvl="7" w:tplc="B988439A" w:tentative="1">
      <w:start w:val="1"/>
      <w:numFmt w:val="lowerLetter"/>
      <w:lvlText w:val="%8."/>
      <w:lvlJc w:val="left"/>
      <w:pPr>
        <w:ind w:left="5760" w:hanging="360"/>
      </w:pPr>
    </w:lvl>
    <w:lvl w:ilvl="8" w:tplc="F67C9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E18E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D2BC26" w:tentative="1">
      <w:start w:val="1"/>
      <w:numFmt w:val="lowerLetter"/>
      <w:lvlText w:val="%2."/>
      <w:lvlJc w:val="left"/>
      <w:pPr>
        <w:ind w:left="1440" w:hanging="360"/>
      </w:pPr>
    </w:lvl>
    <w:lvl w:ilvl="2" w:tplc="A834569E" w:tentative="1">
      <w:start w:val="1"/>
      <w:numFmt w:val="lowerRoman"/>
      <w:lvlText w:val="%3."/>
      <w:lvlJc w:val="right"/>
      <w:pPr>
        <w:ind w:left="2160" w:hanging="180"/>
      </w:pPr>
    </w:lvl>
    <w:lvl w:ilvl="3" w:tplc="60D08A78" w:tentative="1">
      <w:start w:val="1"/>
      <w:numFmt w:val="decimal"/>
      <w:lvlText w:val="%4."/>
      <w:lvlJc w:val="left"/>
      <w:pPr>
        <w:ind w:left="2880" w:hanging="360"/>
      </w:pPr>
    </w:lvl>
    <w:lvl w:ilvl="4" w:tplc="BDDC5776" w:tentative="1">
      <w:start w:val="1"/>
      <w:numFmt w:val="lowerLetter"/>
      <w:lvlText w:val="%5."/>
      <w:lvlJc w:val="left"/>
      <w:pPr>
        <w:ind w:left="3600" w:hanging="360"/>
      </w:pPr>
    </w:lvl>
    <w:lvl w:ilvl="5" w:tplc="BD32D9BA" w:tentative="1">
      <w:start w:val="1"/>
      <w:numFmt w:val="lowerRoman"/>
      <w:lvlText w:val="%6."/>
      <w:lvlJc w:val="right"/>
      <w:pPr>
        <w:ind w:left="4320" w:hanging="180"/>
      </w:pPr>
    </w:lvl>
    <w:lvl w:ilvl="6" w:tplc="628E448A" w:tentative="1">
      <w:start w:val="1"/>
      <w:numFmt w:val="decimal"/>
      <w:lvlText w:val="%7."/>
      <w:lvlJc w:val="left"/>
      <w:pPr>
        <w:ind w:left="5040" w:hanging="360"/>
      </w:pPr>
    </w:lvl>
    <w:lvl w:ilvl="7" w:tplc="B1A6B7F0" w:tentative="1">
      <w:start w:val="1"/>
      <w:numFmt w:val="lowerLetter"/>
      <w:lvlText w:val="%8."/>
      <w:lvlJc w:val="left"/>
      <w:pPr>
        <w:ind w:left="5760" w:hanging="360"/>
      </w:pPr>
    </w:lvl>
    <w:lvl w:ilvl="8" w:tplc="28AC9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9288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EC878" w:tentative="1">
      <w:start w:val="1"/>
      <w:numFmt w:val="lowerLetter"/>
      <w:lvlText w:val="%2."/>
      <w:lvlJc w:val="left"/>
      <w:pPr>
        <w:ind w:left="1440" w:hanging="360"/>
      </w:pPr>
    </w:lvl>
    <w:lvl w:ilvl="2" w:tplc="293EB49E" w:tentative="1">
      <w:start w:val="1"/>
      <w:numFmt w:val="lowerRoman"/>
      <w:lvlText w:val="%3."/>
      <w:lvlJc w:val="right"/>
      <w:pPr>
        <w:ind w:left="2160" w:hanging="180"/>
      </w:pPr>
    </w:lvl>
    <w:lvl w:ilvl="3" w:tplc="A782AC10" w:tentative="1">
      <w:start w:val="1"/>
      <w:numFmt w:val="decimal"/>
      <w:lvlText w:val="%4."/>
      <w:lvlJc w:val="left"/>
      <w:pPr>
        <w:ind w:left="2880" w:hanging="360"/>
      </w:pPr>
    </w:lvl>
    <w:lvl w:ilvl="4" w:tplc="7C9E264C" w:tentative="1">
      <w:start w:val="1"/>
      <w:numFmt w:val="lowerLetter"/>
      <w:lvlText w:val="%5."/>
      <w:lvlJc w:val="left"/>
      <w:pPr>
        <w:ind w:left="3600" w:hanging="360"/>
      </w:pPr>
    </w:lvl>
    <w:lvl w:ilvl="5" w:tplc="7EC4886A" w:tentative="1">
      <w:start w:val="1"/>
      <w:numFmt w:val="lowerRoman"/>
      <w:lvlText w:val="%6."/>
      <w:lvlJc w:val="right"/>
      <w:pPr>
        <w:ind w:left="4320" w:hanging="180"/>
      </w:pPr>
    </w:lvl>
    <w:lvl w:ilvl="6" w:tplc="C8669860" w:tentative="1">
      <w:start w:val="1"/>
      <w:numFmt w:val="decimal"/>
      <w:lvlText w:val="%7."/>
      <w:lvlJc w:val="left"/>
      <w:pPr>
        <w:ind w:left="5040" w:hanging="360"/>
      </w:pPr>
    </w:lvl>
    <w:lvl w:ilvl="7" w:tplc="3BFCC534" w:tentative="1">
      <w:start w:val="1"/>
      <w:numFmt w:val="lowerLetter"/>
      <w:lvlText w:val="%8."/>
      <w:lvlJc w:val="left"/>
      <w:pPr>
        <w:ind w:left="5760" w:hanging="360"/>
      </w:pPr>
    </w:lvl>
    <w:lvl w:ilvl="8" w:tplc="D11EF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E006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E8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C8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0A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25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C1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29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4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8A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BE65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18ED1C" w:tentative="1">
      <w:start w:val="1"/>
      <w:numFmt w:val="lowerLetter"/>
      <w:lvlText w:val="%2."/>
      <w:lvlJc w:val="left"/>
      <w:pPr>
        <w:ind w:left="1440" w:hanging="360"/>
      </w:pPr>
    </w:lvl>
    <w:lvl w:ilvl="2" w:tplc="CC0C9B82" w:tentative="1">
      <w:start w:val="1"/>
      <w:numFmt w:val="lowerRoman"/>
      <w:lvlText w:val="%3."/>
      <w:lvlJc w:val="right"/>
      <w:pPr>
        <w:ind w:left="2160" w:hanging="180"/>
      </w:pPr>
    </w:lvl>
    <w:lvl w:ilvl="3" w:tplc="63FAD130" w:tentative="1">
      <w:start w:val="1"/>
      <w:numFmt w:val="decimal"/>
      <w:lvlText w:val="%4."/>
      <w:lvlJc w:val="left"/>
      <w:pPr>
        <w:ind w:left="2880" w:hanging="360"/>
      </w:pPr>
    </w:lvl>
    <w:lvl w:ilvl="4" w:tplc="D30E70EC" w:tentative="1">
      <w:start w:val="1"/>
      <w:numFmt w:val="lowerLetter"/>
      <w:lvlText w:val="%5."/>
      <w:lvlJc w:val="left"/>
      <w:pPr>
        <w:ind w:left="3600" w:hanging="360"/>
      </w:pPr>
    </w:lvl>
    <w:lvl w:ilvl="5" w:tplc="8D624A94" w:tentative="1">
      <w:start w:val="1"/>
      <w:numFmt w:val="lowerRoman"/>
      <w:lvlText w:val="%6."/>
      <w:lvlJc w:val="right"/>
      <w:pPr>
        <w:ind w:left="4320" w:hanging="180"/>
      </w:pPr>
    </w:lvl>
    <w:lvl w:ilvl="6" w:tplc="7DF0DC3C" w:tentative="1">
      <w:start w:val="1"/>
      <w:numFmt w:val="decimal"/>
      <w:lvlText w:val="%7."/>
      <w:lvlJc w:val="left"/>
      <w:pPr>
        <w:ind w:left="5040" w:hanging="360"/>
      </w:pPr>
    </w:lvl>
    <w:lvl w:ilvl="7" w:tplc="68782B1E" w:tentative="1">
      <w:start w:val="1"/>
      <w:numFmt w:val="lowerLetter"/>
      <w:lvlText w:val="%8."/>
      <w:lvlJc w:val="left"/>
      <w:pPr>
        <w:ind w:left="5760" w:hanging="360"/>
      </w:pPr>
    </w:lvl>
    <w:lvl w:ilvl="8" w:tplc="95AC8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C264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1CA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A5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6D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EF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C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CF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AC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25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F0D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BC2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C9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72C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CD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8D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003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67894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182162">
      <w:start w:val="1"/>
      <w:numFmt w:val="lowerLetter"/>
      <w:lvlText w:val="%2."/>
      <w:lvlJc w:val="left"/>
      <w:pPr>
        <w:ind w:left="1364" w:hanging="360"/>
      </w:pPr>
    </w:lvl>
    <w:lvl w:ilvl="2" w:tplc="2F70386E">
      <w:start w:val="1"/>
      <w:numFmt w:val="lowerRoman"/>
      <w:lvlText w:val="%3."/>
      <w:lvlJc w:val="right"/>
      <w:pPr>
        <w:ind w:left="2084" w:hanging="180"/>
      </w:pPr>
    </w:lvl>
    <w:lvl w:ilvl="3" w:tplc="61B60F02">
      <w:start w:val="1"/>
      <w:numFmt w:val="decimal"/>
      <w:lvlText w:val="%4."/>
      <w:lvlJc w:val="left"/>
      <w:pPr>
        <w:ind w:left="2804" w:hanging="360"/>
      </w:pPr>
    </w:lvl>
    <w:lvl w:ilvl="4" w:tplc="252090F8">
      <w:start w:val="1"/>
      <w:numFmt w:val="lowerLetter"/>
      <w:lvlText w:val="%5."/>
      <w:lvlJc w:val="left"/>
      <w:pPr>
        <w:ind w:left="3524" w:hanging="360"/>
      </w:pPr>
    </w:lvl>
    <w:lvl w:ilvl="5" w:tplc="1A34A4E0">
      <w:start w:val="1"/>
      <w:numFmt w:val="lowerRoman"/>
      <w:lvlText w:val="%6."/>
      <w:lvlJc w:val="right"/>
      <w:pPr>
        <w:ind w:left="4244" w:hanging="180"/>
      </w:pPr>
    </w:lvl>
    <w:lvl w:ilvl="6" w:tplc="9B8CDB5A">
      <w:start w:val="1"/>
      <w:numFmt w:val="decimal"/>
      <w:lvlText w:val="%7."/>
      <w:lvlJc w:val="left"/>
      <w:pPr>
        <w:ind w:left="4964" w:hanging="360"/>
      </w:pPr>
    </w:lvl>
    <w:lvl w:ilvl="7" w:tplc="CB725CD6">
      <w:start w:val="1"/>
      <w:numFmt w:val="lowerLetter"/>
      <w:lvlText w:val="%8."/>
      <w:lvlJc w:val="left"/>
      <w:pPr>
        <w:ind w:left="5684" w:hanging="360"/>
      </w:pPr>
    </w:lvl>
    <w:lvl w:ilvl="8" w:tplc="1974D4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7065F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284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EC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AA0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02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441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EB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A4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E8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34E01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DA68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8E6C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E643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FEBD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1069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7A77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2896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9AA4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FE2F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70A4B5C" w:tentative="1">
      <w:start w:val="1"/>
      <w:numFmt w:val="lowerLetter"/>
      <w:lvlText w:val="%2."/>
      <w:lvlJc w:val="left"/>
      <w:pPr>
        <w:ind w:left="1440" w:hanging="360"/>
      </w:pPr>
    </w:lvl>
    <w:lvl w:ilvl="2" w:tplc="9E6E855E" w:tentative="1">
      <w:start w:val="1"/>
      <w:numFmt w:val="lowerRoman"/>
      <w:lvlText w:val="%3."/>
      <w:lvlJc w:val="right"/>
      <w:pPr>
        <w:ind w:left="2160" w:hanging="180"/>
      </w:pPr>
    </w:lvl>
    <w:lvl w:ilvl="3" w:tplc="0D4A27E4" w:tentative="1">
      <w:start w:val="1"/>
      <w:numFmt w:val="decimal"/>
      <w:lvlText w:val="%4."/>
      <w:lvlJc w:val="left"/>
      <w:pPr>
        <w:ind w:left="2880" w:hanging="360"/>
      </w:pPr>
    </w:lvl>
    <w:lvl w:ilvl="4" w:tplc="C3A4F072" w:tentative="1">
      <w:start w:val="1"/>
      <w:numFmt w:val="lowerLetter"/>
      <w:lvlText w:val="%5."/>
      <w:lvlJc w:val="left"/>
      <w:pPr>
        <w:ind w:left="3600" w:hanging="360"/>
      </w:pPr>
    </w:lvl>
    <w:lvl w:ilvl="5" w:tplc="0B0AC5C4" w:tentative="1">
      <w:start w:val="1"/>
      <w:numFmt w:val="lowerRoman"/>
      <w:lvlText w:val="%6."/>
      <w:lvlJc w:val="right"/>
      <w:pPr>
        <w:ind w:left="4320" w:hanging="180"/>
      </w:pPr>
    </w:lvl>
    <w:lvl w:ilvl="6" w:tplc="671CF87E" w:tentative="1">
      <w:start w:val="1"/>
      <w:numFmt w:val="decimal"/>
      <w:lvlText w:val="%7."/>
      <w:lvlJc w:val="left"/>
      <w:pPr>
        <w:ind w:left="5040" w:hanging="360"/>
      </w:pPr>
    </w:lvl>
    <w:lvl w:ilvl="7" w:tplc="9140EFC4" w:tentative="1">
      <w:start w:val="1"/>
      <w:numFmt w:val="lowerLetter"/>
      <w:lvlText w:val="%8."/>
      <w:lvlJc w:val="left"/>
      <w:pPr>
        <w:ind w:left="5760" w:hanging="360"/>
      </w:pPr>
    </w:lvl>
    <w:lvl w:ilvl="8" w:tplc="DE82C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24C0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E0281E" w:tentative="1">
      <w:start w:val="1"/>
      <w:numFmt w:val="lowerLetter"/>
      <w:lvlText w:val="%2."/>
      <w:lvlJc w:val="left"/>
      <w:pPr>
        <w:ind w:left="1440" w:hanging="360"/>
      </w:pPr>
    </w:lvl>
    <w:lvl w:ilvl="2" w:tplc="6BA2A4B0" w:tentative="1">
      <w:start w:val="1"/>
      <w:numFmt w:val="lowerRoman"/>
      <w:lvlText w:val="%3."/>
      <w:lvlJc w:val="right"/>
      <w:pPr>
        <w:ind w:left="2160" w:hanging="180"/>
      </w:pPr>
    </w:lvl>
    <w:lvl w:ilvl="3" w:tplc="77905066" w:tentative="1">
      <w:start w:val="1"/>
      <w:numFmt w:val="decimal"/>
      <w:lvlText w:val="%4."/>
      <w:lvlJc w:val="left"/>
      <w:pPr>
        <w:ind w:left="2880" w:hanging="360"/>
      </w:pPr>
    </w:lvl>
    <w:lvl w:ilvl="4" w:tplc="E56AB868" w:tentative="1">
      <w:start w:val="1"/>
      <w:numFmt w:val="lowerLetter"/>
      <w:lvlText w:val="%5."/>
      <w:lvlJc w:val="left"/>
      <w:pPr>
        <w:ind w:left="3600" w:hanging="360"/>
      </w:pPr>
    </w:lvl>
    <w:lvl w:ilvl="5" w:tplc="0FC0A81A" w:tentative="1">
      <w:start w:val="1"/>
      <w:numFmt w:val="lowerRoman"/>
      <w:lvlText w:val="%6."/>
      <w:lvlJc w:val="right"/>
      <w:pPr>
        <w:ind w:left="4320" w:hanging="180"/>
      </w:pPr>
    </w:lvl>
    <w:lvl w:ilvl="6" w:tplc="70D88A04" w:tentative="1">
      <w:start w:val="1"/>
      <w:numFmt w:val="decimal"/>
      <w:lvlText w:val="%7."/>
      <w:lvlJc w:val="left"/>
      <w:pPr>
        <w:ind w:left="5040" w:hanging="360"/>
      </w:pPr>
    </w:lvl>
    <w:lvl w:ilvl="7" w:tplc="5582D4D4" w:tentative="1">
      <w:start w:val="1"/>
      <w:numFmt w:val="lowerLetter"/>
      <w:lvlText w:val="%8."/>
      <w:lvlJc w:val="left"/>
      <w:pPr>
        <w:ind w:left="5760" w:hanging="360"/>
      </w:pPr>
    </w:lvl>
    <w:lvl w:ilvl="8" w:tplc="840C2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E3EEB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72F9D0" w:tentative="1">
      <w:start w:val="1"/>
      <w:numFmt w:val="lowerLetter"/>
      <w:lvlText w:val="%2."/>
      <w:lvlJc w:val="left"/>
      <w:pPr>
        <w:ind w:left="1440" w:hanging="360"/>
      </w:pPr>
    </w:lvl>
    <w:lvl w:ilvl="2" w:tplc="31C834BE" w:tentative="1">
      <w:start w:val="1"/>
      <w:numFmt w:val="lowerRoman"/>
      <w:lvlText w:val="%3."/>
      <w:lvlJc w:val="right"/>
      <w:pPr>
        <w:ind w:left="2160" w:hanging="180"/>
      </w:pPr>
    </w:lvl>
    <w:lvl w:ilvl="3" w:tplc="D9E4B184" w:tentative="1">
      <w:start w:val="1"/>
      <w:numFmt w:val="decimal"/>
      <w:lvlText w:val="%4."/>
      <w:lvlJc w:val="left"/>
      <w:pPr>
        <w:ind w:left="2880" w:hanging="360"/>
      </w:pPr>
    </w:lvl>
    <w:lvl w:ilvl="4" w:tplc="B5D8C41A" w:tentative="1">
      <w:start w:val="1"/>
      <w:numFmt w:val="lowerLetter"/>
      <w:lvlText w:val="%5."/>
      <w:lvlJc w:val="left"/>
      <w:pPr>
        <w:ind w:left="3600" w:hanging="360"/>
      </w:pPr>
    </w:lvl>
    <w:lvl w:ilvl="5" w:tplc="D584B2DA" w:tentative="1">
      <w:start w:val="1"/>
      <w:numFmt w:val="lowerRoman"/>
      <w:lvlText w:val="%6."/>
      <w:lvlJc w:val="right"/>
      <w:pPr>
        <w:ind w:left="4320" w:hanging="180"/>
      </w:pPr>
    </w:lvl>
    <w:lvl w:ilvl="6" w:tplc="F3A00650" w:tentative="1">
      <w:start w:val="1"/>
      <w:numFmt w:val="decimal"/>
      <w:lvlText w:val="%7."/>
      <w:lvlJc w:val="left"/>
      <w:pPr>
        <w:ind w:left="5040" w:hanging="360"/>
      </w:pPr>
    </w:lvl>
    <w:lvl w:ilvl="7" w:tplc="70B42ED2" w:tentative="1">
      <w:start w:val="1"/>
      <w:numFmt w:val="lowerLetter"/>
      <w:lvlText w:val="%8."/>
      <w:lvlJc w:val="left"/>
      <w:pPr>
        <w:ind w:left="5760" w:hanging="360"/>
      </w:pPr>
    </w:lvl>
    <w:lvl w:ilvl="8" w:tplc="7D382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0F218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ABAC278" w:tentative="1">
      <w:start w:val="1"/>
      <w:numFmt w:val="lowerLetter"/>
      <w:lvlText w:val="%2."/>
      <w:lvlJc w:val="left"/>
      <w:pPr>
        <w:ind w:left="1364" w:hanging="360"/>
      </w:pPr>
    </w:lvl>
    <w:lvl w:ilvl="2" w:tplc="0F1615D0" w:tentative="1">
      <w:start w:val="1"/>
      <w:numFmt w:val="lowerRoman"/>
      <w:lvlText w:val="%3."/>
      <w:lvlJc w:val="right"/>
      <w:pPr>
        <w:ind w:left="2084" w:hanging="180"/>
      </w:pPr>
    </w:lvl>
    <w:lvl w:ilvl="3" w:tplc="16F2B666" w:tentative="1">
      <w:start w:val="1"/>
      <w:numFmt w:val="decimal"/>
      <w:lvlText w:val="%4."/>
      <w:lvlJc w:val="left"/>
      <w:pPr>
        <w:ind w:left="2804" w:hanging="360"/>
      </w:pPr>
    </w:lvl>
    <w:lvl w:ilvl="4" w:tplc="D8A82DBC" w:tentative="1">
      <w:start w:val="1"/>
      <w:numFmt w:val="lowerLetter"/>
      <w:lvlText w:val="%5."/>
      <w:lvlJc w:val="left"/>
      <w:pPr>
        <w:ind w:left="3524" w:hanging="360"/>
      </w:pPr>
    </w:lvl>
    <w:lvl w:ilvl="5" w:tplc="E774E6E2" w:tentative="1">
      <w:start w:val="1"/>
      <w:numFmt w:val="lowerRoman"/>
      <w:lvlText w:val="%6."/>
      <w:lvlJc w:val="right"/>
      <w:pPr>
        <w:ind w:left="4244" w:hanging="180"/>
      </w:pPr>
    </w:lvl>
    <w:lvl w:ilvl="6" w:tplc="EDAA4B04" w:tentative="1">
      <w:start w:val="1"/>
      <w:numFmt w:val="decimal"/>
      <w:lvlText w:val="%7."/>
      <w:lvlJc w:val="left"/>
      <w:pPr>
        <w:ind w:left="4964" w:hanging="360"/>
      </w:pPr>
    </w:lvl>
    <w:lvl w:ilvl="7" w:tplc="254C3292" w:tentative="1">
      <w:start w:val="1"/>
      <w:numFmt w:val="lowerLetter"/>
      <w:lvlText w:val="%8."/>
      <w:lvlJc w:val="left"/>
      <w:pPr>
        <w:ind w:left="5684" w:hanging="360"/>
      </w:pPr>
    </w:lvl>
    <w:lvl w:ilvl="8" w:tplc="5B843C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32AC3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FC4BD4" w:tentative="1">
      <w:start w:val="1"/>
      <w:numFmt w:val="lowerLetter"/>
      <w:lvlText w:val="%2."/>
      <w:lvlJc w:val="left"/>
      <w:pPr>
        <w:ind w:left="1440" w:hanging="360"/>
      </w:pPr>
    </w:lvl>
    <w:lvl w:ilvl="2" w:tplc="67E2BEA8" w:tentative="1">
      <w:start w:val="1"/>
      <w:numFmt w:val="lowerRoman"/>
      <w:lvlText w:val="%3."/>
      <w:lvlJc w:val="right"/>
      <w:pPr>
        <w:ind w:left="2160" w:hanging="180"/>
      </w:pPr>
    </w:lvl>
    <w:lvl w:ilvl="3" w:tplc="A6E053FE" w:tentative="1">
      <w:start w:val="1"/>
      <w:numFmt w:val="decimal"/>
      <w:lvlText w:val="%4."/>
      <w:lvlJc w:val="left"/>
      <w:pPr>
        <w:ind w:left="2880" w:hanging="360"/>
      </w:pPr>
    </w:lvl>
    <w:lvl w:ilvl="4" w:tplc="B39AC39E" w:tentative="1">
      <w:start w:val="1"/>
      <w:numFmt w:val="lowerLetter"/>
      <w:lvlText w:val="%5."/>
      <w:lvlJc w:val="left"/>
      <w:pPr>
        <w:ind w:left="3600" w:hanging="360"/>
      </w:pPr>
    </w:lvl>
    <w:lvl w:ilvl="5" w:tplc="0C185F10" w:tentative="1">
      <w:start w:val="1"/>
      <w:numFmt w:val="lowerRoman"/>
      <w:lvlText w:val="%6."/>
      <w:lvlJc w:val="right"/>
      <w:pPr>
        <w:ind w:left="4320" w:hanging="180"/>
      </w:pPr>
    </w:lvl>
    <w:lvl w:ilvl="6" w:tplc="636213B4" w:tentative="1">
      <w:start w:val="1"/>
      <w:numFmt w:val="decimal"/>
      <w:lvlText w:val="%7."/>
      <w:lvlJc w:val="left"/>
      <w:pPr>
        <w:ind w:left="5040" w:hanging="360"/>
      </w:pPr>
    </w:lvl>
    <w:lvl w:ilvl="7" w:tplc="29E0C316" w:tentative="1">
      <w:start w:val="1"/>
      <w:numFmt w:val="lowerLetter"/>
      <w:lvlText w:val="%8."/>
      <w:lvlJc w:val="left"/>
      <w:pPr>
        <w:ind w:left="5760" w:hanging="360"/>
      </w:pPr>
    </w:lvl>
    <w:lvl w:ilvl="8" w:tplc="B210B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9274248">
    <w:abstractNumId w:val="19"/>
  </w:num>
  <w:num w:numId="2" w16cid:durableId="879707320">
    <w:abstractNumId w:val="6"/>
  </w:num>
  <w:num w:numId="3" w16cid:durableId="1496533560">
    <w:abstractNumId w:val="10"/>
  </w:num>
  <w:num w:numId="4" w16cid:durableId="1019625868">
    <w:abstractNumId w:val="27"/>
  </w:num>
  <w:num w:numId="5" w16cid:durableId="462770424">
    <w:abstractNumId w:val="0"/>
  </w:num>
  <w:num w:numId="6" w16cid:durableId="1467701114">
    <w:abstractNumId w:val="11"/>
  </w:num>
  <w:num w:numId="7" w16cid:durableId="1949459150">
    <w:abstractNumId w:val="28"/>
  </w:num>
  <w:num w:numId="8" w16cid:durableId="3083698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182910">
    <w:abstractNumId w:val="1"/>
  </w:num>
  <w:num w:numId="10" w16cid:durableId="1569069888">
    <w:abstractNumId w:val="0"/>
    <w:lvlOverride w:ilvl="0">
      <w:startOverride w:val="1"/>
    </w:lvlOverride>
  </w:num>
  <w:num w:numId="11" w16cid:durableId="1811702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5234246">
    <w:abstractNumId w:val="6"/>
  </w:num>
  <w:num w:numId="13" w16cid:durableId="1549336577">
    <w:abstractNumId w:val="27"/>
  </w:num>
  <w:num w:numId="14" w16cid:durableId="14189885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2822175">
    <w:abstractNumId w:val="20"/>
  </w:num>
  <w:num w:numId="16" w16cid:durableId="19195610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0266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300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67534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2715136">
    <w:abstractNumId w:val="24"/>
  </w:num>
  <w:num w:numId="21" w16cid:durableId="2094232091">
    <w:abstractNumId w:val="8"/>
  </w:num>
  <w:num w:numId="22" w16cid:durableId="1245803562">
    <w:abstractNumId w:val="31"/>
  </w:num>
  <w:num w:numId="23" w16cid:durableId="1444418146">
    <w:abstractNumId w:val="34"/>
  </w:num>
  <w:num w:numId="24" w16cid:durableId="988440703">
    <w:abstractNumId w:val="32"/>
  </w:num>
  <w:num w:numId="25" w16cid:durableId="1966622152">
    <w:abstractNumId w:val="12"/>
  </w:num>
  <w:num w:numId="26" w16cid:durableId="901524902">
    <w:abstractNumId w:val="33"/>
  </w:num>
  <w:num w:numId="27" w16cid:durableId="1131827016">
    <w:abstractNumId w:val="7"/>
  </w:num>
  <w:num w:numId="28" w16cid:durableId="76562381">
    <w:abstractNumId w:val="30"/>
  </w:num>
  <w:num w:numId="29" w16cid:durableId="100683131">
    <w:abstractNumId w:val="16"/>
  </w:num>
  <w:num w:numId="30" w16cid:durableId="1101953005">
    <w:abstractNumId w:val="2"/>
  </w:num>
  <w:num w:numId="31" w16cid:durableId="507449348">
    <w:abstractNumId w:val="25"/>
  </w:num>
  <w:num w:numId="32" w16cid:durableId="904997507">
    <w:abstractNumId w:val="17"/>
  </w:num>
  <w:num w:numId="33" w16cid:durableId="210659204">
    <w:abstractNumId w:val="15"/>
  </w:num>
  <w:num w:numId="34" w16cid:durableId="1471551973">
    <w:abstractNumId w:val="3"/>
  </w:num>
  <w:num w:numId="35" w16cid:durableId="858008738">
    <w:abstractNumId w:val="4"/>
  </w:num>
  <w:num w:numId="36" w16cid:durableId="1415014460">
    <w:abstractNumId w:val="14"/>
  </w:num>
  <w:num w:numId="37" w16cid:durableId="1450931202">
    <w:abstractNumId w:val="9"/>
  </w:num>
  <w:num w:numId="38" w16cid:durableId="1046224376">
    <w:abstractNumId w:val="13"/>
  </w:num>
  <w:num w:numId="39" w16cid:durableId="1145047470">
    <w:abstractNumId w:val="22"/>
  </w:num>
  <w:num w:numId="40" w16cid:durableId="783765950">
    <w:abstractNumId w:val="29"/>
  </w:num>
  <w:num w:numId="41" w16cid:durableId="31923220">
    <w:abstractNumId w:val="18"/>
  </w:num>
  <w:num w:numId="42" w16cid:durableId="51060581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EF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16E35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9BA2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2024-02-27T12:31:00Z</dcterms:modified>
</cp:coreProperties>
</file>