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5F56676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F6428">
        <w:rPr>
          <w:rFonts w:ascii="Times New Roman" w:hAnsi="Times New Roman"/>
          <w:szCs w:val="24"/>
        </w:rPr>
        <w:t>72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2E1A7E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BC49BB">
        <w:rPr>
          <w:rFonts w:ascii="Times New Roman" w:hAnsi="Times New Roman"/>
          <w:szCs w:val="24"/>
        </w:rPr>
        <w:t>2</w:t>
      </w:r>
      <w:r w:rsidR="00472F2A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7EEDBDD" w14:textId="77777777" w:rsidR="004F6428" w:rsidRDefault="004F6428" w:rsidP="004F6428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11756915" w14:textId="77777777" w:rsidR="004F6428" w:rsidRDefault="004F6428" w:rsidP="004F6428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Cel. PM CÉSAR AUGUSTO DE CAMARGO ROVERI</w:t>
      </w:r>
    </w:p>
    <w:p w14:paraId="604CFC28" w14:textId="77777777" w:rsidR="004F6428" w:rsidRDefault="004F6428" w:rsidP="004F6428">
      <w:pPr>
        <w:tabs>
          <w:tab w:val="left" w:pos="4820"/>
        </w:tabs>
        <w:jc w:val="both"/>
        <w:rPr>
          <w:iCs/>
        </w:rPr>
      </w:pPr>
      <w:r>
        <w:rPr>
          <w:iCs/>
        </w:rPr>
        <w:t>Secretário de Estado Segurança Pública</w:t>
      </w:r>
    </w:p>
    <w:p w14:paraId="047266D9" w14:textId="77777777" w:rsidR="004F6428" w:rsidRDefault="004F6428" w:rsidP="004F6428">
      <w:pPr>
        <w:tabs>
          <w:tab w:val="left" w:pos="4820"/>
        </w:tabs>
        <w:jc w:val="both"/>
        <w:rPr>
          <w:iCs/>
        </w:rPr>
      </w:pPr>
      <w:r>
        <w:rPr>
          <w:iCs/>
        </w:rPr>
        <w:t>Cuiabá – MT</w:t>
      </w:r>
    </w:p>
    <w:p w14:paraId="3811DD6D" w14:textId="77777777" w:rsidR="00472F2A" w:rsidRDefault="00472F2A" w:rsidP="00472F2A">
      <w:pPr>
        <w:tabs>
          <w:tab w:val="left" w:pos="4820"/>
        </w:tabs>
        <w:jc w:val="both"/>
        <w:rPr>
          <w:bCs/>
          <w:iCs/>
        </w:rPr>
      </w:pPr>
    </w:p>
    <w:p w14:paraId="206864CF" w14:textId="77777777" w:rsidR="00472F2A" w:rsidRDefault="00472F2A" w:rsidP="00472F2A">
      <w:pPr>
        <w:tabs>
          <w:tab w:val="left" w:pos="4820"/>
        </w:tabs>
        <w:jc w:val="both"/>
        <w:rPr>
          <w:iCs/>
        </w:rPr>
      </w:pPr>
    </w:p>
    <w:p w14:paraId="5FF0143E" w14:textId="77777777" w:rsidR="00472F2A" w:rsidRDefault="00472F2A" w:rsidP="00472F2A">
      <w:pPr>
        <w:tabs>
          <w:tab w:val="left" w:pos="4820"/>
        </w:tabs>
        <w:jc w:val="both"/>
        <w:rPr>
          <w:iCs/>
        </w:rPr>
      </w:pPr>
    </w:p>
    <w:p w14:paraId="18456D76" w14:textId="77777777" w:rsidR="00472F2A" w:rsidRDefault="00000000" w:rsidP="00472F2A">
      <w:pPr>
        <w:tabs>
          <w:tab w:val="left" w:pos="4820"/>
        </w:tabs>
        <w:jc w:val="both"/>
        <w:rPr>
          <w:iCs/>
          <w:lang w:val="es-ES_tradnl"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3A8500AA" w14:textId="77777777" w:rsidR="00472F2A" w:rsidRDefault="00472F2A" w:rsidP="00472F2A">
      <w:pPr>
        <w:tabs>
          <w:tab w:val="left" w:pos="4820"/>
        </w:tabs>
        <w:rPr>
          <w:iCs/>
          <w:lang w:val="es-ES_tradnl"/>
        </w:rPr>
      </w:pPr>
    </w:p>
    <w:p w14:paraId="1B774776" w14:textId="77777777" w:rsidR="00472F2A" w:rsidRDefault="00472F2A" w:rsidP="00472F2A">
      <w:pPr>
        <w:tabs>
          <w:tab w:val="left" w:pos="4820"/>
        </w:tabs>
        <w:rPr>
          <w:iCs/>
          <w:lang w:val="es-ES_tradnl"/>
        </w:rPr>
      </w:pPr>
    </w:p>
    <w:p w14:paraId="49FD3B34" w14:textId="77777777" w:rsidR="00472F2A" w:rsidRDefault="00472F2A" w:rsidP="00472F2A">
      <w:pPr>
        <w:tabs>
          <w:tab w:val="left" w:pos="4820"/>
        </w:tabs>
        <w:rPr>
          <w:iCs/>
          <w:lang w:val="es-ES_tradnl"/>
        </w:rPr>
      </w:pPr>
    </w:p>
    <w:p w14:paraId="12D522B8" w14:textId="77777777" w:rsidR="00472F2A" w:rsidRDefault="00000000" w:rsidP="00472F2A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Senhor,</w:t>
      </w:r>
    </w:p>
    <w:p w14:paraId="15A1A4BE" w14:textId="77777777" w:rsidR="00472F2A" w:rsidRDefault="00472F2A" w:rsidP="00472F2A">
      <w:pPr>
        <w:tabs>
          <w:tab w:val="left" w:pos="4820"/>
        </w:tabs>
        <w:ind w:firstLine="1418"/>
        <w:jc w:val="both"/>
        <w:rPr>
          <w:iCs/>
        </w:rPr>
      </w:pPr>
    </w:p>
    <w:p w14:paraId="7539D3D4" w14:textId="77777777" w:rsidR="00472F2A" w:rsidRDefault="00472F2A" w:rsidP="00472F2A">
      <w:pPr>
        <w:tabs>
          <w:tab w:val="left" w:pos="4820"/>
        </w:tabs>
        <w:ind w:firstLine="1418"/>
        <w:jc w:val="both"/>
        <w:rPr>
          <w:iCs/>
        </w:rPr>
      </w:pPr>
    </w:p>
    <w:p w14:paraId="46805ECE" w14:textId="77777777" w:rsidR="00472F2A" w:rsidRDefault="00472F2A" w:rsidP="00472F2A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14A4F8E4" w:rsidR="005E162F" w:rsidRDefault="00000000" w:rsidP="00472F2A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B10D49">
        <w:rPr>
          <w:iCs/>
        </w:rPr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4F6428">
        <w:rPr>
          <w:iCs/>
          <w:color w:val="000000"/>
        </w:rPr>
        <w:t>33</w:t>
      </w:r>
      <w:r w:rsidR="00BC49BB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FA6FAC">
        <w:rPr>
          <w:iCs/>
          <w:color w:val="000000"/>
        </w:rPr>
        <w:t>ou</w:t>
      </w:r>
      <w:r>
        <w:rPr>
          <w:iCs/>
        </w:rPr>
        <w:t xml:space="preserve"> na 3ª Sessão Ordinária do ano de 2024 da Câmara Municipal de Sorriso, realizada em 27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09572E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F775D" w14:textId="77777777" w:rsidR="0009572E" w:rsidRDefault="0009572E">
      <w:r>
        <w:separator/>
      </w:r>
    </w:p>
  </w:endnote>
  <w:endnote w:type="continuationSeparator" w:id="0">
    <w:p w14:paraId="72B91E93" w14:textId="77777777" w:rsidR="0009572E" w:rsidRDefault="0009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83D73" w14:textId="77777777" w:rsidR="0009572E" w:rsidRDefault="0009572E">
      <w:r>
        <w:separator/>
      </w:r>
    </w:p>
  </w:footnote>
  <w:footnote w:type="continuationSeparator" w:id="0">
    <w:p w14:paraId="02BC8EF6" w14:textId="77777777" w:rsidR="0009572E" w:rsidRDefault="00095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FC475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52872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9D66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542BDC" w:tentative="1">
      <w:start w:val="1"/>
      <w:numFmt w:val="lowerLetter"/>
      <w:lvlText w:val="%2."/>
      <w:lvlJc w:val="left"/>
      <w:pPr>
        <w:ind w:left="1440" w:hanging="360"/>
      </w:pPr>
    </w:lvl>
    <w:lvl w:ilvl="2" w:tplc="E2A8D870" w:tentative="1">
      <w:start w:val="1"/>
      <w:numFmt w:val="lowerRoman"/>
      <w:lvlText w:val="%3."/>
      <w:lvlJc w:val="right"/>
      <w:pPr>
        <w:ind w:left="2160" w:hanging="180"/>
      </w:pPr>
    </w:lvl>
    <w:lvl w:ilvl="3" w:tplc="EBFEFD22" w:tentative="1">
      <w:start w:val="1"/>
      <w:numFmt w:val="decimal"/>
      <w:lvlText w:val="%4."/>
      <w:lvlJc w:val="left"/>
      <w:pPr>
        <w:ind w:left="2880" w:hanging="360"/>
      </w:pPr>
    </w:lvl>
    <w:lvl w:ilvl="4" w:tplc="97E6C8F2" w:tentative="1">
      <w:start w:val="1"/>
      <w:numFmt w:val="lowerLetter"/>
      <w:lvlText w:val="%5."/>
      <w:lvlJc w:val="left"/>
      <w:pPr>
        <w:ind w:left="3600" w:hanging="360"/>
      </w:pPr>
    </w:lvl>
    <w:lvl w:ilvl="5" w:tplc="A8A07AE8" w:tentative="1">
      <w:start w:val="1"/>
      <w:numFmt w:val="lowerRoman"/>
      <w:lvlText w:val="%6."/>
      <w:lvlJc w:val="right"/>
      <w:pPr>
        <w:ind w:left="4320" w:hanging="180"/>
      </w:pPr>
    </w:lvl>
    <w:lvl w:ilvl="6" w:tplc="B310FDA8" w:tentative="1">
      <w:start w:val="1"/>
      <w:numFmt w:val="decimal"/>
      <w:lvlText w:val="%7."/>
      <w:lvlJc w:val="left"/>
      <w:pPr>
        <w:ind w:left="5040" w:hanging="360"/>
      </w:pPr>
    </w:lvl>
    <w:lvl w:ilvl="7" w:tplc="CDC8087A" w:tentative="1">
      <w:start w:val="1"/>
      <w:numFmt w:val="lowerLetter"/>
      <w:lvlText w:val="%8."/>
      <w:lvlJc w:val="left"/>
      <w:pPr>
        <w:ind w:left="5760" w:hanging="360"/>
      </w:pPr>
    </w:lvl>
    <w:lvl w:ilvl="8" w:tplc="737E2B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FDC537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DBAACD0" w:tentative="1">
      <w:start w:val="1"/>
      <w:numFmt w:val="lowerLetter"/>
      <w:lvlText w:val="%2."/>
      <w:lvlJc w:val="left"/>
      <w:pPr>
        <w:ind w:left="1440" w:hanging="360"/>
      </w:pPr>
    </w:lvl>
    <w:lvl w:ilvl="2" w:tplc="32984216" w:tentative="1">
      <w:start w:val="1"/>
      <w:numFmt w:val="lowerRoman"/>
      <w:lvlText w:val="%3."/>
      <w:lvlJc w:val="right"/>
      <w:pPr>
        <w:ind w:left="2160" w:hanging="180"/>
      </w:pPr>
    </w:lvl>
    <w:lvl w:ilvl="3" w:tplc="D958A4F2" w:tentative="1">
      <w:start w:val="1"/>
      <w:numFmt w:val="decimal"/>
      <w:lvlText w:val="%4."/>
      <w:lvlJc w:val="left"/>
      <w:pPr>
        <w:ind w:left="2880" w:hanging="360"/>
      </w:pPr>
    </w:lvl>
    <w:lvl w:ilvl="4" w:tplc="5ACE192A" w:tentative="1">
      <w:start w:val="1"/>
      <w:numFmt w:val="lowerLetter"/>
      <w:lvlText w:val="%5."/>
      <w:lvlJc w:val="left"/>
      <w:pPr>
        <w:ind w:left="3600" w:hanging="360"/>
      </w:pPr>
    </w:lvl>
    <w:lvl w:ilvl="5" w:tplc="DFA0A572" w:tentative="1">
      <w:start w:val="1"/>
      <w:numFmt w:val="lowerRoman"/>
      <w:lvlText w:val="%6."/>
      <w:lvlJc w:val="right"/>
      <w:pPr>
        <w:ind w:left="4320" w:hanging="180"/>
      </w:pPr>
    </w:lvl>
    <w:lvl w:ilvl="6" w:tplc="A8A0ABA0" w:tentative="1">
      <w:start w:val="1"/>
      <w:numFmt w:val="decimal"/>
      <w:lvlText w:val="%7."/>
      <w:lvlJc w:val="left"/>
      <w:pPr>
        <w:ind w:left="5040" w:hanging="360"/>
      </w:pPr>
    </w:lvl>
    <w:lvl w:ilvl="7" w:tplc="AACCD700" w:tentative="1">
      <w:start w:val="1"/>
      <w:numFmt w:val="lowerLetter"/>
      <w:lvlText w:val="%8."/>
      <w:lvlJc w:val="left"/>
      <w:pPr>
        <w:ind w:left="5760" w:hanging="360"/>
      </w:pPr>
    </w:lvl>
    <w:lvl w:ilvl="8" w:tplc="D6E838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86ED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E00B65E" w:tentative="1">
      <w:start w:val="1"/>
      <w:numFmt w:val="lowerLetter"/>
      <w:lvlText w:val="%2."/>
      <w:lvlJc w:val="left"/>
      <w:pPr>
        <w:ind w:left="1440" w:hanging="360"/>
      </w:pPr>
    </w:lvl>
    <w:lvl w:ilvl="2" w:tplc="C5B67EA6" w:tentative="1">
      <w:start w:val="1"/>
      <w:numFmt w:val="lowerRoman"/>
      <w:lvlText w:val="%3."/>
      <w:lvlJc w:val="right"/>
      <w:pPr>
        <w:ind w:left="2160" w:hanging="180"/>
      </w:pPr>
    </w:lvl>
    <w:lvl w:ilvl="3" w:tplc="392800AE" w:tentative="1">
      <w:start w:val="1"/>
      <w:numFmt w:val="decimal"/>
      <w:lvlText w:val="%4."/>
      <w:lvlJc w:val="left"/>
      <w:pPr>
        <w:ind w:left="2880" w:hanging="360"/>
      </w:pPr>
    </w:lvl>
    <w:lvl w:ilvl="4" w:tplc="58E24B98" w:tentative="1">
      <w:start w:val="1"/>
      <w:numFmt w:val="lowerLetter"/>
      <w:lvlText w:val="%5."/>
      <w:lvlJc w:val="left"/>
      <w:pPr>
        <w:ind w:left="3600" w:hanging="360"/>
      </w:pPr>
    </w:lvl>
    <w:lvl w:ilvl="5" w:tplc="94C83BDE" w:tentative="1">
      <w:start w:val="1"/>
      <w:numFmt w:val="lowerRoman"/>
      <w:lvlText w:val="%6."/>
      <w:lvlJc w:val="right"/>
      <w:pPr>
        <w:ind w:left="4320" w:hanging="180"/>
      </w:pPr>
    </w:lvl>
    <w:lvl w:ilvl="6" w:tplc="41D60C84" w:tentative="1">
      <w:start w:val="1"/>
      <w:numFmt w:val="decimal"/>
      <w:lvlText w:val="%7."/>
      <w:lvlJc w:val="left"/>
      <w:pPr>
        <w:ind w:left="5040" w:hanging="360"/>
      </w:pPr>
    </w:lvl>
    <w:lvl w:ilvl="7" w:tplc="8046654E" w:tentative="1">
      <w:start w:val="1"/>
      <w:numFmt w:val="lowerLetter"/>
      <w:lvlText w:val="%8."/>
      <w:lvlJc w:val="left"/>
      <w:pPr>
        <w:ind w:left="5760" w:hanging="360"/>
      </w:pPr>
    </w:lvl>
    <w:lvl w:ilvl="8" w:tplc="E7E86A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96B29A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7C0868" w:tentative="1">
      <w:start w:val="1"/>
      <w:numFmt w:val="lowerLetter"/>
      <w:lvlText w:val="%2."/>
      <w:lvlJc w:val="left"/>
      <w:pPr>
        <w:ind w:left="1440" w:hanging="360"/>
      </w:pPr>
    </w:lvl>
    <w:lvl w:ilvl="2" w:tplc="B9929F48" w:tentative="1">
      <w:start w:val="1"/>
      <w:numFmt w:val="lowerRoman"/>
      <w:lvlText w:val="%3."/>
      <w:lvlJc w:val="right"/>
      <w:pPr>
        <w:ind w:left="2160" w:hanging="180"/>
      </w:pPr>
    </w:lvl>
    <w:lvl w:ilvl="3" w:tplc="171AAB10" w:tentative="1">
      <w:start w:val="1"/>
      <w:numFmt w:val="decimal"/>
      <w:lvlText w:val="%4."/>
      <w:lvlJc w:val="left"/>
      <w:pPr>
        <w:ind w:left="2880" w:hanging="360"/>
      </w:pPr>
    </w:lvl>
    <w:lvl w:ilvl="4" w:tplc="EEACC3BE" w:tentative="1">
      <w:start w:val="1"/>
      <w:numFmt w:val="lowerLetter"/>
      <w:lvlText w:val="%5."/>
      <w:lvlJc w:val="left"/>
      <w:pPr>
        <w:ind w:left="3600" w:hanging="360"/>
      </w:pPr>
    </w:lvl>
    <w:lvl w:ilvl="5" w:tplc="F4D63746" w:tentative="1">
      <w:start w:val="1"/>
      <w:numFmt w:val="lowerRoman"/>
      <w:lvlText w:val="%6."/>
      <w:lvlJc w:val="right"/>
      <w:pPr>
        <w:ind w:left="4320" w:hanging="180"/>
      </w:pPr>
    </w:lvl>
    <w:lvl w:ilvl="6" w:tplc="EEB07090" w:tentative="1">
      <w:start w:val="1"/>
      <w:numFmt w:val="decimal"/>
      <w:lvlText w:val="%7."/>
      <w:lvlJc w:val="left"/>
      <w:pPr>
        <w:ind w:left="5040" w:hanging="360"/>
      </w:pPr>
    </w:lvl>
    <w:lvl w:ilvl="7" w:tplc="C56EC31A" w:tentative="1">
      <w:start w:val="1"/>
      <w:numFmt w:val="lowerLetter"/>
      <w:lvlText w:val="%8."/>
      <w:lvlJc w:val="left"/>
      <w:pPr>
        <w:ind w:left="5760" w:hanging="360"/>
      </w:pPr>
    </w:lvl>
    <w:lvl w:ilvl="8" w:tplc="76EA6B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63AB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062726" w:tentative="1">
      <w:start w:val="1"/>
      <w:numFmt w:val="lowerLetter"/>
      <w:lvlText w:val="%2."/>
      <w:lvlJc w:val="left"/>
      <w:pPr>
        <w:ind w:left="1440" w:hanging="360"/>
      </w:pPr>
    </w:lvl>
    <w:lvl w:ilvl="2" w:tplc="29368622" w:tentative="1">
      <w:start w:val="1"/>
      <w:numFmt w:val="lowerRoman"/>
      <w:lvlText w:val="%3."/>
      <w:lvlJc w:val="right"/>
      <w:pPr>
        <w:ind w:left="2160" w:hanging="180"/>
      </w:pPr>
    </w:lvl>
    <w:lvl w:ilvl="3" w:tplc="3780BC3C" w:tentative="1">
      <w:start w:val="1"/>
      <w:numFmt w:val="decimal"/>
      <w:lvlText w:val="%4."/>
      <w:lvlJc w:val="left"/>
      <w:pPr>
        <w:ind w:left="2880" w:hanging="360"/>
      </w:pPr>
    </w:lvl>
    <w:lvl w:ilvl="4" w:tplc="C944B584" w:tentative="1">
      <w:start w:val="1"/>
      <w:numFmt w:val="lowerLetter"/>
      <w:lvlText w:val="%5."/>
      <w:lvlJc w:val="left"/>
      <w:pPr>
        <w:ind w:left="3600" w:hanging="360"/>
      </w:pPr>
    </w:lvl>
    <w:lvl w:ilvl="5" w:tplc="29200080" w:tentative="1">
      <w:start w:val="1"/>
      <w:numFmt w:val="lowerRoman"/>
      <w:lvlText w:val="%6."/>
      <w:lvlJc w:val="right"/>
      <w:pPr>
        <w:ind w:left="4320" w:hanging="180"/>
      </w:pPr>
    </w:lvl>
    <w:lvl w:ilvl="6" w:tplc="73889F34" w:tentative="1">
      <w:start w:val="1"/>
      <w:numFmt w:val="decimal"/>
      <w:lvlText w:val="%7."/>
      <w:lvlJc w:val="left"/>
      <w:pPr>
        <w:ind w:left="5040" w:hanging="360"/>
      </w:pPr>
    </w:lvl>
    <w:lvl w:ilvl="7" w:tplc="39665594" w:tentative="1">
      <w:start w:val="1"/>
      <w:numFmt w:val="lowerLetter"/>
      <w:lvlText w:val="%8."/>
      <w:lvlJc w:val="left"/>
      <w:pPr>
        <w:ind w:left="5760" w:hanging="360"/>
      </w:pPr>
    </w:lvl>
    <w:lvl w:ilvl="8" w:tplc="99829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5906C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B65A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24E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3AD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433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CC63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0A3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6E7D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1AF0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522D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FED71E" w:tentative="1">
      <w:start w:val="1"/>
      <w:numFmt w:val="lowerLetter"/>
      <w:lvlText w:val="%2."/>
      <w:lvlJc w:val="left"/>
      <w:pPr>
        <w:ind w:left="1440" w:hanging="360"/>
      </w:pPr>
    </w:lvl>
    <w:lvl w:ilvl="2" w:tplc="254AD45C" w:tentative="1">
      <w:start w:val="1"/>
      <w:numFmt w:val="lowerRoman"/>
      <w:lvlText w:val="%3."/>
      <w:lvlJc w:val="right"/>
      <w:pPr>
        <w:ind w:left="2160" w:hanging="180"/>
      </w:pPr>
    </w:lvl>
    <w:lvl w:ilvl="3" w:tplc="4A04ED1E" w:tentative="1">
      <w:start w:val="1"/>
      <w:numFmt w:val="decimal"/>
      <w:lvlText w:val="%4."/>
      <w:lvlJc w:val="left"/>
      <w:pPr>
        <w:ind w:left="2880" w:hanging="360"/>
      </w:pPr>
    </w:lvl>
    <w:lvl w:ilvl="4" w:tplc="2D4C046A" w:tentative="1">
      <w:start w:val="1"/>
      <w:numFmt w:val="lowerLetter"/>
      <w:lvlText w:val="%5."/>
      <w:lvlJc w:val="left"/>
      <w:pPr>
        <w:ind w:left="3600" w:hanging="360"/>
      </w:pPr>
    </w:lvl>
    <w:lvl w:ilvl="5" w:tplc="D18C8DB4" w:tentative="1">
      <w:start w:val="1"/>
      <w:numFmt w:val="lowerRoman"/>
      <w:lvlText w:val="%6."/>
      <w:lvlJc w:val="right"/>
      <w:pPr>
        <w:ind w:left="4320" w:hanging="180"/>
      </w:pPr>
    </w:lvl>
    <w:lvl w:ilvl="6" w:tplc="B8621D2C" w:tentative="1">
      <w:start w:val="1"/>
      <w:numFmt w:val="decimal"/>
      <w:lvlText w:val="%7."/>
      <w:lvlJc w:val="left"/>
      <w:pPr>
        <w:ind w:left="5040" w:hanging="360"/>
      </w:pPr>
    </w:lvl>
    <w:lvl w:ilvl="7" w:tplc="9EF8360C" w:tentative="1">
      <w:start w:val="1"/>
      <w:numFmt w:val="lowerLetter"/>
      <w:lvlText w:val="%8."/>
      <w:lvlJc w:val="left"/>
      <w:pPr>
        <w:ind w:left="5760" w:hanging="360"/>
      </w:pPr>
    </w:lvl>
    <w:lvl w:ilvl="8" w:tplc="C4081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798C8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E0C7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DEEC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8CA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B476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227F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1A4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483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70E6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8C03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44E1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6525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CB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C4A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F465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50A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699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71CF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C56443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3B8890A">
      <w:start w:val="1"/>
      <w:numFmt w:val="lowerLetter"/>
      <w:lvlText w:val="%2."/>
      <w:lvlJc w:val="left"/>
      <w:pPr>
        <w:ind w:left="1364" w:hanging="360"/>
      </w:pPr>
    </w:lvl>
    <w:lvl w:ilvl="2" w:tplc="AA7A8C18">
      <w:start w:val="1"/>
      <w:numFmt w:val="lowerRoman"/>
      <w:lvlText w:val="%3."/>
      <w:lvlJc w:val="right"/>
      <w:pPr>
        <w:ind w:left="2084" w:hanging="180"/>
      </w:pPr>
    </w:lvl>
    <w:lvl w:ilvl="3" w:tplc="EC44849C">
      <w:start w:val="1"/>
      <w:numFmt w:val="decimal"/>
      <w:lvlText w:val="%4."/>
      <w:lvlJc w:val="left"/>
      <w:pPr>
        <w:ind w:left="2804" w:hanging="360"/>
      </w:pPr>
    </w:lvl>
    <w:lvl w:ilvl="4" w:tplc="D77AE834">
      <w:start w:val="1"/>
      <w:numFmt w:val="lowerLetter"/>
      <w:lvlText w:val="%5."/>
      <w:lvlJc w:val="left"/>
      <w:pPr>
        <w:ind w:left="3524" w:hanging="360"/>
      </w:pPr>
    </w:lvl>
    <w:lvl w:ilvl="5" w:tplc="9720532C">
      <w:start w:val="1"/>
      <w:numFmt w:val="lowerRoman"/>
      <w:lvlText w:val="%6."/>
      <w:lvlJc w:val="right"/>
      <w:pPr>
        <w:ind w:left="4244" w:hanging="180"/>
      </w:pPr>
    </w:lvl>
    <w:lvl w:ilvl="6" w:tplc="301E490C">
      <w:start w:val="1"/>
      <w:numFmt w:val="decimal"/>
      <w:lvlText w:val="%7."/>
      <w:lvlJc w:val="left"/>
      <w:pPr>
        <w:ind w:left="4964" w:hanging="360"/>
      </w:pPr>
    </w:lvl>
    <w:lvl w:ilvl="7" w:tplc="C5502274">
      <w:start w:val="1"/>
      <w:numFmt w:val="lowerLetter"/>
      <w:lvlText w:val="%8."/>
      <w:lvlJc w:val="left"/>
      <w:pPr>
        <w:ind w:left="5684" w:hanging="360"/>
      </w:pPr>
    </w:lvl>
    <w:lvl w:ilvl="8" w:tplc="FEA6E63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AB414E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2AA85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2E9F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00AA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8410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6614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6E6A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074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7059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77CF4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3D8E27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B601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C47C6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B00102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998A12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C100E9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2D8504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280DE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7E6F3F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A16EB1A" w:tentative="1">
      <w:start w:val="1"/>
      <w:numFmt w:val="lowerLetter"/>
      <w:lvlText w:val="%2."/>
      <w:lvlJc w:val="left"/>
      <w:pPr>
        <w:ind w:left="1440" w:hanging="360"/>
      </w:pPr>
    </w:lvl>
    <w:lvl w:ilvl="2" w:tplc="0CCC43E6" w:tentative="1">
      <w:start w:val="1"/>
      <w:numFmt w:val="lowerRoman"/>
      <w:lvlText w:val="%3."/>
      <w:lvlJc w:val="right"/>
      <w:pPr>
        <w:ind w:left="2160" w:hanging="180"/>
      </w:pPr>
    </w:lvl>
    <w:lvl w:ilvl="3" w:tplc="22D46BE8" w:tentative="1">
      <w:start w:val="1"/>
      <w:numFmt w:val="decimal"/>
      <w:lvlText w:val="%4."/>
      <w:lvlJc w:val="left"/>
      <w:pPr>
        <w:ind w:left="2880" w:hanging="360"/>
      </w:pPr>
    </w:lvl>
    <w:lvl w:ilvl="4" w:tplc="20D29D36" w:tentative="1">
      <w:start w:val="1"/>
      <w:numFmt w:val="lowerLetter"/>
      <w:lvlText w:val="%5."/>
      <w:lvlJc w:val="left"/>
      <w:pPr>
        <w:ind w:left="3600" w:hanging="360"/>
      </w:pPr>
    </w:lvl>
    <w:lvl w:ilvl="5" w:tplc="8D74361A" w:tentative="1">
      <w:start w:val="1"/>
      <w:numFmt w:val="lowerRoman"/>
      <w:lvlText w:val="%6."/>
      <w:lvlJc w:val="right"/>
      <w:pPr>
        <w:ind w:left="4320" w:hanging="180"/>
      </w:pPr>
    </w:lvl>
    <w:lvl w:ilvl="6" w:tplc="11728E74" w:tentative="1">
      <w:start w:val="1"/>
      <w:numFmt w:val="decimal"/>
      <w:lvlText w:val="%7."/>
      <w:lvlJc w:val="left"/>
      <w:pPr>
        <w:ind w:left="5040" w:hanging="360"/>
      </w:pPr>
    </w:lvl>
    <w:lvl w:ilvl="7" w:tplc="6D3AAE48" w:tentative="1">
      <w:start w:val="1"/>
      <w:numFmt w:val="lowerLetter"/>
      <w:lvlText w:val="%8."/>
      <w:lvlJc w:val="left"/>
      <w:pPr>
        <w:ind w:left="5760" w:hanging="360"/>
      </w:pPr>
    </w:lvl>
    <w:lvl w:ilvl="8" w:tplc="9454F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2900A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3AC148E" w:tentative="1">
      <w:start w:val="1"/>
      <w:numFmt w:val="lowerLetter"/>
      <w:lvlText w:val="%2."/>
      <w:lvlJc w:val="left"/>
      <w:pPr>
        <w:ind w:left="1440" w:hanging="360"/>
      </w:pPr>
    </w:lvl>
    <w:lvl w:ilvl="2" w:tplc="FF3EB868" w:tentative="1">
      <w:start w:val="1"/>
      <w:numFmt w:val="lowerRoman"/>
      <w:lvlText w:val="%3."/>
      <w:lvlJc w:val="right"/>
      <w:pPr>
        <w:ind w:left="2160" w:hanging="180"/>
      </w:pPr>
    </w:lvl>
    <w:lvl w:ilvl="3" w:tplc="F26C9B66" w:tentative="1">
      <w:start w:val="1"/>
      <w:numFmt w:val="decimal"/>
      <w:lvlText w:val="%4."/>
      <w:lvlJc w:val="left"/>
      <w:pPr>
        <w:ind w:left="2880" w:hanging="360"/>
      </w:pPr>
    </w:lvl>
    <w:lvl w:ilvl="4" w:tplc="18A27038" w:tentative="1">
      <w:start w:val="1"/>
      <w:numFmt w:val="lowerLetter"/>
      <w:lvlText w:val="%5."/>
      <w:lvlJc w:val="left"/>
      <w:pPr>
        <w:ind w:left="3600" w:hanging="360"/>
      </w:pPr>
    </w:lvl>
    <w:lvl w:ilvl="5" w:tplc="B34045DE" w:tentative="1">
      <w:start w:val="1"/>
      <w:numFmt w:val="lowerRoman"/>
      <w:lvlText w:val="%6."/>
      <w:lvlJc w:val="right"/>
      <w:pPr>
        <w:ind w:left="4320" w:hanging="180"/>
      </w:pPr>
    </w:lvl>
    <w:lvl w:ilvl="6" w:tplc="B866B8B2" w:tentative="1">
      <w:start w:val="1"/>
      <w:numFmt w:val="decimal"/>
      <w:lvlText w:val="%7."/>
      <w:lvlJc w:val="left"/>
      <w:pPr>
        <w:ind w:left="5040" w:hanging="360"/>
      </w:pPr>
    </w:lvl>
    <w:lvl w:ilvl="7" w:tplc="FC62CE8A" w:tentative="1">
      <w:start w:val="1"/>
      <w:numFmt w:val="lowerLetter"/>
      <w:lvlText w:val="%8."/>
      <w:lvlJc w:val="left"/>
      <w:pPr>
        <w:ind w:left="5760" w:hanging="360"/>
      </w:pPr>
    </w:lvl>
    <w:lvl w:ilvl="8" w:tplc="11AC51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2FAA0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1DAA7A0" w:tentative="1">
      <w:start w:val="1"/>
      <w:numFmt w:val="lowerLetter"/>
      <w:lvlText w:val="%2."/>
      <w:lvlJc w:val="left"/>
      <w:pPr>
        <w:ind w:left="1440" w:hanging="360"/>
      </w:pPr>
    </w:lvl>
    <w:lvl w:ilvl="2" w:tplc="3DE83B38" w:tentative="1">
      <w:start w:val="1"/>
      <w:numFmt w:val="lowerRoman"/>
      <w:lvlText w:val="%3."/>
      <w:lvlJc w:val="right"/>
      <w:pPr>
        <w:ind w:left="2160" w:hanging="180"/>
      </w:pPr>
    </w:lvl>
    <w:lvl w:ilvl="3" w:tplc="4544A82A" w:tentative="1">
      <w:start w:val="1"/>
      <w:numFmt w:val="decimal"/>
      <w:lvlText w:val="%4."/>
      <w:lvlJc w:val="left"/>
      <w:pPr>
        <w:ind w:left="2880" w:hanging="360"/>
      </w:pPr>
    </w:lvl>
    <w:lvl w:ilvl="4" w:tplc="DC1EEB08" w:tentative="1">
      <w:start w:val="1"/>
      <w:numFmt w:val="lowerLetter"/>
      <w:lvlText w:val="%5."/>
      <w:lvlJc w:val="left"/>
      <w:pPr>
        <w:ind w:left="3600" w:hanging="360"/>
      </w:pPr>
    </w:lvl>
    <w:lvl w:ilvl="5" w:tplc="4CA6FCFE" w:tentative="1">
      <w:start w:val="1"/>
      <w:numFmt w:val="lowerRoman"/>
      <w:lvlText w:val="%6."/>
      <w:lvlJc w:val="right"/>
      <w:pPr>
        <w:ind w:left="4320" w:hanging="180"/>
      </w:pPr>
    </w:lvl>
    <w:lvl w:ilvl="6" w:tplc="6ACA2C0C" w:tentative="1">
      <w:start w:val="1"/>
      <w:numFmt w:val="decimal"/>
      <w:lvlText w:val="%7."/>
      <w:lvlJc w:val="left"/>
      <w:pPr>
        <w:ind w:left="5040" w:hanging="360"/>
      </w:pPr>
    </w:lvl>
    <w:lvl w:ilvl="7" w:tplc="11843E64" w:tentative="1">
      <w:start w:val="1"/>
      <w:numFmt w:val="lowerLetter"/>
      <w:lvlText w:val="%8."/>
      <w:lvlJc w:val="left"/>
      <w:pPr>
        <w:ind w:left="5760" w:hanging="360"/>
      </w:pPr>
    </w:lvl>
    <w:lvl w:ilvl="8" w:tplc="0CD6D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61C9BA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076061A" w:tentative="1">
      <w:start w:val="1"/>
      <w:numFmt w:val="lowerLetter"/>
      <w:lvlText w:val="%2."/>
      <w:lvlJc w:val="left"/>
      <w:pPr>
        <w:ind w:left="1364" w:hanging="360"/>
      </w:pPr>
    </w:lvl>
    <w:lvl w:ilvl="2" w:tplc="92A097E2" w:tentative="1">
      <w:start w:val="1"/>
      <w:numFmt w:val="lowerRoman"/>
      <w:lvlText w:val="%3."/>
      <w:lvlJc w:val="right"/>
      <w:pPr>
        <w:ind w:left="2084" w:hanging="180"/>
      </w:pPr>
    </w:lvl>
    <w:lvl w:ilvl="3" w:tplc="65CA4D56" w:tentative="1">
      <w:start w:val="1"/>
      <w:numFmt w:val="decimal"/>
      <w:lvlText w:val="%4."/>
      <w:lvlJc w:val="left"/>
      <w:pPr>
        <w:ind w:left="2804" w:hanging="360"/>
      </w:pPr>
    </w:lvl>
    <w:lvl w:ilvl="4" w:tplc="2E6A0218" w:tentative="1">
      <w:start w:val="1"/>
      <w:numFmt w:val="lowerLetter"/>
      <w:lvlText w:val="%5."/>
      <w:lvlJc w:val="left"/>
      <w:pPr>
        <w:ind w:left="3524" w:hanging="360"/>
      </w:pPr>
    </w:lvl>
    <w:lvl w:ilvl="5" w:tplc="8ED64AA6" w:tentative="1">
      <w:start w:val="1"/>
      <w:numFmt w:val="lowerRoman"/>
      <w:lvlText w:val="%6."/>
      <w:lvlJc w:val="right"/>
      <w:pPr>
        <w:ind w:left="4244" w:hanging="180"/>
      </w:pPr>
    </w:lvl>
    <w:lvl w:ilvl="6" w:tplc="46F23134" w:tentative="1">
      <w:start w:val="1"/>
      <w:numFmt w:val="decimal"/>
      <w:lvlText w:val="%7."/>
      <w:lvlJc w:val="left"/>
      <w:pPr>
        <w:ind w:left="4964" w:hanging="360"/>
      </w:pPr>
    </w:lvl>
    <w:lvl w:ilvl="7" w:tplc="1D6E7A7C" w:tentative="1">
      <w:start w:val="1"/>
      <w:numFmt w:val="lowerLetter"/>
      <w:lvlText w:val="%8."/>
      <w:lvlJc w:val="left"/>
      <w:pPr>
        <w:ind w:left="5684" w:hanging="360"/>
      </w:pPr>
    </w:lvl>
    <w:lvl w:ilvl="8" w:tplc="44B67A7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9D4AD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DDED702" w:tentative="1">
      <w:start w:val="1"/>
      <w:numFmt w:val="lowerLetter"/>
      <w:lvlText w:val="%2."/>
      <w:lvlJc w:val="left"/>
      <w:pPr>
        <w:ind w:left="1440" w:hanging="360"/>
      </w:pPr>
    </w:lvl>
    <w:lvl w:ilvl="2" w:tplc="E156650E" w:tentative="1">
      <w:start w:val="1"/>
      <w:numFmt w:val="lowerRoman"/>
      <w:lvlText w:val="%3."/>
      <w:lvlJc w:val="right"/>
      <w:pPr>
        <w:ind w:left="2160" w:hanging="180"/>
      </w:pPr>
    </w:lvl>
    <w:lvl w:ilvl="3" w:tplc="2C786FB6" w:tentative="1">
      <w:start w:val="1"/>
      <w:numFmt w:val="decimal"/>
      <w:lvlText w:val="%4."/>
      <w:lvlJc w:val="left"/>
      <w:pPr>
        <w:ind w:left="2880" w:hanging="360"/>
      </w:pPr>
    </w:lvl>
    <w:lvl w:ilvl="4" w:tplc="03DED642" w:tentative="1">
      <w:start w:val="1"/>
      <w:numFmt w:val="lowerLetter"/>
      <w:lvlText w:val="%5."/>
      <w:lvlJc w:val="left"/>
      <w:pPr>
        <w:ind w:left="3600" w:hanging="360"/>
      </w:pPr>
    </w:lvl>
    <w:lvl w:ilvl="5" w:tplc="1876D94E" w:tentative="1">
      <w:start w:val="1"/>
      <w:numFmt w:val="lowerRoman"/>
      <w:lvlText w:val="%6."/>
      <w:lvlJc w:val="right"/>
      <w:pPr>
        <w:ind w:left="4320" w:hanging="180"/>
      </w:pPr>
    </w:lvl>
    <w:lvl w:ilvl="6" w:tplc="28384CF0" w:tentative="1">
      <w:start w:val="1"/>
      <w:numFmt w:val="decimal"/>
      <w:lvlText w:val="%7."/>
      <w:lvlJc w:val="left"/>
      <w:pPr>
        <w:ind w:left="5040" w:hanging="360"/>
      </w:pPr>
    </w:lvl>
    <w:lvl w:ilvl="7" w:tplc="049AEB4E" w:tentative="1">
      <w:start w:val="1"/>
      <w:numFmt w:val="lowerLetter"/>
      <w:lvlText w:val="%8."/>
      <w:lvlJc w:val="left"/>
      <w:pPr>
        <w:ind w:left="5760" w:hanging="360"/>
      </w:pPr>
    </w:lvl>
    <w:lvl w:ilvl="8" w:tplc="B5B0A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31227043">
    <w:abstractNumId w:val="19"/>
  </w:num>
  <w:num w:numId="2" w16cid:durableId="909923474">
    <w:abstractNumId w:val="6"/>
  </w:num>
  <w:num w:numId="3" w16cid:durableId="1708987865">
    <w:abstractNumId w:val="10"/>
  </w:num>
  <w:num w:numId="4" w16cid:durableId="936060993">
    <w:abstractNumId w:val="27"/>
  </w:num>
  <w:num w:numId="5" w16cid:durableId="66071471">
    <w:abstractNumId w:val="0"/>
  </w:num>
  <w:num w:numId="6" w16cid:durableId="1975795131">
    <w:abstractNumId w:val="11"/>
  </w:num>
  <w:num w:numId="7" w16cid:durableId="1600596735">
    <w:abstractNumId w:val="28"/>
  </w:num>
  <w:num w:numId="8" w16cid:durableId="9168689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6739651">
    <w:abstractNumId w:val="1"/>
  </w:num>
  <w:num w:numId="10" w16cid:durableId="969163752">
    <w:abstractNumId w:val="0"/>
    <w:lvlOverride w:ilvl="0">
      <w:startOverride w:val="1"/>
    </w:lvlOverride>
  </w:num>
  <w:num w:numId="11" w16cid:durableId="257625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0479404">
    <w:abstractNumId w:val="6"/>
  </w:num>
  <w:num w:numId="13" w16cid:durableId="1540164089">
    <w:abstractNumId w:val="27"/>
  </w:num>
  <w:num w:numId="14" w16cid:durableId="8587854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6650205">
    <w:abstractNumId w:val="20"/>
  </w:num>
  <w:num w:numId="16" w16cid:durableId="2651133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64265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87041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4820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541731">
    <w:abstractNumId w:val="24"/>
  </w:num>
  <w:num w:numId="21" w16cid:durableId="1983651060">
    <w:abstractNumId w:val="8"/>
  </w:num>
  <w:num w:numId="22" w16cid:durableId="545876293">
    <w:abstractNumId w:val="31"/>
  </w:num>
  <w:num w:numId="23" w16cid:durableId="734277012">
    <w:abstractNumId w:val="34"/>
  </w:num>
  <w:num w:numId="24" w16cid:durableId="1347753691">
    <w:abstractNumId w:val="32"/>
  </w:num>
  <w:num w:numId="25" w16cid:durableId="768814543">
    <w:abstractNumId w:val="12"/>
  </w:num>
  <w:num w:numId="26" w16cid:durableId="255212012">
    <w:abstractNumId w:val="33"/>
  </w:num>
  <w:num w:numId="27" w16cid:durableId="928807780">
    <w:abstractNumId w:val="7"/>
  </w:num>
  <w:num w:numId="28" w16cid:durableId="1364593919">
    <w:abstractNumId w:val="30"/>
  </w:num>
  <w:num w:numId="29" w16cid:durableId="1701662941">
    <w:abstractNumId w:val="16"/>
  </w:num>
  <w:num w:numId="30" w16cid:durableId="581379157">
    <w:abstractNumId w:val="2"/>
  </w:num>
  <w:num w:numId="31" w16cid:durableId="1140145771">
    <w:abstractNumId w:val="25"/>
  </w:num>
  <w:num w:numId="32" w16cid:durableId="362096673">
    <w:abstractNumId w:val="17"/>
  </w:num>
  <w:num w:numId="33" w16cid:durableId="1538198892">
    <w:abstractNumId w:val="15"/>
  </w:num>
  <w:num w:numId="34" w16cid:durableId="1264919942">
    <w:abstractNumId w:val="3"/>
  </w:num>
  <w:num w:numId="35" w16cid:durableId="895513896">
    <w:abstractNumId w:val="4"/>
  </w:num>
  <w:num w:numId="36" w16cid:durableId="1057975616">
    <w:abstractNumId w:val="14"/>
  </w:num>
  <w:num w:numId="37" w16cid:durableId="1747800492">
    <w:abstractNumId w:val="9"/>
  </w:num>
  <w:num w:numId="38" w16cid:durableId="669214784">
    <w:abstractNumId w:val="13"/>
  </w:num>
  <w:num w:numId="39" w16cid:durableId="981302942">
    <w:abstractNumId w:val="22"/>
  </w:num>
  <w:num w:numId="40" w16cid:durableId="1550527573">
    <w:abstractNumId w:val="29"/>
  </w:num>
  <w:num w:numId="41" w16cid:durableId="269123357">
    <w:abstractNumId w:val="18"/>
  </w:num>
  <w:num w:numId="42" w16cid:durableId="200123136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9572E"/>
    <w:rsid w:val="000A4113"/>
    <w:rsid w:val="000A50B4"/>
    <w:rsid w:val="000B0C4B"/>
    <w:rsid w:val="000D2ACE"/>
    <w:rsid w:val="000D48C7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67E1D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2F2A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4F6428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C6FEE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07F1A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4325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0D49"/>
    <w:rsid w:val="00B15175"/>
    <w:rsid w:val="00B15CEF"/>
    <w:rsid w:val="00B30EF2"/>
    <w:rsid w:val="00B35BB1"/>
    <w:rsid w:val="00B362B7"/>
    <w:rsid w:val="00B36F29"/>
    <w:rsid w:val="00B4460D"/>
    <w:rsid w:val="00B47ACE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7576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6CEF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6FAC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E9C326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6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24</cp:revision>
  <cp:lastPrinted>2023-04-12T14:04:00Z</cp:lastPrinted>
  <dcterms:created xsi:type="dcterms:W3CDTF">2024-02-15T14:56:00Z</dcterms:created>
  <dcterms:modified xsi:type="dcterms:W3CDTF">2024-02-27T12:46:00Z</dcterms:modified>
</cp:coreProperties>
</file>