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30225A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16E35">
        <w:rPr>
          <w:rFonts w:ascii="Times New Roman" w:hAnsi="Times New Roman"/>
          <w:szCs w:val="24"/>
        </w:rPr>
        <w:t>7</w:t>
      </w:r>
      <w:r w:rsidR="00484558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30A1C4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</w:t>
      </w:r>
      <w:r w:rsidR="00716E3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D302328" w14:textId="77777777" w:rsidR="00484558" w:rsidRDefault="00484558" w:rsidP="00484558">
      <w:pPr>
        <w:jc w:val="both"/>
      </w:pPr>
      <w:r>
        <w:t>A Sua Excelência o Senhor</w:t>
      </w:r>
    </w:p>
    <w:p w14:paraId="0AC17E24" w14:textId="77777777" w:rsidR="00484558" w:rsidRDefault="00484558" w:rsidP="00484558">
      <w:pPr>
        <w:jc w:val="both"/>
        <w:rPr>
          <w:b/>
          <w:iCs/>
        </w:rPr>
      </w:pPr>
      <w:r>
        <w:rPr>
          <w:b/>
          <w:iCs/>
        </w:rPr>
        <w:t>DILMAR DALBOSCO</w:t>
      </w:r>
    </w:p>
    <w:p w14:paraId="3C10DEEE" w14:textId="77777777" w:rsidR="00484558" w:rsidRDefault="00484558" w:rsidP="00484558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6E451E9C" w14:textId="77777777" w:rsidR="00484558" w:rsidRDefault="00484558" w:rsidP="00484558">
      <w:pPr>
        <w:jc w:val="both"/>
        <w:rPr>
          <w:bCs/>
        </w:rPr>
      </w:pPr>
      <w:r>
        <w:rPr>
          <w:bCs/>
        </w:rP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44841323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4C7D8116" w:rsidR="00F06D65" w:rsidRDefault="00000000" w:rsidP="00F06D65">
      <w:pPr>
        <w:ind w:firstLine="1418"/>
        <w:jc w:val="both"/>
      </w:pPr>
      <w:r>
        <w:t xml:space="preserve">Senhor </w:t>
      </w:r>
      <w:r w:rsidR="00567A1D">
        <w:t>Deputado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AA1D4F0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716E35">
        <w:rPr>
          <w:iCs/>
          <w:color w:val="000000"/>
        </w:rPr>
        <w:t>3</w:t>
      </w:r>
      <w:r w:rsidR="00484558">
        <w:rPr>
          <w:iCs/>
          <w:color w:val="000000"/>
        </w:rPr>
        <w:t>3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>
        <w:rPr>
          <w:iCs/>
        </w:rPr>
        <w:t xml:space="preserve"> na </w:t>
      </w:r>
      <w:r w:rsidR="00716E35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716E35">
        <w:rPr>
          <w:iCs/>
        </w:rPr>
        <w:t>21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D6F1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73B4" w14:textId="77777777" w:rsidR="00CD6F1A" w:rsidRDefault="00CD6F1A">
      <w:r>
        <w:separator/>
      </w:r>
    </w:p>
  </w:endnote>
  <w:endnote w:type="continuationSeparator" w:id="0">
    <w:p w14:paraId="598F177C" w14:textId="77777777" w:rsidR="00CD6F1A" w:rsidRDefault="00CD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4779" w14:textId="77777777" w:rsidR="00CD6F1A" w:rsidRDefault="00CD6F1A">
      <w:r>
        <w:separator/>
      </w:r>
    </w:p>
  </w:footnote>
  <w:footnote w:type="continuationSeparator" w:id="0">
    <w:p w14:paraId="5CFBA9B9" w14:textId="77777777" w:rsidR="00CD6F1A" w:rsidRDefault="00CD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9B6B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2928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EBA38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C2F514" w:tentative="1">
      <w:start w:val="1"/>
      <w:numFmt w:val="lowerLetter"/>
      <w:lvlText w:val="%2."/>
      <w:lvlJc w:val="left"/>
      <w:pPr>
        <w:ind w:left="1440" w:hanging="360"/>
      </w:pPr>
    </w:lvl>
    <w:lvl w:ilvl="2" w:tplc="B53AE22C" w:tentative="1">
      <w:start w:val="1"/>
      <w:numFmt w:val="lowerRoman"/>
      <w:lvlText w:val="%3."/>
      <w:lvlJc w:val="right"/>
      <w:pPr>
        <w:ind w:left="2160" w:hanging="180"/>
      </w:pPr>
    </w:lvl>
    <w:lvl w:ilvl="3" w:tplc="58F087DC" w:tentative="1">
      <w:start w:val="1"/>
      <w:numFmt w:val="decimal"/>
      <w:lvlText w:val="%4."/>
      <w:lvlJc w:val="left"/>
      <w:pPr>
        <w:ind w:left="2880" w:hanging="360"/>
      </w:pPr>
    </w:lvl>
    <w:lvl w:ilvl="4" w:tplc="872AFD48" w:tentative="1">
      <w:start w:val="1"/>
      <w:numFmt w:val="lowerLetter"/>
      <w:lvlText w:val="%5."/>
      <w:lvlJc w:val="left"/>
      <w:pPr>
        <w:ind w:left="3600" w:hanging="360"/>
      </w:pPr>
    </w:lvl>
    <w:lvl w:ilvl="5" w:tplc="72C21132" w:tentative="1">
      <w:start w:val="1"/>
      <w:numFmt w:val="lowerRoman"/>
      <w:lvlText w:val="%6."/>
      <w:lvlJc w:val="right"/>
      <w:pPr>
        <w:ind w:left="4320" w:hanging="180"/>
      </w:pPr>
    </w:lvl>
    <w:lvl w:ilvl="6" w:tplc="21D8C1F6" w:tentative="1">
      <w:start w:val="1"/>
      <w:numFmt w:val="decimal"/>
      <w:lvlText w:val="%7."/>
      <w:lvlJc w:val="left"/>
      <w:pPr>
        <w:ind w:left="5040" w:hanging="360"/>
      </w:pPr>
    </w:lvl>
    <w:lvl w:ilvl="7" w:tplc="82B49F08" w:tentative="1">
      <w:start w:val="1"/>
      <w:numFmt w:val="lowerLetter"/>
      <w:lvlText w:val="%8."/>
      <w:lvlJc w:val="left"/>
      <w:pPr>
        <w:ind w:left="5760" w:hanging="360"/>
      </w:pPr>
    </w:lvl>
    <w:lvl w:ilvl="8" w:tplc="75665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58CA2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1F65BC2" w:tentative="1">
      <w:start w:val="1"/>
      <w:numFmt w:val="lowerLetter"/>
      <w:lvlText w:val="%2."/>
      <w:lvlJc w:val="left"/>
      <w:pPr>
        <w:ind w:left="1440" w:hanging="360"/>
      </w:pPr>
    </w:lvl>
    <w:lvl w:ilvl="2" w:tplc="7B783AD8" w:tentative="1">
      <w:start w:val="1"/>
      <w:numFmt w:val="lowerRoman"/>
      <w:lvlText w:val="%3."/>
      <w:lvlJc w:val="right"/>
      <w:pPr>
        <w:ind w:left="2160" w:hanging="180"/>
      </w:pPr>
    </w:lvl>
    <w:lvl w:ilvl="3" w:tplc="FBE66762" w:tentative="1">
      <w:start w:val="1"/>
      <w:numFmt w:val="decimal"/>
      <w:lvlText w:val="%4."/>
      <w:lvlJc w:val="left"/>
      <w:pPr>
        <w:ind w:left="2880" w:hanging="360"/>
      </w:pPr>
    </w:lvl>
    <w:lvl w:ilvl="4" w:tplc="8432FB34" w:tentative="1">
      <w:start w:val="1"/>
      <w:numFmt w:val="lowerLetter"/>
      <w:lvlText w:val="%5."/>
      <w:lvlJc w:val="left"/>
      <w:pPr>
        <w:ind w:left="3600" w:hanging="360"/>
      </w:pPr>
    </w:lvl>
    <w:lvl w:ilvl="5" w:tplc="B352DC98" w:tentative="1">
      <w:start w:val="1"/>
      <w:numFmt w:val="lowerRoman"/>
      <w:lvlText w:val="%6."/>
      <w:lvlJc w:val="right"/>
      <w:pPr>
        <w:ind w:left="4320" w:hanging="180"/>
      </w:pPr>
    </w:lvl>
    <w:lvl w:ilvl="6" w:tplc="58DA3438" w:tentative="1">
      <w:start w:val="1"/>
      <w:numFmt w:val="decimal"/>
      <w:lvlText w:val="%7."/>
      <w:lvlJc w:val="left"/>
      <w:pPr>
        <w:ind w:left="5040" w:hanging="360"/>
      </w:pPr>
    </w:lvl>
    <w:lvl w:ilvl="7" w:tplc="D562BB94" w:tentative="1">
      <w:start w:val="1"/>
      <w:numFmt w:val="lowerLetter"/>
      <w:lvlText w:val="%8."/>
      <w:lvlJc w:val="left"/>
      <w:pPr>
        <w:ind w:left="5760" w:hanging="360"/>
      </w:pPr>
    </w:lvl>
    <w:lvl w:ilvl="8" w:tplc="D7CA0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EC6FD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4A7CC2" w:tentative="1">
      <w:start w:val="1"/>
      <w:numFmt w:val="lowerLetter"/>
      <w:lvlText w:val="%2."/>
      <w:lvlJc w:val="left"/>
      <w:pPr>
        <w:ind w:left="1440" w:hanging="360"/>
      </w:pPr>
    </w:lvl>
    <w:lvl w:ilvl="2" w:tplc="9FEE15CE" w:tentative="1">
      <w:start w:val="1"/>
      <w:numFmt w:val="lowerRoman"/>
      <w:lvlText w:val="%3."/>
      <w:lvlJc w:val="right"/>
      <w:pPr>
        <w:ind w:left="2160" w:hanging="180"/>
      </w:pPr>
    </w:lvl>
    <w:lvl w:ilvl="3" w:tplc="D7EC17D8" w:tentative="1">
      <w:start w:val="1"/>
      <w:numFmt w:val="decimal"/>
      <w:lvlText w:val="%4."/>
      <w:lvlJc w:val="left"/>
      <w:pPr>
        <w:ind w:left="2880" w:hanging="360"/>
      </w:pPr>
    </w:lvl>
    <w:lvl w:ilvl="4" w:tplc="1974FF28" w:tentative="1">
      <w:start w:val="1"/>
      <w:numFmt w:val="lowerLetter"/>
      <w:lvlText w:val="%5."/>
      <w:lvlJc w:val="left"/>
      <w:pPr>
        <w:ind w:left="3600" w:hanging="360"/>
      </w:pPr>
    </w:lvl>
    <w:lvl w:ilvl="5" w:tplc="5AC00C02" w:tentative="1">
      <w:start w:val="1"/>
      <w:numFmt w:val="lowerRoman"/>
      <w:lvlText w:val="%6."/>
      <w:lvlJc w:val="right"/>
      <w:pPr>
        <w:ind w:left="4320" w:hanging="180"/>
      </w:pPr>
    </w:lvl>
    <w:lvl w:ilvl="6" w:tplc="213C648E" w:tentative="1">
      <w:start w:val="1"/>
      <w:numFmt w:val="decimal"/>
      <w:lvlText w:val="%7."/>
      <w:lvlJc w:val="left"/>
      <w:pPr>
        <w:ind w:left="5040" w:hanging="360"/>
      </w:pPr>
    </w:lvl>
    <w:lvl w:ilvl="7" w:tplc="3A72A854" w:tentative="1">
      <w:start w:val="1"/>
      <w:numFmt w:val="lowerLetter"/>
      <w:lvlText w:val="%8."/>
      <w:lvlJc w:val="left"/>
      <w:pPr>
        <w:ind w:left="5760" w:hanging="360"/>
      </w:pPr>
    </w:lvl>
    <w:lvl w:ilvl="8" w:tplc="09123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3A4DE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B2F028" w:tentative="1">
      <w:start w:val="1"/>
      <w:numFmt w:val="lowerLetter"/>
      <w:lvlText w:val="%2."/>
      <w:lvlJc w:val="left"/>
      <w:pPr>
        <w:ind w:left="1440" w:hanging="360"/>
      </w:pPr>
    </w:lvl>
    <w:lvl w:ilvl="2" w:tplc="C1FC81FC" w:tentative="1">
      <w:start w:val="1"/>
      <w:numFmt w:val="lowerRoman"/>
      <w:lvlText w:val="%3."/>
      <w:lvlJc w:val="right"/>
      <w:pPr>
        <w:ind w:left="2160" w:hanging="180"/>
      </w:pPr>
    </w:lvl>
    <w:lvl w:ilvl="3" w:tplc="427E4A6E" w:tentative="1">
      <w:start w:val="1"/>
      <w:numFmt w:val="decimal"/>
      <w:lvlText w:val="%4."/>
      <w:lvlJc w:val="left"/>
      <w:pPr>
        <w:ind w:left="2880" w:hanging="360"/>
      </w:pPr>
    </w:lvl>
    <w:lvl w:ilvl="4" w:tplc="AD16C056" w:tentative="1">
      <w:start w:val="1"/>
      <w:numFmt w:val="lowerLetter"/>
      <w:lvlText w:val="%5."/>
      <w:lvlJc w:val="left"/>
      <w:pPr>
        <w:ind w:left="3600" w:hanging="360"/>
      </w:pPr>
    </w:lvl>
    <w:lvl w:ilvl="5" w:tplc="40B49EA0" w:tentative="1">
      <w:start w:val="1"/>
      <w:numFmt w:val="lowerRoman"/>
      <w:lvlText w:val="%6."/>
      <w:lvlJc w:val="right"/>
      <w:pPr>
        <w:ind w:left="4320" w:hanging="180"/>
      </w:pPr>
    </w:lvl>
    <w:lvl w:ilvl="6" w:tplc="D07CD79E" w:tentative="1">
      <w:start w:val="1"/>
      <w:numFmt w:val="decimal"/>
      <w:lvlText w:val="%7."/>
      <w:lvlJc w:val="left"/>
      <w:pPr>
        <w:ind w:left="5040" w:hanging="360"/>
      </w:pPr>
    </w:lvl>
    <w:lvl w:ilvl="7" w:tplc="46AC8BB8" w:tentative="1">
      <w:start w:val="1"/>
      <w:numFmt w:val="lowerLetter"/>
      <w:lvlText w:val="%8."/>
      <w:lvlJc w:val="left"/>
      <w:pPr>
        <w:ind w:left="5760" w:hanging="360"/>
      </w:pPr>
    </w:lvl>
    <w:lvl w:ilvl="8" w:tplc="815AD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B3E8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8C8AA2" w:tentative="1">
      <w:start w:val="1"/>
      <w:numFmt w:val="lowerLetter"/>
      <w:lvlText w:val="%2."/>
      <w:lvlJc w:val="left"/>
      <w:pPr>
        <w:ind w:left="1440" w:hanging="360"/>
      </w:pPr>
    </w:lvl>
    <w:lvl w:ilvl="2" w:tplc="E730BA5E" w:tentative="1">
      <w:start w:val="1"/>
      <w:numFmt w:val="lowerRoman"/>
      <w:lvlText w:val="%3."/>
      <w:lvlJc w:val="right"/>
      <w:pPr>
        <w:ind w:left="2160" w:hanging="180"/>
      </w:pPr>
    </w:lvl>
    <w:lvl w:ilvl="3" w:tplc="3C2E3EDA" w:tentative="1">
      <w:start w:val="1"/>
      <w:numFmt w:val="decimal"/>
      <w:lvlText w:val="%4."/>
      <w:lvlJc w:val="left"/>
      <w:pPr>
        <w:ind w:left="2880" w:hanging="360"/>
      </w:pPr>
    </w:lvl>
    <w:lvl w:ilvl="4" w:tplc="B34AB6B8" w:tentative="1">
      <w:start w:val="1"/>
      <w:numFmt w:val="lowerLetter"/>
      <w:lvlText w:val="%5."/>
      <w:lvlJc w:val="left"/>
      <w:pPr>
        <w:ind w:left="3600" w:hanging="360"/>
      </w:pPr>
    </w:lvl>
    <w:lvl w:ilvl="5" w:tplc="51382B60" w:tentative="1">
      <w:start w:val="1"/>
      <w:numFmt w:val="lowerRoman"/>
      <w:lvlText w:val="%6."/>
      <w:lvlJc w:val="right"/>
      <w:pPr>
        <w:ind w:left="4320" w:hanging="180"/>
      </w:pPr>
    </w:lvl>
    <w:lvl w:ilvl="6" w:tplc="65420D92" w:tentative="1">
      <w:start w:val="1"/>
      <w:numFmt w:val="decimal"/>
      <w:lvlText w:val="%7."/>
      <w:lvlJc w:val="left"/>
      <w:pPr>
        <w:ind w:left="5040" w:hanging="360"/>
      </w:pPr>
    </w:lvl>
    <w:lvl w:ilvl="7" w:tplc="F65A91D6" w:tentative="1">
      <w:start w:val="1"/>
      <w:numFmt w:val="lowerLetter"/>
      <w:lvlText w:val="%8."/>
      <w:lvlJc w:val="left"/>
      <w:pPr>
        <w:ind w:left="5760" w:hanging="360"/>
      </w:pPr>
    </w:lvl>
    <w:lvl w:ilvl="8" w:tplc="375AD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B96B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A05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123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F2F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4FA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EC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DA1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6F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A80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292C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02F0E4" w:tentative="1">
      <w:start w:val="1"/>
      <w:numFmt w:val="lowerLetter"/>
      <w:lvlText w:val="%2."/>
      <w:lvlJc w:val="left"/>
      <w:pPr>
        <w:ind w:left="1440" w:hanging="360"/>
      </w:pPr>
    </w:lvl>
    <w:lvl w:ilvl="2" w:tplc="0688DC9E" w:tentative="1">
      <w:start w:val="1"/>
      <w:numFmt w:val="lowerRoman"/>
      <w:lvlText w:val="%3."/>
      <w:lvlJc w:val="right"/>
      <w:pPr>
        <w:ind w:left="2160" w:hanging="180"/>
      </w:pPr>
    </w:lvl>
    <w:lvl w:ilvl="3" w:tplc="50D2F4D2" w:tentative="1">
      <w:start w:val="1"/>
      <w:numFmt w:val="decimal"/>
      <w:lvlText w:val="%4."/>
      <w:lvlJc w:val="left"/>
      <w:pPr>
        <w:ind w:left="2880" w:hanging="360"/>
      </w:pPr>
    </w:lvl>
    <w:lvl w:ilvl="4" w:tplc="AEAEE14C" w:tentative="1">
      <w:start w:val="1"/>
      <w:numFmt w:val="lowerLetter"/>
      <w:lvlText w:val="%5."/>
      <w:lvlJc w:val="left"/>
      <w:pPr>
        <w:ind w:left="3600" w:hanging="360"/>
      </w:pPr>
    </w:lvl>
    <w:lvl w:ilvl="5" w:tplc="D1867E1E" w:tentative="1">
      <w:start w:val="1"/>
      <w:numFmt w:val="lowerRoman"/>
      <w:lvlText w:val="%6."/>
      <w:lvlJc w:val="right"/>
      <w:pPr>
        <w:ind w:left="4320" w:hanging="180"/>
      </w:pPr>
    </w:lvl>
    <w:lvl w:ilvl="6" w:tplc="A21A7016" w:tentative="1">
      <w:start w:val="1"/>
      <w:numFmt w:val="decimal"/>
      <w:lvlText w:val="%7."/>
      <w:lvlJc w:val="left"/>
      <w:pPr>
        <w:ind w:left="5040" w:hanging="360"/>
      </w:pPr>
    </w:lvl>
    <w:lvl w:ilvl="7" w:tplc="75326494" w:tentative="1">
      <w:start w:val="1"/>
      <w:numFmt w:val="lowerLetter"/>
      <w:lvlText w:val="%8."/>
      <w:lvlJc w:val="left"/>
      <w:pPr>
        <w:ind w:left="5760" w:hanging="360"/>
      </w:pPr>
    </w:lvl>
    <w:lvl w:ilvl="8" w:tplc="1F6A6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B8E4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4EFC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23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A2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3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E7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F82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68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344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5700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AB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3AC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60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AC2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68E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A0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A23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B7E2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60654B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3A7498">
      <w:start w:val="1"/>
      <w:numFmt w:val="lowerLetter"/>
      <w:lvlText w:val="%2."/>
      <w:lvlJc w:val="left"/>
      <w:pPr>
        <w:ind w:left="1364" w:hanging="360"/>
      </w:pPr>
    </w:lvl>
    <w:lvl w:ilvl="2" w:tplc="8FDA034C">
      <w:start w:val="1"/>
      <w:numFmt w:val="lowerRoman"/>
      <w:lvlText w:val="%3."/>
      <w:lvlJc w:val="right"/>
      <w:pPr>
        <w:ind w:left="2084" w:hanging="180"/>
      </w:pPr>
    </w:lvl>
    <w:lvl w:ilvl="3" w:tplc="C4F0A030">
      <w:start w:val="1"/>
      <w:numFmt w:val="decimal"/>
      <w:lvlText w:val="%4."/>
      <w:lvlJc w:val="left"/>
      <w:pPr>
        <w:ind w:left="2804" w:hanging="360"/>
      </w:pPr>
    </w:lvl>
    <w:lvl w:ilvl="4" w:tplc="F8625474">
      <w:start w:val="1"/>
      <w:numFmt w:val="lowerLetter"/>
      <w:lvlText w:val="%5."/>
      <w:lvlJc w:val="left"/>
      <w:pPr>
        <w:ind w:left="3524" w:hanging="360"/>
      </w:pPr>
    </w:lvl>
    <w:lvl w:ilvl="5" w:tplc="602268B0">
      <w:start w:val="1"/>
      <w:numFmt w:val="lowerRoman"/>
      <w:lvlText w:val="%6."/>
      <w:lvlJc w:val="right"/>
      <w:pPr>
        <w:ind w:left="4244" w:hanging="180"/>
      </w:pPr>
    </w:lvl>
    <w:lvl w:ilvl="6" w:tplc="C9B49422">
      <w:start w:val="1"/>
      <w:numFmt w:val="decimal"/>
      <w:lvlText w:val="%7."/>
      <w:lvlJc w:val="left"/>
      <w:pPr>
        <w:ind w:left="4964" w:hanging="360"/>
      </w:pPr>
    </w:lvl>
    <w:lvl w:ilvl="7" w:tplc="73DE9AE0">
      <w:start w:val="1"/>
      <w:numFmt w:val="lowerLetter"/>
      <w:lvlText w:val="%8."/>
      <w:lvlJc w:val="left"/>
      <w:pPr>
        <w:ind w:left="5684" w:hanging="360"/>
      </w:pPr>
    </w:lvl>
    <w:lvl w:ilvl="8" w:tplc="ED0C88A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79E2F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BE8DA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491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3638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ACF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B063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D26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632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EE47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2E892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E0AD3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AA62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A8AC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C4A3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62A3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16B0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5CA1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034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930C78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C2C733E" w:tentative="1">
      <w:start w:val="1"/>
      <w:numFmt w:val="lowerLetter"/>
      <w:lvlText w:val="%2."/>
      <w:lvlJc w:val="left"/>
      <w:pPr>
        <w:ind w:left="1440" w:hanging="360"/>
      </w:pPr>
    </w:lvl>
    <w:lvl w:ilvl="2" w:tplc="8CD2C7B8" w:tentative="1">
      <w:start w:val="1"/>
      <w:numFmt w:val="lowerRoman"/>
      <w:lvlText w:val="%3."/>
      <w:lvlJc w:val="right"/>
      <w:pPr>
        <w:ind w:left="2160" w:hanging="180"/>
      </w:pPr>
    </w:lvl>
    <w:lvl w:ilvl="3" w:tplc="7AF220FC" w:tentative="1">
      <w:start w:val="1"/>
      <w:numFmt w:val="decimal"/>
      <w:lvlText w:val="%4."/>
      <w:lvlJc w:val="left"/>
      <w:pPr>
        <w:ind w:left="2880" w:hanging="360"/>
      </w:pPr>
    </w:lvl>
    <w:lvl w:ilvl="4" w:tplc="A7642A6C" w:tentative="1">
      <w:start w:val="1"/>
      <w:numFmt w:val="lowerLetter"/>
      <w:lvlText w:val="%5."/>
      <w:lvlJc w:val="left"/>
      <w:pPr>
        <w:ind w:left="3600" w:hanging="360"/>
      </w:pPr>
    </w:lvl>
    <w:lvl w:ilvl="5" w:tplc="D5C0BD80" w:tentative="1">
      <w:start w:val="1"/>
      <w:numFmt w:val="lowerRoman"/>
      <w:lvlText w:val="%6."/>
      <w:lvlJc w:val="right"/>
      <w:pPr>
        <w:ind w:left="4320" w:hanging="180"/>
      </w:pPr>
    </w:lvl>
    <w:lvl w:ilvl="6" w:tplc="4B0213D6" w:tentative="1">
      <w:start w:val="1"/>
      <w:numFmt w:val="decimal"/>
      <w:lvlText w:val="%7."/>
      <w:lvlJc w:val="left"/>
      <w:pPr>
        <w:ind w:left="5040" w:hanging="360"/>
      </w:pPr>
    </w:lvl>
    <w:lvl w:ilvl="7" w:tplc="50F8A5B0" w:tentative="1">
      <w:start w:val="1"/>
      <w:numFmt w:val="lowerLetter"/>
      <w:lvlText w:val="%8."/>
      <w:lvlJc w:val="left"/>
      <w:pPr>
        <w:ind w:left="5760" w:hanging="360"/>
      </w:pPr>
    </w:lvl>
    <w:lvl w:ilvl="8" w:tplc="D4AA1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068AA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981E36" w:tentative="1">
      <w:start w:val="1"/>
      <w:numFmt w:val="lowerLetter"/>
      <w:lvlText w:val="%2."/>
      <w:lvlJc w:val="left"/>
      <w:pPr>
        <w:ind w:left="1440" w:hanging="360"/>
      </w:pPr>
    </w:lvl>
    <w:lvl w:ilvl="2" w:tplc="4BD6E5B8" w:tentative="1">
      <w:start w:val="1"/>
      <w:numFmt w:val="lowerRoman"/>
      <w:lvlText w:val="%3."/>
      <w:lvlJc w:val="right"/>
      <w:pPr>
        <w:ind w:left="2160" w:hanging="180"/>
      </w:pPr>
    </w:lvl>
    <w:lvl w:ilvl="3" w:tplc="8668CD92" w:tentative="1">
      <w:start w:val="1"/>
      <w:numFmt w:val="decimal"/>
      <w:lvlText w:val="%4."/>
      <w:lvlJc w:val="left"/>
      <w:pPr>
        <w:ind w:left="2880" w:hanging="360"/>
      </w:pPr>
    </w:lvl>
    <w:lvl w:ilvl="4" w:tplc="F4B09918" w:tentative="1">
      <w:start w:val="1"/>
      <w:numFmt w:val="lowerLetter"/>
      <w:lvlText w:val="%5."/>
      <w:lvlJc w:val="left"/>
      <w:pPr>
        <w:ind w:left="3600" w:hanging="360"/>
      </w:pPr>
    </w:lvl>
    <w:lvl w:ilvl="5" w:tplc="C6C2B92C" w:tentative="1">
      <w:start w:val="1"/>
      <w:numFmt w:val="lowerRoman"/>
      <w:lvlText w:val="%6."/>
      <w:lvlJc w:val="right"/>
      <w:pPr>
        <w:ind w:left="4320" w:hanging="180"/>
      </w:pPr>
    </w:lvl>
    <w:lvl w:ilvl="6" w:tplc="833AAD8A" w:tentative="1">
      <w:start w:val="1"/>
      <w:numFmt w:val="decimal"/>
      <w:lvlText w:val="%7."/>
      <w:lvlJc w:val="left"/>
      <w:pPr>
        <w:ind w:left="5040" w:hanging="360"/>
      </w:pPr>
    </w:lvl>
    <w:lvl w:ilvl="7" w:tplc="32009214" w:tentative="1">
      <w:start w:val="1"/>
      <w:numFmt w:val="lowerLetter"/>
      <w:lvlText w:val="%8."/>
      <w:lvlJc w:val="left"/>
      <w:pPr>
        <w:ind w:left="5760" w:hanging="360"/>
      </w:pPr>
    </w:lvl>
    <w:lvl w:ilvl="8" w:tplc="A0382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D7AD9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4CCC7C" w:tentative="1">
      <w:start w:val="1"/>
      <w:numFmt w:val="lowerLetter"/>
      <w:lvlText w:val="%2."/>
      <w:lvlJc w:val="left"/>
      <w:pPr>
        <w:ind w:left="1440" w:hanging="360"/>
      </w:pPr>
    </w:lvl>
    <w:lvl w:ilvl="2" w:tplc="4B126598" w:tentative="1">
      <w:start w:val="1"/>
      <w:numFmt w:val="lowerRoman"/>
      <w:lvlText w:val="%3."/>
      <w:lvlJc w:val="right"/>
      <w:pPr>
        <w:ind w:left="2160" w:hanging="180"/>
      </w:pPr>
    </w:lvl>
    <w:lvl w:ilvl="3" w:tplc="16F653E8" w:tentative="1">
      <w:start w:val="1"/>
      <w:numFmt w:val="decimal"/>
      <w:lvlText w:val="%4."/>
      <w:lvlJc w:val="left"/>
      <w:pPr>
        <w:ind w:left="2880" w:hanging="360"/>
      </w:pPr>
    </w:lvl>
    <w:lvl w:ilvl="4" w:tplc="48AAF3DA" w:tentative="1">
      <w:start w:val="1"/>
      <w:numFmt w:val="lowerLetter"/>
      <w:lvlText w:val="%5."/>
      <w:lvlJc w:val="left"/>
      <w:pPr>
        <w:ind w:left="3600" w:hanging="360"/>
      </w:pPr>
    </w:lvl>
    <w:lvl w:ilvl="5" w:tplc="B2A880E8" w:tentative="1">
      <w:start w:val="1"/>
      <w:numFmt w:val="lowerRoman"/>
      <w:lvlText w:val="%6."/>
      <w:lvlJc w:val="right"/>
      <w:pPr>
        <w:ind w:left="4320" w:hanging="180"/>
      </w:pPr>
    </w:lvl>
    <w:lvl w:ilvl="6" w:tplc="A13AC154" w:tentative="1">
      <w:start w:val="1"/>
      <w:numFmt w:val="decimal"/>
      <w:lvlText w:val="%7."/>
      <w:lvlJc w:val="left"/>
      <w:pPr>
        <w:ind w:left="5040" w:hanging="360"/>
      </w:pPr>
    </w:lvl>
    <w:lvl w:ilvl="7" w:tplc="5C302196" w:tentative="1">
      <w:start w:val="1"/>
      <w:numFmt w:val="lowerLetter"/>
      <w:lvlText w:val="%8."/>
      <w:lvlJc w:val="left"/>
      <w:pPr>
        <w:ind w:left="5760" w:hanging="360"/>
      </w:pPr>
    </w:lvl>
    <w:lvl w:ilvl="8" w:tplc="D4C65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6C067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41CC6B0" w:tentative="1">
      <w:start w:val="1"/>
      <w:numFmt w:val="lowerLetter"/>
      <w:lvlText w:val="%2."/>
      <w:lvlJc w:val="left"/>
      <w:pPr>
        <w:ind w:left="1364" w:hanging="360"/>
      </w:pPr>
    </w:lvl>
    <w:lvl w:ilvl="2" w:tplc="D4AEAE78" w:tentative="1">
      <w:start w:val="1"/>
      <w:numFmt w:val="lowerRoman"/>
      <w:lvlText w:val="%3."/>
      <w:lvlJc w:val="right"/>
      <w:pPr>
        <w:ind w:left="2084" w:hanging="180"/>
      </w:pPr>
    </w:lvl>
    <w:lvl w:ilvl="3" w:tplc="E0CA47BA" w:tentative="1">
      <w:start w:val="1"/>
      <w:numFmt w:val="decimal"/>
      <w:lvlText w:val="%4."/>
      <w:lvlJc w:val="left"/>
      <w:pPr>
        <w:ind w:left="2804" w:hanging="360"/>
      </w:pPr>
    </w:lvl>
    <w:lvl w:ilvl="4" w:tplc="23D60D34" w:tentative="1">
      <w:start w:val="1"/>
      <w:numFmt w:val="lowerLetter"/>
      <w:lvlText w:val="%5."/>
      <w:lvlJc w:val="left"/>
      <w:pPr>
        <w:ind w:left="3524" w:hanging="360"/>
      </w:pPr>
    </w:lvl>
    <w:lvl w:ilvl="5" w:tplc="C61EE31A" w:tentative="1">
      <w:start w:val="1"/>
      <w:numFmt w:val="lowerRoman"/>
      <w:lvlText w:val="%6."/>
      <w:lvlJc w:val="right"/>
      <w:pPr>
        <w:ind w:left="4244" w:hanging="180"/>
      </w:pPr>
    </w:lvl>
    <w:lvl w:ilvl="6" w:tplc="FFF0689A" w:tentative="1">
      <w:start w:val="1"/>
      <w:numFmt w:val="decimal"/>
      <w:lvlText w:val="%7."/>
      <w:lvlJc w:val="left"/>
      <w:pPr>
        <w:ind w:left="4964" w:hanging="360"/>
      </w:pPr>
    </w:lvl>
    <w:lvl w:ilvl="7" w:tplc="3C447884" w:tentative="1">
      <w:start w:val="1"/>
      <w:numFmt w:val="lowerLetter"/>
      <w:lvlText w:val="%8."/>
      <w:lvlJc w:val="left"/>
      <w:pPr>
        <w:ind w:left="5684" w:hanging="360"/>
      </w:pPr>
    </w:lvl>
    <w:lvl w:ilvl="8" w:tplc="BDA275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CEC38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942CD8" w:tentative="1">
      <w:start w:val="1"/>
      <w:numFmt w:val="lowerLetter"/>
      <w:lvlText w:val="%2."/>
      <w:lvlJc w:val="left"/>
      <w:pPr>
        <w:ind w:left="1440" w:hanging="360"/>
      </w:pPr>
    </w:lvl>
    <w:lvl w:ilvl="2" w:tplc="A88EF188" w:tentative="1">
      <w:start w:val="1"/>
      <w:numFmt w:val="lowerRoman"/>
      <w:lvlText w:val="%3."/>
      <w:lvlJc w:val="right"/>
      <w:pPr>
        <w:ind w:left="2160" w:hanging="180"/>
      </w:pPr>
    </w:lvl>
    <w:lvl w:ilvl="3" w:tplc="71B23B7E" w:tentative="1">
      <w:start w:val="1"/>
      <w:numFmt w:val="decimal"/>
      <w:lvlText w:val="%4."/>
      <w:lvlJc w:val="left"/>
      <w:pPr>
        <w:ind w:left="2880" w:hanging="360"/>
      </w:pPr>
    </w:lvl>
    <w:lvl w:ilvl="4" w:tplc="A970C4A6" w:tentative="1">
      <w:start w:val="1"/>
      <w:numFmt w:val="lowerLetter"/>
      <w:lvlText w:val="%5."/>
      <w:lvlJc w:val="left"/>
      <w:pPr>
        <w:ind w:left="3600" w:hanging="360"/>
      </w:pPr>
    </w:lvl>
    <w:lvl w:ilvl="5" w:tplc="D116B772" w:tentative="1">
      <w:start w:val="1"/>
      <w:numFmt w:val="lowerRoman"/>
      <w:lvlText w:val="%6."/>
      <w:lvlJc w:val="right"/>
      <w:pPr>
        <w:ind w:left="4320" w:hanging="180"/>
      </w:pPr>
    </w:lvl>
    <w:lvl w:ilvl="6" w:tplc="33FCB6EE" w:tentative="1">
      <w:start w:val="1"/>
      <w:numFmt w:val="decimal"/>
      <w:lvlText w:val="%7."/>
      <w:lvlJc w:val="left"/>
      <w:pPr>
        <w:ind w:left="5040" w:hanging="360"/>
      </w:pPr>
    </w:lvl>
    <w:lvl w:ilvl="7" w:tplc="67B03D12" w:tentative="1">
      <w:start w:val="1"/>
      <w:numFmt w:val="lowerLetter"/>
      <w:lvlText w:val="%8."/>
      <w:lvlJc w:val="left"/>
      <w:pPr>
        <w:ind w:left="5760" w:hanging="360"/>
      </w:pPr>
    </w:lvl>
    <w:lvl w:ilvl="8" w:tplc="4314A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88207461">
    <w:abstractNumId w:val="19"/>
  </w:num>
  <w:num w:numId="2" w16cid:durableId="214050524">
    <w:abstractNumId w:val="6"/>
  </w:num>
  <w:num w:numId="3" w16cid:durableId="1292975202">
    <w:abstractNumId w:val="10"/>
  </w:num>
  <w:num w:numId="4" w16cid:durableId="644169041">
    <w:abstractNumId w:val="27"/>
  </w:num>
  <w:num w:numId="5" w16cid:durableId="596595106">
    <w:abstractNumId w:val="0"/>
  </w:num>
  <w:num w:numId="6" w16cid:durableId="1345087260">
    <w:abstractNumId w:val="11"/>
  </w:num>
  <w:num w:numId="7" w16cid:durableId="1258249494">
    <w:abstractNumId w:val="28"/>
  </w:num>
  <w:num w:numId="8" w16cid:durableId="13227373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0134255">
    <w:abstractNumId w:val="1"/>
  </w:num>
  <w:num w:numId="10" w16cid:durableId="1179465428">
    <w:abstractNumId w:val="0"/>
    <w:lvlOverride w:ilvl="0">
      <w:startOverride w:val="1"/>
    </w:lvlOverride>
  </w:num>
  <w:num w:numId="11" w16cid:durableId="1830248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7964280">
    <w:abstractNumId w:val="6"/>
  </w:num>
  <w:num w:numId="13" w16cid:durableId="1924414539">
    <w:abstractNumId w:val="27"/>
  </w:num>
  <w:num w:numId="14" w16cid:durableId="19554078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876583">
    <w:abstractNumId w:val="20"/>
  </w:num>
  <w:num w:numId="16" w16cid:durableId="7270737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37712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4859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59459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1515897">
    <w:abstractNumId w:val="24"/>
  </w:num>
  <w:num w:numId="21" w16cid:durableId="715204024">
    <w:abstractNumId w:val="8"/>
  </w:num>
  <w:num w:numId="22" w16cid:durableId="196817159">
    <w:abstractNumId w:val="31"/>
  </w:num>
  <w:num w:numId="23" w16cid:durableId="105732422">
    <w:abstractNumId w:val="34"/>
  </w:num>
  <w:num w:numId="24" w16cid:durableId="1324624124">
    <w:abstractNumId w:val="32"/>
  </w:num>
  <w:num w:numId="25" w16cid:durableId="306521288">
    <w:abstractNumId w:val="12"/>
  </w:num>
  <w:num w:numId="26" w16cid:durableId="567227357">
    <w:abstractNumId w:val="33"/>
  </w:num>
  <w:num w:numId="27" w16cid:durableId="112749521">
    <w:abstractNumId w:val="7"/>
  </w:num>
  <w:num w:numId="28" w16cid:durableId="1670332162">
    <w:abstractNumId w:val="30"/>
  </w:num>
  <w:num w:numId="29" w16cid:durableId="45885034">
    <w:abstractNumId w:val="16"/>
  </w:num>
  <w:num w:numId="30" w16cid:durableId="1632008229">
    <w:abstractNumId w:val="2"/>
  </w:num>
  <w:num w:numId="31" w16cid:durableId="938097423">
    <w:abstractNumId w:val="25"/>
  </w:num>
  <w:num w:numId="32" w16cid:durableId="1104956440">
    <w:abstractNumId w:val="17"/>
  </w:num>
  <w:num w:numId="33" w16cid:durableId="1348480942">
    <w:abstractNumId w:val="15"/>
  </w:num>
  <w:num w:numId="34" w16cid:durableId="1825505639">
    <w:abstractNumId w:val="3"/>
  </w:num>
  <w:num w:numId="35" w16cid:durableId="1598757312">
    <w:abstractNumId w:val="4"/>
  </w:num>
  <w:num w:numId="36" w16cid:durableId="697702564">
    <w:abstractNumId w:val="14"/>
  </w:num>
  <w:num w:numId="37" w16cid:durableId="1489440885">
    <w:abstractNumId w:val="9"/>
  </w:num>
  <w:num w:numId="38" w16cid:durableId="767042122">
    <w:abstractNumId w:val="13"/>
  </w:num>
  <w:num w:numId="39" w16cid:durableId="1654680507">
    <w:abstractNumId w:val="22"/>
  </w:num>
  <w:num w:numId="40" w16cid:durableId="57369060">
    <w:abstractNumId w:val="29"/>
  </w:num>
  <w:num w:numId="41" w16cid:durableId="1019310427">
    <w:abstractNumId w:val="18"/>
  </w:num>
  <w:num w:numId="42" w16cid:durableId="145131925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CBD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558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75EF9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16E35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1A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4DC8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74A56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2023-04-12T14:04:00Z</cp:lastPrinted>
  <dcterms:created xsi:type="dcterms:W3CDTF">2024-02-15T14:56:00Z</dcterms:created>
  <dcterms:modified xsi:type="dcterms:W3CDTF">2024-02-27T12:55:00Z</dcterms:modified>
</cp:coreProperties>
</file>