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606AC39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F6428">
        <w:rPr>
          <w:rFonts w:ascii="Times New Roman" w:hAnsi="Times New Roman"/>
          <w:szCs w:val="24"/>
        </w:rPr>
        <w:t>7</w:t>
      </w:r>
      <w:r w:rsidR="00872E46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E1A7E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</w:t>
      </w:r>
      <w:r w:rsidR="00472F2A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07B6FEE" w14:textId="77777777" w:rsidR="00872E46" w:rsidRDefault="00872E46" w:rsidP="00872E46">
      <w:pPr>
        <w:jc w:val="both"/>
      </w:pPr>
      <w:r>
        <w:t>Ao Senhor</w:t>
      </w:r>
    </w:p>
    <w:p w14:paraId="5A81D8F2" w14:textId="77777777" w:rsidR="00872E46" w:rsidRDefault="00872E46" w:rsidP="00872E46">
      <w:pPr>
        <w:jc w:val="both"/>
        <w:rPr>
          <w:b/>
        </w:rPr>
      </w:pPr>
      <w:r>
        <w:rPr>
          <w:b/>
        </w:rPr>
        <w:t>Tenente-Coronel JORGE LUIZ DE ALMEIDA</w:t>
      </w:r>
    </w:p>
    <w:p w14:paraId="426CB3CD" w14:textId="77777777" w:rsidR="00872E46" w:rsidRDefault="00872E46" w:rsidP="00872E46">
      <w:pPr>
        <w:jc w:val="both"/>
      </w:pPr>
      <w:r>
        <w:t>Comandante do 12º Batalhão da PM de Sorriso - MT</w:t>
      </w:r>
    </w:p>
    <w:p w14:paraId="5F3A8AED" w14:textId="77777777" w:rsidR="00872E46" w:rsidRDefault="00872E46" w:rsidP="00872E46">
      <w:pPr>
        <w:jc w:val="both"/>
      </w:pPr>
      <w:r>
        <w:t>Nesta.</w:t>
      </w:r>
    </w:p>
    <w:p w14:paraId="3811DD6D" w14:textId="77777777" w:rsidR="00472F2A" w:rsidRDefault="00472F2A" w:rsidP="00472F2A">
      <w:pPr>
        <w:tabs>
          <w:tab w:val="left" w:pos="4820"/>
        </w:tabs>
        <w:jc w:val="both"/>
        <w:rPr>
          <w:bCs/>
          <w:iCs/>
        </w:rPr>
      </w:pPr>
    </w:p>
    <w:p w14:paraId="206864CF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5FF0143E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18456D76" w14:textId="77777777" w:rsidR="00472F2A" w:rsidRDefault="00000000" w:rsidP="00472F2A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A8500AA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1B774776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49FD3B34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12D522B8" w14:textId="77777777" w:rsidR="00472F2A" w:rsidRDefault="00000000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15A1A4B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7539D3D4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46805EC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539FD2F" w:rsidR="005E162F" w:rsidRDefault="00000000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F6428">
        <w:rPr>
          <w:iCs/>
          <w:color w:val="000000"/>
        </w:rPr>
        <w:t>33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>
        <w:rPr>
          <w:iCs/>
        </w:rPr>
        <w:t xml:space="preserve"> na 3ª Sessão Ordinária do ano de 2024 da Câmara Municipal de Sorriso, realizada em 2</w:t>
      </w:r>
      <w:r w:rsidR="00993F9C">
        <w:rPr>
          <w:iCs/>
        </w:rPr>
        <w:t>1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070D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FF2B" w14:textId="77777777" w:rsidR="004070DE" w:rsidRDefault="004070DE">
      <w:r>
        <w:separator/>
      </w:r>
    </w:p>
  </w:endnote>
  <w:endnote w:type="continuationSeparator" w:id="0">
    <w:p w14:paraId="6973DFAA" w14:textId="77777777" w:rsidR="004070DE" w:rsidRDefault="0040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4774" w14:textId="77777777" w:rsidR="004070DE" w:rsidRDefault="004070DE">
      <w:r>
        <w:separator/>
      </w:r>
    </w:p>
  </w:footnote>
  <w:footnote w:type="continuationSeparator" w:id="0">
    <w:p w14:paraId="44D2172A" w14:textId="77777777" w:rsidR="004070DE" w:rsidRDefault="0040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9E1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307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18A7C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AE9F70" w:tentative="1">
      <w:start w:val="1"/>
      <w:numFmt w:val="lowerLetter"/>
      <w:lvlText w:val="%2."/>
      <w:lvlJc w:val="left"/>
      <w:pPr>
        <w:ind w:left="1440" w:hanging="360"/>
      </w:pPr>
    </w:lvl>
    <w:lvl w:ilvl="2" w:tplc="F3B63656" w:tentative="1">
      <w:start w:val="1"/>
      <w:numFmt w:val="lowerRoman"/>
      <w:lvlText w:val="%3."/>
      <w:lvlJc w:val="right"/>
      <w:pPr>
        <w:ind w:left="2160" w:hanging="180"/>
      </w:pPr>
    </w:lvl>
    <w:lvl w:ilvl="3" w:tplc="FD64717A" w:tentative="1">
      <w:start w:val="1"/>
      <w:numFmt w:val="decimal"/>
      <w:lvlText w:val="%4."/>
      <w:lvlJc w:val="left"/>
      <w:pPr>
        <w:ind w:left="2880" w:hanging="360"/>
      </w:pPr>
    </w:lvl>
    <w:lvl w:ilvl="4" w:tplc="D0B41162" w:tentative="1">
      <w:start w:val="1"/>
      <w:numFmt w:val="lowerLetter"/>
      <w:lvlText w:val="%5."/>
      <w:lvlJc w:val="left"/>
      <w:pPr>
        <w:ind w:left="3600" w:hanging="360"/>
      </w:pPr>
    </w:lvl>
    <w:lvl w:ilvl="5" w:tplc="441EC860" w:tentative="1">
      <w:start w:val="1"/>
      <w:numFmt w:val="lowerRoman"/>
      <w:lvlText w:val="%6."/>
      <w:lvlJc w:val="right"/>
      <w:pPr>
        <w:ind w:left="4320" w:hanging="180"/>
      </w:pPr>
    </w:lvl>
    <w:lvl w:ilvl="6" w:tplc="A47802FC" w:tentative="1">
      <w:start w:val="1"/>
      <w:numFmt w:val="decimal"/>
      <w:lvlText w:val="%7."/>
      <w:lvlJc w:val="left"/>
      <w:pPr>
        <w:ind w:left="5040" w:hanging="360"/>
      </w:pPr>
    </w:lvl>
    <w:lvl w:ilvl="7" w:tplc="C1BE17E2" w:tentative="1">
      <w:start w:val="1"/>
      <w:numFmt w:val="lowerLetter"/>
      <w:lvlText w:val="%8."/>
      <w:lvlJc w:val="left"/>
      <w:pPr>
        <w:ind w:left="5760" w:hanging="360"/>
      </w:pPr>
    </w:lvl>
    <w:lvl w:ilvl="8" w:tplc="92BA5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AE879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DD4B2F8" w:tentative="1">
      <w:start w:val="1"/>
      <w:numFmt w:val="lowerLetter"/>
      <w:lvlText w:val="%2."/>
      <w:lvlJc w:val="left"/>
      <w:pPr>
        <w:ind w:left="1440" w:hanging="360"/>
      </w:pPr>
    </w:lvl>
    <w:lvl w:ilvl="2" w:tplc="76925F14" w:tentative="1">
      <w:start w:val="1"/>
      <w:numFmt w:val="lowerRoman"/>
      <w:lvlText w:val="%3."/>
      <w:lvlJc w:val="right"/>
      <w:pPr>
        <w:ind w:left="2160" w:hanging="180"/>
      </w:pPr>
    </w:lvl>
    <w:lvl w:ilvl="3" w:tplc="F964131C" w:tentative="1">
      <w:start w:val="1"/>
      <w:numFmt w:val="decimal"/>
      <w:lvlText w:val="%4."/>
      <w:lvlJc w:val="left"/>
      <w:pPr>
        <w:ind w:left="2880" w:hanging="360"/>
      </w:pPr>
    </w:lvl>
    <w:lvl w:ilvl="4" w:tplc="57720FA0" w:tentative="1">
      <w:start w:val="1"/>
      <w:numFmt w:val="lowerLetter"/>
      <w:lvlText w:val="%5."/>
      <w:lvlJc w:val="left"/>
      <w:pPr>
        <w:ind w:left="3600" w:hanging="360"/>
      </w:pPr>
    </w:lvl>
    <w:lvl w:ilvl="5" w:tplc="BA003E1A" w:tentative="1">
      <w:start w:val="1"/>
      <w:numFmt w:val="lowerRoman"/>
      <w:lvlText w:val="%6."/>
      <w:lvlJc w:val="right"/>
      <w:pPr>
        <w:ind w:left="4320" w:hanging="180"/>
      </w:pPr>
    </w:lvl>
    <w:lvl w:ilvl="6" w:tplc="C2B04E1A" w:tentative="1">
      <w:start w:val="1"/>
      <w:numFmt w:val="decimal"/>
      <w:lvlText w:val="%7."/>
      <w:lvlJc w:val="left"/>
      <w:pPr>
        <w:ind w:left="5040" w:hanging="360"/>
      </w:pPr>
    </w:lvl>
    <w:lvl w:ilvl="7" w:tplc="C1AC9684" w:tentative="1">
      <w:start w:val="1"/>
      <w:numFmt w:val="lowerLetter"/>
      <w:lvlText w:val="%8."/>
      <w:lvlJc w:val="left"/>
      <w:pPr>
        <w:ind w:left="5760" w:hanging="360"/>
      </w:pPr>
    </w:lvl>
    <w:lvl w:ilvl="8" w:tplc="DB862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4A86B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0893B0" w:tentative="1">
      <w:start w:val="1"/>
      <w:numFmt w:val="lowerLetter"/>
      <w:lvlText w:val="%2."/>
      <w:lvlJc w:val="left"/>
      <w:pPr>
        <w:ind w:left="1440" w:hanging="360"/>
      </w:pPr>
    </w:lvl>
    <w:lvl w:ilvl="2" w:tplc="63C4C14A" w:tentative="1">
      <w:start w:val="1"/>
      <w:numFmt w:val="lowerRoman"/>
      <w:lvlText w:val="%3."/>
      <w:lvlJc w:val="right"/>
      <w:pPr>
        <w:ind w:left="2160" w:hanging="180"/>
      </w:pPr>
    </w:lvl>
    <w:lvl w:ilvl="3" w:tplc="B1989B00" w:tentative="1">
      <w:start w:val="1"/>
      <w:numFmt w:val="decimal"/>
      <w:lvlText w:val="%4."/>
      <w:lvlJc w:val="left"/>
      <w:pPr>
        <w:ind w:left="2880" w:hanging="360"/>
      </w:pPr>
    </w:lvl>
    <w:lvl w:ilvl="4" w:tplc="BAC837CA" w:tentative="1">
      <w:start w:val="1"/>
      <w:numFmt w:val="lowerLetter"/>
      <w:lvlText w:val="%5."/>
      <w:lvlJc w:val="left"/>
      <w:pPr>
        <w:ind w:left="3600" w:hanging="360"/>
      </w:pPr>
    </w:lvl>
    <w:lvl w:ilvl="5" w:tplc="AFBC59EA" w:tentative="1">
      <w:start w:val="1"/>
      <w:numFmt w:val="lowerRoman"/>
      <w:lvlText w:val="%6."/>
      <w:lvlJc w:val="right"/>
      <w:pPr>
        <w:ind w:left="4320" w:hanging="180"/>
      </w:pPr>
    </w:lvl>
    <w:lvl w:ilvl="6" w:tplc="F306B024" w:tentative="1">
      <w:start w:val="1"/>
      <w:numFmt w:val="decimal"/>
      <w:lvlText w:val="%7."/>
      <w:lvlJc w:val="left"/>
      <w:pPr>
        <w:ind w:left="5040" w:hanging="360"/>
      </w:pPr>
    </w:lvl>
    <w:lvl w:ilvl="7" w:tplc="C9626720" w:tentative="1">
      <w:start w:val="1"/>
      <w:numFmt w:val="lowerLetter"/>
      <w:lvlText w:val="%8."/>
      <w:lvlJc w:val="left"/>
      <w:pPr>
        <w:ind w:left="5760" w:hanging="360"/>
      </w:pPr>
    </w:lvl>
    <w:lvl w:ilvl="8" w:tplc="A198C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EE644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3EFBA0" w:tentative="1">
      <w:start w:val="1"/>
      <w:numFmt w:val="lowerLetter"/>
      <w:lvlText w:val="%2."/>
      <w:lvlJc w:val="left"/>
      <w:pPr>
        <w:ind w:left="1440" w:hanging="360"/>
      </w:pPr>
    </w:lvl>
    <w:lvl w:ilvl="2" w:tplc="C0867732" w:tentative="1">
      <w:start w:val="1"/>
      <w:numFmt w:val="lowerRoman"/>
      <w:lvlText w:val="%3."/>
      <w:lvlJc w:val="right"/>
      <w:pPr>
        <w:ind w:left="2160" w:hanging="180"/>
      </w:pPr>
    </w:lvl>
    <w:lvl w:ilvl="3" w:tplc="32AC36A8" w:tentative="1">
      <w:start w:val="1"/>
      <w:numFmt w:val="decimal"/>
      <w:lvlText w:val="%4."/>
      <w:lvlJc w:val="left"/>
      <w:pPr>
        <w:ind w:left="2880" w:hanging="360"/>
      </w:pPr>
    </w:lvl>
    <w:lvl w:ilvl="4" w:tplc="39CEEDA6" w:tentative="1">
      <w:start w:val="1"/>
      <w:numFmt w:val="lowerLetter"/>
      <w:lvlText w:val="%5."/>
      <w:lvlJc w:val="left"/>
      <w:pPr>
        <w:ind w:left="3600" w:hanging="360"/>
      </w:pPr>
    </w:lvl>
    <w:lvl w:ilvl="5" w:tplc="A76A4150" w:tentative="1">
      <w:start w:val="1"/>
      <w:numFmt w:val="lowerRoman"/>
      <w:lvlText w:val="%6."/>
      <w:lvlJc w:val="right"/>
      <w:pPr>
        <w:ind w:left="4320" w:hanging="180"/>
      </w:pPr>
    </w:lvl>
    <w:lvl w:ilvl="6" w:tplc="01BA8490" w:tentative="1">
      <w:start w:val="1"/>
      <w:numFmt w:val="decimal"/>
      <w:lvlText w:val="%7."/>
      <w:lvlJc w:val="left"/>
      <w:pPr>
        <w:ind w:left="5040" w:hanging="360"/>
      </w:pPr>
    </w:lvl>
    <w:lvl w:ilvl="7" w:tplc="146AA192" w:tentative="1">
      <w:start w:val="1"/>
      <w:numFmt w:val="lowerLetter"/>
      <w:lvlText w:val="%8."/>
      <w:lvlJc w:val="left"/>
      <w:pPr>
        <w:ind w:left="5760" w:hanging="360"/>
      </w:pPr>
    </w:lvl>
    <w:lvl w:ilvl="8" w:tplc="CBBED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00A4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E2D6C" w:tentative="1">
      <w:start w:val="1"/>
      <w:numFmt w:val="lowerLetter"/>
      <w:lvlText w:val="%2."/>
      <w:lvlJc w:val="left"/>
      <w:pPr>
        <w:ind w:left="1440" w:hanging="360"/>
      </w:pPr>
    </w:lvl>
    <w:lvl w:ilvl="2" w:tplc="D44E2D52" w:tentative="1">
      <w:start w:val="1"/>
      <w:numFmt w:val="lowerRoman"/>
      <w:lvlText w:val="%3."/>
      <w:lvlJc w:val="right"/>
      <w:pPr>
        <w:ind w:left="2160" w:hanging="180"/>
      </w:pPr>
    </w:lvl>
    <w:lvl w:ilvl="3" w:tplc="07A49CCE" w:tentative="1">
      <w:start w:val="1"/>
      <w:numFmt w:val="decimal"/>
      <w:lvlText w:val="%4."/>
      <w:lvlJc w:val="left"/>
      <w:pPr>
        <w:ind w:left="2880" w:hanging="360"/>
      </w:pPr>
    </w:lvl>
    <w:lvl w:ilvl="4" w:tplc="2B244A4A" w:tentative="1">
      <w:start w:val="1"/>
      <w:numFmt w:val="lowerLetter"/>
      <w:lvlText w:val="%5."/>
      <w:lvlJc w:val="left"/>
      <w:pPr>
        <w:ind w:left="3600" w:hanging="360"/>
      </w:pPr>
    </w:lvl>
    <w:lvl w:ilvl="5" w:tplc="5AB8B49A" w:tentative="1">
      <w:start w:val="1"/>
      <w:numFmt w:val="lowerRoman"/>
      <w:lvlText w:val="%6."/>
      <w:lvlJc w:val="right"/>
      <w:pPr>
        <w:ind w:left="4320" w:hanging="180"/>
      </w:pPr>
    </w:lvl>
    <w:lvl w:ilvl="6" w:tplc="1CD432A6" w:tentative="1">
      <w:start w:val="1"/>
      <w:numFmt w:val="decimal"/>
      <w:lvlText w:val="%7."/>
      <w:lvlJc w:val="left"/>
      <w:pPr>
        <w:ind w:left="5040" w:hanging="360"/>
      </w:pPr>
    </w:lvl>
    <w:lvl w:ilvl="7" w:tplc="7928946C" w:tentative="1">
      <w:start w:val="1"/>
      <w:numFmt w:val="lowerLetter"/>
      <w:lvlText w:val="%8."/>
      <w:lvlJc w:val="left"/>
      <w:pPr>
        <w:ind w:left="5760" w:hanging="360"/>
      </w:pPr>
    </w:lvl>
    <w:lvl w:ilvl="8" w:tplc="8F681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8CA9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CC3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27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86C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03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D2F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AE3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CE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28B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52E9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25674" w:tentative="1">
      <w:start w:val="1"/>
      <w:numFmt w:val="lowerLetter"/>
      <w:lvlText w:val="%2."/>
      <w:lvlJc w:val="left"/>
      <w:pPr>
        <w:ind w:left="1440" w:hanging="360"/>
      </w:pPr>
    </w:lvl>
    <w:lvl w:ilvl="2" w:tplc="312E0A50" w:tentative="1">
      <w:start w:val="1"/>
      <w:numFmt w:val="lowerRoman"/>
      <w:lvlText w:val="%3."/>
      <w:lvlJc w:val="right"/>
      <w:pPr>
        <w:ind w:left="2160" w:hanging="180"/>
      </w:pPr>
    </w:lvl>
    <w:lvl w:ilvl="3" w:tplc="21FABE36" w:tentative="1">
      <w:start w:val="1"/>
      <w:numFmt w:val="decimal"/>
      <w:lvlText w:val="%4."/>
      <w:lvlJc w:val="left"/>
      <w:pPr>
        <w:ind w:left="2880" w:hanging="360"/>
      </w:pPr>
    </w:lvl>
    <w:lvl w:ilvl="4" w:tplc="D3DC43E8" w:tentative="1">
      <w:start w:val="1"/>
      <w:numFmt w:val="lowerLetter"/>
      <w:lvlText w:val="%5."/>
      <w:lvlJc w:val="left"/>
      <w:pPr>
        <w:ind w:left="3600" w:hanging="360"/>
      </w:pPr>
    </w:lvl>
    <w:lvl w:ilvl="5" w:tplc="7EE4934A" w:tentative="1">
      <w:start w:val="1"/>
      <w:numFmt w:val="lowerRoman"/>
      <w:lvlText w:val="%6."/>
      <w:lvlJc w:val="right"/>
      <w:pPr>
        <w:ind w:left="4320" w:hanging="180"/>
      </w:pPr>
    </w:lvl>
    <w:lvl w:ilvl="6" w:tplc="141254A2" w:tentative="1">
      <w:start w:val="1"/>
      <w:numFmt w:val="decimal"/>
      <w:lvlText w:val="%7."/>
      <w:lvlJc w:val="left"/>
      <w:pPr>
        <w:ind w:left="5040" w:hanging="360"/>
      </w:pPr>
    </w:lvl>
    <w:lvl w:ilvl="7" w:tplc="233ADF20" w:tentative="1">
      <w:start w:val="1"/>
      <w:numFmt w:val="lowerLetter"/>
      <w:lvlText w:val="%8."/>
      <w:lvlJc w:val="left"/>
      <w:pPr>
        <w:ind w:left="5760" w:hanging="360"/>
      </w:pPr>
    </w:lvl>
    <w:lvl w:ilvl="8" w:tplc="87ECE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08EC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804C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B86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3C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45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903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4F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C2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E01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B6C3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63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BC22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6E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AD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25C4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20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02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D38F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25CCA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A82428A">
      <w:start w:val="1"/>
      <w:numFmt w:val="lowerLetter"/>
      <w:lvlText w:val="%2."/>
      <w:lvlJc w:val="left"/>
      <w:pPr>
        <w:ind w:left="1364" w:hanging="360"/>
      </w:pPr>
    </w:lvl>
    <w:lvl w:ilvl="2" w:tplc="2666901E">
      <w:start w:val="1"/>
      <w:numFmt w:val="lowerRoman"/>
      <w:lvlText w:val="%3."/>
      <w:lvlJc w:val="right"/>
      <w:pPr>
        <w:ind w:left="2084" w:hanging="180"/>
      </w:pPr>
    </w:lvl>
    <w:lvl w:ilvl="3" w:tplc="753621C8">
      <w:start w:val="1"/>
      <w:numFmt w:val="decimal"/>
      <w:lvlText w:val="%4."/>
      <w:lvlJc w:val="left"/>
      <w:pPr>
        <w:ind w:left="2804" w:hanging="360"/>
      </w:pPr>
    </w:lvl>
    <w:lvl w:ilvl="4" w:tplc="4A56197A">
      <w:start w:val="1"/>
      <w:numFmt w:val="lowerLetter"/>
      <w:lvlText w:val="%5."/>
      <w:lvlJc w:val="left"/>
      <w:pPr>
        <w:ind w:left="3524" w:hanging="360"/>
      </w:pPr>
    </w:lvl>
    <w:lvl w:ilvl="5" w:tplc="A7B2D9EC">
      <w:start w:val="1"/>
      <w:numFmt w:val="lowerRoman"/>
      <w:lvlText w:val="%6."/>
      <w:lvlJc w:val="right"/>
      <w:pPr>
        <w:ind w:left="4244" w:hanging="180"/>
      </w:pPr>
    </w:lvl>
    <w:lvl w:ilvl="6" w:tplc="E1065862">
      <w:start w:val="1"/>
      <w:numFmt w:val="decimal"/>
      <w:lvlText w:val="%7."/>
      <w:lvlJc w:val="left"/>
      <w:pPr>
        <w:ind w:left="4964" w:hanging="360"/>
      </w:pPr>
    </w:lvl>
    <w:lvl w:ilvl="7" w:tplc="FDAAF318">
      <w:start w:val="1"/>
      <w:numFmt w:val="lowerLetter"/>
      <w:lvlText w:val="%8."/>
      <w:lvlJc w:val="left"/>
      <w:pPr>
        <w:ind w:left="5684" w:hanging="360"/>
      </w:pPr>
    </w:lvl>
    <w:lvl w:ilvl="8" w:tplc="8BA8491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E9000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58A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761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444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8F2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42F1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6BD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23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200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9AC7A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02B8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6062F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6031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7C5B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72F0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7A66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BA647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A690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C0A38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B44FCDC" w:tentative="1">
      <w:start w:val="1"/>
      <w:numFmt w:val="lowerLetter"/>
      <w:lvlText w:val="%2."/>
      <w:lvlJc w:val="left"/>
      <w:pPr>
        <w:ind w:left="1440" w:hanging="360"/>
      </w:pPr>
    </w:lvl>
    <w:lvl w:ilvl="2" w:tplc="37B80B64" w:tentative="1">
      <w:start w:val="1"/>
      <w:numFmt w:val="lowerRoman"/>
      <w:lvlText w:val="%3."/>
      <w:lvlJc w:val="right"/>
      <w:pPr>
        <w:ind w:left="2160" w:hanging="180"/>
      </w:pPr>
    </w:lvl>
    <w:lvl w:ilvl="3" w:tplc="6874A51E" w:tentative="1">
      <w:start w:val="1"/>
      <w:numFmt w:val="decimal"/>
      <w:lvlText w:val="%4."/>
      <w:lvlJc w:val="left"/>
      <w:pPr>
        <w:ind w:left="2880" w:hanging="360"/>
      </w:pPr>
    </w:lvl>
    <w:lvl w:ilvl="4" w:tplc="06288EBE" w:tentative="1">
      <w:start w:val="1"/>
      <w:numFmt w:val="lowerLetter"/>
      <w:lvlText w:val="%5."/>
      <w:lvlJc w:val="left"/>
      <w:pPr>
        <w:ind w:left="3600" w:hanging="360"/>
      </w:pPr>
    </w:lvl>
    <w:lvl w:ilvl="5" w:tplc="A0D0C164" w:tentative="1">
      <w:start w:val="1"/>
      <w:numFmt w:val="lowerRoman"/>
      <w:lvlText w:val="%6."/>
      <w:lvlJc w:val="right"/>
      <w:pPr>
        <w:ind w:left="4320" w:hanging="180"/>
      </w:pPr>
    </w:lvl>
    <w:lvl w:ilvl="6" w:tplc="91A4B466" w:tentative="1">
      <w:start w:val="1"/>
      <w:numFmt w:val="decimal"/>
      <w:lvlText w:val="%7."/>
      <w:lvlJc w:val="left"/>
      <w:pPr>
        <w:ind w:left="5040" w:hanging="360"/>
      </w:pPr>
    </w:lvl>
    <w:lvl w:ilvl="7" w:tplc="3C76E036" w:tentative="1">
      <w:start w:val="1"/>
      <w:numFmt w:val="lowerLetter"/>
      <w:lvlText w:val="%8."/>
      <w:lvlJc w:val="left"/>
      <w:pPr>
        <w:ind w:left="5760" w:hanging="360"/>
      </w:pPr>
    </w:lvl>
    <w:lvl w:ilvl="8" w:tplc="09986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75262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980B0A" w:tentative="1">
      <w:start w:val="1"/>
      <w:numFmt w:val="lowerLetter"/>
      <w:lvlText w:val="%2."/>
      <w:lvlJc w:val="left"/>
      <w:pPr>
        <w:ind w:left="1440" w:hanging="360"/>
      </w:pPr>
    </w:lvl>
    <w:lvl w:ilvl="2" w:tplc="037AB54C" w:tentative="1">
      <w:start w:val="1"/>
      <w:numFmt w:val="lowerRoman"/>
      <w:lvlText w:val="%3."/>
      <w:lvlJc w:val="right"/>
      <w:pPr>
        <w:ind w:left="2160" w:hanging="180"/>
      </w:pPr>
    </w:lvl>
    <w:lvl w:ilvl="3" w:tplc="AE40408C" w:tentative="1">
      <w:start w:val="1"/>
      <w:numFmt w:val="decimal"/>
      <w:lvlText w:val="%4."/>
      <w:lvlJc w:val="left"/>
      <w:pPr>
        <w:ind w:left="2880" w:hanging="360"/>
      </w:pPr>
    </w:lvl>
    <w:lvl w:ilvl="4" w:tplc="97F07C7C" w:tentative="1">
      <w:start w:val="1"/>
      <w:numFmt w:val="lowerLetter"/>
      <w:lvlText w:val="%5."/>
      <w:lvlJc w:val="left"/>
      <w:pPr>
        <w:ind w:left="3600" w:hanging="360"/>
      </w:pPr>
    </w:lvl>
    <w:lvl w:ilvl="5" w:tplc="2E169286" w:tentative="1">
      <w:start w:val="1"/>
      <w:numFmt w:val="lowerRoman"/>
      <w:lvlText w:val="%6."/>
      <w:lvlJc w:val="right"/>
      <w:pPr>
        <w:ind w:left="4320" w:hanging="180"/>
      </w:pPr>
    </w:lvl>
    <w:lvl w:ilvl="6" w:tplc="8118096E" w:tentative="1">
      <w:start w:val="1"/>
      <w:numFmt w:val="decimal"/>
      <w:lvlText w:val="%7."/>
      <w:lvlJc w:val="left"/>
      <w:pPr>
        <w:ind w:left="5040" w:hanging="360"/>
      </w:pPr>
    </w:lvl>
    <w:lvl w:ilvl="7" w:tplc="0D0C0798" w:tentative="1">
      <w:start w:val="1"/>
      <w:numFmt w:val="lowerLetter"/>
      <w:lvlText w:val="%8."/>
      <w:lvlJc w:val="left"/>
      <w:pPr>
        <w:ind w:left="5760" w:hanging="360"/>
      </w:pPr>
    </w:lvl>
    <w:lvl w:ilvl="8" w:tplc="A134B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3F2F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D04A62" w:tentative="1">
      <w:start w:val="1"/>
      <w:numFmt w:val="lowerLetter"/>
      <w:lvlText w:val="%2."/>
      <w:lvlJc w:val="left"/>
      <w:pPr>
        <w:ind w:left="1440" w:hanging="360"/>
      </w:pPr>
    </w:lvl>
    <w:lvl w:ilvl="2" w:tplc="0E88FD82" w:tentative="1">
      <w:start w:val="1"/>
      <w:numFmt w:val="lowerRoman"/>
      <w:lvlText w:val="%3."/>
      <w:lvlJc w:val="right"/>
      <w:pPr>
        <w:ind w:left="2160" w:hanging="180"/>
      </w:pPr>
    </w:lvl>
    <w:lvl w:ilvl="3" w:tplc="125CADA0" w:tentative="1">
      <w:start w:val="1"/>
      <w:numFmt w:val="decimal"/>
      <w:lvlText w:val="%4."/>
      <w:lvlJc w:val="left"/>
      <w:pPr>
        <w:ind w:left="2880" w:hanging="360"/>
      </w:pPr>
    </w:lvl>
    <w:lvl w:ilvl="4" w:tplc="54B04760" w:tentative="1">
      <w:start w:val="1"/>
      <w:numFmt w:val="lowerLetter"/>
      <w:lvlText w:val="%5."/>
      <w:lvlJc w:val="left"/>
      <w:pPr>
        <w:ind w:left="3600" w:hanging="360"/>
      </w:pPr>
    </w:lvl>
    <w:lvl w:ilvl="5" w:tplc="7D3AB746" w:tentative="1">
      <w:start w:val="1"/>
      <w:numFmt w:val="lowerRoman"/>
      <w:lvlText w:val="%6."/>
      <w:lvlJc w:val="right"/>
      <w:pPr>
        <w:ind w:left="4320" w:hanging="180"/>
      </w:pPr>
    </w:lvl>
    <w:lvl w:ilvl="6" w:tplc="68309788" w:tentative="1">
      <w:start w:val="1"/>
      <w:numFmt w:val="decimal"/>
      <w:lvlText w:val="%7."/>
      <w:lvlJc w:val="left"/>
      <w:pPr>
        <w:ind w:left="5040" w:hanging="360"/>
      </w:pPr>
    </w:lvl>
    <w:lvl w:ilvl="7" w:tplc="C34A630A" w:tentative="1">
      <w:start w:val="1"/>
      <w:numFmt w:val="lowerLetter"/>
      <w:lvlText w:val="%8."/>
      <w:lvlJc w:val="left"/>
      <w:pPr>
        <w:ind w:left="5760" w:hanging="360"/>
      </w:pPr>
    </w:lvl>
    <w:lvl w:ilvl="8" w:tplc="E8662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4B2120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F44B9C0" w:tentative="1">
      <w:start w:val="1"/>
      <w:numFmt w:val="lowerLetter"/>
      <w:lvlText w:val="%2."/>
      <w:lvlJc w:val="left"/>
      <w:pPr>
        <w:ind w:left="1364" w:hanging="360"/>
      </w:pPr>
    </w:lvl>
    <w:lvl w:ilvl="2" w:tplc="A02C2F76" w:tentative="1">
      <w:start w:val="1"/>
      <w:numFmt w:val="lowerRoman"/>
      <w:lvlText w:val="%3."/>
      <w:lvlJc w:val="right"/>
      <w:pPr>
        <w:ind w:left="2084" w:hanging="180"/>
      </w:pPr>
    </w:lvl>
    <w:lvl w:ilvl="3" w:tplc="22EC28BC" w:tentative="1">
      <w:start w:val="1"/>
      <w:numFmt w:val="decimal"/>
      <w:lvlText w:val="%4."/>
      <w:lvlJc w:val="left"/>
      <w:pPr>
        <w:ind w:left="2804" w:hanging="360"/>
      </w:pPr>
    </w:lvl>
    <w:lvl w:ilvl="4" w:tplc="1B8C117E" w:tentative="1">
      <w:start w:val="1"/>
      <w:numFmt w:val="lowerLetter"/>
      <w:lvlText w:val="%5."/>
      <w:lvlJc w:val="left"/>
      <w:pPr>
        <w:ind w:left="3524" w:hanging="360"/>
      </w:pPr>
    </w:lvl>
    <w:lvl w:ilvl="5" w:tplc="736ED3BC" w:tentative="1">
      <w:start w:val="1"/>
      <w:numFmt w:val="lowerRoman"/>
      <w:lvlText w:val="%6."/>
      <w:lvlJc w:val="right"/>
      <w:pPr>
        <w:ind w:left="4244" w:hanging="180"/>
      </w:pPr>
    </w:lvl>
    <w:lvl w:ilvl="6" w:tplc="8F08B872" w:tentative="1">
      <w:start w:val="1"/>
      <w:numFmt w:val="decimal"/>
      <w:lvlText w:val="%7."/>
      <w:lvlJc w:val="left"/>
      <w:pPr>
        <w:ind w:left="4964" w:hanging="360"/>
      </w:pPr>
    </w:lvl>
    <w:lvl w:ilvl="7" w:tplc="973C7154" w:tentative="1">
      <w:start w:val="1"/>
      <w:numFmt w:val="lowerLetter"/>
      <w:lvlText w:val="%8."/>
      <w:lvlJc w:val="left"/>
      <w:pPr>
        <w:ind w:left="5684" w:hanging="360"/>
      </w:pPr>
    </w:lvl>
    <w:lvl w:ilvl="8" w:tplc="195E7D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E8ABF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289AC0" w:tentative="1">
      <w:start w:val="1"/>
      <w:numFmt w:val="lowerLetter"/>
      <w:lvlText w:val="%2."/>
      <w:lvlJc w:val="left"/>
      <w:pPr>
        <w:ind w:left="1440" w:hanging="360"/>
      </w:pPr>
    </w:lvl>
    <w:lvl w:ilvl="2" w:tplc="20C69884" w:tentative="1">
      <w:start w:val="1"/>
      <w:numFmt w:val="lowerRoman"/>
      <w:lvlText w:val="%3."/>
      <w:lvlJc w:val="right"/>
      <w:pPr>
        <w:ind w:left="2160" w:hanging="180"/>
      </w:pPr>
    </w:lvl>
    <w:lvl w:ilvl="3" w:tplc="881ACE8A" w:tentative="1">
      <w:start w:val="1"/>
      <w:numFmt w:val="decimal"/>
      <w:lvlText w:val="%4."/>
      <w:lvlJc w:val="left"/>
      <w:pPr>
        <w:ind w:left="2880" w:hanging="360"/>
      </w:pPr>
    </w:lvl>
    <w:lvl w:ilvl="4" w:tplc="1BE479BA" w:tentative="1">
      <w:start w:val="1"/>
      <w:numFmt w:val="lowerLetter"/>
      <w:lvlText w:val="%5."/>
      <w:lvlJc w:val="left"/>
      <w:pPr>
        <w:ind w:left="3600" w:hanging="360"/>
      </w:pPr>
    </w:lvl>
    <w:lvl w:ilvl="5" w:tplc="31E4829A" w:tentative="1">
      <w:start w:val="1"/>
      <w:numFmt w:val="lowerRoman"/>
      <w:lvlText w:val="%6."/>
      <w:lvlJc w:val="right"/>
      <w:pPr>
        <w:ind w:left="4320" w:hanging="180"/>
      </w:pPr>
    </w:lvl>
    <w:lvl w:ilvl="6" w:tplc="F42AA248" w:tentative="1">
      <w:start w:val="1"/>
      <w:numFmt w:val="decimal"/>
      <w:lvlText w:val="%7."/>
      <w:lvlJc w:val="left"/>
      <w:pPr>
        <w:ind w:left="5040" w:hanging="360"/>
      </w:pPr>
    </w:lvl>
    <w:lvl w:ilvl="7" w:tplc="2A56968E" w:tentative="1">
      <w:start w:val="1"/>
      <w:numFmt w:val="lowerLetter"/>
      <w:lvlText w:val="%8."/>
      <w:lvlJc w:val="left"/>
      <w:pPr>
        <w:ind w:left="5760" w:hanging="360"/>
      </w:pPr>
    </w:lvl>
    <w:lvl w:ilvl="8" w:tplc="61A0C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31911937">
    <w:abstractNumId w:val="19"/>
  </w:num>
  <w:num w:numId="2" w16cid:durableId="263923646">
    <w:abstractNumId w:val="6"/>
  </w:num>
  <w:num w:numId="3" w16cid:durableId="75171772">
    <w:abstractNumId w:val="10"/>
  </w:num>
  <w:num w:numId="4" w16cid:durableId="52852661">
    <w:abstractNumId w:val="27"/>
  </w:num>
  <w:num w:numId="5" w16cid:durableId="663630916">
    <w:abstractNumId w:val="0"/>
  </w:num>
  <w:num w:numId="6" w16cid:durableId="985932580">
    <w:abstractNumId w:val="11"/>
  </w:num>
  <w:num w:numId="7" w16cid:durableId="415833740">
    <w:abstractNumId w:val="28"/>
  </w:num>
  <w:num w:numId="8" w16cid:durableId="2700113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6514587">
    <w:abstractNumId w:val="1"/>
  </w:num>
  <w:num w:numId="10" w16cid:durableId="25716488">
    <w:abstractNumId w:val="0"/>
    <w:lvlOverride w:ilvl="0">
      <w:startOverride w:val="1"/>
    </w:lvlOverride>
  </w:num>
  <w:num w:numId="11" w16cid:durableId="1830517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1775205">
    <w:abstractNumId w:val="6"/>
  </w:num>
  <w:num w:numId="13" w16cid:durableId="662902563">
    <w:abstractNumId w:val="27"/>
  </w:num>
  <w:num w:numId="14" w16cid:durableId="11766519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378998">
    <w:abstractNumId w:val="20"/>
  </w:num>
  <w:num w:numId="16" w16cid:durableId="20455173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39687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4582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82467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003836">
    <w:abstractNumId w:val="24"/>
  </w:num>
  <w:num w:numId="21" w16cid:durableId="239407423">
    <w:abstractNumId w:val="8"/>
  </w:num>
  <w:num w:numId="22" w16cid:durableId="313294668">
    <w:abstractNumId w:val="31"/>
  </w:num>
  <w:num w:numId="23" w16cid:durableId="1541627668">
    <w:abstractNumId w:val="34"/>
  </w:num>
  <w:num w:numId="24" w16cid:durableId="1498888891">
    <w:abstractNumId w:val="32"/>
  </w:num>
  <w:num w:numId="25" w16cid:durableId="1560439577">
    <w:abstractNumId w:val="12"/>
  </w:num>
  <w:num w:numId="26" w16cid:durableId="877087480">
    <w:abstractNumId w:val="33"/>
  </w:num>
  <w:num w:numId="27" w16cid:durableId="1707487847">
    <w:abstractNumId w:val="7"/>
  </w:num>
  <w:num w:numId="28" w16cid:durableId="1068959224">
    <w:abstractNumId w:val="30"/>
  </w:num>
  <w:num w:numId="29" w16cid:durableId="1297294038">
    <w:abstractNumId w:val="16"/>
  </w:num>
  <w:num w:numId="30" w16cid:durableId="188568785">
    <w:abstractNumId w:val="2"/>
  </w:num>
  <w:num w:numId="31" w16cid:durableId="1793749511">
    <w:abstractNumId w:val="25"/>
  </w:num>
  <w:num w:numId="32" w16cid:durableId="361519975">
    <w:abstractNumId w:val="17"/>
  </w:num>
  <w:num w:numId="33" w16cid:durableId="789275338">
    <w:abstractNumId w:val="15"/>
  </w:num>
  <w:num w:numId="34" w16cid:durableId="628635832">
    <w:abstractNumId w:val="3"/>
  </w:num>
  <w:num w:numId="35" w16cid:durableId="2027705599">
    <w:abstractNumId w:val="4"/>
  </w:num>
  <w:num w:numId="36" w16cid:durableId="1911497385">
    <w:abstractNumId w:val="14"/>
  </w:num>
  <w:num w:numId="37" w16cid:durableId="1038818889">
    <w:abstractNumId w:val="9"/>
  </w:num>
  <w:num w:numId="38" w16cid:durableId="2005739746">
    <w:abstractNumId w:val="13"/>
  </w:num>
  <w:num w:numId="39" w16cid:durableId="884174463">
    <w:abstractNumId w:val="22"/>
  </w:num>
  <w:num w:numId="40" w16cid:durableId="1928494953">
    <w:abstractNumId w:val="29"/>
  </w:num>
  <w:num w:numId="41" w16cid:durableId="769665727">
    <w:abstractNumId w:val="18"/>
  </w:num>
  <w:num w:numId="42" w16cid:durableId="16630021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529E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67E1D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0DE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2A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428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2E46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3F9C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AF6BB5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5F2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173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E6377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6CEF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78D1A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2024-02-27T13:14:00Z</cp:lastPrinted>
  <dcterms:created xsi:type="dcterms:W3CDTF">2024-02-15T14:56:00Z</dcterms:created>
  <dcterms:modified xsi:type="dcterms:W3CDTF">2024-02-27T13:19:00Z</dcterms:modified>
</cp:coreProperties>
</file>