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5347" w14:textId="3BCF54B0" w:rsidR="000766B0" w:rsidRPr="000766B0" w:rsidRDefault="000766B0" w:rsidP="00C877B5">
      <w:pPr>
        <w:pStyle w:val="Ttulo2"/>
        <w:numPr>
          <w:ilvl w:val="0"/>
          <w:numId w:val="0"/>
        </w:numPr>
        <w:ind w:left="3402"/>
        <w:jc w:val="left"/>
        <w:rPr>
          <w:rFonts w:ascii="Times New Roman" w:hAnsi="Times New Roman"/>
          <w:szCs w:val="24"/>
        </w:rPr>
      </w:pPr>
      <w:r w:rsidRPr="000766B0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37</w:t>
      </w:r>
      <w:r w:rsidRPr="000766B0">
        <w:rPr>
          <w:rFonts w:ascii="Times New Roman" w:hAnsi="Times New Roman"/>
          <w:szCs w:val="24"/>
        </w:rPr>
        <w:t>/202</w:t>
      </w:r>
      <w:r>
        <w:rPr>
          <w:rFonts w:ascii="Times New Roman" w:hAnsi="Times New Roman"/>
          <w:szCs w:val="24"/>
        </w:rPr>
        <w:t>4</w:t>
      </w:r>
    </w:p>
    <w:p w14:paraId="6A379831" w14:textId="77777777" w:rsidR="000766B0" w:rsidRPr="000766B0" w:rsidRDefault="000766B0" w:rsidP="00C877B5">
      <w:pPr>
        <w:ind w:left="3402"/>
      </w:pPr>
    </w:p>
    <w:p w14:paraId="71D681FD" w14:textId="7406EDC5" w:rsidR="000766B0" w:rsidRPr="000766B0" w:rsidRDefault="000766B0" w:rsidP="00C877B5">
      <w:pPr>
        <w:pStyle w:val="Ttulo1"/>
        <w:numPr>
          <w:ilvl w:val="0"/>
          <w:numId w:val="0"/>
        </w:numPr>
        <w:ind w:left="3402"/>
        <w:jc w:val="both"/>
        <w:rPr>
          <w:rFonts w:ascii="Times New Roman" w:hAnsi="Times New Roman"/>
          <w:b w:val="0"/>
          <w:bCs w:val="0"/>
        </w:rPr>
      </w:pPr>
      <w:r w:rsidRPr="000766B0">
        <w:rPr>
          <w:rFonts w:ascii="Times New Roman" w:hAnsi="Times New Roman"/>
          <w:b w:val="0"/>
          <w:bCs w:val="0"/>
        </w:rPr>
        <w:t xml:space="preserve">Data: </w:t>
      </w:r>
      <w:r>
        <w:rPr>
          <w:rFonts w:ascii="Times New Roman" w:hAnsi="Times New Roman"/>
          <w:b w:val="0"/>
          <w:bCs w:val="0"/>
        </w:rPr>
        <w:t>26</w:t>
      </w:r>
      <w:r w:rsidRPr="000766B0">
        <w:rPr>
          <w:rFonts w:ascii="Times New Roman" w:hAnsi="Times New Roman"/>
          <w:b w:val="0"/>
          <w:bCs w:val="0"/>
        </w:rPr>
        <w:t xml:space="preserve"> de fevereiro de 202</w:t>
      </w:r>
      <w:r>
        <w:rPr>
          <w:rFonts w:ascii="Times New Roman" w:hAnsi="Times New Roman"/>
          <w:b w:val="0"/>
          <w:bCs w:val="0"/>
        </w:rPr>
        <w:t>4</w:t>
      </w:r>
      <w:r w:rsidRPr="000766B0">
        <w:rPr>
          <w:rFonts w:ascii="Times New Roman" w:hAnsi="Times New Roman"/>
          <w:b w:val="0"/>
          <w:bCs w:val="0"/>
        </w:rPr>
        <w:t>.</w:t>
      </w:r>
    </w:p>
    <w:p w14:paraId="4D45C038" w14:textId="77777777" w:rsidR="000766B0" w:rsidRPr="000766B0" w:rsidRDefault="000766B0" w:rsidP="00C877B5">
      <w:pPr>
        <w:ind w:left="3402"/>
        <w:jc w:val="both"/>
      </w:pPr>
    </w:p>
    <w:p w14:paraId="07EC012F" w14:textId="77777777" w:rsidR="000766B0" w:rsidRPr="000766B0" w:rsidRDefault="000766B0" w:rsidP="00C877B5">
      <w:pPr>
        <w:pStyle w:val="Recuodecorpodetexto3"/>
        <w:spacing w:after="0"/>
        <w:ind w:left="3402"/>
        <w:jc w:val="both"/>
        <w:rPr>
          <w:sz w:val="24"/>
          <w:szCs w:val="24"/>
        </w:rPr>
      </w:pPr>
      <w:r w:rsidRPr="000766B0">
        <w:rPr>
          <w:sz w:val="24"/>
          <w:szCs w:val="24"/>
        </w:rPr>
        <w:t>Concede Progressão de Carreira para servidores lotados no Quadro de Cargos em Provimento Efetivo.</w:t>
      </w:r>
    </w:p>
    <w:p w14:paraId="03F61D94" w14:textId="77777777" w:rsidR="000766B0" w:rsidRPr="000766B0" w:rsidRDefault="000766B0" w:rsidP="000766B0">
      <w:pPr>
        <w:ind w:left="2835"/>
        <w:jc w:val="both"/>
      </w:pPr>
    </w:p>
    <w:p w14:paraId="13D95E68" w14:textId="77777777" w:rsidR="000766B0" w:rsidRPr="000766B0" w:rsidRDefault="000766B0" w:rsidP="00E9393D">
      <w:pPr>
        <w:ind w:firstLine="1418"/>
        <w:jc w:val="both"/>
      </w:pPr>
      <w:r w:rsidRPr="000766B0">
        <w:t>O Excelentíssimo Senhor Iago Mella, Presidente da Câmara Municipal de Sorriso, Estado de Mato Grosso, no uso das atribuições que lhe são conferidas por Lei e,</w:t>
      </w:r>
    </w:p>
    <w:p w14:paraId="150772A2" w14:textId="77777777" w:rsidR="000766B0" w:rsidRPr="000766B0" w:rsidRDefault="000766B0" w:rsidP="000766B0">
      <w:pPr>
        <w:jc w:val="both"/>
      </w:pPr>
    </w:p>
    <w:p w14:paraId="046D3EC7" w14:textId="5D10C1FC" w:rsidR="000766B0" w:rsidRDefault="006E205F" w:rsidP="000766B0">
      <w:pPr>
        <w:numPr>
          <w:ilvl w:val="0"/>
          <w:numId w:val="44"/>
        </w:numPr>
        <w:ind w:left="0" w:firstLine="1418"/>
        <w:jc w:val="both"/>
      </w:pPr>
      <w:r w:rsidRPr="007E10C9">
        <w:t>Considerando o Parecer favorável da Comissão de Avaliação</w:t>
      </w:r>
      <w:r w:rsidR="007D057A">
        <w:t>; e</w:t>
      </w:r>
    </w:p>
    <w:p w14:paraId="7228DA56" w14:textId="6E7B8D7B" w:rsidR="007D057A" w:rsidRPr="000766B0" w:rsidRDefault="007D057A" w:rsidP="007D057A">
      <w:pPr>
        <w:numPr>
          <w:ilvl w:val="0"/>
          <w:numId w:val="44"/>
        </w:numPr>
        <w:ind w:left="0" w:firstLine="1418"/>
        <w:jc w:val="both"/>
      </w:pPr>
      <w:r w:rsidRPr="000766B0">
        <w:t>Considerando o disposto no</w:t>
      </w:r>
      <w:r>
        <w:t>s</w:t>
      </w:r>
      <w:r w:rsidRPr="000766B0">
        <w:t xml:space="preserve"> Artigo</w:t>
      </w:r>
      <w:r>
        <w:t>s</w:t>
      </w:r>
      <w:r w:rsidRPr="000766B0">
        <w:t xml:space="preserve"> 22 </w:t>
      </w:r>
      <w:r>
        <w:t>e 23</w:t>
      </w:r>
      <w:r w:rsidRPr="000766B0">
        <w:t xml:space="preserve"> da Lei Complementar nº </w:t>
      </w:r>
      <w:r>
        <w:t>427</w:t>
      </w:r>
      <w:r w:rsidRPr="000766B0">
        <w:t>/20</w:t>
      </w:r>
      <w:r>
        <w:t>23</w:t>
      </w:r>
      <w:r w:rsidRPr="000766B0">
        <w:t>;</w:t>
      </w:r>
    </w:p>
    <w:p w14:paraId="6E0E1103" w14:textId="77777777" w:rsidR="000766B0" w:rsidRPr="000766B0" w:rsidRDefault="000766B0" w:rsidP="000766B0">
      <w:pPr>
        <w:ind w:left="1418"/>
        <w:jc w:val="both"/>
      </w:pPr>
    </w:p>
    <w:p w14:paraId="2CAF8D30" w14:textId="11C30837" w:rsidR="000766B0" w:rsidRPr="000766B0" w:rsidRDefault="000766B0" w:rsidP="00C3676C">
      <w:pPr>
        <w:ind w:firstLine="1418"/>
        <w:jc w:val="both"/>
      </w:pPr>
      <w:r w:rsidRPr="000766B0">
        <w:rPr>
          <w:b/>
          <w:bCs/>
        </w:rPr>
        <w:t>RESOLVE</w:t>
      </w:r>
      <w:r w:rsidRPr="000766B0">
        <w:t>:</w:t>
      </w:r>
    </w:p>
    <w:p w14:paraId="65C82FE5" w14:textId="77777777" w:rsidR="000766B0" w:rsidRPr="000766B0" w:rsidRDefault="000766B0" w:rsidP="000766B0">
      <w:pPr>
        <w:jc w:val="both"/>
      </w:pPr>
    </w:p>
    <w:p w14:paraId="4BE24CA4" w14:textId="0880A175" w:rsidR="000766B0" w:rsidRPr="000766B0" w:rsidRDefault="000766B0" w:rsidP="00C3676C">
      <w:pPr>
        <w:ind w:firstLine="1418"/>
        <w:jc w:val="both"/>
      </w:pPr>
      <w:r w:rsidRPr="000766B0">
        <w:rPr>
          <w:b/>
          <w:bCs/>
        </w:rPr>
        <w:t>Art. 1º</w:t>
      </w:r>
      <w:r w:rsidRPr="000766B0">
        <w:t xml:space="preserve"> Conceder Progressão na Carreira em linha vertical aos servidores aprovados no processo de avaliação da seguinte forma:</w:t>
      </w:r>
    </w:p>
    <w:p w14:paraId="43A3115C" w14:textId="77777777" w:rsidR="000766B0" w:rsidRPr="000766B0" w:rsidRDefault="000766B0" w:rsidP="000766B0">
      <w:pPr>
        <w:jc w:val="both"/>
      </w:pPr>
    </w:p>
    <w:p w14:paraId="61DDD1D5" w14:textId="77777777" w:rsidR="000766B0" w:rsidRPr="000766B0" w:rsidRDefault="000766B0" w:rsidP="000766B0">
      <w:pPr>
        <w:jc w:val="both"/>
      </w:pPr>
      <w:r w:rsidRPr="000766B0">
        <w:rPr>
          <w:b/>
        </w:rPr>
        <w:t>Servidor</w:t>
      </w:r>
      <w:r w:rsidRPr="000766B0">
        <w:t>: Antonio Jocemar Pedroso da Silva</w:t>
      </w:r>
    </w:p>
    <w:p w14:paraId="15C7C94C" w14:textId="77777777" w:rsidR="000766B0" w:rsidRPr="000766B0" w:rsidRDefault="000766B0" w:rsidP="000766B0">
      <w:pPr>
        <w:jc w:val="both"/>
      </w:pPr>
      <w:r w:rsidRPr="000766B0">
        <w:rPr>
          <w:b/>
        </w:rPr>
        <w:t>Cargo</w:t>
      </w:r>
      <w:r w:rsidRPr="000766B0">
        <w:t>: Gestor Legislativo</w:t>
      </w:r>
    </w:p>
    <w:p w14:paraId="2C82382F" w14:textId="01D638CD" w:rsidR="000766B0" w:rsidRPr="000766B0" w:rsidRDefault="000766B0" w:rsidP="000766B0">
      <w:pPr>
        <w:jc w:val="both"/>
      </w:pPr>
      <w:r w:rsidRPr="000766B0">
        <w:rPr>
          <w:b/>
        </w:rPr>
        <w:t>Pontos</w:t>
      </w:r>
      <w:r w:rsidRPr="000766B0">
        <w:t xml:space="preserve">: </w:t>
      </w:r>
      <w:r w:rsidR="00725D63">
        <w:t>46</w:t>
      </w:r>
    </w:p>
    <w:p w14:paraId="1AB2392B" w14:textId="5ED49C22" w:rsidR="000766B0" w:rsidRPr="000766B0" w:rsidRDefault="000766B0" w:rsidP="000766B0">
      <w:pPr>
        <w:jc w:val="both"/>
      </w:pPr>
      <w:r w:rsidRPr="000766B0">
        <w:rPr>
          <w:b/>
        </w:rPr>
        <w:t>Classe - Nível atual</w:t>
      </w:r>
      <w:r w:rsidRPr="000766B0">
        <w:t>: D-1</w:t>
      </w:r>
      <w:r w:rsidR="00033A9D">
        <w:t>8</w:t>
      </w:r>
    </w:p>
    <w:p w14:paraId="4247F525" w14:textId="6CD8B5DD" w:rsidR="000766B0" w:rsidRPr="000766B0" w:rsidRDefault="000766B0" w:rsidP="000766B0">
      <w:pPr>
        <w:jc w:val="both"/>
      </w:pPr>
      <w:r w:rsidRPr="000766B0">
        <w:rPr>
          <w:b/>
        </w:rPr>
        <w:t>Classe – Nível a progredir</w:t>
      </w:r>
      <w:r w:rsidRPr="000766B0">
        <w:t>: D-1</w:t>
      </w:r>
      <w:r w:rsidR="00033A9D">
        <w:t>9</w:t>
      </w:r>
    </w:p>
    <w:p w14:paraId="5D947411" w14:textId="77777777" w:rsidR="000766B0" w:rsidRPr="000766B0" w:rsidRDefault="000766B0" w:rsidP="000766B0">
      <w:pPr>
        <w:ind w:firstLine="1418"/>
        <w:jc w:val="both"/>
      </w:pPr>
    </w:p>
    <w:p w14:paraId="23359209" w14:textId="77777777" w:rsidR="000766B0" w:rsidRPr="000766B0" w:rsidRDefault="000766B0" w:rsidP="000766B0">
      <w:pPr>
        <w:jc w:val="both"/>
      </w:pPr>
      <w:r w:rsidRPr="000766B0">
        <w:rPr>
          <w:b/>
        </w:rPr>
        <w:t>Servidor</w:t>
      </w:r>
      <w:r w:rsidRPr="000766B0">
        <w:t>: Leocir José Faccio</w:t>
      </w:r>
    </w:p>
    <w:p w14:paraId="59301F49" w14:textId="77777777" w:rsidR="000766B0" w:rsidRPr="000766B0" w:rsidRDefault="000766B0" w:rsidP="000766B0">
      <w:pPr>
        <w:jc w:val="both"/>
      </w:pPr>
      <w:r w:rsidRPr="000766B0">
        <w:rPr>
          <w:b/>
        </w:rPr>
        <w:t>Cargo</w:t>
      </w:r>
      <w:r w:rsidRPr="000766B0">
        <w:t>: Gestor Legislativo</w:t>
      </w:r>
    </w:p>
    <w:p w14:paraId="262D2051" w14:textId="4B121E3B" w:rsidR="000766B0" w:rsidRPr="000766B0" w:rsidRDefault="000766B0" w:rsidP="000766B0">
      <w:pPr>
        <w:jc w:val="both"/>
      </w:pPr>
      <w:r w:rsidRPr="000766B0">
        <w:rPr>
          <w:b/>
        </w:rPr>
        <w:t>Pontos</w:t>
      </w:r>
      <w:r w:rsidRPr="000766B0">
        <w:t>: 5</w:t>
      </w:r>
      <w:r w:rsidR="00033A9D">
        <w:t>9</w:t>
      </w:r>
    </w:p>
    <w:p w14:paraId="2C3D9360" w14:textId="507DA2C7" w:rsidR="000766B0" w:rsidRPr="000766B0" w:rsidRDefault="000766B0" w:rsidP="000766B0">
      <w:pPr>
        <w:jc w:val="both"/>
      </w:pPr>
      <w:r w:rsidRPr="000766B0">
        <w:rPr>
          <w:b/>
        </w:rPr>
        <w:t>Classe - Nível atual</w:t>
      </w:r>
      <w:r w:rsidRPr="000766B0">
        <w:t>: D-1</w:t>
      </w:r>
      <w:r w:rsidR="00033A9D">
        <w:t>9</w:t>
      </w:r>
    </w:p>
    <w:p w14:paraId="514B9C72" w14:textId="65BFBC70" w:rsidR="000766B0" w:rsidRPr="000766B0" w:rsidRDefault="000766B0" w:rsidP="000766B0">
      <w:pPr>
        <w:jc w:val="both"/>
      </w:pPr>
      <w:r w:rsidRPr="000766B0">
        <w:rPr>
          <w:b/>
        </w:rPr>
        <w:t>Classe – Nível a progredir</w:t>
      </w:r>
      <w:r w:rsidRPr="000766B0">
        <w:t>: D-</w:t>
      </w:r>
      <w:r w:rsidR="00033A9D">
        <w:t>20</w:t>
      </w:r>
    </w:p>
    <w:p w14:paraId="5CBDA1B2" w14:textId="77777777" w:rsidR="000766B0" w:rsidRPr="000766B0" w:rsidRDefault="000766B0" w:rsidP="000766B0">
      <w:pPr>
        <w:ind w:firstLine="1418"/>
        <w:jc w:val="both"/>
      </w:pPr>
    </w:p>
    <w:p w14:paraId="71F11329" w14:textId="359B3BF3" w:rsidR="000766B0" w:rsidRPr="000766B0" w:rsidRDefault="000766B0" w:rsidP="00C3676C">
      <w:pPr>
        <w:ind w:firstLine="1418"/>
        <w:jc w:val="both"/>
      </w:pPr>
      <w:r w:rsidRPr="000766B0">
        <w:rPr>
          <w:b/>
          <w:bCs/>
        </w:rPr>
        <w:t>Art. 2º</w:t>
      </w:r>
      <w:r w:rsidRPr="000766B0">
        <w:t xml:space="preserve"> Os efeitos financeiros desta Portaria são válidos a partir da folha de pagamento do mês de fevereiro de 202</w:t>
      </w:r>
      <w:r w:rsidR="0069622D">
        <w:t>4</w:t>
      </w:r>
      <w:r w:rsidRPr="000766B0">
        <w:t>.</w:t>
      </w:r>
    </w:p>
    <w:p w14:paraId="48790281" w14:textId="77777777" w:rsidR="000766B0" w:rsidRPr="000766B0" w:rsidRDefault="000766B0" w:rsidP="00C3676C">
      <w:pPr>
        <w:ind w:firstLine="1418"/>
        <w:jc w:val="both"/>
      </w:pPr>
    </w:p>
    <w:p w14:paraId="6561FD61" w14:textId="77777777" w:rsidR="000766B0" w:rsidRPr="000766B0" w:rsidRDefault="000766B0" w:rsidP="00C3676C">
      <w:pPr>
        <w:ind w:firstLine="1418"/>
        <w:jc w:val="both"/>
      </w:pPr>
      <w:r w:rsidRPr="000766B0">
        <w:rPr>
          <w:b/>
          <w:bCs/>
        </w:rPr>
        <w:t>Art. 3º</w:t>
      </w:r>
      <w:r w:rsidRPr="000766B0">
        <w:t xml:space="preserve"> Esta Portaria entra em vigor na data da sua publicação.</w:t>
      </w:r>
    </w:p>
    <w:p w14:paraId="7B426F5D" w14:textId="77777777" w:rsidR="000766B0" w:rsidRPr="000766B0" w:rsidRDefault="000766B0" w:rsidP="00C3676C">
      <w:pPr>
        <w:ind w:firstLine="1418"/>
        <w:jc w:val="both"/>
      </w:pPr>
    </w:p>
    <w:p w14:paraId="3EB75007" w14:textId="135A1150" w:rsidR="000766B0" w:rsidRPr="000766B0" w:rsidRDefault="000766B0" w:rsidP="00C3676C">
      <w:pPr>
        <w:ind w:firstLine="1418"/>
        <w:jc w:val="both"/>
      </w:pPr>
      <w:r w:rsidRPr="000766B0">
        <w:t xml:space="preserve">Câmara Municipal de Sorriso, Estado de Mato Grosso, em </w:t>
      </w:r>
      <w:r w:rsidR="0069622D">
        <w:t>26</w:t>
      </w:r>
      <w:r w:rsidRPr="000766B0">
        <w:t xml:space="preserve"> de fevereiro de 202</w:t>
      </w:r>
      <w:r w:rsidR="0069622D">
        <w:t>4</w:t>
      </w:r>
      <w:r w:rsidRPr="000766B0">
        <w:t>.</w:t>
      </w:r>
    </w:p>
    <w:p w14:paraId="1985DF28" w14:textId="77777777" w:rsidR="000766B0" w:rsidRPr="000766B0" w:rsidRDefault="000766B0" w:rsidP="000766B0">
      <w:pPr>
        <w:jc w:val="center"/>
        <w:rPr>
          <w:b/>
          <w:bCs/>
        </w:rPr>
      </w:pPr>
    </w:p>
    <w:p w14:paraId="3FCEC75D" w14:textId="04D3053E" w:rsidR="000766B0" w:rsidRPr="000766B0" w:rsidRDefault="000766B0" w:rsidP="000766B0">
      <w:pPr>
        <w:jc w:val="center"/>
        <w:rPr>
          <w:b/>
          <w:bCs/>
        </w:rPr>
      </w:pPr>
      <w:r w:rsidRPr="000766B0">
        <w:rPr>
          <w:b/>
          <w:bCs/>
        </w:rPr>
        <w:t>IAGO MELLA</w:t>
      </w:r>
    </w:p>
    <w:p w14:paraId="75524804" w14:textId="60995B31" w:rsidR="00B474E9" w:rsidRPr="00A60E48" w:rsidRDefault="000766B0" w:rsidP="00A60E48">
      <w:pPr>
        <w:jc w:val="center"/>
        <w:rPr>
          <w:b/>
          <w:bCs/>
        </w:rPr>
      </w:pPr>
      <w:r w:rsidRPr="000766B0">
        <w:rPr>
          <w:b/>
          <w:bCs/>
        </w:rPr>
        <w:t>Presidente</w:t>
      </w:r>
    </w:p>
    <w:sectPr w:rsidR="00B474E9" w:rsidRPr="00A60E48" w:rsidSect="002F6D85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4723" w14:textId="77777777" w:rsidR="002F6D85" w:rsidRDefault="002F6D85">
      <w:r>
        <w:separator/>
      </w:r>
    </w:p>
  </w:endnote>
  <w:endnote w:type="continuationSeparator" w:id="0">
    <w:p w14:paraId="73720141" w14:textId="77777777" w:rsidR="002F6D85" w:rsidRDefault="002F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A60E48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70AB" w14:textId="77777777" w:rsidR="002F6D85" w:rsidRDefault="002F6D85">
      <w:r>
        <w:separator/>
      </w:r>
    </w:p>
  </w:footnote>
  <w:footnote w:type="continuationSeparator" w:id="0">
    <w:p w14:paraId="4C3E8DD5" w14:textId="77777777" w:rsidR="002F6D85" w:rsidRDefault="002F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A60E4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30765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75B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75B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75B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1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9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0"/>
  </w:num>
  <w:num w:numId="8" w16cid:durableId="1565482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9"/>
  </w:num>
  <w:num w:numId="14" w16cid:durableId="999390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2"/>
  </w:num>
  <w:num w:numId="16" w16cid:durableId="1863745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6"/>
  </w:num>
  <w:num w:numId="21" w16cid:durableId="1680887717">
    <w:abstractNumId w:val="9"/>
  </w:num>
  <w:num w:numId="22" w16cid:durableId="1562132615">
    <w:abstractNumId w:val="33"/>
  </w:num>
  <w:num w:numId="23" w16cid:durableId="1424060865">
    <w:abstractNumId w:val="36"/>
  </w:num>
  <w:num w:numId="24" w16cid:durableId="357892983">
    <w:abstractNumId w:val="34"/>
  </w:num>
  <w:num w:numId="25" w16cid:durableId="1859345177">
    <w:abstractNumId w:val="13"/>
  </w:num>
  <w:num w:numId="26" w16cid:durableId="1864632442">
    <w:abstractNumId w:val="35"/>
  </w:num>
  <w:num w:numId="27" w16cid:durableId="462895304">
    <w:abstractNumId w:val="8"/>
  </w:num>
  <w:num w:numId="28" w16cid:durableId="1114133156">
    <w:abstractNumId w:val="32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7"/>
  </w:num>
  <w:num w:numId="32" w16cid:durableId="391344356">
    <w:abstractNumId w:val="19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4"/>
  </w:num>
  <w:num w:numId="40" w16cid:durableId="330450459">
    <w:abstractNumId w:val="31"/>
  </w:num>
  <w:num w:numId="41" w16cid:durableId="1317875284">
    <w:abstractNumId w:val="20"/>
  </w:num>
  <w:num w:numId="42" w16cid:durableId="1705976925">
    <w:abstractNumId w:val="25"/>
  </w:num>
  <w:num w:numId="43" w16cid:durableId="367023318">
    <w:abstractNumId w:val="6"/>
  </w:num>
  <w:num w:numId="44" w16cid:durableId="3782395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9D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6B0"/>
    <w:rsid w:val="00077483"/>
    <w:rsid w:val="00081A75"/>
    <w:rsid w:val="000853DD"/>
    <w:rsid w:val="00087BCD"/>
    <w:rsid w:val="00093C61"/>
    <w:rsid w:val="000A4113"/>
    <w:rsid w:val="000A50B4"/>
    <w:rsid w:val="000A7F99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1F2F"/>
    <w:rsid w:val="00263AC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6D85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22D"/>
    <w:rsid w:val="006B4070"/>
    <w:rsid w:val="006B4B61"/>
    <w:rsid w:val="006B556C"/>
    <w:rsid w:val="006B6F5A"/>
    <w:rsid w:val="006D405D"/>
    <w:rsid w:val="006D48C7"/>
    <w:rsid w:val="006D508A"/>
    <w:rsid w:val="006E2028"/>
    <w:rsid w:val="006E205F"/>
    <w:rsid w:val="006E57BC"/>
    <w:rsid w:val="006E5CB8"/>
    <w:rsid w:val="006E7653"/>
    <w:rsid w:val="006F13A4"/>
    <w:rsid w:val="007001AE"/>
    <w:rsid w:val="00725D63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057A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0E48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44E5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76C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7B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393D"/>
    <w:rsid w:val="00E96C69"/>
    <w:rsid w:val="00EA2090"/>
    <w:rsid w:val="00ED0FD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22</cp:revision>
  <cp:lastPrinted>2023-04-12T14:04:00Z</cp:lastPrinted>
  <dcterms:created xsi:type="dcterms:W3CDTF">2024-02-23T15:20:00Z</dcterms:created>
  <dcterms:modified xsi:type="dcterms:W3CDTF">2024-02-27T13:20:00Z</dcterms:modified>
</cp:coreProperties>
</file>