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A51D" w14:textId="77777777" w:rsidR="001A37AE" w:rsidRDefault="001A37AE" w:rsidP="00B474E9">
      <w:pPr>
        <w:keepNext/>
        <w:keepLines/>
        <w:ind w:left="3402"/>
        <w:outlineLvl w:val="1"/>
        <w:rPr>
          <w:b/>
          <w:bCs/>
        </w:rPr>
      </w:pPr>
    </w:p>
    <w:p w14:paraId="13FC92F2" w14:textId="76AD6B0C" w:rsidR="00B474E9" w:rsidRDefault="00275B01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0B1FC7">
        <w:rPr>
          <w:b/>
          <w:bCs/>
        </w:rPr>
        <w:t>42</w:t>
      </w:r>
      <w:r>
        <w:rPr>
          <w:b/>
          <w:bCs/>
        </w:rPr>
        <w:t>/2024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7647D3F0" w:rsidR="00B474E9" w:rsidRDefault="00275B01" w:rsidP="00B474E9">
      <w:pPr>
        <w:ind w:left="3402"/>
        <w:rPr>
          <w:rFonts w:eastAsia="Calibri"/>
        </w:rPr>
      </w:pPr>
      <w:r>
        <w:rPr>
          <w:rFonts w:eastAsia="Calibri"/>
        </w:rPr>
        <w:t xml:space="preserve">Data: </w:t>
      </w:r>
      <w:r w:rsidR="00FE1A31">
        <w:rPr>
          <w:rFonts w:eastAsia="Calibri"/>
        </w:rPr>
        <w:t>26</w:t>
      </w:r>
      <w:r>
        <w:rPr>
          <w:rFonts w:eastAsia="Calibri"/>
        </w:rPr>
        <w:t xml:space="preserve"> de fevereiro de 2024</w:t>
      </w:r>
    </w:p>
    <w:p w14:paraId="0D18B52D" w14:textId="77777777" w:rsidR="00B474E9" w:rsidRDefault="00B474E9" w:rsidP="00B474E9">
      <w:pPr>
        <w:ind w:left="3402"/>
        <w:rPr>
          <w:rFonts w:eastAsia="Calibri"/>
        </w:rPr>
      </w:pPr>
    </w:p>
    <w:p w14:paraId="478B6628" w14:textId="32F00BAD" w:rsidR="00465907" w:rsidRPr="00914B85" w:rsidRDefault="00465907" w:rsidP="00465907">
      <w:pPr>
        <w:ind w:left="3402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 Maira Pacheco dos Santos.</w:t>
      </w: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Default="00275B01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6C15AF7C" w14:textId="20223C35" w:rsidR="008E10B6" w:rsidRDefault="008E10B6" w:rsidP="008E10B6">
      <w:pPr>
        <w:numPr>
          <w:ilvl w:val="0"/>
          <w:numId w:val="44"/>
        </w:numPr>
        <w:ind w:left="0" w:firstLine="1418"/>
        <w:jc w:val="both"/>
      </w:pPr>
      <w:r w:rsidRPr="00914B85">
        <w:t>Considerando o artigo 81 da Lei Complementar nº 140/2011;</w:t>
      </w:r>
      <w:r>
        <w:t xml:space="preserve"> e</w:t>
      </w:r>
    </w:p>
    <w:p w14:paraId="112FA751" w14:textId="77777777" w:rsidR="008E10B6" w:rsidRPr="00914B85" w:rsidRDefault="008E10B6" w:rsidP="008E10B6">
      <w:pPr>
        <w:numPr>
          <w:ilvl w:val="0"/>
          <w:numId w:val="44"/>
        </w:numPr>
        <w:ind w:left="0" w:firstLine="1418"/>
        <w:jc w:val="both"/>
      </w:pPr>
      <w:r w:rsidRPr="00914B85">
        <w:t>Considerando solicitação d</w:t>
      </w:r>
      <w:r>
        <w:t>a</w:t>
      </w:r>
      <w:r w:rsidRPr="00914B85">
        <w:t xml:space="preserve"> servidor</w:t>
      </w:r>
      <w:r>
        <w:t>a.</w:t>
      </w:r>
    </w:p>
    <w:p w14:paraId="6F3975C7" w14:textId="77777777" w:rsidR="00B474E9" w:rsidRDefault="00B474E9" w:rsidP="0085561A">
      <w:pPr>
        <w:jc w:val="both"/>
        <w:rPr>
          <w:bCs/>
        </w:rPr>
      </w:pPr>
    </w:p>
    <w:p w14:paraId="5A8C9808" w14:textId="77777777" w:rsidR="00B474E9" w:rsidRPr="00F37D1C" w:rsidRDefault="00275B01" w:rsidP="00B474E9">
      <w:pPr>
        <w:ind w:firstLine="1418"/>
        <w:jc w:val="both"/>
        <w:rPr>
          <w:b/>
        </w:rPr>
      </w:pPr>
      <w:r w:rsidRPr="00F37D1C">
        <w:rPr>
          <w:b/>
        </w:rPr>
        <w:t>RESOLVE:</w:t>
      </w:r>
    </w:p>
    <w:p w14:paraId="5EB13F46" w14:textId="77777777" w:rsidR="00B474E9" w:rsidRPr="00F37D1C" w:rsidRDefault="00B474E9" w:rsidP="00B474E9">
      <w:pPr>
        <w:ind w:firstLine="1418"/>
        <w:jc w:val="both"/>
        <w:rPr>
          <w:bCs/>
        </w:rPr>
      </w:pPr>
    </w:p>
    <w:p w14:paraId="6419A5FD" w14:textId="6EB250A4" w:rsidR="00656D49" w:rsidRDefault="00656D49" w:rsidP="00656D49">
      <w:pPr>
        <w:ind w:firstLine="1418"/>
        <w:jc w:val="both"/>
      </w:pPr>
      <w:r w:rsidRPr="00914B85">
        <w:rPr>
          <w:b/>
          <w:bCs/>
        </w:rPr>
        <w:t>Art. 1º</w:t>
      </w:r>
      <w:r w:rsidRPr="00914B85">
        <w:t xml:space="preserve"> - Conceder</w:t>
      </w:r>
      <w:r>
        <w:t xml:space="preserve"> a</w:t>
      </w:r>
      <w:r w:rsidRPr="00914B85">
        <w:t xml:space="preserve"> servidor</w:t>
      </w:r>
      <w:r>
        <w:t xml:space="preserve">a </w:t>
      </w:r>
      <w:r>
        <w:rPr>
          <w:b/>
        </w:rPr>
        <w:t>Maira Pacheco dos Santos</w:t>
      </w:r>
      <w:r>
        <w:t xml:space="preserve">, 20 (vinte) dias de férias, </w:t>
      </w:r>
      <w:r w:rsidRPr="00914B85">
        <w:t xml:space="preserve">referente ao período aquisitivo de </w:t>
      </w:r>
      <w:r>
        <w:t xml:space="preserve">04/03/2023 a 03/03/2024, </w:t>
      </w:r>
      <w:r w:rsidR="0025324F" w:rsidRPr="00914B85">
        <w:t xml:space="preserve">entre os dias </w:t>
      </w:r>
      <w:r w:rsidR="0025324F">
        <w:t>04/03/2024 e 23/03/2024.</w:t>
      </w:r>
    </w:p>
    <w:p w14:paraId="4701D14D" w14:textId="77777777" w:rsidR="00656D49" w:rsidRDefault="00656D49" w:rsidP="00656D49">
      <w:pPr>
        <w:ind w:firstLine="1418"/>
        <w:jc w:val="both"/>
      </w:pPr>
    </w:p>
    <w:p w14:paraId="2BC74127" w14:textId="77777777" w:rsidR="00656D49" w:rsidRDefault="00656D49" w:rsidP="00656D49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>
        <w:t>a</w:t>
      </w:r>
      <w:r w:rsidRPr="000C7371">
        <w:t xml:space="preserve"> servidor</w:t>
      </w:r>
      <w:r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161B4844" w14:textId="77777777" w:rsidR="00656D49" w:rsidRPr="000C7371" w:rsidRDefault="00656D49" w:rsidP="00656D49">
      <w:pPr>
        <w:ind w:firstLine="1418"/>
        <w:jc w:val="both"/>
      </w:pPr>
    </w:p>
    <w:p w14:paraId="3D38DDB2" w14:textId="2FB01D0A" w:rsidR="00B474E9" w:rsidRPr="00826862" w:rsidRDefault="00656D49" w:rsidP="00656D49">
      <w:pPr>
        <w:ind w:firstLine="1418"/>
        <w:jc w:val="both"/>
        <w:rPr>
          <w:bCs/>
        </w:rPr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1B972AF" w14:textId="77777777" w:rsidR="00B474E9" w:rsidRPr="00ED0FD1" w:rsidRDefault="00B474E9" w:rsidP="00B474E9">
      <w:pPr>
        <w:ind w:firstLine="1418"/>
        <w:jc w:val="both"/>
        <w:rPr>
          <w:bCs/>
        </w:rPr>
      </w:pPr>
    </w:p>
    <w:p w14:paraId="7C45FF3B" w14:textId="1C01DB58" w:rsidR="00B474E9" w:rsidRDefault="00275B01" w:rsidP="0025324F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E47CB0">
        <w:rPr>
          <w:rFonts w:eastAsia="Calibri"/>
        </w:rPr>
        <w:t>26</w:t>
      </w:r>
      <w:r>
        <w:rPr>
          <w:rFonts w:eastAsia="Calibri"/>
        </w:rPr>
        <w:t xml:space="preserve"> de </w:t>
      </w:r>
      <w:r w:rsidR="00D64A44">
        <w:rPr>
          <w:rFonts w:eastAsia="Calibri"/>
        </w:rPr>
        <w:t>fevereiro</w:t>
      </w:r>
      <w:r>
        <w:rPr>
          <w:rFonts w:eastAsia="Calibri"/>
        </w:rPr>
        <w:t xml:space="preserve"> de 20</w:t>
      </w:r>
      <w:r w:rsidR="00D40777">
        <w:rPr>
          <w:rFonts w:eastAsia="Calibri"/>
        </w:rPr>
        <w:t>24</w:t>
      </w:r>
      <w:r>
        <w:rPr>
          <w:rFonts w:eastAsia="Calibri"/>
        </w:rPr>
        <w:t>.</w:t>
      </w: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275B01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75524804" w14:textId="6A33B06A" w:rsidR="00B474E9" w:rsidRPr="004F6014" w:rsidRDefault="00275B01" w:rsidP="004F6014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sectPr w:rsidR="00B474E9" w:rsidRPr="004F6014" w:rsidSect="00166FC6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41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1E314" w14:textId="77777777" w:rsidR="00166FC6" w:rsidRDefault="00166FC6">
      <w:r>
        <w:separator/>
      </w:r>
    </w:p>
  </w:endnote>
  <w:endnote w:type="continuationSeparator" w:id="0">
    <w:p w14:paraId="0365531A" w14:textId="77777777" w:rsidR="00166FC6" w:rsidRDefault="0016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00000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11603699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1CC0" w14:textId="77777777" w:rsidR="00166FC6" w:rsidRDefault="00166FC6">
      <w:r>
        <w:separator/>
      </w:r>
    </w:p>
  </w:footnote>
  <w:footnote w:type="continuationSeparator" w:id="0">
    <w:p w14:paraId="4FC90F62" w14:textId="77777777" w:rsidR="00166FC6" w:rsidRDefault="0016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612048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8A23F0C" w14:textId="4210C59C" w:rsidR="00627E79" w:rsidRPr="001A37AE" w:rsidRDefault="00275B01" w:rsidP="001A37AE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0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29"/>
  </w:num>
  <w:num w:numId="5" w16cid:durableId="331300257">
    <w:abstractNumId w:val="0"/>
  </w:num>
  <w:num w:numId="6" w16cid:durableId="1180698680">
    <w:abstractNumId w:val="12"/>
  </w:num>
  <w:num w:numId="7" w16cid:durableId="47262866">
    <w:abstractNumId w:val="30"/>
  </w:num>
  <w:num w:numId="8" w16cid:durableId="156548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29"/>
  </w:num>
  <w:num w:numId="14" w16cid:durableId="9993901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1"/>
  </w:num>
  <w:num w:numId="16" w16cid:durableId="18637450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5"/>
  </w:num>
  <w:num w:numId="21" w16cid:durableId="1680887717">
    <w:abstractNumId w:val="9"/>
  </w:num>
  <w:num w:numId="22" w16cid:durableId="1562132615">
    <w:abstractNumId w:val="33"/>
  </w:num>
  <w:num w:numId="23" w16cid:durableId="1424060865">
    <w:abstractNumId w:val="36"/>
  </w:num>
  <w:num w:numId="24" w16cid:durableId="357892983">
    <w:abstractNumId w:val="34"/>
  </w:num>
  <w:num w:numId="25" w16cid:durableId="1859345177">
    <w:abstractNumId w:val="13"/>
  </w:num>
  <w:num w:numId="26" w16cid:durableId="1864632442">
    <w:abstractNumId w:val="35"/>
  </w:num>
  <w:num w:numId="27" w16cid:durableId="462895304">
    <w:abstractNumId w:val="8"/>
  </w:num>
  <w:num w:numId="28" w16cid:durableId="1114133156">
    <w:abstractNumId w:val="32"/>
  </w:num>
  <w:num w:numId="29" w16cid:durableId="1754936833">
    <w:abstractNumId w:val="17"/>
  </w:num>
  <w:num w:numId="30" w16cid:durableId="1044410365">
    <w:abstractNumId w:val="2"/>
  </w:num>
  <w:num w:numId="31" w16cid:durableId="529535653">
    <w:abstractNumId w:val="26"/>
  </w:num>
  <w:num w:numId="32" w16cid:durableId="391344356">
    <w:abstractNumId w:val="18"/>
  </w:num>
  <w:num w:numId="33" w16cid:durableId="1941570350">
    <w:abstractNumId w:val="16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5"/>
  </w:num>
  <w:num w:numId="37" w16cid:durableId="1960986768">
    <w:abstractNumId w:val="10"/>
  </w:num>
  <w:num w:numId="38" w16cid:durableId="304699329">
    <w:abstractNumId w:val="14"/>
  </w:num>
  <w:num w:numId="39" w16cid:durableId="884029602">
    <w:abstractNumId w:val="23"/>
  </w:num>
  <w:num w:numId="40" w16cid:durableId="330450459">
    <w:abstractNumId w:val="31"/>
  </w:num>
  <w:num w:numId="41" w16cid:durableId="1317875284">
    <w:abstractNumId w:val="19"/>
  </w:num>
  <w:num w:numId="42" w16cid:durableId="1705976925">
    <w:abstractNumId w:val="24"/>
  </w:num>
  <w:num w:numId="43" w16cid:durableId="367023318">
    <w:abstractNumId w:val="6"/>
  </w:num>
  <w:num w:numId="44" w16cid:durableId="126210653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FC7"/>
    <w:rsid w:val="000D2ACE"/>
    <w:rsid w:val="000D48C7"/>
    <w:rsid w:val="000F0ED6"/>
    <w:rsid w:val="00110A36"/>
    <w:rsid w:val="0011165B"/>
    <w:rsid w:val="0011555E"/>
    <w:rsid w:val="00116321"/>
    <w:rsid w:val="0012004A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FC6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A37AE"/>
    <w:rsid w:val="001B6E3E"/>
    <w:rsid w:val="001C001F"/>
    <w:rsid w:val="001C4704"/>
    <w:rsid w:val="001D5D2B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324F"/>
    <w:rsid w:val="002550B0"/>
    <w:rsid w:val="002552FB"/>
    <w:rsid w:val="002615A6"/>
    <w:rsid w:val="00263AC1"/>
    <w:rsid w:val="00266E76"/>
    <w:rsid w:val="0027419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5907"/>
    <w:rsid w:val="004660B7"/>
    <w:rsid w:val="004744E4"/>
    <w:rsid w:val="0047592E"/>
    <w:rsid w:val="00475C05"/>
    <w:rsid w:val="004828D3"/>
    <w:rsid w:val="00483E39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D49"/>
    <w:rsid w:val="006722D8"/>
    <w:rsid w:val="006745F8"/>
    <w:rsid w:val="006758CC"/>
    <w:rsid w:val="00676247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E10B6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CB0"/>
    <w:rsid w:val="00E54B83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6D9D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27</cp:revision>
  <cp:lastPrinted>2024-02-28T11:46:00Z</cp:lastPrinted>
  <dcterms:created xsi:type="dcterms:W3CDTF">2024-02-23T15:20:00Z</dcterms:created>
  <dcterms:modified xsi:type="dcterms:W3CDTF">2024-02-28T11:54:00Z</dcterms:modified>
</cp:coreProperties>
</file>