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4F91C1A7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031FDF">
        <w:rPr>
          <w:b/>
          <w:bCs/>
        </w:rPr>
        <w:t>4</w:t>
      </w:r>
      <w:r w:rsidR="007A0359">
        <w:rPr>
          <w:b/>
          <w:bCs/>
        </w:rPr>
        <w:t>7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FE1A31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317A96A2" w14:textId="6C730E72" w:rsidR="009F3D51" w:rsidRPr="0042437E" w:rsidRDefault="009F3D51" w:rsidP="009F3D51">
      <w:pPr>
        <w:pStyle w:val="Recuodecorpodetexto3"/>
        <w:ind w:left="3402"/>
        <w:jc w:val="both"/>
        <w:rPr>
          <w:b/>
          <w:sz w:val="24"/>
          <w:szCs w:val="24"/>
        </w:rPr>
      </w:pPr>
      <w:r w:rsidRPr="0042437E">
        <w:rPr>
          <w:bCs/>
          <w:sz w:val="24"/>
          <w:szCs w:val="24"/>
        </w:rPr>
        <w:t xml:space="preserve">Converte em pecúnia, </w:t>
      </w:r>
      <w:r>
        <w:rPr>
          <w:bCs/>
          <w:sz w:val="24"/>
          <w:szCs w:val="24"/>
        </w:rPr>
        <w:t>L</w:t>
      </w:r>
      <w:r w:rsidRPr="0042437E">
        <w:rPr>
          <w:bCs/>
          <w:sz w:val="24"/>
          <w:szCs w:val="24"/>
        </w:rPr>
        <w:t xml:space="preserve">icença </w:t>
      </w:r>
      <w:r>
        <w:rPr>
          <w:bCs/>
          <w:sz w:val="24"/>
          <w:szCs w:val="24"/>
        </w:rPr>
        <w:t>P</w:t>
      </w:r>
      <w:r w:rsidRPr="0042437E">
        <w:rPr>
          <w:bCs/>
          <w:sz w:val="24"/>
          <w:szCs w:val="24"/>
        </w:rPr>
        <w:t xml:space="preserve">rêmio por </w:t>
      </w:r>
      <w:r>
        <w:rPr>
          <w:bCs/>
          <w:sz w:val="24"/>
          <w:szCs w:val="24"/>
        </w:rPr>
        <w:t>A</w:t>
      </w:r>
      <w:r w:rsidRPr="0042437E">
        <w:rPr>
          <w:bCs/>
          <w:sz w:val="24"/>
          <w:szCs w:val="24"/>
        </w:rPr>
        <w:t>ssiduidade</w:t>
      </w:r>
      <w:r>
        <w:rPr>
          <w:bCs/>
          <w:sz w:val="24"/>
          <w:szCs w:val="24"/>
        </w:rPr>
        <w:t>,</w:t>
      </w:r>
      <w:r w:rsidRPr="00424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ao</w:t>
      </w:r>
      <w:r w:rsidRPr="0042437E">
        <w:rPr>
          <w:bCs/>
          <w:sz w:val="24"/>
          <w:szCs w:val="24"/>
        </w:rPr>
        <w:t xml:space="preserve"> servidor efetiv</w:t>
      </w:r>
      <w:r>
        <w:rPr>
          <w:bCs/>
          <w:sz w:val="24"/>
          <w:szCs w:val="24"/>
        </w:rPr>
        <w:t>o</w:t>
      </w:r>
      <w:r w:rsidRPr="0042437E">
        <w:rPr>
          <w:bCs/>
          <w:sz w:val="24"/>
          <w:szCs w:val="24"/>
        </w:rPr>
        <w:t xml:space="preserve"> </w:t>
      </w:r>
      <w:r w:rsidR="00EC1A87">
        <w:rPr>
          <w:bCs/>
          <w:sz w:val="24"/>
          <w:szCs w:val="24"/>
        </w:rPr>
        <w:t>Bernardo Antônio Signor</w:t>
      </w:r>
      <w:r w:rsidRPr="0042437E">
        <w:rPr>
          <w:sz w:val="24"/>
          <w:szCs w:val="24"/>
        </w:rPr>
        <w:t>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4E3F6DEB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 w:rsidRPr="00F36CD5">
        <w:t xml:space="preserve">Considerando o disposto </w:t>
      </w:r>
      <w:r w:rsidRPr="00F36CD5">
        <w:rPr>
          <w:bCs/>
        </w:rPr>
        <w:t xml:space="preserve">no art. 125 </w:t>
      </w:r>
      <w:r w:rsidRPr="00F36CD5">
        <w:t>da Lei Complementar nº 140/2011</w:t>
      </w:r>
      <w:r>
        <w:t>;</w:t>
      </w:r>
    </w:p>
    <w:p w14:paraId="7268BD77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a solicitação do Servidor;</w:t>
      </w:r>
    </w:p>
    <w:p w14:paraId="37396A0E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o Parecer favorável da Contabilidade sobre a disponibilidade orçamentária; e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0FDF09B8" w14:textId="4A3C17A3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1º</w:t>
      </w:r>
      <w:r w:rsidRPr="00F36CD5">
        <w:t xml:space="preserve"> Converter em pecúnia, </w:t>
      </w:r>
      <w:r>
        <w:t>ao</w:t>
      </w:r>
      <w:r w:rsidRPr="00F36CD5">
        <w:t xml:space="preserve"> servidor efetiv</w:t>
      </w:r>
      <w:r>
        <w:t>o</w:t>
      </w:r>
      <w:r w:rsidRPr="00F36CD5">
        <w:t xml:space="preserve"> </w:t>
      </w:r>
      <w:r w:rsidR="007A0359">
        <w:rPr>
          <w:b/>
          <w:bCs/>
        </w:rPr>
        <w:t>Bernardo Antônio Signor</w:t>
      </w:r>
      <w:r w:rsidRPr="00F36CD5">
        <w:t>, lotad</w:t>
      </w:r>
      <w:r>
        <w:t>o</w:t>
      </w:r>
      <w:r w:rsidRPr="00F36CD5">
        <w:t xml:space="preserve"> no cargo de </w:t>
      </w:r>
      <w:r w:rsidR="007A0359">
        <w:t>Contador</w:t>
      </w:r>
      <w:r w:rsidRPr="00F36CD5">
        <w:t xml:space="preserve"> desta Casa de Leis, 30 (trinta) dias da Licença Prêmio por Assiduidade, referente ao período aquisitivo de </w:t>
      </w:r>
      <w:r w:rsidR="007A0359">
        <w:t>26/06/2017 a 25/06/2022</w:t>
      </w:r>
      <w:r w:rsidRPr="00F36CD5">
        <w:t xml:space="preserve">, correspondente a </w:t>
      </w:r>
      <w:r w:rsidR="007A0359">
        <w:t>3</w:t>
      </w:r>
      <w:r w:rsidRPr="00F36CD5">
        <w:t>ª parcela.</w:t>
      </w:r>
    </w:p>
    <w:p w14:paraId="7A8480C0" w14:textId="77777777" w:rsidR="00274289" w:rsidRPr="00F36CD5" w:rsidRDefault="00274289" w:rsidP="00274289">
      <w:pPr>
        <w:ind w:firstLine="1418"/>
        <w:jc w:val="both"/>
      </w:pPr>
      <w:r w:rsidRPr="00F36CD5">
        <w:t xml:space="preserve"> </w:t>
      </w:r>
    </w:p>
    <w:p w14:paraId="484C4CB2" w14:textId="766C1C25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2º</w:t>
      </w:r>
      <w:r w:rsidRPr="00F36CD5">
        <w:t xml:space="preserve"> O pagamento do valor convertido será efetuado na folha de pagamento do mês de </w:t>
      </w:r>
      <w:r w:rsidR="007A77E2">
        <w:t>fevereiro</w:t>
      </w:r>
      <w:r>
        <w:t xml:space="preserve"> </w:t>
      </w:r>
      <w:r w:rsidRPr="00F36CD5">
        <w:t xml:space="preserve">de </w:t>
      </w:r>
      <w:r>
        <w:t>2024</w:t>
      </w:r>
      <w:r w:rsidRPr="00F36CD5">
        <w:t>.</w:t>
      </w:r>
    </w:p>
    <w:p w14:paraId="322727C0" w14:textId="77777777" w:rsidR="00274289" w:rsidRPr="00F36CD5" w:rsidRDefault="00274289" w:rsidP="00274289">
      <w:pPr>
        <w:ind w:firstLine="1418"/>
        <w:jc w:val="both"/>
      </w:pPr>
    </w:p>
    <w:p w14:paraId="232CB77C" w14:textId="77777777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3º</w:t>
      </w:r>
      <w:r w:rsidRPr="00F36CD5">
        <w:t xml:space="preserve"> Esta Portaria entra em vigor na data da sua publicação</w:t>
      </w:r>
      <w:r>
        <w:t>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1C01DB58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E47CB0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960D4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F335" w14:textId="77777777" w:rsidR="00960D49" w:rsidRDefault="00960D49">
      <w:r>
        <w:separator/>
      </w:r>
    </w:p>
  </w:endnote>
  <w:endnote w:type="continuationSeparator" w:id="0">
    <w:p w14:paraId="64135298" w14:textId="77777777" w:rsidR="00960D49" w:rsidRDefault="009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0A79D67B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930F" w14:textId="77777777" w:rsidR="00960D49" w:rsidRDefault="00960D49">
      <w:r>
        <w:separator/>
      </w:r>
    </w:p>
  </w:footnote>
  <w:footnote w:type="continuationSeparator" w:id="0">
    <w:p w14:paraId="7358A4AC" w14:textId="77777777" w:rsidR="00960D49" w:rsidRDefault="0096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2498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96F26CB" w14:textId="1C358904" w:rsidR="00AB4E0D" w:rsidRPr="00AB4E0D" w:rsidRDefault="00275B01" w:rsidP="00AD31A0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  <w:lang w:val="pt-BR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  <w:r w:rsidR="00AB4E0D">
      <w:rPr>
        <w:i/>
        <w:iCs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FD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36D"/>
    <w:rsid w:val="0078047F"/>
    <w:rsid w:val="0078482D"/>
    <w:rsid w:val="00785805"/>
    <w:rsid w:val="0079087B"/>
    <w:rsid w:val="00791925"/>
    <w:rsid w:val="007A0359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0D49"/>
    <w:rsid w:val="00961CF2"/>
    <w:rsid w:val="00963AE4"/>
    <w:rsid w:val="009659DC"/>
    <w:rsid w:val="00972C37"/>
    <w:rsid w:val="00981E45"/>
    <w:rsid w:val="00983A74"/>
    <w:rsid w:val="00994A23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2830"/>
    <w:rsid w:val="00A0725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E0D"/>
    <w:rsid w:val="00AB7215"/>
    <w:rsid w:val="00AC6050"/>
    <w:rsid w:val="00AD0D29"/>
    <w:rsid w:val="00AD23D2"/>
    <w:rsid w:val="00AD31A0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EEC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5DA3"/>
    <w:rsid w:val="00D76D3C"/>
    <w:rsid w:val="00D80F94"/>
    <w:rsid w:val="00D82F0F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C1A87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54</cp:revision>
  <cp:lastPrinted>2023-04-12T14:04:00Z</cp:lastPrinted>
  <dcterms:created xsi:type="dcterms:W3CDTF">2024-02-23T15:20:00Z</dcterms:created>
  <dcterms:modified xsi:type="dcterms:W3CDTF">2024-02-28T12:02:00Z</dcterms:modified>
</cp:coreProperties>
</file>