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92F2" w14:textId="478EC540" w:rsidR="00B474E9" w:rsidRPr="00943F4F" w:rsidRDefault="00275B01" w:rsidP="00B474E9">
      <w:pPr>
        <w:keepNext/>
        <w:keepLines/>
        <w:ind w:left="3402"/>
        <w:outlineLvl w:val="1"/>
        <w:rPr>
          <w:b/>
          <w:bCs/>
        </w:rPr>
      </w:pPr>
      <w:r w:rsidRPr="00943F4F">
        <w:rPr>
          <w:b/>
          <w:bCs/>
        </w:rPr>
        <w:t xml:space="preserve">PORTARIA Nº </w:t>
      </w:r>
      <w:r w:rsidR="00A40E18">
        <w:rPr>
          <w:b/>
          <w:bCs/>
        </w:rPr>
        <w:t>48</w:t>
      </w:r>
      <w:r w:rsidRPr="00943F4F">
        <w:rPr>
          <w:b/>
          <w:bCs/>
        </w:rPr>
        <w:t>/2024</w:t>
      </w:r>
    </w:p>
    <w:p w14:paraId="5B9DFC71" w14:textId="77777777" w:rsidR="00B474E9" w:rsidRPr="00943F4F" w:rsidRDefault="00B474E9" w:rsidP="00B474E9">
      <w:pPr>
        <w:keepNext/>
        <w:keepLines/>
        <w:ind w:left="3402"/>
        <w:outlineLvl w:val="1"/>
        <w:rPr>
          <w:bCs/>
        </w:rPr>
      </w:pPr>
    </w:p>
    <w:p w14:paraId="7B5F2B9A" w14:textId="442A9A82" w:rsidR="00B474E9" w:rsidRPr="00943F4F" w:rsidRDefault="00275B01" w:rsidP="00B474E9">
      <w:pPr>
        <w:ind w:left="3402"/>
        <w:rPr>
          <w:rFonts w:eastAsia="Calibri"/>
        </w:rPr>
      </w:pPr>
      <w:r w:rsidRPr="00943F4F">
        <w:rPr>
          <w:rFonts w:eastAsia="Calibri"/>
        </w:rPr>
        <w:t xml:space="preserve">Data: </w:t>
      </w:r>
      <w:r w:rsidR="00A40E18">
        <w:rPr>
          <w:rFonts w:eastAsia="Calibri"/>
        </w:rPr>
        <w:t>28</w:t>
      </w:r>
      <w:r w:rsidRPr="00943F4F">
        <w:rPr>
          <w:rFonts w:eastAsia="Calibri"/>
        </w:rPr>
        <w:t xml:space="preserve"> de fevereiro de 2024</w:t>
      </w:r>
    </w:p>
    <w:p w14:paraId="0D18B52D" w14:textId="77777777" w:rsidR="00B474E9" w:rsidRPr="00943F4F" w:rsidRDefault="00B474E9" w:rsidP="00B474E9">
      <w:pPr>
        <w:ind w:left="3402"/>
        <w:rPr>
          <w:rFonts w:eastAsia="Calibri"/>
        </w:rPr>
      </w:pPr>
    </w:p>
    <w:p w14:paraId="2BFC9F8A" w14:textId="77777777" w:rsidR="00A002A7" w:rsidRDefault="00A002A7" w:rsidP="00A002A7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Designa a servidora </w:t>
      </w:r>
      <w:r>
        <w:rPr>
          <w:rFonts w:ascii="Times New Roman" w:hAnsi="Times New Roman"/>
        </w:rPr>
        <w:t>Maira Pacheco dos Santos</w:t>
      </w:r>
      <w:r>
        <w:rPr>
          <w:rFonts w:ascii="Times New Roman" w:hAnsi="Times New Roman" w:cs="Times New Roman"/>
          <w:bCs/>
        </w:rPr>
        <w:t xml:space="preserve"> para prestar serviços na Unidade Interna de Recursos Humanos.</w:t>
      </w:r>
    </w:p>
    <w:p w14:paraId="02E23218" w14:textId="77777777" w:rsidR="00B474E9" w:rsidRPr="00943F4F" w:rsidRDefault="00B474E9" w:rsidP="00B474E9">
      <w:pPr>
        <w:ind w:firstLine="1418"/>
        <w:jc w:val="both"/>
        <w:rPr>
          <w:bCs/>
        </w:rPr>
      </w:pPr>
    </w:p>
    <w:p w14:paraId="3AA87466" w14:textId="77777777" w:rsidR="00B474E9" w:rsidRPr="00943F4F" w:rsidRDefault="00275B01" w:rsidP="00B474E9">
      <w:pPr>
        <w:ind w:firstLine="1418"/>
        <w:jc w:val="both"/>
        <w:rPr>
          <w:bCs/>
        </w:rPr>
      </w:pPr>
      <w:r w:rsidRPr="00943F4F">
        <w:rPr>
          <w:bCs/>
        </w:rPr>
        <w:t>O Excelentíssimo Senhor Iago Mella, Presidente da Câmara Municipal de Sorriso, Estado de Mato Grosso, no uso das atribuições que lhe são conferidas por Lei e,</w:t>
      </w:r>
    </w:p>
    <w:p w14:paraId="16106DC3" w14:textId="77777777" w:rsidR="00B474E9" w:rsidRPr="00943F4F" w:rsidRDefault="00B474E9" w:rsidP="00B474E9">
      <w:pPr>
        <w:ind w:firstLine="1418"/>
        <w:jc w:val="both"/>
        <w:rPr>
          <w:bCs/>
        </w:rPr>
      </w:pPr>
    </w:p>
    <w:p w14:paraId="4F9843D9" w14:textId="67B4E320" w:rsidR="00EB487B" w:rsidRDefault="00EB487B" w:rsidP="00EB487B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0" w:firstLine="1418"/>
        <w:jc w:val="both"/>
      </w:pPr>
      <w:r>
        <w:t>Considerando o disposto no art. 14 da Resolução nº 09/2017, que d</w:t>
      </w:r>
      <w:r>
        <w:rPr>
          <w:bCs/>
        </w:rPr>
        <w:t>ispõe sobre a estrutura administrativa da Câmara Municipal de Sorriso; e</w:t>
      </w:r>
    </w:p>
    <w:p w14:paraId="1F6FC988" w14:textId="77777777" w:rsidR="00EB487B" w:rsidRDefault="00EB487B" w:rsidP="00EB487B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0" w:firstLine="1418"/>
        <w:jc w:val="both"/>
      </w:pPr>
      <w:r>
        <w:t>Considerando ainda, a Portaria 040/2020 que dispões sobre a readaptação da servidora.</w:t>
      </w:r>
    </w:p>
    <w:p w14:paraId="6F3975C7" w14:textId="77777777" w:rsidR="00B474E9" w:rsidRPr="00943F4F" w:rsidRDefault="00B474E9" w:rsidP="0085561A">
      <w:pPr>
        <w:jc w:val="both"/>
        <w:rPr>
          <w:bCs/>
        </w:rPr>
      </w:pPr>
    </w:p>
    <w:p w14:paraId="5A8C9808" w14:textId="77777777" w:rsidR="00B474E9" w:rsidRPr="008B7FAE" w:rsidRDefault="00275B01" w:rsidP="00B474E9">
      <w:pPr>
        <w:ind w:firstLine="1418"/>
        <w:jc w:val="both"/>
        <w:rPr>
          <w:b/>
        </w:rPr>
      </w:pPr>
      <w:r w:rsidRPr="008B7FAE">
        <w:rPr>
          <w:b/>
        </w:rPr>
        <w:t>RESOLVE:</w:t>
      </w:r>
    </w:p>
    <w:p w14:paraId="5EB13F46" w14:textId="77777777" w:rsidR="00B474E9" w:rsidRPr="008B7FAE" w:rsidRDefault="00B474E9" w:rsidP="00B474E9">
      <w:pPr>
        <w:ind w:firstLine="1418"/>
        <w:jc w:val="both"/>
        <w:rPr>
          <w:bCs/>
        </w:rPr>
      </w:pPr>
    </w:p>
    <w:p w14:paraId="6B58C8D0" w14:textId="77777777" w:rsidR="00E46C75" w:rsidRPr="00E46C75" w:rsidRDefault="00E46C75" w:rsidP="00E46C75">
      <w:pPr>
        <w:ind w:firstLine="1418"/>
        <w:jc w:val="both"/>
        <w:rPr>
          <w:rFonts w:eastAsia="Calibri"/>
        </w:rPr>
      </w:pPr>
      <w:r w:rsidRPr="00E46C75">
        <w:rPr>
          <w:rFonts w:eastAsia="Calibri"/>
          <w:b/>
          <w:bCs/>
        </w:rPr>
        <w:t>Art. 1º</w:t>
      </w:r>
      <w:r w:rsidRPr="00E46C75">
        <w:rPr>
          <w:rFonts w:eastAsia="Calibri"/>
        </w:rPr>
        <w:t xml:space="preserve"> Designar a servidora efetiva Maira Pacheco dos Santos, matrícula nº 482, investida no cargo de Auxiliar de Serviços Gerais, para prestar serviços na Unidade Interna de Recursos Humanos.</w:t>
      </w:r>
    </w:p>
    <w:p w14:paraId="481CCBBF" w14:textId="77777777" w:rsidR="00E46C75" w:rsidRPr="00E46C75" w:rsidRDefault="00E46C75" w:rsidP="00E46C75">
      <w:pPr>
        <w:ind w:firstLine="1418"/>
        <w:jc w:val="both"/>
        <w:rPr>
          <w:rFonts w:eastAsia="Calibri"/>
        </w:rPr>
      </w:pPr>
    </w:p>
    <w:p w14:paraId="13C145B7" w14:textId="77777777" w:rsidR="00E46C75" w:rsidRPr="00E46C75" w:rsidRDefault="00E46C75" w:rsidP="00E46C75">
      <w:pPr>
        <w:ind w:firstLine="1418"/>
        <w:jc w:val="both"/>
        <w:rPr>
          <w:rFonts w:eastAsia="Calibri"/>
        </w:rPr>
      </w:pPr>
      <w:r w:rsidRPr="00E46C75">
        <w:rPr>
          <w:rFonts w:eastAsia="Calibri"/>
        </w:rPr>
        <w:t>Parágrafo Único: A servidora exercerá atribuições e responsabilidades compatíveis com seu nível de escolaridade e com suas limitações físicas, enquanto permanecer na condição de readaptação.</w:t>
      </w:r>
    </w:p>
    <w:p w14:paraId="789C4376" w14:textId="77777777" w:rsidR="00E46C75" w:rsidRPr="00E46C75" w:rsidRDefault="00E46C75" w:rsidP="00E46C75">
      <w:pPr>
        <w:ind w:firstLine="1418"/>
        <w:jc w:val="both"/>
        <w:rPr>
          <w:rFonts w:eastAsia="Calibri"/>
        </w:rPr>
      </w:pPr>
    </w:p>
    <w:p w14:paraId="1DD4F8BC" w14:textId="58096D16" w:rsidR="00E46C75" w:rsidRPr="00E46C75" w:rsidRDefault="00E46C75" w:rsidP="00E46C75">
      <w:pPr>
        <w:ind w:firstLine="1418"/>
        <w:jc w:val="both"/>
        <w:rPr>
          <w:rFonts w:eastAsia="Calibri"/>
        </w:rPr>
      </w:pPr>
      <w:r w:rsidRPr="00667DAF">
        <w:rPr>
          <w:rFonts w:eastAsia="Calibri"/>
          <w:b/>
          <w:bCs/>
        </w:rPr>
        <w:t>Art. 2º</w:t>
      </w:r>
      <w:r w:rsidRPr="00E46C75">
        <w:rPr>
          <w:rFonts w:eastAsia="Calibri"/>
        </w:rPr>
        <w:t xml:space="preserve"> Esta Portaria entra em vigor </w:t>
      </w:r>
      <w:r w:rsidR="00667DAF">
        <w:rPr>
          <w:rFonts w:eastAsia="Calibri"/>
        </w:rPr>
        <w:t>nesta data.</w:t>
      </w:r>
    </w:p>
    <w:p w14:paraId="61B972AF" w14:textId="77777777" w:rsidR="00B474E9" w:rsidRPr="00943F4F" w:rsidRDefault="00B474E9" w:rsidP="00274289">
      <w:pPr>
        <w:jc w:val="both"/>
        <w:rPr>
          <w:bCs/>
        </w:rPr>
      </w:pPr>
    </w:p>
    <w:p w14:paraId="7C45FF3B" w14:textId="5B494097" w:rsidR="00B474E9" w:rsidRPr="00943F4F" w:rsidRDefault="00275B01" w:rsidP="0025324F">
      <w:pPr>
        <w:ind w:firstLine="1418"/>
        <w:jc w:val="both"/>
        <w:rPr>
          <w:rFonts w:eastAsia="Calibri"/>
        </w:rPr>
      </w:pPr>
      <w:r w:rsidRPr="00943F4F">
        <w:rPr>
          <w:rFonts w:eastAsia="Calibri"/>
        </w:rPr>
        <w:t xml:space="preserve">Câmara Municipal de Sorriso, Estado de Mato Grosso, em </w:t>
      </w:r>
      <w:r w:rsidR="005B613E">
        <w:rPr>
          <w:rFonts w:eastAsia="Calibri"/>
        </w:rPr>
        <w:t>28</w:t>
      </w:r>
      <w:r w:rsidRPr="00943F4F">
        <w:rPr>
          <w:rFonts w:eastAsia="Calibri"/>
        </w:rPr>
        <w:t xml:space="preserve"> de </w:t>
      </w:r>
      <w:r w:rsidR="00D64A44" w:rsidRPr="00943F4F">
        <w:rPr>
          <w:rFonts w:eastAsia="Calibri"/>
        </w:rPr>
        <w:t>fevereiro</w:t>
      </w:r>
      <w:r w:rsidRPr="00943F4F">
        <w:rPr>
          <w:rFonts w:eastAsia="Calibri"/>
        </w:rPr>
        <w:t xml:space="preserve"> de 20</w:t>
      </w:r>
      <w:r w:rsidR="00D40777" w:rsidRPr="00943F4F">
        <w:rPr>
          <w:rFonts w:eastAsia="Calibri"/>
        </w:rPr>
        <w:t>24</w:t>
      </w:r>
      <w:r w:rsidRPr="00943F4F">
        <w:rPr>
          <w:rFonts w:eastAsia="Calibri"/>
        </w:rPr>
        <w:t>.</w:t>
      </w:r>
    </w:p>
    <w:p w14:paraId="245D68BB" w14:textId="77777777" w:rsidR="00B474E9" w:rsidRPr="00943F4F" w:rsidRDefault="00B474E9" w:rsidP="00B474E9">
      <w:pPr>
        <w:jc w:val="center"/>
        <w:rPr>
          <w:rFonts w:eastAsia="Calibri"/>
        </w:rPr>
      </w:pPr>
    </w:p>
    <w:p w14:paraId="68AFA47E" w14:textId="77777777" w:rsidR="00B474E9" w:rsidRPr="00943F4F" w:rsidRDefault="00B474E9" w:rsidP="00B474E9">
      <w:pPr>
        <w:jc w:val="center"/>
        <w:rPr>
          <w:rFonts w:eastAsia="Calibri"/>
        </w:rPr>
      </w:pPr>
    </w:p>
    <w:p w14:paraId="2E878FCC" w14:textId="77777777" w:rsidR="00B474E9" w:rsidRPr="00943F4F" w:rsidRDefault="00B474E9" w:rsidP="00B474E9">
      <w:pPr>
        <w:jc w:val="center"/>
        <w:rPr>
          <w:rFonts w:eastAsia="Calibri"/>
        </w:rPr>
      </w:pPr>
    </w:p>
    <w:p w14:paraId="21A451FD" w14:textId="77777777" w:rsidR="00B474E9" w:rsidRPr="00943F4F" w:rsidRDefault="00B474E9" w:rsidP="00B474E9">
      <w:pPr>
        <w:jc w:val="center"/>
        <w:rPr>
          <w:rFonts w:eastAsia="Calibri"/>
          <w:b/>
        </w:rPr>
      </w:pPr>
    </w:p>
    <w:p w14:paraId="37EA1853" w14:textId="77777777" w:rsidR="00B474E9" w:rsidRPr="00943F4F" w:rsidRDefault="00275B01" w:rsidP="00B474E9">
      <w:pPr>
        <w:jc w:val="center"/>
        <w:rPr>
          <w:rFonts w:eastAsia="Calibri"/>
          <w:b/>
          <w:bCs/>
        </w:rPr>
      </w:pPr>
      <w:r w:rsidRPr="00943F4F">
        <w:rPr>
          <w:rFonts w:eastAsia="Calibri"/>
          <w:b/>
          <w:bCs/>
        </w:rPr>
        <w:t>IAGO MELLA</w:t>
      </w:r>
    </w:p>
    <w:p w14:paraId="75524804" w14:textId="6A33B06A" w:rsidR="00B474E9" w:rsidRPr="00943F4F" w:rsidRDefault="00275B01" w:rsidP="004F6014">
      <w:pPr>
        <w:jc w:val="center"/>
        <w:rPr>
          <w:rFonts w:eastAsia="Calibri"/>
          <w:b/>
          <w:bCs/>
        </w:rPr>
      </w:pPr>
      <w:r w:rsidRPr="00943F4F">
        <w:rPr>
          <w:rFonts w:eastAsia="Calibri"/>
          <w:b/>
          <w:bCs/>
        </w:rPr>
        <w:t>Presidente</w:t>
      </w:r>
    </w:p>
    <w:sectPr w:rsidR="00B474E9" w:rsidRPr="00943F4F" w:rsidSect="00423DD4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8" w:right="1418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1AE3" w14:textId="77777777" w:rsidR="00423DD4" w:rsidRDefault="00423DD4">
      <w:r>
        <w:separator/>
      </w:r>
    </w:p>
  </w:endnote>
  <w:endnote w:type="continuationSeparator" w:id="0">
    <w:p w14:paraId="72608BCC" w14:textId="77777777" w:rsidR="00423DD4" w:rsidRDefault="0042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275B0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000000"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0A79D67B" w:rsidR="002220C6" w:rsidRDefault="00275B0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</w:t>
    </w:r>
  </w:p>
  <w:p w14:paraId="27760737" w14:textId="77777777" w:rsidR="002220C6" w:rsidRPr="00314FC7" w:rsidRDefault="00275B0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75B0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847A3" w14:textId="77777777" w:rsidR="00423DD4" w:rsidRDefault="00423DD4">
      <w:r>
        <w:separator/>
      </w:r>
    </w:p>
  </w:footnote>
  <w:footnote w:type="continuationSeparator" w:id="0">
    <w:p w14:paraId="5AAD102C" w14:textId="77777777" w:rsidR="00423DD4" w:rsidRDefault="00423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92CB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697925" r:id="rId2"/>
      </w:object>
    </w:r>
    <w:r w:rsidR="00275B01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75B0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196F26CB" w14:textId="1C358904" w:rsidR="00AB4E0D" w:rsidRPr="00AB4E0D" w:rsidRDefault="00275B01" w:rsidP="00AD31A0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  <w:lang w:val="pt-BR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  <w:r w:rsidR="00AB4E0D">
      <w:rPr>
        <w:i/>
        <w:iCs/>
        <w:lang w:val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464AA5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44C28E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EEA379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EC6C63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C64183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38C702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AA07A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FAFE6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55009E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7E2D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9298FE" w:tentative="1">
      <w:start w:val="1"/>
      <w:numFmt w:val="lowerLetter"/>
      <w:lvlText w:val="%2."/>
      <w:lvlJc w:val="left"/>
      <w:pPr>
        <w:ind w:left="1440" w:hanging="360"/>
      </w:pPr>
    </w:lvl>
    <w:lvl w:ilvl="2" w:tplc="AF96B144" w:tentative="1">
      <w:start w:val="1"/>
      <w:numFmt w:val="lowerRoman"/>
      <w:lvlText w:val="%3."/>
      <w:lvlJc w:val="right"/>
      <w:pPr>
        <w:ind w:left="2160" w:hanging="180"/>
      </w:pPr>
    </w:lvl>
    <w:lvl w:ilvl="3" w:tplc="11E005B2" w:tentative="1">
      <w:start w:val="1"/>
      <w:numFmt w:val="decimal"/>
      <w:lvlText w:val="%4."/>
      <w:lvlJc w:val="left"/>
      <w:pPr>
        <w:ind w:left="2880" w:hanging="360"/>
      </w:pPr>
    </w:lvl>
    <w:lvl w:ilvl="4" w:tplc="D1C029A6" w:tentative="1">
      <w:start w:val="1"/>
      <w:numFmt w:val="lowerLetter"/>
      <w:lvlText w:val="%5."/>
      <w:lvlJc w:val="left"/>
      <w:pPr>
        <w:ind w:left="3600" w:hanging="360"/>
      </w:pPr>
    </w:lvl>
    <w:lvl w:ilvl="5" w:tplc="1AE05388" w:tentative="1">
      <w:start w:val="1"/>
      <w:numFmt w:val="lowerRoman"/>
      <w:lvlText w:val="%6."/>
      <w:lvlJc w:val="right"/>
      <w:pPr>
        <w:ind w:left="4320" w:hanging="180"/>
      </w:pPr>
    </w:lvl>
    <w:lvl w:ilvl="6" w:tplc="F58CBC72" w:tentative="1">
      <w:start w:val="1"/>
      <w:numFmt w:val="decimal"/>
      <w:lvlText w:val="%7."/>
      <w:lvlJc w:val="left"/>
      <w:pPr>
        <w:ind w:left="5040" w:hanging="360"/>
      </w:pPr>
    </w:lvl>
    <w:lvl w:ilvl="7" w:tplc="1312E02A" w:tentative="1">
      <w:start w:val="1"/>
      <w:numFmt w:val="lowerLetter"/>
      <w:lvlText w:val="%8."/>
      <w:lvlJc w:val="left"/>
      <w:pPr>
        <w:ind w:left="5760" w:hanging="360"/>
      </w:pPr>
    </w:lvl>
    <w:lvl w:ilvl="8" w:tplc="37AE5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18859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44FB2A" w:tentative="1">
      <w:start w:val="1"/>
      <w:numFmt w:val="lowerLetter"/>
      <w:lvlText w:val="%2."/>
      <w:lvlJc w:val="left"/>
      <w:pPr>
        <w:ind w:left="1440" w:hanging="360"/>
      </w:pPr>
    </w:lvl>
    <w:lvl w:ilvl="2" w:tplc="FD02F146" w:tentative="1">
      <w:start w:val="1"/>
      <w:numFmt w:val="lowerRoman"/>
      <w:lvlText w:val="%3."/>
      <w:lvlJc w:val="right"/>
      <w:pPr>
        <w:ind w:left="2160" w:hanging="180"/>
      </w:pPr>
    </w:lvl>
    <w:lvl w:ilvl="3" w:tplc="968A981C" w:tentative="1">
      <w:start w:val="1"/>
      <w:numFmt w:val="decimal"/>
      <w:lvlText w:val="%4."/>
      <w:lvlJc w:val="left"/>
      <w:pPr>
        <w:ind w:left="2880" w:hanging="360"/>
      </w:pPr>
    </w:lvl>
    <w:lvl w:ilvl="4" w:tplc="F9EC993E" w:tentative="1">
      <w:start w:val="1"/>
      <w:numFmt w:val="lowerLetter"/>
      <w:lvlText w:val="%5."/>
      <w:lvlJc w:val="left"/>
      <w:pPr>
        <w:ind w:left="3600" w:hanging="360"/>
      </w:pPr>
    </w:lvl>
    <w:lvl w:ilvl="5" w:tplc="5DF8845A" w:tentative="1">
      <w:start w:val="1"/>
      <w:numFmt w:val="lowerRoman"/>
      <w:lvlText w:val="%6."/>
      <w:lvlJc w:val="right"/>
      <w:pPr>
        <w:ind w:left="4320" w:hanging="180"/>
      </w:pPr>
    </w:lvl>
    <w:lvl w:ilvl="6" w:tplc="E7A8DD3C" w:tentative="1">
      <w:start w:val="1"/>
      <w:numFmt w:val="decimal"/>
      <w:lvlText w:val="%7."/>
      <w:lvlJc w:val="left"/>
      <w:pPr>
        <w:ind w:left="5040" w:hanging="360"/>
      </w:pPr>
    </w:lvl>
    <w:lvl w:ilvl="7" w:tplc="C44899F6" w:tentative="1">
      <w:start w:val="1"/>
      <w:numFmt w:val="lowerLetter"/>
      <w:lvlText w:val="%8."/>
      <w:lvlJc w:val="left"/>
      <w:pPr>
        <w:ind w:left="5760" w:hanging="360"/>
      </w:pPr>
    </w:lvl>
    <w:lvl w:ilvl="8" w:tplc="14566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6A2A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F46FC2" w:tentative="1">
      <w:start w:val="1"/>
      <w:numFmt w:val="lowerLetter"/>
      <w:lvlText w:val="%2."/>
      <w:lvlJc w:val="left"/>
      <w:pPr>
        <w:ind w:left="1440" w:hanging="360"/>
      </w:pPr>
    </w:lvl>
    <w:lvl w:ilvl="2" w:tplc="CDE2153E" w:tentative="1">
      <w:start w:val="1"/>
      <w:numFmt w:val="lowerRoman"/>
      <w:lvlText w:val="%3."/>
      <w:lvlJc w:val="right"/>
      <w:pPr>
        <w:ind w:left="2160" w:hanging="180"/>
      </w:pPr>
    </w:lvl>
    <w:lvl w:ilvl="3" w:tplc="5AAE2744" w:tentative="1">
      <w:start w:val="1"/>
      <w:numFmt w:val="decimal"/>
      <w:lvlText w:val="%4."/>
      <w:lvlJc w:val="left"/>
      <w:pPr>
        <w:ind w:left="2880" w:hanging="360"/>
      </w:pPr>
    </w:lvl>
    <w:lvl w:ilvl="4" w:tplc="A93869CE" w:tentative="1">
      <w:start w:val="1"/>
      <w:numFmt w:val="lowerLetter"/>
      <w:lvlText w:val="%5."/>
      <w:lvlJc w:val="left"/>
      <w:pPr>
        <w:ind w:left="3600" w:hanging="360"/>
      </w:pPr>
    </w:lvl>
    <w:lvl w:ilvl="5" w:tplc="7654FB78" w:tentative="1">
      <w:start w:val="1"/>
      <w:numFmt w:val="lowerRoman"/>
      <w:lvlText w:val="%6."/>
      <w:lvlJc w:val="right"/>
      <w:pPr>
        <w:ind w:left="4320" w:hanging="180"/>
      </w:pPr>
    </w:lvl>
    <w:lvl w:ilvl="6" w:tplc="F8380908" w:tentative="1">
      <w:start w:val="1"/>
      <w:numFmt w:val="decimal"/>
      <w:lvlText w:val="%7."/>
      <w:lvlJc w:val="left"/>
      <w:pPr>
        <w:ind w:left="5040" w:hanging="360"/>
      </w:pPr>
    </w:lvl>
    <w:lvl w:ilvl="7" w:tplc="F00A7926" w:tentative="1">
      <w:start w:val="1"/>
      <w:numFmt w:val="lowerLetter"/>
      <w:lvlText w:val="%8."/>
      <w:lvlJc w:val="left"/>
      <w:pPr>
        <w:ind w:left="5760" w:hanging="360"/>
      </w:pPr>
    </w:lvl>
    <w:lvl w:ilvl="8" w:tplc="1166E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D2EE9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8C23D6" w:tentative="1">
      <w:start w:val="1"/>
      <w:numFmt w:val="lowerLetter"/>
      <w:lvlText w:val="%2."/>
      <w:lvlJc w:val="left"/>
      <w:pPr>
        <w:ind w:left="1440" w:hanging="360"/>
      </w:pPr>
    </w:lvl>
    <w:lvl w:ilvl="2" w:tplc="47BC7710" w:tentative="1">
      <w:start w:val="1"/>
      <w:numFmt w:val="lowerRoman"/>
      <w:lvlText w:val="%3."/>
      <w:lvlJc w:val="right"/>
      <w:pPr>
        <w:ind w:left="2160" w:hanging="180"/>
      </w:pPr>
    </w:lvl>
    <w:lvl w:ilvl="3" w:tplc="00AE70B2" w:tentative="1">
      <w:start w:val="1"/>
      <w:numFmt w:val="decimal"/>
      <w:lvlText w:val="%4."/>
      <w:lvlJc w:val="left"/>
      <w:pPr>
        <w:ind w:left="2880" w:hanging="360"/>
      </w:pPr>
    </w:lvl>
    <w:lvl w:ilvl="4" w:tplc="008A0300" w:tentative="1">
      <w:start w:val="1"/>
      <w:numFmt w:val="lowerLetter"/>
      <w:lvlText w:val="%5."/>
      <w:lvlJc w:val="left"/>
      <w:pPr>
        <w:ind w:left="3600" w:hanging="360"/>
      </w:pPr>
    </w:lvl>
    <w:lvl w:ilvl="5" w:tplc="7E54F542" w:tentative="1">
      <w:start w:val="1"/>
      <w:numFmt w:val="lowerRoman"/>
      <w:lvlText w:val="%6."/>
      <w:lvlJc w:val="right"/>
      <w:pPr>
        <w:ind w:left="4320" w:hanging="180"/>
      </w:pPr>
    </w:lvl>
    <w:lvl w:ilvl="6" w:tplc="80FE0C20" w:tentative="1">
      <w:start w:val="1"/>
      <w:numFmt w:val="decimal"/>
      <w:lvlText w:val="%7."/>
      <w:lvlJc w:val="left"/>
      <w:pPr>
        <w:ind w:left="5040" w:hanging="360"/>
      </w:pPr>
    </w:lvl>
    <w:lvl w:ilvl="7" w:tplc="88B87A8C" w:tentative="1">
      <w:start w:val="1"/>
      <w:numFmt w:val="lowerLetter"/>
      <w:lvlText w:val="%8."/>
      <w:lvlJc w:val="left"/>
      <w:pPr>
        <w:ind w:left="5760" w:hanging="360"/>
      </w:pPr>
    </w:lvl>
    <w:lvl w:ilvl="8" w:tplc="F0A6A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686D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A84C8" w:tentative="1">
      <w:start w:val="1"/>
      <w:numFmt w:val="lowerLetter"/>
      <w:lvlText w:val="%2."/>
      <w:lvlJc w:val="left"/>
      <w:pPr>
        <w:ind w:left="1440" w:hanging="360"/>
      </w:pPr>
    </w:lvl>
    <w:lvl w:ilvl="2" w:tplc="4DF42108" w:tentative="1">
      <w:start w:val="1"/>
      <w:numFmt w:val="lowerRoman"/>
      <w:lvlText w:val="%3."/>
      <w:lvlJc w:val="right"/>
      <w:pPr>
        <w:ind w:left="2160" w:hanging="180"/>
      </w:pPr>
    </w:lvl>
    <w:lvl w:ilvl="3" w:tplc="7ACECC9A" w:tentative="1">
      <w:start w:val="1"/>
      <w:numFmt w:val="decimal"/>
      <w:lvlText w:val="%4."/>
      <w:lvlJc w:val="left"/>
      <w:pPr>
        <w:ind w:left="2880" w:hanging="360"/>
      </w:pPr>
    </w:lvl>
    <w:lvl w:ilvl="4" w:tplc="CDB42760" w:tentative="1">
      <w:start w:val="1"/>
      <w:numFmt w:val="lowerLetter"/>
      <w:lvlText w:val="%5."/>
      <w:lvlJc w:val="left"/>
      <w:pPr>
        <w:ind w:left="3600" w:hanging="360"/>
      </w:pPr>
    </w:lvl>
    <w:lvl w:ilvl="5" w:tplc="F420FD28" w:tentative="1">
      <w:start w:val="1"/>
      <w:numFmt w:val="lowerRoman"/>
      <w:lvlText w:val="%6."/>
      <w:lvlJc w:val="right"/>
      <w:pPr>
        <w:ind w:left="4320" w:hanging="180"/>
      </w:pPr>
    </w:lvl>
    <w:lvl w:ilvl="6" w:tplc="8DC89F80" w:tentative="1">
      <w:start w:val="1"/>
      <w:numFmt w:val="decimal"/>
      <w:lvlText w:val="%7."/>
      <w:lvlJc w:val="left"/>
      <w:pPr>
        <w:ind w:left="5040" w:hanging="360"/>
      </w:pPr>
    </w:lvl>
    <w:lvl w:ilvl="7" w:tplc="968E6658" w:tentative="1">
      <w:start w:val="1"/>
      <w:numFmt w:val="lowerLetter"/>
      <w:lvlText w:val="%8."/>
      <w:lvlJc w:val="left"/>
      <w:pPr>
        <w:ind w:left="5760" w:hanging="360"/>
      </w:pPr>
    </w:lvl>
    <w:lvl w:ilvl="8" w:tplc="9AA8C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4BC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63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883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E9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E2E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E4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07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C9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B9CE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E4DC" w:tentative="1">
      <w:start w:val="1"/>
      <w:numFmt w:val="lowerLetter"/>
      <w:lvlText w:val="%2."/>
      <w:lvlJc w:val="left"/>
      <w:pPr>
        <w:ind w:left="1440" w:hanging="360"/>
      </w:pPr>
    </w:lvl>
    <w:lvl w:ilvl="2" w:tplc="8D0C98D6" w:tentative="1">
      <w:start w:val="1"/>
      <w:numFmt w:val="lowerRoman"/>
      <w:lvlText w:val="%3."/>
      <w:lvlJc w:val="right"/>
      <w:pPr>
        <w:ind w:left="2160" w:hanging="180"/>
      </w:pPr>
    </w:lvl>
    <w:lvl w:ilvl="3" w:tplc="F6D63300" w:tentative="1">
      <w:start w:val="1"/>
      <w:numFmt w:val="decimal"/>
      <w:lvlText w:val="%4."/>
      <w:lvlJc w:val="left"/>
      <w:pPr>
        <w:ind w:left="2880" w:hanging="360"/>
      </w:pPr>
    </w:lvl>
    <w:lvl w:ilvl="4" w:tplc="DDEAF706" w:tentative="1">
      <w:start w:val="1"/>
      <w:numFmt w:val="lowerLetter"/>
      <w:lvlText w:val="%5."/>
      <w:lvlJc w:val="left"/>
      <w:pPr>
        <w:ind w:left="3600" w:hanging="360"/>
      </w:pPr>
    </w:lvl>
    <w:lvl w:ilvl="5" w:tplc="402E8836" w:tentative="1">
      <w:start w:val="1"/>
      <w:numFmt w:val="lowerRoman"/>
      <w:lvlText w:val="%6."/>
      <w:lvlJc w:val="right"/>
      <w:pPr>
        <w:ind w:left="4320" w:hanging="180"/>
      </w:pPr>
    </w:lvl>
    <w:lvl w:ilvl="6" w:tplc="E7CAC4A8" w:tentative="1">
      <w:start w:val="1"/>
      <w:numFmt w:val="decimal"/>
      <w:lvlText w:val="%7."/>
      <w:lvlJc w:val="left"/>
      <w:pPr>
        <w:ind w:left="5040" w:hanging="360"/>
      </w:pPr>
    </w:lvl>
    <w:lvl w:ilvl="7" w:tplc="1ABAC19C" w:tentative="1">
      <w:start w:val="1"/>
      <w:numFmt w:val="lowerLetter"/>
      <w:lvlText w:val="%8."/>
      <w:lvlJc w:val="left"/>
      <w:pPr>
        <w:ind w:left="5760" w:hanging="360"/>
      </w:pPr>
    </w:lvl>
    <w:lvl w:ilvl="8" w:tplc="1EBEC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054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E28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D8B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F49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2A8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B06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C68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45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806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B10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2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FFEF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0E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94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5C9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AE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0F1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30D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817A3"/>
    <w:multiLevelType w:val="hybridMultilevel"/>
    <w:tmpl w:val="B58A1B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979A66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9A6C2F6">
      <w:start w:val="1"/>
      <w:numFmt w:val="lowerLetter"/>
      <w:lvlText w:val="%2."/>
      <w:lvlJc w:val="left"/>
      <w:pPr>
        <w:ind w:left="1364" w:hanging="360"/>
      </w:pPr>
    </w:lvl>
    <w:lvl w:ilvl="2" w:tplc="EF82E576">
      <w:start w:val="1"/>
      <w:numFmt w:val="lowerRoman"/>
      <w:lvlText w:val="%3."/>
      <w:lvlJc w:val="right"/>
      <w:pPr>
        <w:ind w:left="2084" w:hanging="180"/>
      </w:pPr>
    </w:lvl>
    <w:lvl w:ilvl="3" w:tplc="9F18F012">
      <w:start w:val="1"/>
      <w:numFmt w:val="decimal"/>
      <w:lvlText w:val="%4."/>
      <w:lvlJc w:val="left"/>
      <w:pPr>
        <w:ind w:left="2804" w:hanging="360"/>
      </w:pPr>
    </w:lvl>
    <w:lvl w:ilvl="4" w:tplc="7E24A7E8">
      <w:start w:val="1"/>
      <w:numFmt w:val="lowerLetter"/>
      <w:lvlText w:val="%5."/>
      <w:lvlJc w:val="left"/>
      <w:pPr>
        <w:ind w:left="3524" w:hanging="360"/>
      </w:pPr>
    </w:lvl>
    <w:lvl w:ilvl="5" w:tplc="19B24924">
      <w:start w:val="1"/>
      <w:numFmt w:val="lowerRoman"/>
      <w:lvlText w:val="%6."/>
      <w:lvlJc w:val="right"/>
      <w:pPr>
        <w:ind w:left="4244" w:hanging="180"/>
      </w:pPr>
    </w:lvl>
    <w:lvl w:ilvl="6" w:tplc="365A6F3C">
      <w:start w:val="1"/>
      <w:numFmt w:val="decimal"/>
      <w:lvlText w:val="%7."/>
      <w:lvlJc w:val="left"/>
      <w:pPr>
        <w:ind w:left="4964" w:hanging="360"/>
      </w:pPr>
    </w:lvl>
    <w:lvl w:ilvl="7" w:tplc="F47855D2">
      <w:start w:val="1"/>
      <w:numFmt w:val="lowerLetter"/>
      <w:lvlText w:val="%8."/>
      <w:lvlJc w:val="left"/>
      <w:pPr>
        <w:ind w:left="5684" w:hanging="360"/>
      </w:pPr>
    </w:lvl>
    <w:lvl w:ilvl="8" w:tplc="F0E8B804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9B6E54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B86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485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D4C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C4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887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4D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873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89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039AA9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58419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0A5F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685C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34C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CEF2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7A26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F863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2A7F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0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2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3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26E9E"/>
    <w:multiLevelType w:val="hybridMultilevel"/>
    <w:tmpl w:val="31C6E94E"/>
    <w:lvl w:ilvl="0" w:tplc="F8EAD1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69C49BA" w:tentative="1">
      <w:start w:val="1"/>
      <w:numFmt w:val="lowerLetter"/>
      <w:lvlText w:val="%2."/>
      <w:lvlJc w:val="left"/>
      <w:pPr>
        <w:ind w:left="1440" w:hanging="360"/>
      </w:pPr>
    </w:lvl>
    <w:lvl w:ilvl="2" w:tplc="CC2C299C" w:tentative="1">
      <w:start w:val="1"/>
      <w:numFmt w:val="lowerRoman"/>
      <w:lvlText w:val="%3."/>
      <w:lvlJc w:val="right"/>
      <w:pPr>
        <w:ind w:left="2160" w:hanging="180"/>
      </w:pPr>
    </w:lvl>
    <w:lvl w:ilvl="3" w:tplc="A43C3BB6" w:tentative="1">
      <w:start w:val="1"/>
      <w:numFmt w:val="decimal"/>
      <w:lvlText w:val="%4."/>
      <w:lvlJc w:val="left"/>
      <w:pPr>
        <w:ind w:left="2880" w:hanging="360"/>
      </w:pPr>
    </w:lvl>
    <w:lvl w:ilvl="4" w:tplc="3DE63480" w:tentative="1">
      <w:start w:val="1"/>
      <w:numFmt w:val="lowerLetter"/>
      <w:lvlText w:val="%5."/>
      <w:lvlJc w:val="left"/>
      <w:pPr>
        <w:ind w:left="3600" w:hanging="360"/>
      </w:pPr>
    </w:lvl>
    <w:lvl w:ilvl="5" w:tplc="98A22A76" w:tentative="1">
      <w:start w:val="1"/>
      <w:numFmt w:val="lowerRoman"/>
      <w:lvlText w:val="%6."/>
      <w:lvlJc w:val="right"/>
      <w:pPr>
        <w:ind w:left="4320" w:hanging="180"/>
      </w:pPr>
    </w:lvl>
    <w:lvl w:ilvl="6" w:tplc="439E5904" w:tentative="1">
      <w:start w:val="1"/>
      <w:numFmt w:val="decimal"/>
      <w:lvlText w:val="%7."/>
      <w:lvlJc w:val="left"/>
      <w:pPr>
        <w:ind w:left="5040" w:hanging="360"/>
      </w:pPr>
    </w:lvl>
    <w:lvl w:ilvl="7" w:tplc="6D8C1EF8" w:tentative="1">
      <w:start w:val="1"/>
      <w:numFmt w:val="lowerLetter"/>
      <w:lvlText w:val="%8."/>
      <w:lvlJc w:val="left"/>
      <w:pPr>
        <w:ind w:left="5760" w:hanging="360"/>
      </w:pPr>
    </w:lvl>
    <w:lvl w:ilvl="8" w:tplc="7DE8D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959B0"/>
    <w:multiLevelType w:val="hybridMultilevel"/>
    <w:tmpl w:val="9580D772"/>
    <w:lvl w:ilvl="0" w:tplc="DBAAB8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44FAEA" w:tentative="1">
      <w:start w:val="1"/>
      <w:numFmt w:val="lowerLetter"/>
      <w:lvlText w:val="%2."/>
      <w:lvlJc w:val="left"/>
      <w:pPr>
        <w:ind w:left="1440" w:hanging="360"/>
      </w:pPr>
    </w:lvl>
    <w:lvl w:ilvl="2" w:tplc="9F982F36" w:tentative="1">
      <w:start w:val="1"/>
      <w:numFmt w:val="lowerRoman"/>
      <w:lvlText w:val="%3."/>
      <w:lvlJc w:val="right"/>
      <w:pPr>
        <w:ind w:left="2160" w:hanging="180"/>
      </w:pPr>
    </w:lvl>
    <w:lvl w:ilvl="3" w:tplc="B3F89DDA" w:tentative="1">
      <w:start w:val="1"/>
      <w:numFmt w:val="decimal"/>
      <w:lvlText w:val="%4."/>
      <w:lvlJc w:val="left"/>
      <w:pPr>
        <w:ind w:left="2880" w:hanging="360"/>
      </w:pPr>
    </w:lvl>
    <w:lvl w:ilvl="4" w:tplc="615EF26C" w:tentative="1">
      <w:start w:val="1"/>
      <w:numFmt w:val="lowerLetter"/>
      <w:lvlText w:val="%5."/>
      <w:lvlJc w:val="left"/>
      <w:pPr>
        <w:ind w:left="3600" w:hanging="360"/>
      </w:pPr>
    </w:lvl>
    <w:lvl w:ilvl="5" w:tplc="C0AAB9D8" w:tentative="1">
      <w:start w:val="1"/>
      <w:numFmt w:val="lowerRoman"/>
      <w:lvlText w:val="%6."/>
      <w:lvlJc w:val="right"/>
      <w:pPr>
        <w:ind w:left="4320" w:hanging="180"/>
      </w:pPr>
    </w:lvl>
    <w:lvl w:ilvl="6" w:tplc="3F5C1EEE" w:tentative="1">
      <w:start w:val="1"/>
      <w:numFmt w:val="decimal"/>
      <w:lvlText w:val="%7."/>
      <w:lvlJc w:val="left"/>
      <w:pPr>
        <w:ind w:left="5040" w:hanging="360"/>
      </w:pPr>
    </w:lvl>
    <w:lvl w:ilvl="7" w:tplc="16EEEAC4" w:tentative="1">
      <w:start w:val="1"/>
      <w:numFmt w:val="lowerLetter"/>
      <w:lvlText w:val="%8."/>
      <w:lvlJc w:val="left"/>
      <w:pPr>
        <w:ind w:left="5760" w:hanging="360"/>
      </w:pPr>
    </w:lvl>
    <w:lvl w:ilvl="8" w:tplc="02AA9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36176"/>
    <w:multiLevelType w:val="hybridMultilevel"/>
    <w:tmpl w:val="3CAA9C4A"/>
    <w:lvl w:ilvl="0" w:tplc="6EC4E5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9C8B40" w:tentative="1">
      <w:start w:val="1"/>
      <w:numFmt w:val="lowerLetter"/>
      <w:lvlText w:val="%2."/>
      <w:lvlJc w:val="left"/>
      <w:pPr>
        <w:ind w:left="1440" w:hanging="360"/>
      </w:pPr>
    </w:lvl>
    <w:lvl w:ilvl="2" w:tplc="78747388" w:tentative="1">
      <w:start w:val="1"/>
      <w:numFmt w:val="lowerRoman"/>
      <w:lvlText w:val="%3."/>
      <w:lvlJc w:val="right"/>
      <w:pPr>
        <w:ind w:left="2160" w:hanging="180"/>
      </w:pPr>
    </w:lvl>
    <w:lvl w:ilvl="3" w:tplc="A9BAD4A8" w:tentative="1">
      <w:start w:val="1"/>
      <w:numFmt w:val="decimal"/>
      <w:lvlText w:val="%4."/>
      <w:lvlJc w:val="left"/>
      <w:pPr>
        <w:ind w:left="2880" w:hanging="360"/>
      </w:pPr>
    </w:lvl>
    <w:lvl w:ilvl="4" w:tplc="E062D53E" w:tentative="1">
      <w:start w:val="1"/>
      <w:numFmt w:val="lowerLetter"/>
      <w:lvlText w:val="%5."/>
      <w:lvlJc w:val="left"/>
      <w:pPr>
        <w:ind w:left="3600" w:hanging="360"/>
      </w:pPr>
    </w:lvl>
    <w:lvl w:ilvl="5" w:tplc="596AB6FA" w:tentative="1">
      <w:start w:val="1"/>
      <w:numFmt w:val="lowerRoman"/>
      <w:lvlText w:val="%6."/>
      <w:lvlJc w:val="right"/>
      <w:pPr>
        <w:ind w:left="4320" w:hanging="180"/>
      </w:pPr>
    </w:lvl>
    <w:lvl w:ilvl="6" w:tplc="4000C546" w:tentative="1">
      <w:start w:val="1"/>
      <w:numFmt w:val="decimal"/>
      <w:lvlText w:val="%7."/>
      <w:lvlJc w:val="left"/>
      <w:pPr>
        <w:ind w:left="5040" w:hanging="360"/>
      </w:pPr>
    </w:lvl>
    <w:lvl w:ilvl="7" w:tplc="964EBD8E" w:tentative="1">
      <w:start w:val="1"/>
      <w:numFmt w:val="lowerLetter"/>
      <w:lvlText w:val="%8."/>
      <w:lvlJc w:val="left"/>
      <w:pPr>
        <w:ind w:left="5760" w:hanging="360"/>
      </w:pPr>
    </w:lvl>
    <w:lvl w:ilvl="8" w:tplc="8F681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8152F"/>
    <w:multiLevelType w:val="hybridMultilevel"/>
    <w:tmpl w:val="AFA03B76"/>
    <w:lvl w:ilvl="0" w:tplc="7A1E42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0862A7A" w:tentative="1">
      <w:start w:val="1"/>
      <w:numFmt w:val="lowerLetter"/>
      <w:lvlText w:val="%2."/>
      <w:lvlJc w:val="left"/>
      <w:pPr>
        <w:ind w:left="1364" w:hanging="360"/>
      </w:pPr>
    </w:lvl>
    <w:lvl w:ilvl="2" w:tplc="07B034B6" w:tentative="1">
      <w:start w:val="1"/>
      <w:numFmt w:val="lowerRoman"/>
      <w:lvlText w:val="%3."/>
      <w:lvlJc w:val="right"/>
      <w:pPr>
        <w:ind w:left="2084" w:hanging="180"/>
      </w:pPr>
    </w:lvl>
    <w:lvl w:ilvl="3" w:tplc="A492EFB8" w:tentative="1">
      <w:start w:val="1"/>
      <w:numFmt w:val="decimal"/>
      <w:lvlText w:val="%4."/>
      <w:lvlJc w:val="left"/>
      <w:pPr>
        <w:ind w:left="2804" w:hanging="360"/>
      </w:pPr>
    </w:lvl>
    <w:lvl w:ilvl="4" w:tplc="02860FC8" w:tentative="1">
      <w:start w:val="1"/>
      <w:numFmt w:val="lowerLetter"/>
      <w:lvlText w:val="%5."/>
      <w:lvlJc w:val="left"/>
      <w:pPr>
        <w:ind w:left="3524" w:hanging="360"/>
      </w:pPr>
    </w:lvl>
    <w:lvl w:ilvl="5" w:tplc="DEE80306" w:tentative="1">
      <w:start w:val="1"/>
      <w:numFmt w:val="lowerRoman"/>
      <w:lvlText w:val="%6."/>
      <w:lvlJc w:val="right"/>
      <w:pPr>
        <w:ind w:left="4244" w:hanging="180"/>
      </w:pPr>
    </w:lvl>
    <w:lvl w:ilvl="6" w:tplc="7C0A04A4" w:tentative="1">
      <w:start w:val="1"/>
      <w:numFmt w:val="decimal"/>
      <w:lvlText w:val="%7."/>
      <w:lvlJc w:val="left"/>
      <w:pPr>
        <w:ind w:left="4964" w:hanging="360"/>
      </w:pPr>
    </w:lvl>
    <w:lvl w:ilvl="7" w:tplc="83BEA884" w:tentative="1">
      <w:start w:val="1"/>
      <w:numFmt w:val="lowerLetter"/>
      <w:lvlText w:val="%8."/>
      <w:lvlJc w:val="left"/>
      <w:pPr>
        <w:ind w:left="5684" w:hanging="360"/>
      </w:pPr>
    </w:lvl>
    <w:lvl w:ilvl="8" w:tplc="69AA23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4F70616"/>
    <w:multiLevelType w:val="hybridMultilevel"/>
    <w:tmpl w:val="25CC5138"/>
    <w:lvl w:ilvl="0" w:tplc="5394E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12A86C" w:tentative="1">
      <w:start w:val="1"/>
      <w:numFmt w:val="lowerLetter"/>
      <w:lvlText w:val="%2."/>
      <w:lvlJc w:val="left"/>
      <w:pPr>
        <w:ind w:left="1440" w:hanging="360"/>
      </w:pPr>
    </w:lvl>
    <w:lvl w:ilvl="2" w:tplc="AC8E412E" w:tentative="1">
      <w:start w:val="1"/>
      <w:numFmt w:val="lowerRoman"/>
      <w:lvlText w:val="%3."/>
      <w:lvlJc w:val="right"/>
      <w:pPr>
        <w:ind w:left="2160" w:hanging="180"/>
      </w:pPr>
    </w:lvl>
    <w:lvl w:ilvl="3" w:tplc="D49C17F6" w:tentative="1">
      <w:start w:val="1"/>
      <w:numFmt w:val="decimal"/>
      <w:lvlText w:val="%4."/>
      <w:lvlJc w:val="left"/>
      <w:pPr>
        <w:ind w:left="2880" w:hanging="360"/>
      </w:pPr>
    </w:lvl>
    <w:lvl w:ilvl="4" w:tplc="A08EF4EA" w:tentative="1">
      <w:start w:val="1"/>
      <w:numFmt w:val="lowerLetter"/>
      <w:lvlText w:val="%5."/>
      <w:lvlJc w:val="left"/>
      <w:pPr>
        <w:ind w:left="3600" w:hanging="360"/>
      </w:pPr>
    </w:lvl>
    <w:lvl w:ilvl="5" w:tplc="7E5E76EE" w:tentative="1">
      <w:start w:val="1"/>
      <w:numFmt w:val="lowerRoman"/>
      <w:lvlText w:val="%6."/>
      <w:lvlJc w:val="right"/>
      <w:pPr>
        <w:ind w:left="4320" w:hanging="180"/>
      </w:pPr>
    </w:lvl>
    <w:lvl w:ilvl="6" w:tplc="2CD2E274" w:tentative="1">
      <w:start w:val="1"/>
      <w:numFmt w:val="decimal"/>
      <w:lvlText w:val="%7."/>
      <w:lvlJc w:val="left"/>
      <w:pPr>
        <w:ind w:left="5040" w:hanging="360"/>
      </w:pPr>
    </w:lvl>
    <w:lvl w:ilvl="7" w:tplc="25AEE27A" w:tentative="1">
      <w:start w:val="1"/>
      <w:numFmt w:val="lowerLetter"/>
      <w:lvlText w:val="%8."/>
      <w:lvlJc w:val="left"/>
      <w:pPr>
        <w:ind w:left="5760" w:hanging="360"/>
      </w:pPr>
    </w:lvl>
    <w:lvl w:ilvl="8" w:tplc="FA6C8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56740277">
    <w:abstractNumId w:val="20"/>
  </w:num>
  <w:num w:numId="2" w16cid:durableId="2108648184">
    <w:abstractNumId w:val="7"/>
  </w:num>
  <w:num w:numId="3" w16cid:durableId="264386221">
    <w:abstractNumId w:val="11"/>
  </w:num>
  <w:num w:numId="4" w16cid:durableId="95366670">
    <w:abstractNumId w:val="31"/>
  </w:num>
  <w:num w:numId="5" w16cid:durableId="331300257">
    <w:abstractNumId w:val="0"/>
  </w:num>
  <w:num w:numId="6" w16cid:durableId="1180698680">
    <w:abstractNumId w:val="12"/>
  </w:num>
  <w:num w:numId="7" w16cid:durableId="47262866">
    <w:abstractNumId w:val="32"/>
  </w:num>
  <w:num w:numId="8" w16cid:durableId="1565482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2722473">
    <w:abstractNumId w:val="1"/>
  </w:num>
  <w:num w:numId="10" w16cid:durableId="471093865">
    <w:abstractNumId w:val="0"/>
    <w:lvlOverride w:ilvl="0">
      <w:startOverride w:val="1"/>
    </w:lvlOverride>
  </w:num>
  <w:num w:numId="11" w16cid:durableId="651543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3044149">
    <w:abstractNumId w:val="7"/>
  </w:num>
  <w:num w:numId="13" w16cid:durableId="1110979472">
    <w:abstractNumId w:val="31"/>
  </w:num>
  <w:num w:numId="14" w16cid:durableId="9993901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562746">
    <w:abstractNumId w:val="21"/>
  </w:num>
  <w:num w:numId="16" w16cid:durableId="18637450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92633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455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44937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3446903">
    <w:abstractNumId w:val="26"/>
  </w:num>
  <w:num w:numId="21" w16cid:durableId="1680887717">
    <w:abstractNumId w:val="9"/>
  </w:num>
  <w:num w:numId="22" w16cid:durableId="1562132615">
    <w:abstractNumId w:val="35"/>
  </w:num>
  <w:num w:numId="23" w16cid:durableId="1424060865">
    <w:abstractNumId w:val="38"/>
  </w:num>
  <w:num w:numId="24" w16cid:durableId="357892983">
    <w:abstractNumId w:val="36"/>
  </w:num>
  <w:num w:numId="25" w16cid:durableId="1859345177">
    <w:abstractNumId w:val="13"/>
  </w:num>
  <w:num w:numId="26" w16cid:durableId="1864632442">
    <w:abstractNumId w:val="37"/>
  </w:num>
  <w:num w:numId="27" w16cid:durableId="462895304">
    <w:abstractNumId w:val="8"/>
  </w:num>
  <w:num w:numId="28" w16cid:durableId="1114133156">
    <w:abstractNumId w:val="34"/>
  </w:num>
  <w:num w:numId="29" w16cid:durableId="1754936833">
    <w:abstractNumId w:val="17"/>
  </w:num>
  <w:num w:numId="30" w16cid:durableId="1044410365">
    <w:abstractNumId w:val="2"/>
  </w:num>
  <w:num w:numId="31" w16cid:durableId="529535653">
    <w:abstractNumId w:val="27"/>
  </w:num>
  <w:num w:numId="32" w16cid:durableId="391344356">
    <w:abstractNumId w:val="18"/>
  </w:num>
  <w:num w:numId="33" w16cid:durableId="1941570350">
    <w:abstractNumId w:val="16"/>
  </w:num>
  <w:num w:numId="34" w16cid:durableId="864516448">
    <w:abstractNumId w:val="3"/>
  </w:num>
  <w:num w:numId="35" w16cid:durableId="1484471278">
    <w:abstractNumId w:val="4"/>
  </w:num>
  <w:num w:numId="36" w16cid:durableId="1623879011">
    <w:abstractNumId w:val="15"/>
  </w:num>
  <w:num w:numId="37" w16cid:durableId="1960986768">
    <w:abstractNumId w:val="10"/>
  </w:num>
  <w:num w:numId="38" w16cid:durableId="304699329">
    <w:abstractNumId w:val="14"/>
  </w:num>
  <w:num w:numId="39" w16cid:durableId="884029602">
    <w:abstractNumId w:val="24"/>
  </w:num>
  <w:num w:numId="40" w16cid:durableId="330450459">
    <w:abstractNumId w:val="33"/>
  </w:num>
  <w:num w:numId="41" w16cid:durableId="1317875284">
    <w:abstractNumId w:val="19"/>
  </w:num>
  <w:num w:numId="42" w16cid:durableId="1705976925">
    <w:abstractNumId w:val="25"/>
  </w:num>
  <w:num w:numId="43" w16cid:durableId="367023318">
    <w:abstractNumId w:val="6"/>
  </w:num>
  <w:num w:numId="44" w16cid:durableId="1262106533">
    <w:abstractNumId w:val="29"/>
  </w:num>
  <w:num w:numId="45" w16cid:durableId="6370236">
    <w:abstractNumId w:val="30"/>
  </w:num>
  <w:num w:numId="46" w16cid:durableId="146675017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1FDF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93D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FC7"/>
    <w:rsid w:val="000B592F"/>
    <w:rsid w:val="000D2ACE"/>
    <w:rsid w:val="000D48C7"/>
    <w:rsid w:val="000E60B1"/>
    <w:rsid w:val="000F0ED6"/>
    <w:rsid w:val="00110A36"/>
    <w:rsid w:val="0011165B"/>
    <w:rsid w:val="0011555E"/>
    <w:rsid w:val="00116321"/>
    <w:rsid w:val="00116953"/>
    <w:rsid w:val="0012004A"/>
    <w:rsid w:val="00123A91"/>
    <w:rsid w:val="0012641E"/>
    <w:rsid w:val="001272A5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0E56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56E"/>
    <w:rsid w:val="001D6822"/>
    <w:rsid w:val="001E2953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324F"/>
    <w:rsid w:val="002550B0"/>
    <w:rsid w:val="002552FB"/>
    <w:rsid w:val="002615A6"/>
    <w:rsid w:val="00263AC1"/>
    <w:rsid w:val="00264A6B"/>
    <w:rsid w:val="00274199"/>
    <w:rsid w:val="00274289"/>
    <w:rsid w:val="00275B01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B46ED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09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3DD4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5514"/>
    <w:rsid w:val="004629F7"/>
    <w:rsid w:val="00462F1D"/>
    <w:rsid w:val="00463414"/>
    <w:rsid w:val="00465907"/>
    <w:rsid w:val="004660B7"/>
    <w:rsid w:val="004744E4"/>
    <w:rsid w:val="0047592E"/>
    <w:rsid w:val="00475C05"/>
    <w:rsid w:val="004828D3"/>
    <w:rsid w:val="00483E39"/>
    <w:rsid w:val="004928DC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4F6014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001D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B613E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5081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D49"/>
    <w:rsid w:val="00667DA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020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7536D"/>
    <w:rsid w:val="0078047F"/>
    <w:rsid w:val="0078482D"/>
    <w:rsid w:val="00785805"/>
    <w:rsid w:val="0079087B"/>
    <w:rsid w:val="00791925"/>
    <w:rsid w:val="007A0359"/>
    <w:rsid w:val="007A046B"/>
    <w:rsid w:val="007A77E2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6862"/>
    <w:rsid w:val="00827DB7"/>
    <w:rsid w:val="00831D1E"/>
    <w:rsid w:val="008320F4"/>
    <w:rsid w:val="0083784B"/>
    <w:rsid w:val="00840FFE"/>
    <w:rsid w:val="00843D57"/>
    <w:rsid w:val="00844729"/>
    <w:rsid w:val="0084514A"/>
    <w:rsid w:val="0085092F"/>
    <w:rsid w:val="0085561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7FAE"/>
    <w:rsid w:val="008C1ADC"/>
    <w:rsid w:val="008D0999"/>
    <w:rsid w:val="008D24A1"/>
    <w:rsid w:val="008D4CDD"/>
    <w:rsid w:val="008D6C6D"/>
    <w:rsid w:val="008E0E30"/>
    <w:rsid w:val="008E10B6"/>
    <w:rsid w:val="008F0ECD"/>
    <w:rsid w:val="008F17DD"/>
    <w:rsid w:val="008F3A53"/>
    <w:rsid w:val="009027DD"/>
    <w:rsid w:val="00915ACE"/>
    <w:rsid w:val="009205B3"/>
    <w:rsid w:val="009211AF"/>
    <w:rsid w:val="00927645"/>
    <w:rsid w:val="00931C3E"/>
    <w:rsid w:val="00936E79"/>
    <w:rsid w:val="00937D53"/>
    <w:rsid w:val="00942DCF"/>
    <w:rsid w:val="00943F4F"/>
    <w:rsid w:val="0095682E"/>
    <w:rsid w:val="00960D49"/>
    <w:rsid w:val="00961CF2"/>
    <w:rsid w:val="00963AE4"/>
    <w:rsid w:val="009659DC"/>
    <w:rsid w:val="00972C37"/>
    <w:rsid w:val="00981E45"/>
    <w:rsid w:val="00983A74"/>
    <w:rsid w:val="00994A23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3D51"/>
    <w:rsid w:val="009F4848"/>
    <w:rsid w:val="009F7A9E"/>
    <w:rsid w:val="00A002A7"/>
    <w:rsid w:val="00A02830"/>
    <w:rsid w:val="00A07255"/>
    <w:rsid w:val="00A07F8D"/>
    <w:rsid w:val="00A17FEC"/>
    <w:rsid w:val="00A21902"/>
    <w:rsid w:val="00A253A5"/>
    <w:rsid w:val="00A3429A"/>
    <w:rsid w:val="00A3453C"/>
    <w:rsid w:val="00A40E18"/>
    <w:rsid w:val="00A40E46"/>
    <w:rsid w:val="00A462EE"/>
    <w:rsid w:val="00A566E4"/>
    <w:rsid w:val="00A6165B"/>
    <w:rsid w:val="00A6366E"/>
    <w:rsid w:val="00A74B70"/>
    <w:rsid w:val="00A778CC"/>
    <w:rsid w:val="00A77AD5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E0D"/>
    <w:rsid w:val="00AB7215"/>
    <w:rsid w:val="00AC6050"/>
    <w:rsid w:val="00AD0D29"/>
    <w:rsid w:val="00AD23D2"/>
    <w:rsid w:val="00AD31A0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3EEC"/>
    <w:rsid w:val="00C22CA9"/>
    <w:rsid w:val="00C32656"/>
    <w:rsid w:val="00C3400A"/>
    <w:rsid w:val="00C41387"/>
    <w:rsid w:val="00C4465A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6D0"/>
    <w:rsid w:val="00D21A3F"/>
    <w:rsid w:val="00D30278"/>
    <w:rsid w:val="00D302D0"/>
    <w:rsid w:val="00D307AA"/>
    <w:rsid w:val="00D31664"/>
    <w:rsid w:val="00D33C3B"/>
    <w:rsid w:val="00D364F7"/>
    <w:rsid w:val="00D40777"/>
    <w:rsid w:val="00D541C1"/>
    <w:rsid w:val="00D603F4"/>
    <w:rsid w:val="00D62149"/>
    <w:rsid w:val="00D648BD"/>
    <w:rsid w:val="00D64A44"/>
    <w:rsid w:val="00D64EF5"/>
    <w:rsid w:val="00D748ED"/>
    <w:rsid w:val="00D75DA3"/>
    <w:rsid w:val="00D76D3C"/>
    <w:rsid w:val="00D80F94"/>
    <w:rsid w:val="00D82F0F"/>
    <w:rsid w:val="00D914B5"/>
    <w:rsid w:val="00D9593F"/>
    <w:rsid w:val="00D9649B"/>
    <w:rsid w:val="00DA137A"/>
    <w:rsid w:val="00DA63A3"/>
    <w:rsid w:val="00DA7C86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6C75"/>
    <w:rsid w:val="00E47CB0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00E8"/>
    <w:rsid w:val="00E96C69"/>
    <w:rsid w:val="00EA2090"/>
    <w:rsid w:val="00EA6D9D"/>
    <w:rsid w:val="00EB487B"/>
    <w:rsid w:val="00EC1A87"/>
    <w:rsid w:val="00ED0FD1"/>
    <w:rsid w:val="00ED2160"/>
    <w:rsid w:val="00ED5C38"/>
    <w:rsid w:val="00ED6247"/>
    <w:rsid w:val="00EE37FE"/>
    <w:rsid w:val="00EE5206"/>
    <w:rsid w:val="00EE5710"/>
    <w:rsid w:val="00EF2FF1"/>
    <w:rsid w:val="00EF485F"/>
    <w:rsid w:val="00F000DD"/>
    <w:rsid w:val="00F32D3A"/>
    <w:rsid w:val="00F37D1C"/>
    <w:rsid w:val="00F414BB"/>
    <w:rsid w:val="00F42288"/>
    <w:rsid w:val="00F4360F"/>
    <w:rsid w:val="00F44D0B"/>
    <w:rsid w:val="00F44D1B"/>
    <w:rsid w:val="00F45A6A"/>
    <w:rsid w:val="00F45DF4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0F3B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1A3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95B2F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99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60</cp:revision>
  <cp:lastPrinted>2023-04-12T14:04:00Z</cp:lastPrinted>
  <dcterms:created xsi:type="dcterms:W3CDTF">2024-02-23T15:20:00Z</dcterms:created>
  <dcterms:modified xsi:type="dcterms:W3CDTF">2024-02-29T11:46:00Z</dcterms:modified>
</cp:coreProperties>
</file>