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92F2" w14:textId="3ABAAB89" w:rsidR="00B474E9" w:rsidRPr="00943F4F" w:rsidRDefault="00275B01" w:rsidP="005646B2">
      <w:pPr>
        <w:keepNext/>
        <w:keepLines/>
        <w:ind w:left="3402"/>
        <w:outlineLvl w:val="1"/>
        <w:rPr>
          <w:b/>
          <w:bCs/>
        </w:rPr>
      </w:pPr>
      <w:r w:rsidRPr="00943F4F">
        <w:rPr>
          <w:b/>
          <w:bCs/>
        </w:rPr>
        <w:t xml:space="preserve">PORTARIA Nº </w:t>
      </w:r>
      <w:r w:rsidR="00A40E18">
        <w:rPr>
          <w:b/>
          <w:bCs/>
        </w:rPr>
        <w:t>4</w:t>
      </w:r>
      <w:r w:rsidR="006341B5">
        <w:rPr>
          <w:b/>
          <w:bCs/>
        </w:rPr>
        <w:t>9</w:t>
      </w:r>
      <w:r w:rsidRPr="00943F4F">
        <w:rPr>
          <w:b/>
          <w:bCs/>
        </w:rPr>
        <w:t>/2024</w:t>
      </w:r>
    </w:p>
    <w:p w14:paraId="5B9DFC71" w14:textId="77777777" w:rsidR="00B474E9" w:rsidRPr="00943F4F" w:rsidRDefault="00B474E9" w:rsidP="005646B2">
      <w:pPr>
        <w:keepNext/>
        <w:keepLines/>
        <w:ind w:left="3402"/>
        <w:outlineLvl w:val="1"/>
        <w:rPr>
          <w:bCs/>
        </w:rPr>
      </w:pPr>
    </w:p>
    <w:p w14:paraId="7B5F2B9A" w14:textId="12CF4549" w:rsidR="00B474E9" w:rsidRPr="00943F4F" w:rsidRDefault="00275B01" w:rsidP="005646B2">
      <w:pPr>
        <w:ind w:left="3402"/>
        <w:rPr>
          <w:rFonts w:eastAsia="Calibri"/>
        </w:rPr>
      </w:pPr>
      <w:r w:rsidRPr="00943F4F">
        <w:rPr>
          <w:rFonts w:eastAsia="Calibri"/>
        </w:rPr>
        <w:t xml:space="preserve">Data: </w:t>
      </w:r>
      <w:r w:rsidR="006341B5">
        <w:rPr>
          <w:rFonts w:eastAsia="Calibri"/>
        </w:rPr>
        <w:t>29</w:t>
      </w:r>
      <w:r w:rsidRPr="00943F4F">
        <w:rPr>
          <w:rFonts w:eastAsia="Calibri"/>
        </w:rPr>
        <w:t xml:space="preserve"> de fevereiro de 2024</w:t>
      </w:r>
    </w:p>
    <w:p w14:paraId="0D18B52D" w14:textId="77777777" w:rsidR="00B474E9" w:rsidRPr="00943F4F" w:rsidRDefault="00B474E9" w:rsidP="005646B2">
      <w:pPr>
        <w:ind w:left="3402"/>
        <w:rPr>
          <w:rFonts w:eastAsia="Calibri"/>
        </w:rPr>
      </w:pPr>
    </w:p>
    <w:p w14:paraId="02E23218" w14:textId="1A9BE0D5" w:rsidR="00B474E9" w:rsidRDefault="006341B5" w:rsidP="005646B2">
      <w:pPr>
        <w:pStyle w:val="Recuodecorpodetexto3"/>
        <w:ind w:left="3402"/>
        <w:rPr>
          <w:bCs/>
          <w:sz w:val="24"/>
          <w:szCs w:val="24"/>
        </w:rPr>
      </w:pPr>
      <w:r>
        <w:rPr>
          <w:bCs/>
          <w:sz w:val="24"/>
          <w:szCs w:val="24"/>
        </w:rPr>
        <w:t>Exonera o senhor</w:t>
      </w:r>
      <w:r w:rsidRPr="00B96D2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Jacob Robson Rossa</w:t>
      </w:r>
      <w:r w:rsidRPr="00B96D2D">
        <w:rPr>
          <w:bCs/>
          <w:sz w:val="24"/>
          <w:szCs w:val="24"/>
        </w:rPr>
        <w:t xml:space="preserve"> do cargo de </w:t>
      </w:r>
      <w:r>
        <w:rPr>
          <w:bCs/>
          <w:sz w:val="24"/>
          <w:szCs w:val="24"/>
        </w:rPr>
        <w:t>Coordenador de Serviços Legislativos.</w:t>
      </w:r>
    </w:p>
    <w:p w14:paraId="08CDE3E8" w14:textId="77777777" w:rsidR="006341B5" w:rsidRPr="006341B5" w:rsidRDefault="006341B5" w:rsidP="005646B2">
      <w:pPr>
        <w:pStyle w:val="Recuodecorpodetexto3"/>
        <w:ind w:left="3402"/>
        <w:rPr>
          <w:sz w:val="24"/>
          <w:szCs w:val="24"/>
        </w:rPr>
      </w:pPr>
    </w:p>
    <w:p w14:paraId="3AA87466" w14:textId="77777777" w:rsidR="00B474E9" w:rsidRPr="00943F4F" w:rsidRDefault="00275B01" w:rsidP="005646B2">
      <w:pPr>
        <w:ind w:firstLine="1418"/>
        <w:jc w:val="both"/>
        <w:rPr>
          <w:bCs/>
        </w:rPr>
      </w:pPr>
      <w:r w:rsidRPr="00943F4F">
        <w:rPr>
          <w:bCs/>
        </w:rPr>
        <w:t>O Excelentíssimo Senhor Iago Mella, Presidente da Câmara Municipal de Sorriso, Estado de Mato Grosso, no uso das atribuições que lhe são conferidas por Lei e,</w:t>
      </w:r>
    </w:p>
    <w:p w14:paraId="16106DC3" w14:textId="77777777" w:rsidR="00B474E9" w:rsidRPr="00943F4F" w:rsidRDefault="00B474E9" w:rsidP="00B474E9">
      <w:pPr>
        <w:ind w:firstLine="1418"/>
        <w:jc w:val="both"/>
        <w:rPr>
          <w:bCs/>
        </w:rPr>
      </w:pPr>
    </w:p>
    <w:p w14:paraId="6F3975C7" w14:textId="6F426A19" w:rsidR="00B474E9" w:rsidRDefault="0063360C" w:rsidP="0085561A">
      <w:pPr>
        <w:numPr>
          <w:ilvl w:val="0"/>
          <w:numId w:val="43"/>
        </w:numPr>
        <w:ind w:left="0" w:firstLine="1418"/>
        <w:jc w:val="both"/>
        <w:rPr>
          <w:bCs/>
        </w:rPr>
      </w:pPr>
      <w:r w:rsidRPr="0085561A">
        <w:rPr>
          <w:bCs/>
        </w:rPr>
        <w:t>Considerando o disposto no art. 6º da Lei Complementar nº 427/2023</w:t>
      </w:r>
      <w:r w:rsidR="005646B2">
        <w:rPr>
          <w:bCs/>
        </w:rPr>
        <w:t>;</w:t>
      </w:r>
    </w:p>
    <w:p w14:paraId="666719D5" w14:textId="0D0F80ED" w:rsidR="005646B2" w:rsidRDefault="005646B2" w:rsidP="0085561A">
      <w:pPr>
        <w:numPr>
          <w:ilvl w:val="0"/>
          <w:numId w:val="43"/>
        </w:numPr>
        <w:ind w:left="0" w:firstLine="1418"/>
        <w:jc w:val="both"/>
        <w:rPr>
          <w:bCs/>
        </w:rPr>
      </w:pPr>
      <w:r>
        <w:rPr>
          <w:bCs/>
        </w:rPr>
        <w:t>Considerando a solicitação do servidor.</w:t>
      </w:r>
    </w:p>
    <w:p w14:paraId="46898B54" w14:textId="77777777" w:rsidR="0063360C" w:rsidRPr="0063360C" w:rsidRDefault="0063360C" w:rsidP="0063360C">
      <w:pPr>
        <w:jc w:val="both"/>
        <w:rPr>
          <w:bCs/>
        </w:rPr>
      </w:pPr>
    </w:p>
    <w:p w14:paraId="5A8C9808" w14:textId="77777777" w:rsidR="00B474E9" w:rsidRPr="008B7FAE" w:rsidRDefault="00275B01" w:rsidP="00B474E9">
      <w:pPr>
        <w:ind w:firstLine="1418"/>
        <w:jc w:val="both"/>
        <w:rPr>
          <w:b/>
        </w:rPr>
      </w:pPr>
      <w:r w:rsidRPr="008B7FAE">
        <w:rPr>
          <w:b/>
        </w:rPr>
        <w:t>RESOLVE:</w:t>
      </w:r>
    </w:p>
    <w:p w14:paraId="5EB13F46" w14:textId="77777777" w:rsidR="00B474E9" w:rsidRPr="008B7FAE" w:rsidRDefault="00B474E9" w:rsidP="00B474E9">
      <w:pPr>
        <w:ind w:firstLine="1418"/>
        <w:jc w:val="both"/>
        <w:rPr>
          <w:bCs/>
        </w:rPr>
      </w:pPr>
    </w:p>
    <w:p w14:paraId="5ECB48F6" w14:textId="15BB963C" w:rsidR="00AB6C08" w:rsidRDefault="00AB6C08" w:rsidP="00AB6C08">
      <w:pPr>
        <w:ind w:firstLine="1418"/>
        <w:jc w:val="both"/>
      </w:pPr>
      <w:r>
        <w:rPr>
          <w:b/>
          <w:bCs/>
        </w:rPr>
        <w:t>Art. 1º</w:t>
      </w:r>
      <w:r>
        <w:t xml:space="preserve"> Exonerar </w:t>
      </w:r>
      <w:r>
        <w:rPr>
          <w:bCs/>
        </w:rPr>
        <w:t>o senhor Jacob Robson Rossa</w:t>
      </w:r>
      <w:r>
        <w:t xml:space="preserve">, portador do RG nº </w:t>
      </w:r>
      <w:r w:rsidR="000E39B2">
        <w:t>*******</w:t>
      </w:r>
      <w:r w:rsidR="00523EE0">
        <w:t>-9</w:t>
      </w:r>
      <w:r>
        <w:t xml:space="preserve"> SSP/MT e CPF nº </w:t>
      </w:r>
      <w:r w:rsidR="000E39B2">
        <w:t>***.***.***</w:t>
      </w:r>
      <w:r w:rsidR="00523EE0">
        <w:t>-14</w:t>
      </w:r>
      <w:r>
        <w:t xml:space="preserve">, do cargo de </w:t>
      </w:r>
      <w:r w:rsidR="00523EE0">
        <w:t>Coordenador de Serviços Legislativos</w:t>
      </w:r>
      <w:r>
        <w:t xml:space="preserve"> do Quadro dos Cargos de Livre Nomeação e Exoneração da Câmara Municipal de Sorriso.</w:t>
      </w:r>
    </w:p>
    <w:p w14:paraId="37BAFC5B" w14:textId="77777777" w:rsidR="00AB6C08" w:rsidRDefault="00AB6C08" w:rsidP="00AB6C08">
      <w:pPr>
        <w:ind w:firstLine="1418"/>
        <w:jc w:val="both"/>
      </w:pPr>
      <w:r>
        <w:t xml:space="preserve"> </w:t>
      </w:r>
    </w:p>
    <w:p w14:paraId="322727C0" w14:textId="7E105973" w:rsidR="00274289" w:rsidRPr="00F36CD5" w:rsidRDefault="00AB6C08" w:rsidP="00AB6C08">
      <w:pPr>
        <w:ind w:firstLine="1418"/>
        <w:jc w:val="both"/>
      </w:pPr>
      <w:r>
        <w:rPr>
          <w:b/>
          <w:bCs/>
        </w:rPr>
        <w:t>Art. 2º</w:t>
      </w:r>
      <w:r>
        <w:t xml:space="preserve"> Esta Portaria entra em vigor </w:t>
      </w:r>
      <w:r w:rsidR="00523EE0">
        <w:t>nesta data.</w:t>
      </w:r>
    </w:p>
    <w:p w14:paraId="61B972AF" w14:textId="77777777" w:rsidR="00B474E9" w:rsidRPr="00943F4F" w:rsidRDefault="00B474E9" w:rsidP="00274289">
      <w:pPr>
        <w:jc w:val="both"/>
        <w:rPr>
          <w:bCs/>
        </w:rPr>
      </w:pPr>
    </w:p>
    <w:p w14:paraId="7C45FF3B" w14:textId="54421CB9" w:rsidR="00B474E9" w:rsidRPr="00943F4F" w:rsidRDefault="00275B01" w:rsidP="0025324F">
      <w:pPr>
        <w:ind w:firstLine="1418"/>
        <w:jc w:val="both"/>
        <w:rPr>
          <w:rFonts w:eastAsia="Calibri"/>
        </w:rPr>
      </w:pPr>
      <w:r w:rsidRPr="00943F4F">
        <w:rPr>
          <w:rFonts w:eastAsia="Calibri"/>
        </w:rPr>
        <w:t xml:space="preserve">Câmara Municipal de Sorriso, Estado de Mato Grosso, em </w:t>
      </w:r>
      <w:r w:rsidR="00523EE0">
        <w:rPr>
          <w:rFonts w:eastAsia="Calibri"/>
        </w:rPr>
        <w:t>29</w:t>
      </w:r>
      <w:r w:rsidRPr="00943F4F">
        <w:rPr>
          <w:rFonts w:eastAsia="Calibri"/>
        </w:rPr>
        <w:t xml:space="preserve"> de </w:t>
      </w:r>
      <w:r w:rsidR="00D64A44" w:rsidRPr="00943F4F">
        <w:rPr>
          <w:rFonts w:eastAsia="Calibri"/>
        </w:rPr>
        <w:t>fevereiro</w:t>
      </w:r>
      <w:r w:rsidRPr="00943F4F">
        <w:rPr>
          <w:rFonts w:eastAsia="Calibri"/>
        </w:rPr>
        <w:t xml:space="preserve"> de 20</w:t>
      </w:r>
      <w:r w:rsidR="00D40777" w:rsidRPr="00943F4F">
        <w:rPr>
          <w:rFonts w:eastAsia="Calibri"/>
        </w:rPr>
        <w:t>24</w:t>
      </w:r>
      <w:r w:rsidRPr="00943F4F">
        <w:rPr>
          <w:rFonts w:eastAsia="Calibri"/>
        </w:rPr>
        <w:t>.</w:t>
      </w:r>
    </w:p>
    <w:p w14:paraId="245D68BB" w14:textId="77777777" w:rsidR="00B474E9" w:rsidRPr="00943F4F" w:rsidRDefault="00B474E9" w:rsidP="00B474E9">
      <w:pPr>
        <w:jc w:val="center"/>
        <w:rPr>
          <w:rFonts w:eastAsia="Calibri"/>
        </w:rPr>
      </w:pPr>
    </w:p>
    <w:p w14:paraId="68AFA47E" w14:textId="77777777" w:rsidR="00B474E9" w:rsidRPr="00943F4F" w:rsidRDefault="00B474E9" w:rsidP="00B474E9">
      <w:pPr>
        <w:jc w:val="center"/>
        <w:rPr>
          <w:rFonts w:eastAsia="Calibri"/>
        </w:rPr>
      </w:pPr>
    </w:p>
    <w:p w14:paraId="2E878FCC" w14:textId="77777777" w:rsidR="00B474E9" w:rsidRPr="00943F4F" w:rsidRDefault="00B474E9" w:rsidP="00B474E9">
      <w:pPr>
        <w:jc w:val="center"/>
        <w:rPr>
          <w:rFonts w:eastAsia="Calibri"/>
        </w:rPr>
      </w:pPr>
    </w:p>
    <w:p w14:paraId="21A451FD" w14:textId="77777777" w:rsidR="00B474E9" w:rsidRPr="00943F4F" w:rsidRDefault="00B474E9" w:rsidP="00B474E9">
      <w:pPr>
        <w:jc w:val="center"/>
        <w:rPr>
          <w:rFonts w:eastAsia="Calibri"/>
          <w:b/>
        </w:rPr>
      </w:pPr>
    </w:p>
    <w:p w14:paraId="37EA1853" w14:textId="77777777" w:rsidR="00B474E9" w:rsidRPr="00943F4F" w:rsidRDefault="00275B01" w:rsidP="00B474E9">
      <w:pPr>
        <w:jc w:val="center"/>
        <w:rPr>
          <w:rFonts w:eastAsia="Calibri"/>
          <w:b/>
          <w:bCs/>
        </w:rPr>
      </w:pPr>
      <w:r w:rsidRPr="00943F4F">
        <w:rPr>
          <w:rFonts w:eastAsia="Calibri"/>
          <w:b/>
          <w:bCs/>
        </w:rPr>
        <w:t>IAGO MELLA</w:t>
      </w:r>
    </w:p>
    <w:p w14:paraId="75524804" w14:textId="6A33B06A" w:rsidR="00B474E9" w:rsidRPr="00943F4F" w:rsidRDefault="00275B01" w:rsidP="004F6014">
      <w:pPr>
        <w:jc w:val="center"/>
        <w:rPr>
          <w:rFonts w:eastAsia="Calibri"/>
          <w:b/>
          <w:bCs/>
        </w:rPr>
      </w:pPr>
      <w:r w:rsidRPr="00943F4F">
        <w:rPr>
          <w:rFonts w:eastAsia="Calibri"/>
          <w:b/>
          <w:bCs/>
        </w:rPr>
        <w:t>Presidente</w:t>
      </w:r>
    </w:p>
    <w:sectPr w:rsidR="00B474E9" w:rsidRPr="00943F4F" w:rsidSect="00617DFD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8" w:right="1418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E7F53" w14:textId="77777777" w:rsidR="00617DFD" w:rsidRDefault="00617DFD">
      <w:r>
        <w:separator/>
      </w:r>
    </w:p>
  </w:endnote>
  <w:endnote w:type="continuationSeparator" w:id="0">
    <w:p w14:paraId="59964016" w14:textId="77777777" w:rsidR="00617DFD" w:rsidRDefault="0061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275B0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000000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0A79D67B" w:rsidR="002220C6" w:rsidRDefault="00275B0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</w:t>
    </w:r>
  </w:p>
  <w:p w14:paraId="27760737" w14:textId="77777777" w:rsidR="002220C6" w:rsidRPr="00314FC7" w:rsidRDefault="00275B0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75B0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EB99" w14:textId="77777777" w:rsidR="00617DFD" w:rsidRDefault="00617DFD">
      <w:r>
        <w:separator/>
      </w:r>
    </w:p>
  </w:footnote>
  <w:footnote w:type="continuationSeparator" w:id="0">
    <w:p w14:paraId="64606103" w14:textId="77777777" w:rsidR="00617DFD" w:rsidRDefault="00617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892C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713726" r:id="rId2"/>
      </w:object>
    </w:r>
    <w:r w:rsidR="00275B01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75B0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196F26CB" w14:textId="1C358904" w:rsidR="00AB4E0D" w:rsidRPr="00AB4E0D" w:rsidRDefault="00275B01" w:rsidP="00AD31A0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  <w:lang w:val="pt-BR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  <w:r w:rsidR="00AB4E0D">
      <w:rPr>
        <w:i/>
        <w:iCs/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464AA5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44C28E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EEA379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EC6C63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C64183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38C702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AA07A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FAFE6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55009E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7E2D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09298FE" w:tentative="1">
      <w:start w:val="1"/>
      <w:numFmt w:val="lowerLetter"/>
      <w:lvlText w:val="%2."/>
      <w:lvlJc w:val="left"/>
      <w:pPr>
        <w:ind w:left="1440" w:hanging="360"/>
      </w:pPr>
    </w:lvl>
    <w:lvl w:ilvl="2" w:tplc="AF96B144" w:tentative="1">
      <w:start w:val="1"/>
      <w:numFmt w:val="lowerRoman"/>
      <w:lvlText w:val="%3."/>
      <w:lvlJc w:val="right"/>
      <w:pPr>
        <w:ind w:left="2160" w:hanging="180"/>
      </w:pPr>
    </w:lvl>
    <w:lvl w:ilvl="3" w:tplc="11E005B2" w:tentative="1">
      <w:start w:val="1"/>
      <w:numFmt w:val="decimal"/>
      <w:lvlText w:val="%4."/>
      <w:lvlJc w:val="left"/>
      <w:pPr>
        <w:ind w:left="2880" w:hanging="360"/>
      </w:pPr>
    </w:lvl>
    <w:lvl w:ilvl="4" w:tplc="D1C029A6" w:tentative="1">
      <w:start w:val="1"/>
      <w:numFmt w:val="lowerLetter"/>
      <w:lvlText w:val="%5."/>
      <w:lvlJc w:val="left"/>
      <w:pPr>
        <w:ind w:left="3600" w:hanging="360"/>
      </w:pPr>
    </w:lvl>
    <w:lvl w:ilvl="5" w:tplc="1AE05388" w:tentative="1">
      <w:start w:val="1"/>
      <w:numFmt w:val="lowerRoman"/>
      <w:lvlText w:val="%6."/>
      <w:lvlJc w:val="right"/>
      <w:pPr>
        <w:ind w:left="4320" w:hanging="180"/>
      </w:pPr>
    </w:lvl>
    <w:lvl w:ilvl="6" w:tplc="F58CBC72" w:tentative="1">
      <w:start w:val="1"/>
      <w:numFmt w:val="decimal"/>
      <w:lvlText w:val="%7."/>
      <w:lvlJc w:val="left"/>
      <w:pPr>
        <w:ind w:left="5040" w:hanging="360"/>
      </w:pPr>
    </w:lvl>
    <w:lvl w:ilvl="7" w:tplc="1312E02A" w:tentative="1">
      <w:start w:val="1"/>
      <w:numFmt w:val="lowerLetter"/>
      <w:lvlText w:val="%8."/>
      <w:lvlJc w:val="left"/>
      <w:pPr>
        <w:ind w:left="5760" w:hanging="360"/>
      </w:pPr>
    </w:lvl>
    <w:lvl w:ilvl="8" w:tplc="37AE5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18859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D44FB2A" w:tentative="1">
      <w:start w:val="1"/>
      <w:numFmt w:val="lowerLetter"/>
      <w:lvlText w:val="%2."/>
      <w:lvlJc w:val="left"/>
      <w:pPr>
        <w:ind w:left="1440" w:hanging="360"/>
      </w:pPr>
    </w:lvl>
    <w:lvl w:ilvl="2" w:tplc="FD02F146" w:tentative="1">
      <w:start w:val="1"/>
      <w:numFmt w:val="lowerRoman"/>
      <w:lvlText w:val="%3."/>
      <w:lvlJc w:val="right"/>
      <w:pPr>
        <w:ind w:left="2160" w:hanging="180"/>
      </w:pPr>
    </w:lvl>
    <w:lvl w:ilvl="3" w:tplc="968A981C" w:tentative="1">
      <w:start w:val="1"/>
      <w:numFmt w:val="decimal"/>
      <w:lvlText w:val="%4."/>
      <w:lvlJc w:val="left"/>
      <w:pPr>
        <w:ind w:left="2880" w:hanging="360"/>
      </w:pPr>
    </w:lvl>
    <w:lvl w:ilvl="4" w:tplc="F9EC993E" w:tentative="1">
      <w:start w:val="1"/>
      <w:numFmt w:val="lowerLetter"/>
      <w:lvlText w:val="%5."/>
      <w:lvlJc w:val="left"/>
      <w:pPr>
        <w:ind w:left="3600" w:hanging="360"/>
      </w:pPr>
    </w:lvl>
    <w:lvl w:ilvl="5" w:tplc="5DF8845A" w:tentative="1">
      <w:start w:val="1"/>
      <w:numFmt w:val="lowerRoman"/>
      <w:lvlText w:val="%6."/>
      <w:lvlJc w:val="right"/>
      <w:pPr>
        <w:ind w:left="4320" w:hanging="180"/>
      </w:pPr>
    </w:lvl>
    <w:lvl w:ilvl="6" w:tplc="E7A8DD3C" w:tentative="1">
      <w:start w:val="1"/>
      <w:numFmt w:val="decimal"/>
      <w:lvlText w:val="%7."/>
      <w:lvlJc w:val="left"/>
      <w:pPr>
        <w:ind w:left="5040" w:hanging="360"/>
      </w:pPr>
    </w:lvl>
    <w:lvl w:ilvl="7" w:tplc="C44899F6" w:tentative="1">
      <w:start w:val="1"/>
      <w:numFmt w:val="lowerLetter"/>
      <w:lvlText w:val="%8."/>
      <w:lvlJc w:val="left"/>
      <w:pPr>
        <w:ind w:left="5760" w:hanging="360"/>
      </w:pPr>
    </w:lvl>
    <w:lvl w:ilvl="8" w:tplc="14566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16A2AE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F46FC2" w:tentative="1">
      <w:start w:val="1"/>
      <w:numFmt w:val="lowerLetter"/>
      <w:lvlText w:val="%2."/>
      <w:lvlJc w:val="left"/>
      <w:pPr>
        <w:ind w:left="1440" w:hanging="360"/>
      </w:pPr>
    </w:lvl>
    <w:lvl w:ilvl="2" w:tplc="CDE2153E" w:tentative="1">
      <w:start w:val="1"/>
      <w:numFmt w:val="lowerRoman"/>
      <w:lvlText w:val="%3."/>
      <w:lvlJc w:val="right"/>
      <w:pPr>
        <w:ind w:left="2160" w:hanging="180"/>
      </w:pPr>
    </w:lvl>
    <w:lvl w:ilvl="3" w:tplc="5AAE2744" w:tentative="1">
      <w:start w:val="1"/>
      <w:numFmt w:val="decimal"/>
      <w:lvlText w:val="%4."/>
      <w:lvlJc w:val="left"/>
      <w:pPr>
        <w:ind w:left="2880" w:hanging="360"/>
      </w:pPr>
    </w:lvl>
    <w:lvl w:ilvl="4" w:tplc="A93869CE" w:tentative="1">
      <w:start w:val="1"/>
      <w:numFmt w:val="lowerLetter"/>
      <w:lvlText w:val="%5."/>
      <w:lvlJc w:val="left"/>
      <w:pPr>
        <w:ind w:left="3600" w:hanging="360"/>
      </w:pPr>
    </w:lvl>
    <w:lvl w:ilvl="5" w:tplc="7654FB78" w:tentative="1">
      <w:start w:val="1"/>
      <w:numFmt w:val="lowerRoman"/>
      <w:lvlText w:val="%6."/>
      <w:lvlJc w:val="right"/>
      <w:pPr>
        <w:ind w:left="4320" w:hanging="180"/>
      </w:pPr>
    </w:lvl>
    <w:lvl w:ilvl="6" w:tplc="F8380908" w:tentative="1">
      <w:start w:val="1"/>
      <w:numFmt w:val="decimal"/>
      <w:lvlText w:val="%7."/>
      <w:lvlJc w:val="left"/>
      <w:pPr>
        <w:ind w:left="5040" w:hanging="360"/>
      </w:pPr>
    </w:lvl>
    <w:lvl w:ilvl="7" w:tplc="F00A7926" w:tentative="1">
      <w:start w:val="1"/>
      <w:numFmt w:val="lowerLetter"/>
      <w:lvlText w:val="%8."/>
      <w:lvlJc w:val="left"/>
      <w:pPr>
        <w:ind w:left="5760" w:hanging="360"/>
      </w:pPr>
    </w:lvl>
    <w:lvl w:ilvl="8" w:tplc="1166E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D2EE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8C23D6" w:tentative="1">
      <w:start w:val="1"/>
      <w:numFmt w:val="lowerLetter"/>
      <w:lvlText w:val="%2."/>
      <w:lvlJc w:val="left"/>
      <w:pPr>
        <w:ind w:left="1440" w:hanging="360"/>
      </w:pPr>
    </w:lvl>
    <w:lvl w:ilvl="2" w:tplc="47BC7710" w:tentative="1">
      <w:start w:val="1"/>
      <w:numFmt w:val="lowerRoman"/>
      <w:lvlText w:val="%3."/>
      <w:lvlJc w:val="right"/>
      <w:pPr>
        <w:ind w:left="2160" w:hanging="180"/>
      </w:pPr>
    </w:lvl>
    <w:lvl w:ilvl="3" w:tplc="00AE70B2" w:tentative="1">
      <w:start w:val="1"/>
      <w:numFmt w:val="decimal"/>
      <w:lvlText w:val="%4."/>
      <w:lvlJc w:val="left"/>
      <w:pPr>
        <w:ind w:left="2880" w:hanging="360"/>
      </w:pPr>
    </w:lvl>
    <w:lvl w:ilvl="4" w:tplc="008A0300" w:tentative="1">
      <w:start w:val="1"/>
      <w:numFmt w:val="lowerLetter"/>
      <w:lvlText w:val="%5."/>
      <w:lvlJc w:val="left"/>
      <w:pPr>
        <w:ind w:left="3600" w:hanging="360"/>
      </w:pPr>
    </w:lvl>
    <w:lvl w:ilvl="5" w:tplc="7E54F542" w:tentative="1">
      <w:start w:val="1"/>
      <w:numFmt w:val="lowerRoman"/>
      <w:lvlText w:val="%6."/>
      <w:lvlJc w:val="right"/>
      <w:pPr>
        <w:ind w:left="4320" w:hanging="180"/>
      </w:pPr>
    </w:lvl>
    <w:lvl w:ilvl="6" w:tplc="80FE0C20" w:tentative="1">
      <w:start w:val="1"/>
      <w:numFmt w:val="decimal"/>
      <w:lvlText w:val="%7."/>
      <w:lvlJc w:val="left"/>
      <w:pPr>
        <w:ind w:left="5040" w:hanging="360"/>
      </w:pPr>
    </w:lvl>
    <w:lvl w:ilvl="7" w:tplc="88B87A8C" w:tentative="1">
      <w:start w:val="1"/>
      <w:numFmt w:val="lowerLetter"/>
      <w:lvlText w:val="%8."/>
      <w:lvlJc w:val="left"/>
      <w:pPr>
        <w:ind w:left="5760" w:hanging="360"/>
      </w:pPr>
    </w:lvl>
    <w:lvl w:ilvl="8" w:tplc="F0A6A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686D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A84C8" w:tentative="1">
      <w:start w:val="1"/>
      <w:numFmt w:val="lowerLetter"/>
      <w:lvlText w:val="%2."/>
      <w:lvlJc w:val="left"/>
      <w:pPr>
        <w:ind w:left="1440" w:hanging="360"/>
      </w:pPr>
    </w:lvl>
    <w:lvl w:ilvl="2" w:tplc="4DF42108" w:tentative="1">
      <w:start w:val="1"/>
      <w:numFmt w:val="lowerRoman"/>
      <w:lvlText w:val="%3."/>
      <w:lvlJc w:val="right"/>
      <w:pPr>
        <w:ind w:left="2160" w:hanging="180"/>
      </w:pPr>
    </w:lvl>
    <w:lvl w:ilvl="3" w:tplc="7ACECC9A" w:tentative="1">
      <w:start w:val="1"/>
      <w:numFmt w:val="decimal"/>
      <w:lvlText w:val="%4."/>
      <w:lvlJc w:val="left"/>
      <w:pPr>
        <w:ind w:left="2880" w:hanging="360"/>
      </w:pPr>
    </w:lvl>
    <w:lvl w:ilvl="4" w:tplc="CDB42760" w:tentative="1">
      <w:start w:val="1"/>
      <w:numFmt w:val="lowerLetter"/>
      <w:lvlText w:val="%5."/>
      <w:lvlJc w:val="left"/>
      <w:pPr>
        <w:ind w:left="3600" w:hanging="360"/>
      </w:pPr>
    </w:lvl>
    <w:lvl w:ilvl="5" w:tplc="F420FD28" w:tentative="1">
      <w:start w:val="1"/>
      <w:numFmt w:val="lowerRoman"/>
      <w:lvlText w:val="%6."/>
      <w:lvlJc w:val="right"/>
      <w:pPr>
        <w:ind w:left="4320" w:hanging="180"/>
      </w:pPr>
    </w:lvl>
    <w:lvl w:ilvl="6" w:tplc="8DC89F80" w:tentative="1">
      <w:start w:val="1"/>
      <w:numFmt w:val="decimal"/>
      <w:lvlText w:val="%7."/>
      <w:lvlJc w:val="left"/>
      <w:pPr>
        <w:ind w:left="5040" w:hanging="360"/>
      </w:pPr>
    </w:lvl>
    <w:lvl w:ilvl="7" w:tplc="968E6658" w:tentative="1">
      <w:start w:val="1"/>
      <w:numFmt w:val="lowerLetter"/>
      <w:lvlText w:val="%8."/>
      <w:lvlJc w:val="left"/>
      <w:pPr>
        <w:ind w:left="5760" w:hanging="360"/>
      </w:pPr>
    </w:lvl>
    <w:lvl w:ilvl="8" w:tplc="9AA8C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4BC6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63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2D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83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E9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E2E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E4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07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BC9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B9CE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E4DC" w:tentative="1">
      <w:start w:val="1"/>
      <w:numFmt w:val="lowerLetter"/>
      <w:lvlText w:val="%2."/>
      <w:lvlJc w:val="left"/>
      <w:pPr>
        <w:ind w:left="1440" w:hanging="360"/>
      </w:pPr>
    </w:lvl>
    <w:lvl w:ilvl="2" w:tplc="8D0C98D6" w:tentative="1">
      <w:start w:val="1"/>
      <w:numFmt w:val="lowerRoman"/>
      <w:lvlText w:val="%3."/>
      <w:lvlJc w:val="right"/>
      <w:pPr>
        <w:ind w:left="2160" w:hanging="180"/>
      </w:pPr>
    </w:lvl>
    <w:lvl w:ilvl="3" w:tplc="F6D63300" w:tentative="1">
      <w:start w:val="1"/>
      <w:numFmt w:val="decimal"/>
      <w:lvlText w:val="%4."/>
      <w:lvlJc w:val="left"/>
      <w:pPr>
        <w:ind w:left="2880" w:hanging="360"/>
      </w:pPr>
    </w:lvl>
    <w:lvl w:ilvl="4" w:tplc="DDEAF706" w:tentative="1">
      <w:start w:val="1"/>
      <w:numFmt w:val="lowerLetter"/>
      <w:lvlText w:val="%5."/>
      <w:lvlJc w:val="left"/>
      <w:pPr>
        <w:ind w:left="3600" w:hanging="360"/>
      </w:pPr>
    </w:lvl>
    <w:lvl w:ilvl="5" w:tplc="402E8836" w:tentative="1">
      <w:start w:val="1"/>
      <w:numFmt w:val="lowerRoman"/>
      <w:lvlText w:val="%6."/>
      <w:lvlJc w:val="right"/>
      <w:pPr>
        <w:ind w:left="4320" w:hanging="180"/>
      </w:pPr>
    </w:lvl>
    <w:lvl w:ilvl="6" w:tplc="E7CAC4A8" w:tentative="1">
      <w:start w:val="1"/>
      <w:numFmt w:val="decimal"/>
      <w:lvlText w:val="%7."/>
      <w:lvlJc w:val="left"/>
      <w:pPr>
        <w:ind w:left="5040" w:hanging="360"/>
      </w:pPr>
    </w:lvl>
    <w:lvl w:ilvl="7" w:tplc="1ABAC19C" w:tentative="1">
      <w:start w:val="1"/>
      <w:numFmt w:val="lowerLetter"/>
      <w:lvlText w:val="%8."/>
      <w:lvlJc w:val="left"/>
      <w:pPr>
        <w:ind w:left="5760" w:hanging="360"/>
      </w:pPr>
    </w:lvl>
    <w:lvl w:ilvl="8" w:tplc="1EBEC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054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E28F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8B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F49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A8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06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68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45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806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BB10C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82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FFEF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0E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94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E5C9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AE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0F1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30D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979A66A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9A6C2F6">
      <w:start w:val="1"/>
      <w:numFmt w:val="lowerLetter"/>
      <w:lvlText w:val="%2."/>
      <w:lvlJc w:val="left"/>
      <w:pPr>
        <w:ind w:left="1364" w:hanging="360"/>
      </w:pPr>
    </w:lvl>
    <w:lvl w:ilvl="2" w:tplc="EF82E576">
      <w:start w:val="1"/>
      <w:numFmt w:val="lowerRoman"/>
      <w:lvlText w:val="%3."/>
      <w:lvlJc w:val="right"/>
      <w:pPr>
        <w:ind w:left="2084" w:hanging="180"/>
      </w:pPr>
    </w:lvl>
    <w:lvl w:ilvl="3" w:tplc="9F18F012">
      <w:start w:val="1"/>
      <w:numFmt w:val="decimal"/>
      <w:lvlText w:val="%4."/>
      <w:lvlJc w:val="left"/>
      <w:pPr>
        <w:ind w:left="2804" w:hanging="360"/>
      </w:pPr>
    </w:lvl>
    <w:lvl w:ilvl="4" w:tplc="7E24A7E8">
      <w:start w:val="1"/>
      <w:numFmt w:val="lowerLetter"/>
      <w:lvlText w:val="%5."/>
      <w:lvlJc w:val="left"/>
      <w:pPr>
        <w:ind w:left="3524" w:hanging="360"/>
      </w:pPr>
    </w:lvl>
    <w:lvl w:ilvl="5" w:tplc="19B24924">
      <w:start w:val="1"/>
      <w:numFmt w:val="lowerRoman"/>
      <w:lvlText w:val="%6."/>
      <w:lvlJc w:val="right"/>
      <w:pPr>
        <w:ind w:left="4244" w:hanging="180"/>
      </w:pPr>
    </w:lvl>
    <w:lvl w:ilvl="6" w:tplc="365A6F3C">
      <w:start w:val="1"/>
      <w:numFmt w:val="decimal"/>
      <w:lvlText w:val="%7."/>
      <w:lvlJc w:val="left"/>
      <w:pPr>
        <w:ind w:left="4964" w:hanging="360"/>
      </w:pPr>
    </w:lvl>
    <w:lvl w:ilvl="7" w:tplc="F47855D2">
      <w:start w:val="1"/>
      <w:numFmt w:val="lowerLetter"/>
      <w:lvlText w:val="%8."/>
      <w:lvlJc w:val="left"/>
      <w:pPr>
        <w:ind w:left="5684" w:hanging="360"/>
      </w:pPr>
    </w:lvl>
    <w:lvl w:ilvl="8" w:tplc="F0E8B80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9B6E54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9B86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48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4C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C4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87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4D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87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89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039AA9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58419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0A5F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685C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34CB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CEF2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7A26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F863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2A7F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9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1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2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926E9E"/>
    <w:multiLevelType w:val="hybridMultilevel"/>
    <w:tmpl w:val="31C6E94E"/>
    <w:lvl w:ilvl="0" w:tplc="F8EAD1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69C49BA" w:tentative="1">
      <w:start w:val="1"/>
      <w:numFmt w:val="lowerLetter"/>
      <w:lvlText w:val="%2."/>
      <w:lvlJc w:val="left"/>
      <w:pPr>
        <w:ind w:left="1440" w:hanging="360"/>
      </w:pPr>
    </w:lvl>
    <w:lvl w:ilvl="2" w:tplc="CC2C299C" w:tentative="1">
      <w:start w:val="1"/>
      <w:numFmt w:val="lowerRoman"/>
      <w:lvlText w:val="%3."/>
      <w:lvlJc w:val="right"/>
      <w:pPr>
        <w:ind w:left="2160" w:hanging="180"/>
      </w:pPr>
    </w:lvl>
    <w:lvl w:ilvl="3" w:tplc="A43C3BB6" w:tentative="1">
      <w:start w:val="1"/>
      <w:numFmt w:val="decimal"/>
      <w:lvlText w:val="%4."/>
      <w:lvlJc w:val="left"/>
      <w:pPr>
        <w:ind w:left="2880" w:hanging="360"/>
      </w:pPr>
    </w:lvl>
    <w:lvl w:ilvl="4" w:tplc="3DE63480" w:tentative="1">
      <w:start w:val="1"/>
      <w:numFmt w:val="lowerLetter"/>
      <w:lvlText w:val="%5."/>
      <w:lvlJc w:val="left"/>
      <w:pPr>
        <w:ind w:left="3600" w:hanging="360"/>
      </w:pPr>
    </w:lvl>
    <w:lvl w:ilvl="5" w:tplc="98A22A76" w:tentative="1">
      <w:start w:val="1"/>
      <w:numFmt w:val="lowerRoman"/>
      <w:lvlText w:val="%6."/>
      <w:lvlJc w:val="right"/>
      <w:pPr>
        <w:ind w:left="4320" w:hanging="180"/>
      </w:pPr>
    </w:lvl>
    <w:lvl w:ilvl="6" w:tplc="439E5904" w:tentative="1">
      <w:start w:val="1"/>
      <w:numFmt w:val="decimal"/>
      <w:lvlText w:val="%7."/>
      <w:lvlJc w:val="left"/>
      <w:pPr>
        <w:ind w:left="5040" w:hanging="360"/>
      </w:pPr>
    </w:lvl>
    <w:lvl w:ilvl="7" w:tplc="6D8C1EF8" w:tentative="1">
      <w:start w:val="1"/>
      <w:numFmt w:val="lowerLetter"/>
      <w:lvlText w:val="%8."/>
      <w:lvlJc w:val="left"/>
      <w:pPr>
        <w:ind w:left="5760" w:hanging="360"/>
      </w:pPr>
    </w:lvl>
    <w:lvl w:ilvl="8" w:tplc="7DE8D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959B0"/>
    <w:multiLevelType w:val="hybridMultilevel"/>
    <w:tmpl w:val="9580D772"/>
    <w:lvl w:ilvl="0" w:tplc="DBAAB8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44FAEA" w:tentative="1">
      <w:start w:val="1"/>
      <w:numFmt w:val="lowerLetter"/>
      <w:lvlText w:val="%2."/>
      <w:lvlJc w:val="left"/>
      <w:pPr>
        <w:ind w:left="1440" w:hanging="360"/>
      </w:pPr>
    </w:lvl>
    <w:lvl w:ilvl="2" w:tplc="9F982F36" w:tentative="1">
      <w:start w:val="1"/>
      <w:numFmt w:val="lowerRoman"/>
      <w:lvlText w:val="%3."/>
      <w:lvlJc w:val="right"/>
      <w:pPr>
        <w:ind w:left="2160" w:hanging="180"/>
      </w:pPr>
    </w:lvl>
    <w:lvl w:ilvl="3" w:tplc="B3F89DDA" w:tentative="1">
      <w:start w:val="1"/>
      <w:numFmt w:val="decimal"/>
      <w:lvlText w:val="%4."/>
      <w:lvlJc w:val="left"/>
      <w:pPr>
        <w:ind w:left="2880" w:hanging="360"/>
      </w:pPr>
    </w:lvl>
    <w:lvl w:ilvl="4" w:tplc="615EF26C" w:tentative="1">
      <w:start w:val="1"/>
      <w:numFmt w:val="lowerLetter"/>
      <w:lvlText w:val="%5."/>
      <w:lvlJc w:val="left"/>
      <w:pPr>
        <w:ind w:left="3600" w:hanging="360"/>
      </w:pPr>
    </w:lvl>
    <w:lvl w:ilvl="5" w:tplc="C0AAB9D8" w:tentative="1">
      <w:start w:val="1"/>
      <w:numFmt w:val="lowerRoman"/>
      <w:lvlText w:val="%6."/>
      <w:lvlJc w:val="right"/>
      <w:pPr>
        <w:ind w:left="4320" w:hanging="180"/>
      </w:pPr>
    </w:lvl>
    <w:lvl w:ilvl="6" w:tplc="3F5C1EEE" w:tentative="1">
      <w:start w:val="1"/>
      <w:numFmt w:val="decimal"/>
      <w:lvlText w:val="%7."/>
      <w:lvlJc w:val="left"/>
      <w:pPr>
        <w:ind w:left="5040" w:hanging="360"/>
      </w:pPr>
    </w:lvl>
    <w:lvl w:ilvl="7" w:tplc="16EEEAC4" w:tentative="1">
      <w:start w:val="1"/>
      <w:numFmt w:val="lowerLetter"/>
      <w:lvlText w:val="%8."/>
      <w:lvlJc w:val="left"/>
      <w:pPr>
        <w:ind w:left="5760" w:hanging="360"/>
      </w:pPr>
    </w:lvl>
    <w:lvl w:ilvl="8" w:tplc="02AA9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36176"/>
    <w:multiLevelType w:val="hybridMultilevel"/>
    <w:tmpl w:val="3CAA9C4A"/>
    <w:lvl w:ilvl="0" w:tplc="6EC4E5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9C8B40" w:tentative="1">
      <w:start w:val="1"/>
      <w:numFmt w:val="lowerLetter"/>
      <w:lvlText w:val="%2."/>
      <w:lvlJc w:val="left"/>
      <w:pPr>
        <w:ind w:left="1440" w:hanging="360"/>
      </w:pPr>
    </w:lvl>
    <w:lvl w:ilvl="2" w:tplc="78747388" w:tentative="1">
      <w:start w:val="1"/>
      <w:numFmt w:val="lowerRoman"/>
      <w:lvlText w:val="%3."/>
      <w:lvlJc w:val="right"/>
      <w:pPr>
        <w:ind w:left="2160" w:hanging="180"/>
      </w:pPr>
    </w:lvl>
    <w:lvl w:ilvl="3" w:tplc="A9BAD4A8" w:tentative="1">
      <w:start w:val="1"/>
      <w:numFmt w:val="decimal"/>
      <w:lvlText w:val="%4."/>
      <w:lvlJc w:val="left"/>
      <w:pPr>
        <w:ind w:left="2880" w:hanging="360"/>
      </w:pPr>
    </w:lvl>
    <w:lvl w:ilvl="4" w:tplc="E062D53E" w:tentative="1">
      <w:start w:val="1"/>
      <w:numFmt w:val="lowerLetter"/>
      <w:lvlText w:val="%5."/>
      <w:lvlJc w:val="left"/>
      <w:pPr>
        <w:ind w:left="3600" w:hanging="360"/>
      </w:pPr>
    </w:lvl>
    <w:lvl w:ilvl="5" w:tplc="596AB6FA" w:tentative="1">
      <w:start w:val="1"/>
      <w:numFmt w:val="lowerRoman"/>
      <w:lvlText w:val="%6."/>
      <w:lvlJc w:val="right"/>
      <w:pPr>
        <w:ind w:left="4320" w:hanging="180"/>
      </w:pPr>
    </w:lvl>
    <w:lvl w:ilvl="6" w:tplc="4000C546" w:tentative="1">
      <w:start w:val="1"/>
      <w:numFmt w:val="decimal"/>
      <w:lvlText w:val="%7."/>
      <w:lvlJc w:val="left"/>
      <w:pPr>
        <w:ind w:left="5040" w:hanging="360"/>
      </w:pPr>
    </w:lvl>
    <w:lvl w:ilvl="7" w:tplc="964EBD8E" w:tentative="1">
      <w:start w:val="1"/>
      <w:numFmt w:val="lowerLetter"/>
      <w:lvlText w:val="%8."/>
      <w:lvlJc w:val="left"/>
      <w:pPr>
        <w:ind w:left="5760" w:hanging="360"/>
      </w:pPr>
    </w:lvl>
    <w:lvl w:ilvl="8" w:tplc="8F681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8152F"/>
    <w:multiLevelType w:val="hybridMultilevel"/>
    <w:tmpl w:val="AFA03B76"/>
    <w:lvl w:ilvl="0" w:tplc="7A1E426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0862A7A" w:tentative="1">
      <w:start w:val="1"/>
      <w:numFmt w:val="lowerLetter"/>
      <w:lvlText w:val="%2."/>
      <w:lvlJc w:val="left"/>
      <w:pPr>
        <w:ind w:left="1364" w:hanging="360"/>
      </w:pPr>
    </w:lvl>
    <w:lvl w:ilvl="2" w:tplc="07B034B6" w:tentative="1">
      <w:start w:val="1"/>
      <w:numFmt w:val="lowerRoman"/>
      <w:lvlText w:val="%3."/>
      <w:lvlJc w:val="right"/>
      <w:pPr>
        <w:ind w:left="2084" w:hanging="180"/>
      </w:pPr>
    </w:lvl>
    <w:lvl w:ilvl="3" w:tplc="A492EFB8" w:tentative="1">
      <w:start w:val="1"/>
      <w:numFmt w:val="decimal"/>
      <w:lvlText w:val="%4."/>
      <w:lvlJc w:val="left"/>
      <w:pPr>
        <w:ind w:left="2804" w:hanging="360"/>
      </w:pPr>
    </w:lvl>
    <w:lvl w:ilvl="4" w:tplc="02860FC8" w:tentative="1">
      <w:start w:val="1"/>
      <w:numFmt w:val="lowerLetter"/>
      <w:lvlText w:val="%5."/>
      <w:lvlJc w:val="left"/>
      <w:pPr>
        <w:ind w:left="3524" w:hanging="360"/>
      </w:pPr>
    </w:lvl>
    <w:lvl w:ilvl="5" w:tplc="DEE80306" w:tentative="1">
      <w:start w:val="1"/>
      <w:numFmt w:val="lowerRoman"/>
      <w:lvlText w:val="%6."/>
      <w:lvlJc w:val="right"/>
      <w:pPr>
        <w:ind w:left="4244" w:hanging="180"/>
      </w:pPr>
    </w:lvl>
    <w:lvl w:ilvl="6" w:tplc="7C0A04A4" w:tentative="1">
      <w:start w:val="1"/>
      <w:numFmt w:val="decimal"/>
      <w:lvlText w:val="%7."/>
      <w:lvlJc w:val="left"/>
      <w:pPr>
        <w:ind w:left="4964" w:hanging="360"/>
      </w:pPr>
    </w:lvl>
    <w:lvl w:ilvl="7" w:tplc="83BEA884" w:tentative="1">
      <w:start w:val="1"/>
      <w:numFmt w:val="lowerLetter"/>
      <w:lvlText w:val="%8."/>
      <w:lvlJc w:val="left"/>
      <w:pPr>
        <w:ind w:left="5684" w:hanging="360"/>
      </w:pPr>
    </w:lvl>
    <w:lvl w:ilvl="8" w:tplc="69AA23A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F70616"/>
    <w:multiLevelType w:val="hybridMultilevel"/>
    <w:tmpl w:val="25CC5138"/>
    <w:lvl w:ilvl="0" w:tplc="5394E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12A86C" w:tentative="1">
      <w:start w:val="1"/>
      <w:numFmt w:val="lowerLetter"/>
      <w:lvlText w:val="%2."/>
      <w:lvlJc w:val="left"/>
      <w:pPr>
        <w:ind w:left="1440" w:hanging="360"/>
      </w:pPr>
    </w:lvl>
    <w:lvl w:ilvl="2" w:tplc="AC8E412E" w:tentative="1">
      <w:start w:val="1"/>
      <w:numFmt w:val="lowerRoman"/>
      <w:lvlText w:val="%3."/>
      <w:lvlJc w:val="right"/>
      <w:pPr>
        <w:ind w:left="2160" w:hanging="180"/>
      </w:pPr>
    </w:lvl>
    <w:lvl w:ilvl="3" w:tplc="D49C17F6" w:tentative="1">
      <w:start w:val="1"/>
      <w:numFmt w:val="decimal"/>
      <w:lvlText w:val="%4."/>
      <w:lvlJc w:val="left"/>
      <w:pPr>
        <w:ind w:left="2880" w:hanging="360"/>
      </w:pPr>
    </w:lvl>
    <w:lvl w:ilvl="4" w:tplc="A08EF4EA" w:tentative="1">
      <w:start w:val="1"/>
      <w:numFmt w:val="lowerLetter"/>
      <w:lvlText w:val="%5."/>
      <w:lvlJc w:val="left"/>
      <w:pPr>
        <w:ind w:left="3600" w:hanging="360"/>
      </w:pPr>
    </w:lvl>
    <w:lvl w:ilvl="5" w:tplc="7E5E76EE" w:tentative="1">
      <w:start w:val="1"/>
      <w:numFmt w:val="lowerRoman"/>
      <w:lvlText w:val="%6."/>
      <w:lvlJc w:val="right"/>
      <w:pPr>
        <w:ind w:left="4320" w:hanging="180"/>
      </w:pPr>
    </w:lvl>
    <w:lvl w:ilvl="6" w:tplc="2CD2E274" w:tentative="1">
      <w:start w:val="1"/>
      <w:numFmt w:val="decimal"/>
      <w:lvlText w:val="%7."/>
      <w:lvlJc w:val="left"/>
      <w:pPr>
        <w:ind w:left="5040" w:hanging="360"/>
      </w:pPr>
    </w:lvl>
    <w:lvl w:ilvl="7" w:tplc="25AEE27A" w:tentative="1">
      <w:start w:val="1"/>
      <w:numFmt w:val="lowerLetter"/>
      <w:lvlText w:val="%8."/>
      <w:lvlJc w:val="left"/>
      <w:pPr>
        <w:ind w:left="5760" w:hanging="360"/>
      </w:pPr>
    </w:lvl>
    <w:lvl w:ilvl="8" w:tplc="FA6C8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56740277">
    <w:abstractNumId w:val="20"/>
  </w:num>
  <w:num w:numId="2" w16cid:durableId="2108648184">
    <w:abstractNumId w:val="7"/>
  </w:num>
  <w:num w:numId="3" w16cid:durableId="264386221">
    <w:abstractNumId w:val="11"/>
  </w:num>
  <w:num w:numId="4" w16cid:durableId="95366670">
    <w:abstractNumId w:val="30"/>
  </w:num>
  <w:num w:numId="5" w16cid:durableId="331300257">
    <w:abstractNumId w:val="0"/>
  </w:num>
  <w:num w:numId="6" w16cid:durableId="1180698680">
    <w:abstractNumId w:val="12"/>
  </w:num>
  <w:num w:numId="7" w16cid:durableId="47262866">
    <w:abstractNumId w:val="31"/>
  </w:num>
  <w:num w:numId="8" w16cid:durableId="15654826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722473">
    <w:abstractNumId w:val="1"/>
  </w:num>
  <w:num w:numId="10" w16cid:durableId="471093865">
    <w:abstractNumId w:val="0"/>
    <w:lvlOverride w:ilvl="0">
      <w:startOverride w:val="1"/>
    </w:lvlOverride>
  </w:num>
  <w:num w:numId="11" w16cid:durableId="651543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3044149">
    <w:abstractNumId w:val="7"/>
  </w:num>
  <w:num w:numId="13" w16cid:durableId="1110979472">
    <w:abstractNumId w:val="30"/>
  </w:num>
  <w:num w:numId="14" w16cid:durableId="9993901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562746">
    <w:abstractNumId w:val="21"/>
  </w:num>
  <w:num w:numId="16" w16cid:durableId="18637450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92633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455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44937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3446903">
    <w:abstractNumId w:val="25"/>
  </w:num>
  <w:num w:numId="21" w16cid:durableId="1680887717">
    <w:abstractNumId w:val="9"/>
  </w:num>
  <w:num w:numId="22" w16cid:durableId="1562132615">
    <w:abstractNumId w:val="34"/>
  </w:num>
  <w:num w:numId="23" w16cid:durableId="1424060865">
    <w:abstractNumId w:val="37"/>
  </w:num>
  <w:num w:numId="24" w16cid:durableId="357892983">
    <w:abstractNumId w:val="35"/>
  </w:num>
  <w:num w:numId="25" w16cid:durableId="1859345177">
    <w:abstractNumId w:val="13"/>
  </w:num>
  <w:num w:numId="26" w16cid:durableId="1864632442">
    <w:abstractNumId w:val="36"/>
  </w:num>
  <w:num w:numId="27" w16cid:durableId="462895304">
    <w:abstractNumId w:val="8"/>
  </w:num>
  <w:num w:numId="28" w16cid:durableId="1114133156">
    <w:abstractNumId w:val="33"/>
  </w:num>
  <w:num w:numId="29" w16cid:durableId="1754936833">
    <w:abstractNumId w:val="17"/>
  </w:num>
  <w:num w:numId="30" w16cid:durableId="1044410365">
    <w:abstractNumId w:val="2"/>
  </w:num>
  <w:num w:numId="31" w16cid:durableId="529535653">
    <w:abstractNumId w:val="26"/>
  </w:num>
  <w:num w:numId="32" w16cid:durableId="391344356">
    <w:abstractNumId w:val="18"/>
  </w:num>
  <w:num w:numId="33" w16cid:durableId="1941570350">
    <w:abstractNumId w:val="16"/>
  </w:num>
  <w:num w:numId="34" w16cid:durableId="864516448">
    <w:abstractNumId w:val="3"/>
  </w:num>
  <w:num w:numId="35" w16cid:durableId="1484471278">
    <w:abstractNumId w:val="4"/>
  </w:num>
  <w:num w:numId="36" w16cid:durableId="1623879011">
    <w:abstractNumId w:val="15"/>
  </w:num>
  <w:num w:numId="37" w16cid:durableId="1960986768">
    <w:abstractNumId w:val="10"/>
  </w:num>
  <w:num w:numId="38" w16cid:durableId="304699329">
    <w:abstractNumId w:val="14"/>
  </w:num>
  <w:num w:numId="39" w16cid:durableId="884029602">
    <w:abstractNumId w:val="23"/>
  </w:num>
  <w:num w:numId="40" w16cid:durableId="330450459">
    <w:abstractNumId w:val="32"/>
  </w:num>
  <w:num w:numId="41" w16cid:durableId="1317875284">
    <w:abstractNumId w:val="19"/>
  </w:num>
  <w:num w:numId="42" w16cid:durableId="1705976925">
    <w:abstractNumId w:val="24"/>
  </w:num>
  <w:num w:numId="43" w16cid:durableId="367023318">
    <w:abstractNumId w:val="6"/>
  </w:num>
  <w:num w:numId="44" w16cid:durableId="1262106533">
    <w:abstractNumId w:val="28"/>
  </w:num>
  <w:num w:numId="45" w16cid:durableId="6370236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1FDF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593D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FC7"/>
    <w:rsid w:val="000B592F"/>
    <w:rsid w:val="000D2ACE"/>
    <w:rsid w:val="000D48C7"/>
    <w:rsid w:val="000E39B2"/>
    <w:rsid w:val="000E60B1"/>
    <w:rsid w:val="000F0ED6"/>
    <w:rsid w:val="00110A36"/>
    <w:rsid w:val="0011165B"/>
    <w:rsid w:val="0011555E"/>
    <w:rsid w:val="00116321"/>
    <w:rsid w:val="00116953"/>
    <w:rsid w:val="0012004A"/>
    <w:rsid w:val="00123A91"/>
    <w:rsid w:val="0012641E"/>
    <w:rsid w:val="001272A5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0E56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56E"/>
    <w:rsid w:val="001D6822"/>
    <w:rsid w:val="001E2953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324F"/>
    <w:rsid w:val="002550B0"/>
    <w:rsid w:val="002552FB"/>
    <w:rsid w:val="002615A6"/>
    <w:rsid w:val="00263AC1"/>
    <w:rsid w:val="00264A6B"/>
    <w:rsid w:val="00274199"/>
    <w:rsid w:val="00274289"/>
    <w:rsid w:val="00275B01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B46ED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09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5514"/>
    <w:rsid w:val="004629F7"/>
    <w:rsid w:val="00462F1D"/>
    <w:rsid w:val="00463414"/>
    <w:rsid w:val="00465907"/>
    <w:rsid w:val="004660B7"/>
    <w:rsid w:val="004744E4"/>
    <w:rsid w:val="0047592E"/>
    <w:rsid w:val="00475C05"/>
    <w:rsid w:val="004828D3"/>
    <w:rsid w:val="00483E39"/>
    <w:rsid w:val="004928DC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4F6014"/>
    <w:rsid w:val="005010F7"/>
    <w:rsid w:val="0050794A"/>
    <w:rsid w:val="00510349"/>
    <w:rsid w:val="0051216E"/>
    <w:rsid w:val="005144C5"/>
    <w:rsid w:val="00516453"/>
    <w:rsid w:val="005168A7"/>
    <w:rsid w:val="00523EE0"/>
    <w:rsid w:val="00524134"/>
    <w:rsid w:val="00533D3A"/>
    <w:rsid w:val="00535EE8"/>
    <w:rsid w:val="00541FB2"/>
    <w:rsid w:val="00546623"/>
    <w:rsid w:val="0055001D"/>
    <w:rsid w:val="00551A46"/>
    <w:rsid w:val="005532C7"/>
    <w:rsid w:val="0056133F"/>
    <w:rsid w:val="00563AF2"/>
    <w:rsid w:val="005646B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5081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17DFD"/>
    <w:rsid w:val="0062009C"/>
    <w:rsid w:val="006233D3"/>
    <w:rsid w:val="00627E79"/>
    <w:rsid w:val="00631C4A"/>
    <w:rsid w:val="006322BA"/>
    <w:rsid w:val="0063262C"/>
    <w:rsid w:val="0063360C"/>
    <w:rsid w:val="006341B5"/>
    <w:rsid w:val="00636442"/>
    <w:rsid w:val="0063716A"/>
    <w:rsid w:val="00640D23"/>
    <w:rsid w:val="00643765"/>
    <w:rsid w:val="00644696"/>
    <w:rsid w:val="00656D49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020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7536D"/>
    <w:rsid w:val="0078047F"/>
    <w:rsid w:val="0078482D"/>
    <w:rsid w:val="00785805"/>
    <w:rsid w:val="0079087B"/>
    <w:rsid w:val="00791925"/>
    <w:rsid w:val="007A0359"/>
    <w:rsid w:val="007A046B"/>
    <w:rsid w:val="007A77E2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6862"/>
    <w:rsid w:val="00827DB7"/>
    <w:rsid w:val="00831D1E"/>
    <w:rsid w:val="008320F4"/>
    <w:rsid w:val="0083784B"/>
    <w:rsid w:val="00840FFE"/>
    <w:rsid w:val="00843D57"/>
    <w:rsid w:val="00844729"/>
    <w:rsid w:val="0084514A"/>
    <w:rsid w:val="0085092F"/>
    <w:rsid w:val="0085561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7FAE"/>
    <w:rsid w:val="008C1ADC"/>
    <w:rsid w:val="008D0999"/>
    <w:rsid w:val="008D24A1"/>
    <w:rsid w:val="008D4CDD"/>
    <w:rsid w:val="008D6C6D"/>
    <w:rsid w:val="008E0E30"/>
    <w:rsid w:val="008E10B6"/>
    <w:rsid w:val="008F0ECD"/>
    <w:rsid w:val="008F17DD"/>
    <w:rsid w:val="008F3A53"/>
    <w:rsid w:val="009027DD"/>
    <w:rsid w:val="00915ACE"/>
    <w:rsid w:val="009205B3"/>
    <w:rsid w:val="009211AF"/>
    <w:rsid w:val="00927645"/>
    <w:rsid w:val="00931C3E"/>
    <w:rsid w:val="00936E79"/>
    <w:rsid w:val="00937D53"/>
    <w:rsid w:val="00942DCF"/>
    <w:rsid w:val="00943F4F"/>
    <w:rsid w:val="0095682E"/>
    <w:rsid w:val="00960D49"/>
    <w:rsid w:val="00961CF2"/>
    <w:rsid w:val="00963AE4"/>
    <w:rsid w:val="009659DC"/>
    <w:rsid w:val="00972C37"/>
    <w:rsid w:val="00981E45"/>
    <w:rsid w:val="00983A74"/>
    <w:rsid w:val="00994A23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3D51"/>
    <w:rsid w:val="009F4848"/>
    <w:rsid w:val="009F7A9E"/>
    <w:rsid w:val="00A002A7"/>
    <w:rsid w:val="00A02830"/>
    <w:rsid w:val="00A07255"/>
    <w:rsid w:val="00A07F8D"/>
    <w:rsid w:val="00A17FEC"/>
    <w:rsid w:val="00A21902"/>
    <w:rsid w:val="00A253A5"/>
    <w:rsid w:val="00A3429A"/>
    <w:rsid w:val="00A3453C"/>
    <w:rsid w:val="00A40E18"/>
    <w:rsid w:val="00A40E46"/>
    <w:rsid w:val="00A462EE"/>
    <w:rsid w:val="00A566E4"/>
    <w:rsid w:val="00A6165B"/>
    <w:rsid w:val="00A6366E"/>
    <w:rsid w:val="00A74B70"/>
    <w:rsid w:val="00A778CC"/>
    <w:rsid w:val="00A77AD5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4E0D"/>
    <w:rsid w:val="00AB6C08"/>
    <w:rsid w:val="00AB7215"/>
    <w:rsid w:val="00AC6050"/>
    <w:rsid w:val="00AD0D29"/>
    <w:rsid w:val="00AD23D2"/>
    <w:rsid w:val="00AD31A0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3EEC"/>
    <w:rsid w:val="00C22CA9"/>
    <w:rsid w:val="00C32656"/>
    <w:rsid w:val="00C3400A"/>
    <w:rsid w:val="00C41387"/>
    <w:rsid w:val="00C4465A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6D0"/>
    <w:rsid w:val="00D21A3F"/>
    <w:rsid w:val="00D30278"/>
    <w:rsid w:val="00D302D0"/>
    <w:rsid w:val="00D307AA"/>
    <w:rsid w:val="00D31664"/>
    <w:rsid w:val="00D33C3B"/>
    <w:rsid w:val="00D364F7"/>
    <w:rsid w:val="00D40777"/>
    <w:rsid w:val="00D541C1"/>
    <w:rsid w:val="00D603F4"/>
    <w:rsid w:val="00D62149"/>
    <w:rsid w:val="00D648BD"/>
    <w:rsid w:val="00D64A44"/>
    <w:rsid w:val="00D64EF5"/>
    <w:rsid w:val="00D748ED"/>
    <w:rsid w:val="00D75DA3"/>
    <w:rsid w:val="00D76D3C"/>
    <w:rsid w:val="00D80F94"/>
    <w:rsid w:val="00D82F0F"/>
    <w:rsid w:val="00D914B5"/>
    <w:rsid w:val="00D9593F"/>
    <w:rsid w:val="00D9649B"/>
    <w:rsid w:val="00DA137A"/>
    <w:rsid w:val="00DA63A3"/>
    <w:rsid w:val="00DA7C86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7CB0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00E8"/>
    <w:rsid w:val="00E96C69"/>
    <w:rsid w:val="00EA2090"/>
    <w:rsid w:val="00EA6D9D"/>
    <w:rsid w:val="00EC1A87"/>
    <w:rsid w:val="00ED0FD1"/>
    <w:rsid w:val="00ED2160"/>
    <w:rsid w:val="00ED5C38"/>
    <w:rsid w:val="00ED6247"/>
    <w:rsid w:val="00EE37FE"/>
    <w:rsid w:val="00EE5206"/>
    <w:rsid w:val="00EE5710"/>
    <w:rsid w:val="00EF2FF1"/>
    <w:rsid w:val="00EF485F"/>
    <w:rsid w:val="00F000DD"/>
    <w:rsid w:val="00F32D3A"/>
    <w:rsid w:val="00F37D1C"/>
    <w:rsid w:val="00F414BB"/>
    <w:rsid w:val="00F42288"/>
    <w:rsid w:val="00F4360F"/>
    <w:rsid w:val="00F44D0B"/>
    <w:rsid w:val="00F44D1B"/>
    <w:rsid w:val="00F45A6A"/>
    <w:rsid w:val="00F45DF4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0F3B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1A3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595B2F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1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62</cp:revision>
  <cp:lastPrinted>2023-04-12T14:04:00Z</cp:lastPrinted>
  <dcterms:created xsi:type="dcterms:W3CDTF">2024-02-23T15:20:00Z</dcterms:created>
  <dcterms:modified xsi:type="dcterms:W3CDTF">2024-02-29T16:09:00Z</dcterms:modified>
</cp:coreProperties>
</file>