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83/2024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DF17BC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</w:t>
      </w:r>
      <w:r w:rsidR="00595116">
        <w:rPr>
          <w:rFonts w:ascii="Times New Roman" w:hAnsi="Times New Roman"/>
          <w:szCs w:val="24"/>
        </w:rPr>
        <w:t>º</w:t>
      </w:r>
      <w:r w:rsidRPr="002A1E6C">
        <w:rPr>
          <w:rFonts w:ascii="Times New Roman" w:hAnsi="Times New Roman"/>
          <w:szCs w:val="24"/>
        </w:rPr>
        <w:t xml:space="preserve"> de março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6E86BC7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3D7B8417" w14:textId="77777777" w:rsidR="00595116" w:rsidRDefault="00595116" w:rsidP="00595116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VALMIR DE PIERI</w:t>
      </w:r>
    </w:p>
    <w:p w14:paraId="4687352E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da 3ª Secretaria de Controle Externo do TCE/MT</w:t>
      </w:r>
    </w:p>
    <w:p w14:paraId="4C1002D9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  <w:r>
        <w:rPr>
          <w:iCs/>
        </w:rPr>
        <w:t>Cuiabá-MT.</w:t>
      </w:r>
    </w:p>
    <w:p w14:paraId="1D4A1035" w14:textId="77777777" w:rsidR="00595116" w:rsidRDefault="00595116" w:rsidP="00595116">
      <w:pPr>
        <w:tabs>
          <w:tab w:val="left" w:pos="4820"/>
        </w:tabs>
        <w:jc w:val="both"/>
        <w:rPr>
          <w:iCs/>
          <w:lang w:val="es-ES_tradnl"/>
        </w:rPr>
      </w:pPr>
    </w:p>
    <w:p w14:paraId="3D5C7EC5" w14:textId="77777777" w:rsidR="00595116" w:rsidRDefault="00595116" w:rsidP="00595116">
      <w:pPr>
        <w:tabs>
          <w:tab w:val="left" w:pos="4820"/>
        </w:tabs>
        <w:jc w:val="both"/>
        <w:rPr>
          <w:iCs/>
          <w:lang w:val="es-ES_tradnl"/>
        </w:rPr>
      </w:pPr>
    </w:p>
    <w:p w14:paraId="20782A47" w14:textId="77777777" w:rsidR="00595116" w:rsidRDefault="00595116" w:rsidP="00595116">
      <w:pPr>
        <w:tabs>
          <w:tab w:val="left" w:pos="4820"/>
        </w:tabs>
        <w:jc w:val="both"/>
        <w:rPr>
          <w:rFonts w:cs="Arial"/>
          <w:shd w:val="clear" w:color="auto" w:fill="FFFFFF"/>
        </w:rPr>
      </w:pPr>
      <w:r>
        <w:rPr>
          <w:b/>
          <w:iCs/>
        </w:rPr>
        <w:t>Assunto:</w:t>
      </w:r>
      <w:r>
        <w:rPr>
          <w:iCs/>
        </w:rPr>
        <w:t xml:space="preserve"> </w:t>
      </w:r>
      <w:r>
        <w:rPr>
          <w:rFonts w:cs="Arial"/>
          <w:shd w:val="clear" w:color="auto" w:fill="FFFFFF"/>
        </w:rPr>
        <w:t xml:space="preserve">Solicitação de Informações para subsidiar análise das Contas de - exercício de 2023. </w:t>
      </w:r>
    </w:p>
    <w:p w14:paraId="3CFAB00C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</w:p>
    <w:p w14:paraId="7840966C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</w:p>
    <w:p w14:paraId="60D793CF" w14:textId="77777777" w:rsidR="00595116" w:rsidRDefault="00595116" w:rsidP="00595116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Senhor Valmir,</w:t>
      </w:r>
    </w:p>
    <w:p w14:paraId="494E5FAA" w14:textId="77777777" w:rsidR="00595116" w:rsidRDefault="00595116" w:rsidP="00595116">
      <w:pPr>
        <w:tabs>
          <w:tab w:val="left" w:pos="4820"/>
        </w:tabs>
        <w:jc w:val="both"/>
        <w:rPr>
          <w:bCs/>
          <w:iCs/>
        </w:rPr>
      </w:pPr>
    </w:p>
    <w:p w14:paraId="5EB8D313" w14:textId="77777777" w:rsidR="00595116" w:rsidRDefault="00595116" w:rsidP="00595116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Ao tempo em que se expressa cordiais cumprimentos, a Câmara Municipal de Sorriso, vem por meio deste documento encaminhar, em anexo, declaração atestando que as Contas da Prefeitura Municipal de Sorriso do exercício de 2023 foram enviadas para a Câmara Municipal de Sorriso no</w:t>
      </w:r>
      <w:r>
        <w:rPr>
          <w:b/>
          <w:bCs/>
          <w:iCs/>
        </w:rPr>
        <w:t xml:space="preserve"> dia 15 de fevereiro de 2024</w:t>
      </w:r>
      <w:r>
        <w:rPr>
          <w:bCs/>
          <w:iCs/>
        </w:rPr>
        <w:t xml:space="preserve">, portanto, em tempo para análises e, disponibilização aos cidadãos. </w:t>
      </w:r>
    </w:p>
    <w:p w14:paraId="73866354" w14:textId="77777777" w:rsidR="00595116" w:rsidRDefault="00595116" w:rsidP="00595116">
      <w:pPr>
        <w:tabs>
          <w:tab w:val="left" w:pos="4820"/>
        </w:tabs>
        <w:ind w:firstLine="1418"/>
        <w:jc w:val="both"/>
        <w:rPr>
          <w:rFonts w:cs="ArialMT"/>
        </w:rPr>
      </w:pPr>
    </w:p>
    <w:p w14:paraId="059D8F25" w14:textId="77777777" w:rsidR="00595116" w:rsidRDefault="00595116" w:rsidP="00595116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rFonts w:cs="ArialMT"/>
        </w:rPr>
        <w:t>Sem mais para o momento, aproveito o ensejo para externar protestos de elevada estima e distinta consideração.</w:t>
      </w:r>
    </w:p>
    <w:p w14:paraId="08893B36" w14:textId="77777777" w:rsidR="00595116" w:rsidRDefault="00595116" w:rsidP="00595116">
      <w:pPr>
        <w:tabs>
          <w:tab w:val="left" w:pos="4820"/>
        </w:tabs>
        <w:rPr>
          <w:iCs/>
        </w:rPr>
      </w:pPr>
    </w:p>
    <w:p w14:paraId="13B14602" w14:textId="77777777" w:rsidR="00595116" w:rsidRDefault="00595116" w:rsidP="00595116">
      <w:pPr>
        <w:tabs>
          <w:tab w:val="left" w:pos="1418"/>
        </w:tabs>
        <w:jc w:val="both"/>
        <w:rPr>
          <w:iCs/>
        </w:rPr>
      </w:pPr>
    </w:p>
    <w:p w14:paraId="12D787D5" w14:textId="77777777" w:rsidR="00595116" w:rsidRDefault="00595116" w:rsidP="00595116">
      <w:pPr>
        <w:tabs>
          <w:tab w:val="left" w:pos="1418"/>
        </w:tabs>
        <w:jc w:val="both"/>
        <w:rPr>
          <w:iCs/>
        </w:rPr>
      </w:pPr>
    </w:p>
    <w:p w14:paraId="7182A655" w14:textId="77777777" w:rsidR="00595116" w:rsidRDefault="00595116" w:rsidP="00595116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C33EE4F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</w:p>
    <w:p w14:paraId="2F4A280A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</w:p>
    <w:p w14:paraId="718612F6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</w:p>
    <w:p w14:paraId="4AEECB38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</w:p>
    <w:p w14:paraId="6DADB0AA" w14:textId="77777777" w:rsidR="00595116" w:rsidRDefault="00595116" w:rsidP="00595116">
      <w:pPr>
        <w:tabs>
          <w:tab w:val="left" w:pos="1701"/>
          <w:tab w:val="left" w:pos="4820"/>
        </w:tabs>
        <w:jc w:val="center"/>
        <w:rPr>
          <w:iCs/>
        </w:rPr>
      </w:pPr>
    </w:p>
    <w:p w14:paraId="3B5F4C5D" w14:textId="77777777" w:rsidR="00595116" w:rsidRDefault="00595116" w:rsidP="0059511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201671F" w14:textId="77777777" w:rsidR="00595116" w:rsidRDefault="00595116" w:rsidP="0059511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1ADDFA37" w14:textId="77777777" w:rsidR="00595116" w:rsidRPr="00616DD1" w:rsidRDefault="00595116" w:rsidP="00595116"/>
    <w:p w14:paraId="3F70450A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51157975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2B36F511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02331443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2E783F4F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5E5D06E0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20E93B03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3FE15BC4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438A3503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28208085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6F0958DE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15E3A30D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78FFD4FB" w14:textId="77777777" w:rsidR="00595116" w:rsidRDefault="00595116" w:rsidP="00595116">
      <w:pPr>
        <w:tabs>
          <w:tab w:val="left" w:pos="1701"/>
          <w:tab w:val="left" w:pos="4820"/>
        </w:tabs>
        <w:rPr>
          <w:iCs/>
        </w:rPr>
      </w:pPr>
    </w:p>
    <w:p w14:paraId="01EF2C49" w14:textId="77777777" w:rsidR="00595116" w:rsidRDefault="00595116" w:rsidP="00595116">
      <w:pPr>
        <w:jc w:val="center"/>
        <w:rPr>
          <w:b/>
        </w:rPr>
      </w:pPr>
      <w:r>
        <w:rPr>
          <w:b/>
        </w:rPr>
        <w:t>DECLARAÇÃO</w:t>
      </w:r>
    </w:p>
    <w:p w14:paraId="4F82A850" w14:textId="77777777" w:rsidR="00595116" w:rsidRDefault="00595116" w:rsidP="00595116">
      <w:pPr>
        <w:jc w:val="both"/>
      </w:pPr>
    </w:p>
    <w:p w14:paraId="627FDCF4" w14:textId="77777777" w:rsidR="00595116" w:rsidRDefault="00595116" w:rsidP="00595116">
      <w:pPr>
        <w:jc w:val="both"/>
      </w:pPr>
    </w:p>
    <w:p w14:paraId="5E4C6FF4" w14:textId="77777777" w:rsidR="00595116" w:rsidRDefault="00595116" w:rsidP="00595116">
      <w:pPr>
        <w:spacing w:line="360" w:lineRule="auto"/>
        <w:ind w:firstLine="1134"/>
        <w:jc w:val="both"/>
        <w:rPr>
          <w:bCs/>
          <w:iCs/>
        </w:rPr>
      </w:pPr>
      <w:r>
        <w:t xml:space="preserve"> DECLARO para os devidos fins de direitos e, em cumprimento ao disposto nos artigos 31 § 3º da Constituição Federal e, art. 209 da Constituição do Estado do Mato Grosso que as </w:t>
      </w:r>
      <w:r>
        <w:rPr>
          <w:bCs/>
          <w:iCs/>
        </w:rPr>
        <w:t>Contas da Prefeitura Municipal de Sorriso do exercício de 2023 foram encaminhadas pela Prefeitura de Sorriso, no dia 15 de fevereiro de 2024, para a Câmara Municipal de Sorriso, portanto estando a Câmara em tempo para que proceda com as devidas inclusões em pauta e, disponibilização aos contribuintes, para exame e apreciação, o qual poderá questionar-lhes a legitimidade, nos termos da lei.</w:t>
      </w:r>
    </w:p>
    <w:p w14:paraId="356FD263" w14:textId="77777777" w:rsidR="00595116" w:rsidRDefault="00595116" w:rsidP="00595116">
      <w:pPr>
        <w:spacing w:line="360" w:lineRule="auto"/>
        <w:ind w:firstLine="1134"/>
        <w:jc w:val="both"/>
        <w:rPr>
          <w:b/>
          <w:bCs/>
          <w:iCs/>
        </w:rPr>
      </w:pPr>
    </w:p>
    <w:p w14:paraId="1DE6E547" w14:textId="77777777" w:rsidR="00595116" w:rsidRDefault="00595116" w:rsidP="00595116">
      <w:pPr>
        <w:tabs>
          <w:tab w:val="left" w:pos="4820"/>
        </w:tabs>
        <w:spacing w:line="360" w:lineRule="auto"/>
        <w:jc w:val="both"/>
        <w:rPr>
          <w:iCs/>
        </w:rPr>
      </w:pPr>
    </w:p>
    <w:p w14:paraId="3DF688F2" w14:textId="77777777" w:rsidR="00595116" w:rsidRDefault="00595116" w:rsidP="00595116">
      <w:pPr>
        <w:tabs>
          <w:tab w:val="left" w:pos="4820"/>
        </w:tabs>
        <w:spacing w:line="360" w:lineRule="auto"/>
        <w:jc w:val="both"/>
        <w:rPr>
          <w:iCs/>
        </w:rPr>
      </w:pPr>
    </w:p>
    <w:p w14:paraId="35F06F93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</w:p>
    <w:p w14:paraId="63F53510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</w:p>
    <w:p w14:paraId="51019EC6" w14:textId="77777777" w:rsidR="00595116" w:rsidRDefault="00595116" w:rsidP="00595116">
      <w:pPr>
        <w:tabs>
          <w:tab w:val="left" w:pos="4820"/>
        </w:tabs>
        <w:jc w:val="both"/>
        <w:rPr>
          <w:iCs/>
        </w:rPr>
      </w:pPr>
    </w:p>
    <w:p w14:paraId="4634E45A" w14:textId="77777777" w:rsidR="00595116" w:rsidRDefault="00595116" w:rsidP="00595116">
      <w:pPr>
        <w:tabs>
          <w:tab w:val="left" w:pos="1701"/>
          <w:tab w:val="left" w:pos="4820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629230A" w14:textId="77777777" w:rsidR="00595116" w:rsidRDefault="00595116" w:rsidP="00595116">
      <w:pPr>
        <w:tabs>
          <w:tab w:val="left" w:pos="1701"/>
          <w:tab w:val="left" w:pos="4820"/>
        </w:tabs>
        <w:jc w:val="center"/>
        <w:rPr>
          <w:b/>
          <w:iCs/>
        </w:rPr>
      </w:pPr>
      <w:r>
        <w:rPr>
          <w:b/>
          <w:iCs/>
        </w:rPr>
        <w:t xml:space="preserve">Presidente </w:t>
      </w:r>
    </w:p>
    <w:p w14:paraId="23322860" w14:textId="77777777" w:rsidR="00595116" w:rsidRDefault="00595116" w:rsidP="00595116">
      <w:pPr>
        <w:tabs>
          <w:tab w:val="left" w:pos="1701"/>
          <w:tab w:val="left" w:pos="4820"/>
        </w:tabs>
        <w:jc w:val="both"/>
        <w:rPr>
          <w:iCs/>
        </w:rPr>
      </w:pPr>
    </w:p>
    <w:p w14:paraId="5643BA86" w14:textId="77777777" w:rsidR="00595116" w:rsidRDefault="00595116" w:rsidP="00595116">
      <w:pPr>
        <w:tabs>
          <w:tab w:val="left" w:pos="1701"/>
          <w:tab w:val="left" w:pos="4820"/>
        </w:tabs>
        <w:jc w:val="both"/>
        <w:rPr>
          <w:iCs/>
        </w:rPr>
      </w:pPr>
    </w:p>
    <w:p w14:paraId="7F5783BD" w14:textId="77777777" w:rsidR="00595116" w:rsidRDefault="00595116" w:rsidP="00595116">
      <w:pPr>
        <w:tabs>
          <w:tab w:val="left" w:pos="1701"/>
          <w:tab w:val="left" w:pos="4820"/>
        </w:tabs>
        <w:jc w:val="both"/>
        <w:rPr>
          <w:iCs/>
        </w:rPr>
      </w:pPr>
    </w:p>
    <w:p w14:paraId="5B65DA6D" w14:textId="77777777" w:rsidR="00595116" w:rsidRDefault="00595116" w:rsidP="00595116">
      <w:pPr>
        <w:rPr>
          <w:sz w:val="22"/>
          <w:szCs w:val="22"/>
        </w:rPr>
      </w:pPr>
    </w:p>
    <w:p w14:paraId="6D796FAC" w14:textId="77777777" w:rsidR="00595116" w:rsidRDefault="00595116" w:rsidP="00595116">
      <w:pPr>
        <w:rPr>
          <w:sz w:val="20"/>
          <w:szCs w:val="20"/>
        </w:rPr>
      </w:pPr>
      <w:r>
        <w:t xml:space="preserve">RATIFICAÇÃO PELO CONTROLE INTERNO. 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sectPr w:rsidR="002A1E6C" w:rsidSect="00A07CB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E725" w14:textId="77777777" w:rsidR="00A07CB6" w:rsidRDefault="00A07CB6">
      <w:r>
        <w:separator/>
      </w:r>
    </w:p>
  </w:endnote>
  <w:endnote w:type="continuationSeparator" w:id="0">
    <w:p w14:paraId="33A22B50" w14:textId="77777777" w:rsidR="00A07CB6" w:rsidRDefault="00A0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F94B" w14:textId="77777777" w:rsidR="00A07CB6" w:rsidRDefault="00A07CB6">
      <w:r>
        <w:separator/>
      </w:r>
    </w:p>
  </w:footnote>
  <w:footnote w:type="continuationSeparator" w:id="0">
    <w:p w14:paraId="26F7230D" w14:textId="77777777" w:rsidR="00A07CB6" w:rsidRDefault="00A0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C17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8019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D2032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6EE37A" w:tentative="1">
      <w:start w:val="1"/>
      <w:numFmt w:val="lowerLetter"/>
      <w:lvlText w:val="%2."/>
      <w:lvlJc w:val="left"/>
      <w:pPr>
        <w:ind w:left="1440" w:hanging="360"/>
      </w:pPr>
    </w:lvl>
    <w:lvl w:ilvl="2" w:tplc="67CEB4AE" w:tentative="1">
      <w:start w:val="1"/>
      <w:numFmt w:val="lowerRoman"/>
      <w:lvlText w:val="%3."/>
      <w:lvlJc w:val="right"/>
      <w:pPr>
        <w:ind w:left="2160" w:hanging="180"/>
      </w:pPr>
    </w:lvl>
    <w:lvl w:ilvl="3" w:tplc="03F08EAE" w:tentative="1">
      <w:start w:val="1"/>
      <w:numFmt w:val="decimal"/>
      <w:lvlText w:val="%4."/>
      <w:lvlJc w:val="left"/>
      <w:pPr>
        <w:ind w:left="2880" w:hanging="360"/>
      </w:pPr>
    </w:lvl>
    <w:lvl w:ilvl="4" w:tplc="3D8A4BD0" w:tentative="1">
      <w:start w:val="1"/>
      <w:numFmt w:val="lowerLetter"/>
      <w:lvlText w:val="%5."/>
      <w:lvlJc w:val="left"/>
      <w:pPr>
        <w:ind w:left="3600" w:hanging="360"/>
      </w:pPr>
    </w:lvl>
    <w:lvl w:ilvl="5" w:tplc="E8CEC7C2" w:tentative="1">
      <w:start w:val="1"/>
      <w:numFmt w:val="lowerRoman"/>
      <w:lvlText w:val="%6."/>
      <w:lvlJc w:val="right"/>
      <w:pPr>
        <w:ind w:left="4320" w:hanging="180"/>
      </w:pPr>
    </w:lvl>
    <w:lvl w:ilvl="6" w:tplc="E96C7F26" w:tentative="1">
      <w:start w:val="1"/>
      <w:numFmt w:val="decimal"/>
      <w:lvlText w:val="%7."/>
      <w:lvlJc w:val="left"/>
      <w:pPr>
        <w:ind w:left="5040" w:hanging="360"/>
      </w:pPr>
    </w:lvl>
    <w:lvl w:ilvl="7" w:tplc="6AB03E88" w:tentative="1">
      <w:start w:val="1"/>
      <w:numFmt w:val="lowerLetter"/>
      <w:lvlText w:val="%8."/>
      <w:lvlJc w:val="left"/>
      <w:pPr>
        <w:ind w:left="5760" w:hanging="360"/>
      </w:pPr>
    </w:lvl>
    <w:lvl w:ilvl="8" w:tplc="6DA0E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90050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532CA5E" w:tentative="1">
      <w:start w:val="1"/>
      <w:numFmt w:val="lowerLetter"/>
      <w:lvlText w:val="%2."/>
      <w:lvlJc w:val="left"/>
      <w:pPr>
        <w:ind w:left="1440" w:hanging="360"/>
      </w:pPr>
    </w:lvl>
    <w:lvl w:ilvl="2" w:tplc="EFAE8F4E" w:tentative="1">
      <w:start w:val="1"/>
      <w:numFmt w:val="lowerRoman"/>
      <w:lvlText w:val="%3."/>
      <w:lvlJc w:val="right"/>
      <w:pPr>
        <w:ind w:left="2160" w:hanging="180"/>
      </w:pPr>
    </w:lvl>
    <w:lvl w:ilvl="3" w:tplc="04CE8FA0" w:tentative="1">
      <w:start w:val="1"/>
      <w:numFmt w:val="decimal"/>
      <w:lvlText w:val="%4."/>
      <w:lvlJc w:val="left"/>
      <w:pPr>
        <w:ind w:left="2880" w:hanging="360"/>
      </w:pPr>
    </w:lvl>
    <w:lvl w:ilvl="4" w:tplc="6D0E1824" w:tentative="1">
      <w:start w:val="1"/>
      <w:numFmt w:val="lowerLetter"/>
      <w:lvlText w:val="%5."/>
      <w:lvlJc w:val="left"/>
      <w:pPr>
        <w:ind w:left="3600" w:hanging="360"/>
      </w:pPr>
    </w:lvl>
    <w:lvl w:ilvl="5" w:tplc="63ECB718" w:tentative="1">
      <w:start w:val="1"/>
      <w:numFmt w:val="lowerRoman"/>
      <w:lvlText w:val="%6."/>
      <w:lvlJc w:val="right"/>
      <w:pPr>
        <w:ind w:left="4320" w:hanging="180"/>
      </w:pPr>
    </w:lvl>
    <w:lvl w:ilvl="6" w:tplc="917CEA3C" w:tentative="1">
      <w:start w:val="1"/>
      <w:numFmt w:val="decimal"/>
      <w:lvlText w:val="%7."/>
      <w:lvlJc w:val="left"/>
      <w:pPr>
        <w:ind w:left="5040" w:hanging="360"/>
      </w:pPr>
    </w:lvl>
    <w:lvl w:ilvl="7" w:tplc="9EB658C6" w:tentative="1">
      <w:start w:val="1"/>
      <w:numFmt w:val="lowerLetter"/>
      <w:lvlText w:val="%8."/>
      <w:lvlJc w:val="left"/>
      <w:pPr>
        <w:ind w:left="5760" w:hanging="360"/>
      </w:pPr>
    </w:lvl>
    <w:lvl w:ilvl="8" w:tplc="09787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A2CD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846720" w:tentative="1">
      <w:start w:val="1"/>
      <w:numFmt w:val="lowerLetter"/>
      <w:lvlText w:val="%2."/>
      <w:lvlJc w:val="left"/>
      <w:pPr>
        <w:ind w:left="1440" w:hanging="360"/>
      </w:pPr>
    </w:lvl>
    <w:lvl w:ilvl="2" w:tplc="9A08AC18" w:tentative="1">
      <w:start w:val="1"/>
      <w:numFmt w:val="lowerRoman"/>
      <w:lvlText w:val="%3."/>
      <w:lvlJc w:val="right"/>
      <w:pPr>
        <w:ind w:left="2160" w:hanging="180"/>
      </w:pPr>
    </w:lvl>
    <w:lvl w:ilvl="3" w:tplc="BD447424" w:tentative="1">
      <w:start w:val="1"/>
      <w:numFmt w:val="decimal"/>
      <w:lvlText w:val="%4."/>
      <w:lvlJc w:val="left"/>
      <w:pPr>
        <w:ind w:left="2880" w:hanging="360"/>
      </w:pPr>
    </w:lvl>
    <w:lvl w:ilvl="4" w:tplc="F8BCEC54" w:tentative="1">
      <w:start w:val="1"/>
      <w:numFmt w:val="lowerLetter"/>
      <w:lvlText w:val="%5."/>
      <w:lvlJc w:val="left"/>
      <w:pPr>
        <w:ind w:left="3600" w:hanging="360"/>
      </w:pPr>
    </w:lvl>
    <w:lvl w:ilvl="5" w:tplc="19CADFAE" w:tentative="1">
      <w:start w:val="1"/>
      <w:numFmt w:val="lowerRoman"/>
      <w:lvlText w:val="%6."/>
      <w:lvlJc w:val="right"/>
      <w:pPr>
        <w:ind w:left="4320" w:hanging="180"/>
      </w:pPr>
    </w:lvl>
    <w:lvl w:ilvl="6" w:tplc="B6AECB76" w:tentative="1">
      <w:start w:val="1"/>
      <w:numFmt w:val="decimal"/>
      <w:lvlText w:val="%7."/>
      <w:lvlJc w:val="left"/>
      <w:pPr>
        <w:ind w:left="5040" w:hanging="360"/>
      </w:pPr>
    </w:lvl>
    <w:lvl w:ilvl="7" w:tplc="F53A4822" w:tentative="1">
      <w:start w:val="1"/>
      <w:numFmt w:val="lowerLetter"/>
      <w:lvlText w:val="%8."/>
      <w:lvlJc w:val="left"/>
      <w:pPr>
        <w:ind w:left="5760" w:hanging="360"/>
      </w:pPr>
    </w:lvl>
    <w:lvl w:ilvl="8" w:tplc="C34E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15840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E63B0A" w:tentative="1">
      <w:start w:val="1"/>
      <w:numFmt w:val="lowerLetter"/>
      <w:lvlText w:val="%2."/>
      <w:lvlJc w:val="left"/>
      <w:pPr>
        <w:ind w:left="1440" w:hanging="360"/>
      </w:pPr>
    </w:lvl>
    <w:lvl w:ilvl="2" w:tplc="3CB43E1C" w:tentative="1">
      <w:start w:val="1"/>
      <w:numFmt w:val="lowerRoman"/>
      <w:lvlText w:val="%3."/>
      <w:lvlJc w:val="right"/>
      <w:pPr>
        <w:ind w:left="2160" w:hanging="180"/>
      </w:pPr>
    </w:lvl>
    <w:lvl w:ilvl="3" w:tplc="3BCC91DE" w:tentative="1">
      <w:start w:val="1"/>
      <w:numFmt w:val="decimal"/>
      <w:lvlText w:val="%4."/>
      <w:lvlJc w:val="left"/>
      <w:pPr>
        <w:ind w:left="2880" w:hanging="360"/>
      </w:pPr>
    </w:lvl>
    <w:lvl w:ilvl="4" w:tplc="9C8069BA" w:tentative="1">
      <w:start w:val="1"/>
      <w:numFmt w:val="lowerLetter"/>
      <w:lvlText w:val="%5."/>
      <w:lvlJc w:val="left"/>
      <w:pPr>
        <w:ind w:left="3600" w:hanging="360"/>
      </w:pPr>
    </w:lvl>
    <w:lvl w:ilvl="5" w:tplc="8DD23140" w:tentative="1">
      <w:start w:val="1"/>
      <w:numFmt w:val="lowerRoman"/>
      <w:lvlText w:val="%6."/>
      <w:lvlJc w:val="right"/>
      <w:pPr>
        <w:ind w:left="4320" w:hanging="180"/>
      </w:pPr>
    </w:lvl>
    <w:lvl w:ilvl="6" w:tplc="CEC26B3A" w:tentative="1">
      <w:start w:val="1"/>
      <w:numFmt w:val="decimal"/>
      <w:lvlText w:val="%7."/>
      <w:lvlJc w:val="left"/>
      <w:pPr>
        <w:ind w:left="5040" w:hanging="360"/>
      </w:pPr>
    </w:lvl>
    <w:lvl w:ilvl="7" w:tplc="1F50AF20" w:tentative="1">
      <w:start w:val="1"/>
      <w:numFmt w:val="lowerLetter"/>
      <w:lvlText w:val="%8."/>
      <w:lvlJc w:val="left"/>
      <w:pPr>
        <w:ind w:left="5760" w:hanging="360"/>
      </w:pPr>
    </w:lvl>
    <w:lvl w:ilvl="8" w:tplc="CC546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14A6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786E56" w:tentative="1">
      <w:start w:val="1"/>
      <w:numFmt w:val="lowerLetter"/>
      <w:lvlText w:val="%2."/>
      <w:lvlJc w:val="left"/>
      <w:pPr>
        <w:ind w:left="1440" w:hanging="360"/>
      </w:pPr>
    </w:lvl>
    <w:lvl w:ilvl="2" w:tplc="7236FE40" w:tentative="1">
      <w:start w:val="1"/>
      <w:numFmt w:val="lowerRoman"/>
      <w:lvlText w:val="%3."/>
      <w:lvlJc w:val="right"/>
      <w:pPr>
        <w:ind w:left="2160" w:hanging="180"/>
      </w:pPr>
    </w:lvl>
    <w:lvl w:ilvl="3" w:tplc="8AAC7FDA" w:tentative="1">
      <w:start w:val="1"/>
      <w:numFmt w:val="decimal"/>
      <w:lvlText w:val="%4."/>
      <w:lvlJc w:val="left"/>
      <w:pPr>
        <w:ind w:left="2880" w:hanging="360"/>
      </w:pPr>
    </w:lvl>
    <w:lvl w:ilvl="4" w:tplc="54BE52B0" w:tentative="1">
      <w:start w:val="1"/>
      <w:numFmt w:val="lowerLetter"/>
      <w:lvlText w:val="%5."/>
      <w:lvlJc w:val="left"/>
      <w:pPr>
        <w:ind w:left="3600" w:hanging="360"/>
      </w:pPr>
    </w:lvl>
    <w:lvl w:ilvl="5" w:tplc="BC663F4E" w:tentative="1">
      <w:start w:val="1"/>
      <w:numFmt w:val="lowerRoman"/>
      <w:lvlText w:val="%6."/>
      <w:lvlJc w:val="right"/>
      <w:pPr>
        <w:ind w:left="4320" w:hanging="180"/>
      </w:pPr>
    </w:lvl>
    <w:lvl w:ilvl="6" w:tplc="0F209528" w:tentative="1">
      <w:start w:val="1"/>
      <w:numFmt w:val="decimal"/>
      <w:lvlText w:val="%7."/>
      <w:lvlJc w:val="left"/>
      <w:pPr>
        <w:ind w:left="5040" w:hanging="360"/>
      </w:pPr>
    </w:lvl>
    <w:lvl w:ilvl="7" w:tplc="BF801DE2" w:tentative="1">
      <w:start w:val="1"/>
      <w:numFmt w:val="lowerLetter"/>
      <w:lvlText w:val="%8."/>
      <w:lvlJc w:val="left"/>
      <w:pPr>
        <w:ind w:left="5760" w:hanging="360"/>
      </w:pPr>
    </w:lvl>
    <w:lvl w:ilvl="8" w:tplc="DD34B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BE41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64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686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DE2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A85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8A0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36A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64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CE1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BB80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A9A58" w:tentative="1">
      <w:start w:val="1"/>
      <w:numFmt w:val="lowerLetter"/>
      <w:lvlText w:val="%2."/>
      <w:lvlJc w:val="left"/>
      <w:pPr>
        <w:ind w:left="1440" w:hanging="360"/>
      </w:pPr>
    </w:lvl>
    <w:lvl w:ilvl="2" w:tplc="B17C8346" w:tentative="1">
      <w:start w:val="1"/>
      <w:numFmt w:val="lowerRoman"/>
      <w:lvlText w:val="%3."/>
      <w:lvlJc w:val="right"/>
      <w:pPr>
        <w:ind w:left="2160" w:hanging="180"/>
      </w:pPr>
    </w:lvl>
    <w:lvl w:ilvl="3" w:tplc="AF26B490" w:tentative="1">
      <w:start w:val="1"/>
      <w:numFmt w:val="decimal"/>
      <w:lvlText w:val="%4."/>
      <w:lvlJc w:val="left"/>
      <w:pPr>
        <w:ind w:left="2880" w:hanging="360"/>
      </w:pPr>
    </w:lvl>
    <w:lvl w:ilvl="4" w:tplc="8294E0EA" w:tentative="1">
      <w:start w:val="1"/>
      <w:numFmt w:val="lowerLetter"/>
      <w:lvlText w:val="%5."/>
      <w:lvlJc w:val="left"/>
      <w:pPr>
        <w:ind w:left="3600" w:hanging="360"/>
      </w:pPr>
    </w:lvl>
    <w:lvl w:ilvl="5" w:tplc="207A293A" w:tentative="1">
      <w:start w:val="1"/>
      <w:numFmt w:val="lowerRoman"/>
      <w:lvlText w:val="%6."/>
      <w:lvlJc w:val="right"/>
      <w:pPr>
        <w:ind w:left="4320" w:hanging="180"/>
      </w:pPr>
    </w:lvl>
    <w:lvl w:ilvl="6" w:tplc="EB6E7940" w:tentative="1">
      <w:start w:val="1"/>
      <w:numFmt w:val="decimal"/>
      <w:lvlText w:val="%7."/>
      <w:lvlJc w:val="left"/>
      <w:pPr>
        <w:ind w:left="5040" w:hanging="360"/>
      </w:pPr>
    </w:lvl>
    <w:lvl w:ilvl="7" w:tplc="F708AE70" w:tentative="1">
      <w:start w:val="1"/>
      <w:numFmt w:val="lowerLetter"/>
      <w:lvlText w:val="%8."/>
      <w:lvlJc w:val="left"/>
      <w:pPr>
        <w:ind w:left="5760" w:hanging="360"/>
      </w:pPr>
    </w:lvl>
    <w:lvl w:ilvl="8" w:tplc="76F28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B20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84E9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74D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A47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A2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2EA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0A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E9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0AE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8EAC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4F4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1764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A3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27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A889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C2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A3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8B64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0B2884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4D8A1AE">
      <w:start w:val="1"/>
      <w:numFmt w:val="lowerLetter"/>
      <w:lvlText w:val="%2."/>
      <w:lvlJc w:val="left"/>
      <w:pPr>
        <w:ind w:left="1364" w:hanging="360"/>
      </w:pPr>
    </w:lvl>
    <w:lvl w:ilvl="2" w:tplc="085E652C">
      <w:start w:val="1"/>
      <w:numFmt w:val="lowerRoman"/>
      <w:lvlText w:val="%3."/>
      <w:lvlJc w:val="right"/>
      <w:pPr>
        <w:ind w:left="2084" w:hanging="180"/>
      </w:pPr>
    </w:lvl>
    <w:lvl w:ilvl="3" w:tplc="B676676C">
      <w:start w:val="1"/>
      <w:numFmt w:val="decimal"/>
      <w:lvlText w:val="%4."/>
      <w:lvlJc w:val="left"/>
      <w:pPr>
        <w:ind w:left="2804" w:hanging="360"/>
      </w:pPr>
    </w:lvl>
    <w:lvl w:ilvl="4" w:tplc="09BE0EE0">
      <w:start w:val="1"/>
      <w:numFmt w:val="lowerLetter"/>
      <w:lvlText w:val="%5."/>
      <w:lvlJc w:val="left"/>
      <w:pPr>
        <w:ind w:left="3524" w:hanging="360"/>
      </w:pPr>
    </w:lvl>
    <w:lvl w:ilvl="5" w:tplc="FBF6C842">
      <w:start w:val="1"/>
      <w:numFmt w:val="lowerRoman"/>
      <w:lvlText w:val="%6."/>
      <w:lvlJc w:val="right"/>
      <w:pPr>
        <w:ind w:left="4244" w:hanging="180"/>
      </w:pPr>
    </w:lvl>
    <w:lvl w:ilvl="6" w:tplc="36A49D10">
      <w:start w:val="1"/>
      <w:numFmt w:val="decimal"/>
      <w:lvlText w:val="%7."/>
      <w:lvlJc w:val="left"/>
      <w:pPr>
        <w:ind w:left="4964" w:hanging="360"/>
      </w:pPr>
    </w:lvl>
    <w:lvl w:ilvl="7" w:tplc="F65E04BC">
      <w:start w:val="1"/>
      <w:numFmt w:val="lowerLetter"/>
      <w:lvlText w:val="%8."/>
      <w:lvlJc w:val="left"/>
      <w:pPr>
        <w:ind w:left="5684" w:hanging="360"/>
      </w:pPr>
    </w:lvl>
    <w:lvl w:ilvl="8" w:tplc="0470BD8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9926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AC000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44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3812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89B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DC83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C9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8A5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4C1A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4D81F9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43C6A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584B0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468F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5C41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EC4E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9E70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C65D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C246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DFEBE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55040FA" w:tentative="1">
      <w:start w:val="1"/>
      <w:numFmt w:val="lowerLetter"/>
      <w:lvlText w:val="%2."/>
      <w:lvlJc w:val="left"/>
      <w:pPr>
        <w:ind w:left="1440" w:hanging="360"/>
      </w:pPr>
    </w:lvl>
    <w:lvl w:ilvl="2" w:tplc="30D6095C" w:tentative="1">
      <w:start w:val="1"/>
      <w:numFmt w:val="lowerRoman"/>
      <w:lvlText w:val="%3."/>
      <w:lvlJc w:val="right"/>
      <w:pPr>
        <w:ind w:left="2160" w:hanging="180"/>
      </w:pPr>
    </w:lvl>
    <w:lvl w:ilvl="3" w:tplc="47B8E11A" w:tentative="1">
      <w:start w:val="1"/>
      <w:numFmt w:val="decimal"/>
      <w:lvlText w:val="%4."/>
      <w:lvlJc w:val="left"/>
      <w:pPr>
        <w:ind w:left="2880" w:hanging="360"/>
      </w:pPr>
    </w:lvl>
    <w:lvl w:ilvl="4" w:tplc="2AA2124E" w:tentative="1">
      <w:start w:val="1"/>
      <w:numFmt w:val="lowerLetter"/>
      <w:lvlText w:val="%5."/>
      <w:lvlJc w:val="left"/>
      <w:pPr>
        <w:ind w:left="3600" w:hanging="360"/>
      </w:pPr>
    </w:lvl>
    <w:lvl w:ilvl="5" w:tplc="9CEED6D0" w:tentative="1">
      <w:start w:val="1"/>
      <w:numFmt w:val="lowerRoman"/>
      <w:lvlText w:val="%6."/>
      <w:lvlJc w:val="right"/>
      <w:pPr>
        <w:ind w:left="4320" w:hanging="180"/>
      </w:pPr>
    </w:lvl>
    <w:lvl w:ilvl="6" w:tplc="6E3C6258" w:tentative="1">
      <w:start w:val="1"/>
      <w:numFmt w:val="decimal"/>
      <w:lvlText w:val="%7."/>
      <w:lvlJc w:val="left"/>
      <w:pPr>
        <w:ind w:left="5040" w:hanging="360"/>
      </w:pPr>
    </w:lvl>
    <w:lvl w:ilvl="7" w:tplc="6A2CBC3C" w:tentative="1">
      <w:start w:val="1"/>
      <w:numFmt w:val="lowerLetter"/>
      <w:lvlText w:val="%8."/>
      <w:lvlJc w:val="left"/>
      <w:pPr>
        <w:ind w:left="5760" w:hanging="360"/>
      </w:pPr>
    </w:lvl>
    <w:lvl w:ilvl="8" w:tplc="F7C4A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47807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C45828" w:tentative="1">
      <w:start w:val="1"/>
      <w:numFmt w:val="lowerLetter"/>
      <w:lvlText w:val="%2."/>
      <w:lvlJc w:val="left"/>
      <w:pPr>
        <w:ind w:left="1440" w:hanging="360"/>
      </w:pPr>
    </w:lvl>
    <w:lvl w:ilvl="2" w:tplc="5B5C360A" w:tentative="1">
      <w:start w:val="1"/>
      <w:numFmt w:val="lowerRoman"/>
      <w:lvlText w:val="%3."/>
      <w:lvlJc w:val="right"/>
      <w:pPr>
        <w:ind w:left="2160" w:hanging="180"/>
      </w:pPr>
    </w:lvl>
    <w:lvl w:ilvl="3" w:tplc="A3F8D84A" w:tentative="1">
      <w:start w:val="1"/>
      <w:numFmt w:val="decimal"/>
      <w:lvlText w:val="%4."/>
      <w:lvlJc w:val="left"/>
      <w:pPr>
        <w:ind w:left="2880" w:hanging="360"/>
      </w:pPr>
    </w:lvl>
    <w:lvl w:ilvl="4" w:tplc="326CDE94" w:tentative="1">
      <w:start w:val="1"/>
      <w:numFmt w:val="lowerLetter"/>
      <w:lvlText w:val="%5."/>
      <w:lvlJc w:val="left"/>
      <w:pPr>
        <w:ind w:left="3600" w:hanging="360"/>
      </w:pPr>
    </w:lvl>
    <w:lvl w:ilvl="5" w:tplc="5D5852B4" w:tentative="1">
      <w:start w:val="1"/>
      <w:numFmt w:val="lowerRoman"/>
      <w:lvlText w:val="%6."/>
      <w:lvlJc w:val="right"/>
      <w:pPr>
        <w:ind w:left="4320" w:hanging="180"/>
      </w:pPr>
    </w:lvl>
    <w:lvl w:ilvl="6" w:tplc="2D6CCC24" w:tentative="1">
      <w:start w:val="1"/>
      <w:numFmt w:val="decimal"/>
      <w:lvlText w:val="%7."/>
      <w:lvlJc w:val="left"/>
      <w:pPr>
        <w:ind w:left="5040" w:hanging="360"/>
      </w:pPr>
    </w:lvl>
    <w:lvl w:ilvl="7" w:tplc="16088556" w:tentative="1">
      <w:start w:val="1"/>
      <w:numFmt w:val="lowerLetter"/>
      <w:lvlText w:val="%8."/>
      <w:lvlJc w:val="left"/>
      <w:pPr>
        <w:ind w:left="5760" w:hanging="360"/>
      </w:pPr>
    </w:lvl>
    <w:lvl w:ilvl="8" w:tplc="B6C89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0AAE6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C0F93C" w:tentative="1">
      <w:start w:val="1"/>
      <w:numFmt w:val="lowerLetter"/>
      <w:lvlText w:val="%2."/>
      <w:lvlJc w:val="left"/>
      <w:pPr>
        <w:ind w:left="1440" w:hanging="360"/>
      </w:pPr>
    </w:lvl>
    <w:lvl w:ilvl="2" w:tplc="2CA2C868" w:tentative="1">
      <w:start w:val="1"/>
      <w:numFmt w:val="lowerRoman"/>
      <w:lvlText w:val="%3."/>
      <w:lvlJc w:val="right"/>
      <w:pPr>
        <w:ind w:left="2160" w:hanging="180"/>
      </w:pPr>
    </w:lvl>
    <w:lvl w:ilvl="3" w:tplc="F7AC3FD0" w:tentative="1">
      <w:start w:val="1"/>
      <w:numFmt w:val="decimal"/>
      <w:lvlText w:val="%4."/>
      <w:lvlJc w:val="left"/>
      <w:pPr>
        <w:ind w:left="2880" w:hanging="360"/>
      </w:pPr>
    </w:lvl>
    <w:lvl w:ilvl="4" w:tplc="8682BB80" w:tentative="1">
      <w:start w:val="1"/>
      <w:numFmt w:val="lowerLetter"/>
      <w:lvlText w:val="%5."/>
      <w:lvlJc w:val="left"/>
      <w:pPr>
        <w:ind w:left="3600" w:hanging="360"/>
      </w:pPr>
    </w:lvl>
    <w:lvl w:ilvl="5" w:tplc="CE68E96A" w:tentative="1">
      <w:start w:val="1"/>
      <w:numFmt w:val="lowerRoman"/>
      <w:lvlText w:val="%6."/>
      <w:lvlJc w:val="right"/>
      <w:pPr>
        <w:ind w:left="4320" w:hanging="180"/>
      </w:pPr>
    </w:lvl>
    <w:lvl w:ilvl="6" w:tplc="3712206E" w:tentative="1">
      <w:start w:val="1"/>
      <w:numFmt w:val="decimal"/>
      <w:lvlText w:val="%7."/>
      <w:lvlJc w:val="left"/>
      <w:pPr>
        <w:ind w:left="5040" w:hanging="360"/>
      </w:pPr>
    </w:lvl>
    <w:lvl w:ilvl="7" w:tplc="745086F0" w:tentative="1">
      <w:start w:val="1"/>
      <w:numFmt w:val="lowerLetter"/>
      <w:lvlText w:val="%8."/>
      <w:lvlJc w:val="left"/>
      <w:pPr>
        <w:ind w:left="5760" w:hanging="360"/>
      </w:pPr>
    </w:lvl>
    <w:lvl w:ilvl="8" w:tplc="337C8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8163B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A26A156" w:tentative="1">
      <w:start w:val="1"/>
      <w:numFmt w:val="lowerLetter"/>
      <w:lvlText w:val="%2."/>
      <w:lvlJc w:val="left"/>
      <w:pPr>
        <w:ind w:left="1364" w:hanging="360"/>
      </w:pPr>
    </w:lvl>
    <w:lvl w:ilvl="2" w:tplc="C7324B1C" w:tentative="1">
      <w:start w:val="1"/>
      <w:numFmt w:val="lowerRoman"/>
      <w:lvlText w:val="%3."/>
      <w:lvlJc w:val="right"/>
      <w:pPr>
        <w:ind w:left="2084" w:hanging="180"/>
      </w:pPr>
    </w:lvl>
    <w:lvl w:ilvl="3" w:tplc="FE2EE2DC" w:tentative="1">
      <w:start w:val="1"/>
      <w:numFmt w:val="decimal"/>
      <w:lvlText w:val="%4."/>
      <w:lvlJc w:val="left"/>
      <w:pPr>
        <w:ind w:left="2804" w:hanging="360"/>
      </w:pPr>
    </w:lvl>
    <w:lvl w:ilvl="4" w:tplc="AEDA6E20" w:tentative="1">
      <w:start w:val="1"/>
      <w:numFmt w:val="lowerLetter"/>
      <w:lvlText w:val="%5."/>
      <w:lvlJc w:val="left"/>
      <w:pPr>
        <w:ind w:left="3524" w:hanging="360"/>
      </w:pPr>
    </w:lvl>
    <w:lvl w:ilvl="5" w:tplc="600413A8" w:tentative="1">
      <w:start w:val="1"/>
      <w:numFmt w:val="lowerRoman"/>
      <w:lvlText w:val="%6."/>
      <w:lvlJc w:val="right"/>
      <w:pPr>
        <w:ind w:left="4244" w:hanging="180"/>
      </w:pPr>
    </w:lvl>
    <w:lvl w:ilvl="6" w:tplc="6AB2C0FE" w:tentative="1">
      <w:start w:val="1"/>
      <w:numFmt w:val="decimal"/>
      <w:lvlText w:val="%7."/>
      <w:lvlJc w:val="left"/>
      <w:pPr>
        <w:ind w:left="4964" w:hanging="360"/>
      </w:pPr>
    </w:lvl>
    <w:lvl w:ilvl="7" w:tplc="89E834B2" w:tentative="1">
      <w:start w:val="1"/>
      <w:numFmt w:val="lowerLetter"/>
      <w:lvlText w:val="%8."/>
      <w:lvlJc w:val="left"/>
      <w:pPr>
        <w:ind w:left="5684" w:hanging="360"/>
      </w:pPr>
    </w:lvl>
    <w:lvl w:ilvl="8" w:tplc="12D839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7F6B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AE737E" w:tentative="1">
      <w:start w:val="1"/>
      <w:numFmt w:val="lowerLetter"/>
      <w:lvlText w:val="%2."/>
      <w:lvlJc w:val="left"/>
      <w:pPr>
        <w:ind w:left="1440" w:hanging="360"/>
      </w:pPr>
    </w:lvl>
    <w:lvl w:ilvl="2" w:tplc="4356CB36" w:tentative="1">
      <w:start w:val="1"/>
      <w:numFmt w:val="lowerRoman"/>
      <w:lvlText w:val="%3."/>
      <w:lvlJc w:val="right"/>
      <w:pPr>
        <w:ind w:left="2160" w:hanging="180"/>
      </w:pPr>
    </w:lvl>
    <w:lvl w:ilvl="3" w:tplc="7F66F70A" w:tentative="1">
      <w:start w:val="1"/>
      <w:numFmt w:val="decimal"/>
      <w:lvlText w:val="%4."/>
      <w:lvlJc w:val="left"/>
      <w:pPr>
        <w:ind w:left="2880" w:hanging="360"/>
      </w:pPr>
    </w:lvl>
    <w:lvl w:ilvl="4" w:tplc="C2AAACB4" w:tentative="1">
      <w:start w:val="1"/>
      <w:numFmt w:val="lowerLetter"/>
      <w:lvlText w:val="%5."/>
      <w:lvlJc w:val="left"/>
      <w:pPr>
        <w:ind w:left="3600" w:hanging="360"/>
      </w:pPr>
    </w:lvl>
    <w:lvl w:ilvl="5" w:tplc="043EFFE2" w:tentative="1">
      <w:start w:val="1"/>
      <w:numFmt w:val="lowerRoman"/>
      <w:lvlText w:val="%6."/>
      <w:lvlJc w:val="right"/>
      <w:pPr>
        <w:ind w:left="4320" w:hanging="180"/>
      </w:pPr>
    </w:lvl>
    <w:lvl w:ilvl="6" w:tplc="118EDE2A" w:tentative="1">
      <w:start w:val="1"/>
      <w:numFmt w:val="decimal"/>
      <w:lvlText w:val="%7."/>
      <w:lvlJc w:val="left"/>
      <w:pPr>
        <w:ind w:left="5040" w:hanging="360"/>
      </w:pPr>
    </w:lvl>
    <w:lvl w:ilvl="7" w:tplc="89DEA486" w:tentative="1">
      <w:start w:val="1"/>
      <w:numFmt w:val="lowerLetter"/>
      <w:lvlText w:val="%8."/>
      <w:lvlJc w:val="left"/>
      <w:pPr>
        <w:ind w:left="5760" w:hanging="360"/>
      </w:pPr>
    </w:lvl>
    <w:lvl w:ilvl="8" w:tplc="49EAF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36819652">
    <w:abstractNumId w:val="19"/>
  </w:num>
  <w:num w:numId="2" w16cid:durableId="1121724243">
    <w:abstractNumId w:val="6"/>
  </w:num>
  <w:num w:numId="3" w16cid:durableId="680396842">
    <w:abstractNumId w:val="10"/>
  </w:num>
  <w:num w:numId="4" w16cid:durableId="793133147">
    <w:abstractNumId w:val="27"/>
  </w:num>
  <w:num w:numId="5" w16cid:durableId="1820615012">
    <w:abstractNumId w:val="0"/>
  </w:num>
  <w:num w:numId="6" w16cid:durableId="1786339994">
    <w:abstractNumId w:val="11"/>
  </w:num>
  <w:num w:numId="7" w16cid:durableId="963534983">
    <w:abstractNumId w:val="28"/>
  </w:num>
  <w:num w:numId="8" w16cid:durableId="5591019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7895633">
    <w:abstractNumId w:val="1"/>
  </w:num>
  <w:num w:numId="10" w16cid:durableId="738944526">
    <w:abstractNumId w:val="0"/>
    <w:lvlOverride w:ilvl="0">
      <w:startOverride w:val="1"/>
    </w:lvlOverride>
  </w:num>
  <w:num w:numId="11" w16cid:durableId="1465658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160366">
    <w:abstractNumId w:val="6"/>
  </w:num>
  <w:num w:numId="13" w16cid:durableId="53739864">
    <w:abstractNumId w:val="27"/>
  </w:num>
  <w:num w:numId="14" w16cid:durableId="407534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1514845">
    <w:abstractNumId w:val="20"/>
  </w:num>
  <w:num w:numId="16" w16cid:durableId="4359515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6805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1711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27660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4888122">
    <w:abstractNumId w:val="24"/>
  </w:num>
  <w:num w:numId="21" w16cid:durableId="412972034">
    <w:abstractNumId w:val="8"/>
  </w:num>
  <w:num w:numId="22" w16cid:durableId="970329744">
    <w:abstractNumId w:val="31"/>
  </w:num>
  <w:num w:numId="23" w16cid:durableId="602106923">
    <w:abstractNumId w:val="34"/>
  </w:num>
  <w:num w:numId="24" w16cid:durableId="1920938770">
    <w:abstractNumId w:val="32"/>
  </w:num>
  <w:num w:numId="25" w16cid:durableId="945506032">
    <w:abstractNumId w:val="12"/>
  </w:num>
  <w:num w:numId="26" w16cid:durableId="954405492">
    <w:abstractNumId w:val="33"/>
  </w:num>
  <w:num w:numId="27" w16cid:durableId="2092198482">
    <w:abstractNumId w:val="7"/>
  </w:num>
  <w:num w:numId="28" w16cid:durableId="1995643642">
    <w:abstractNumId w:val="30"/>
  </w:num>
  <w:num w:numId="29" w16cid:durableId="894125172">
    <w:abstractNumId w:val="16"/>
  </w:num>
  <w:num w:numId="30" w16cid:durableId="1731882597">
    <w:abstractNumId w:val="2"/>
  </w:num>
  <w:num w:numId="31" w16cid:durableId="227083390">
    <w:abstractNumId w:val="25"/>
  </w:num>
  <w:num w:numId="32" w16cid:durableId="57898406">
    <w:abstractNumId w:val="17"/>
  </w:num>
  <w:num w:numId="33" w16cid:durableId="1848446799">
    <w:abstractNumId w:val="15"/>
  </w:num>
  <w:num w:numId="34" w16cid:durableId="1725988550">
    <w:abstractNumId w:val="3"/>
  </w:num>
  <w:num w:numId="35" w16cid:durableId="1560020885">
    <w:abstractNumId w:val="4"/>
  </w:num>
  <w:num w:numId="36" w16cid:durableId="932590847">
    <w:abstractNumId w:val="14"/>
  </w:num>
  <w:num w:numId="37" w16cid:durableId="1871142428">
    <w:abstractNumId w:val="9"/>
  </w:num>
  <w:num w:numId="38" w16cid:durableId="968322839">
    <w:abstractNumId w:val="13"/>
  </w:num>
  <w:num w:numId="39" w16cid:durableId="1640721513">
    <w:abstractNumId w:val="22"/>
  </w:num>
  <w:num w:numId="40" w16cid:durableId="1142650160">
    <w:abstractNumId w:val="29"/>
  </w:num>
  <w:num w:numId="41" w16cid:durableId="36005067">
    <w:abstractNumId w:val="18"/>
  </w:num>
  <w:num w:numId="42" w16cid:durableId="28292856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116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CB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B885C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</cp:revision>
  <cp:lastPrinted>2023-04-12T14:04:00Z</cp:lastPrinted>
  <dcterms:created xsi:type="dcterms:W3CDTF">2024-02-15T14:56:00Z</dcterms:created>
  <dcterms:modified xsi:type="dcterms:W3CDTF">2024-03-01T16:40:00Z</dcterms:modified>
</cp:coreProperties>
</file>