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B902E6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87459">
        <w:rPr>
          <w:rFonts w:ascii="Times New Roman" w:hAnsi="Times New Roman"/>
          <w:szCs w:val="24"/>
        </w:rPr>
        <w:t>85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80367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A87459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CB19FFC" w14:textId="77777777" w:rsidR="005B21D9" w:rsidRDefault="00000000" w:rsidP="005B21D9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5538EB1" w14:textId="77777777" w:rsidR="005B21D9" w:rsidRDefault="00000000" w:rsidP="005B21D9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3195F7CA" w14:textId="77777777" w:rsidR="005B21D9" w:rsidRDefault="00000000" w:rsidP="005B21D9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614FD1E7" w14:textId="77777777" w:rsidR="005B21D9" w:rsidRDefault="00000000" w:rsidP="005B21D9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4E347CBC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4EA20EC3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3A1D4035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0F350447" w14:textId="77777777" w:rsidR="005B21D9" w:rsidRDefault="00000000" w:rsidP="005B21D9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FF1D528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7B8B56AA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2B88B0C5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35F23688" w14:textId="77777777" w:rsidR="005B21D9" w:rsidRDefault="00000000" w:rsidP="005B21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Governador,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95E8436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87459">
        <w:rPr>
          <w:iCs/>
          <w:color w:val="000000"/>
        </w:rPr>
        <w:t>45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5B21D9">
        <w:rPr>
          <w:iCs/>
          <w:color w:val="000000"/>
        </w:rPr>
        <w:t>ou</w:t>
      </w:r>
      <w:r>
        <w:rPr>
          <w:iCs/>
        </w:rPr>
        <w:t xml:space="preserve"> na </w:t>
      </w:r>
      <w:r w:rsidR="00A87459">
        <w:rPr>
          <w:iCs/>
        </w:rPr>
        <w:t>4</w:t>
      </w:r>
      <w:r>
        <w:rPr>
          <w:iCs/>
        </w:rPr>
        <w:t xml:space="preserve">ª Sessão Ordinária do ano de 2024 da Câmara Municipal de Sorriso, realizada em </w:t>
      </w:r>
      <w:r w:rsidR="00A87459">
        <w:rPr>
          <w:iCs/>
        </w:rPr>
        <w:t>28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224B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80F5" w14:textId="77777777" w:rsidR="007224B6" w:rsidRDefault="007224B6">
      <w:r>
        <w:separator/>
      </w:r>
    </w:p>
  </w:endnote>
  <w:endnote w:type="continuationSeparator" w:id="0">
    <w:p w14:paraId="1AEBF6C6" w14:textId="77777777" w:rsidR="007224B6" w:rsidRDefault="0072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9139" w14:textId="77777777" w:rsidR="007224B6" w:rsidRDefault="007224B6">
      <w:r>
        <w:separator/>
      </w:r>
    </w:p>
  </w:footnote>
  <w:footnote w:type="continuationSeparator" w:id="0">
    <w:p w14:paraId="3494ACB0" w14:textId="77777777" w:rsidR="007224B6" w:rsidRDefault="0072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4C32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22197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8AE44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524866" w:tentative="1">
      <w:start w:val="1"/>
      <w:numFmt w:val="lowerLetter"/>
      <w:lvlText w:val="%2."/>
      <w:lvlJc w:val="left"/>
      <w:pPr>
        <w:ind w:left="1440" w:hanging="360"/>
      </w:pPr>
    </w:lvl>
    <w:lvl w:ilvl="2" w:tplc="F0A8FBD4" w:tentative="1">
      <w:start w:val="1"/>
      <w:numFmt w:val="lowerRoman"/>
      <w:lvlText w:val="%3."/>
      <w:lvlJc w:val="right"/>
      <w:pPr>
        <w:ind w:left="2160" w:hanging="180"/>
      </w:pPr>
    </w:lvl>
    <w:lvl w:ilvl="3" w:tplc="A46073EE" w:tentative="1">
      <w:start w:val="1"/>
      <w:numFmt w:val="decimal"/>
      <w:lvlText w:val="%4."/>
      <w:lvlJc w:val="left"/>
      <w:pPr>
        <w:ind w:left="2880" w:hanging="360"/>
      </w:pPr>
    </w:lvl>
    <w:lvl w:ilvl="4" w:tplc="EDDA4A3E" w:tentative="1">
      <w:start w:val="1"/>
      <w:numFmt w:val="lowerLetter"/>
      <w:lvlText w:val="%5."/>
      <w:lvlJc w:val="left"/>
      <w:pPr>
        <w:ind w:left="3600" w:hanging="360"/>
      </w:pPr>
    </w:lvl>
    <w:lvl w:ilvl="5" w:tplc="BB948C8E" w:tentative="1">
      <w:start w:val="1"/>
      <w:numFmt w:val="lowerRoman"/>
      <w:lvlText w:val="%6."/>
      <w:lvlJc w:val="right"/>
      <w:pPr>
        <w:ind w:left="4320" w:hanging="180"/>
      </w:pPr>
    </w:lvl>
    <w:lvl w:ilvl="6" w:tplc="9D622598" w:tentative="1">
      <w:start w:val="1"/>
      <w:numFmt w:val="decimal"/>
      <w:lvlText w:val="%7."/>
      <w:lvlJc w:val="left"/>
      <w:pPr>
        <w:ind w:left="5040" w:hanging="360"/>
      </w:pPr>
    </w:lvl>
    <w:lvl w:ilvl="7" w:tplc="C4E62A50" w:tentative="1">
      <w:start w:val="1"/>
      <w:numFmt w:val="lowerLetter"/>
      <w:lvlText w:val="%8."/>
      <w:lvlJc w:val="left"/>
      <w:pPr>
        <w:ind w:left="5760" w:hanging="360"/>
      </w:pPr>
    </w:lvl>
    <w:lvl w:ilvl="8" w:tplc="AE906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1A8EC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03480D0" w:tentative="1">
      <w:start w:val="1"/>
      <w:numFmt w:val="lowerLetter"/>
      <w:lvlText w:val="%2."/>
      <w:lvlJc w:val="left"/>
      <w:pPr>
        <w:ind w:left="1440" w:hanging="360"/>
      </w:pPr>
    </w:lvl>
    <w:lvl w:ilvl="2" w:tplc="228A4A7A" w:tentative="1">
      <w:start w:val="1"/>
      <w:numFmt w:val="lowerRoman"/>
      <w:lvlText w:val="%3."/>
      <w:lvlJc w:val="right"/>
      <w:pPr>
        <w:ind w:left="2160" w:hanging="180"/>
      </w:pPr>
    </w:lvl>
    <w:lvl w:ilvl="3" w:tplc="93FE1C14" w:tentative="1">
      <w:start w:val="1"/>
      <w:numFmt w:val="decimal"/>
      <w:lvlText w:val="%4."/>
      <w:lvlJc w:val="left"/>
      <w:pPr>
        <w:ind w:left="2880" w:hanging="360"/>
      </w:pPr>
    </w:lvl>
    <w:lvl w:ilvl="4" w:tplc="8DAA19C8" w:tentative="1">
      <w:start w:val="1"/>
      <w:numFmt w:val="lowerLetter"/>
      <w:lvlText w:val="%5."/>
      <w:lvlJc w:val="left"/>
      <w:pPr>
        <w:ind w:left="3600" w:hanging="360"/>
      </w:pPr>
    </w:lvl>
    <w:lvl w:ilvl="5" w:tplc="733C2046" w:tentative="1">
      <w:start w:val="1"/>
      <w:numFmt w:val="lowerRoman"/>
      <w:lvlText w:val="%6."/>
      <w:lvlJc w:val="right"/>
      <w:pPr>
        <w:ind w:left="4320" w:hanging="180"/>
      </w:pPr>
    </w:lvl>
    <w:lvl w:ilvl="6" w:tplc="5EEC0BEC" w:tentative="1">
      <w:start w:val="1"/>
      <w:numFmt w:val="decimal"/>
      <w:lvlText w:val="%7."/>
      <w:lvlJc w:val="left"/>
      <w:pPr>
        <w:ind w:left="5040" w:hanging="360"/>
      </w:pPr>
    </w:lvl>
    <w:lvl w:ilvl="7" w:tplc="A72CB26E" w:tentative="1">
      <w:start w:val="1"/>
      <w:numFmt w:val="lowerLetter"/>
      <w:lvlText w:val="%8."/>
      <w:lvlJc w:val="left"/>
      <w:pPr>
        <w:ind w:left="5760" w:hanging="360"/>
      </w:pPr>
    </w:lvl>
    <w:lvl w:ilvl="8" w:tplc="C054D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BF8EC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9E59AE" w:tentative="1">
      <w:start w:val="1"/>
      <w:numFmt w:val="lowerLetter"/>
      <w:lvlText w:val="%2."/>
      <w:lvlJc w:val="left"/>
      <w:pPr>
        <w:ind w:left="1440" w:hanging="360"/>
      </w:pPr>
    </w:lvl>
    <w:lvl w:ilvl="2" w:tplc="DA1CF0D4" w:tentative="1">
      <w:start w:val="1"/>
      <w:numFmt w:val="lowerRoman"/>
      <w:lvlText w:val="%3."/>
      <w:lvlJc w:val="right"/>
      <w:pPr>
        <w:ind w:left="2160" w:hanging="180"/>
      </w:pPr>
    </w:lvl>
    <w:lvl w:ilvl="3" w:tplc="7990FC80" w:tentative="1">
      <w:start w:val="1"/>
      <w:numFmt w:val="decimal"/>
      <w:lvlText w:val="%4."/>
      <w:lvlJc w:val="left"/>
      <w:pPr>
        <w:ind w:left="2880" w:hanging="360"/>
      </w:pPr>
    </w:lvl>
    <w:lvl w:ilvl="4" w:tplc="52063BBC" w:tentative="1">
      <w:start w:val="1"/>
      <w:numFmt w:val="lowerLetter"/>
      <w:lvlText w:val="%5."/>
      <w:lvlJc w:val="left"/>
      <w:pPr>
        <w:ind w:left="3600" w:hanging="360"/>
      </w:pPr>
    </w:lvl>
    <w:lvl w:ilvl="5" w:tplc="F06260CE" w:tentative="1">
      <w:start w:val="1"/>
      <w:numFmt w:val="lowerRoman"/>
      <w:lvlText w:val="%6."/>
      <w:lvlJc w:val="right"/>
      <w:pPr>
        <w:ind w:left="4320" w:hanging="180"/>
      </w:pPr>
    </w:lvl>
    <w:lvl w:ilvl="6" w:tplc="54E68E96" w:tentative="1">
      <w:start w:val="1"/>
      <w:numFmt w:val="decimal"/>
      <w:lvlText w:val="%7."/>
      <w:lvlJc w:val="left"/>
      <w:pPr>
        <w:ind w:left="5040" w:hanging="360"/>
      </w:pPr>
    </w:lvl>
    <w:lvl w:ilvl="7" w:tplc="AFD4F9FE" w:tentative="1">
      <w:start w:val="1"/>
      <w:numFmt w:val="lowerLetter"/>
      <w:lvlText w:val="%8."/>
      <w:lvlJc w:val="left"/>
      <w:pPr>
        <w:ind w:left="5760" w:hanging="360"/>
      </w:pPr>
    </w:lvl>
    <w:lvl w:ilvl="8" w:tplc="0A54B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DA2F8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7A62C2" w:tentative="1">
      <w:start w:val="1"/>
      <w:numFmt w:val="lowerLetter"/>
      <w:lvlText w:val="%2."/>
      <w:lvlJc w:val="left"/>
      <w:pPr>
        <w:ind w:left="1440" w:hanging="360"/>
      </w:pPr>
    </w:lvl>
    <w:lvl w:ilvl="2" w:tplc="45F2CC0A" w:tentative="1">
      <w:start w:val="1"/>
      <w:numFmt w:val="lowerRoman"/>
      <w:lvlText w:val="%3."/>
      <w:lvlJc w:val="right"/>
      <w:pPr>
        <w:ind w:left="2160" w:hanging="180"/>
      </w:pPr>
    </w:lvl>
    <w:lvl w:ilvl="3" w:tplc="256851B8" w:tentative="1">
      <w:start w:val="1"/>
      <w:numFmt w:val="decimal"/>
      <w:lvlText w:val="%4."/>
      <w:lvlJc w:val="left"/>
      <w:pPr>
        <w:ind w:left="2880" w:hanging="360"/>
      </w:pPr>
    </w:lvl>
    <w:lvl w:ilvl="4" w:tplc="518245B4" w:tentative="1">
      <w:start w:val="1"/>
      <w:numFmt w:val="lowerLetter"/>
      <w:lvlText w:val="%5."/>
      <w:lvlJc w:val="left"/>
      <w:pPr>
        <w:ind w:left="3600" w:hanging="360"/>
      </w:pPr>
    </w:lvl>
    <w:lvl w:ilvl="5" w:tplc="7D243C58" w:tentative="1">
      <w:start w:val="1"/>
      <w:numFmt w:val="lowerRoman"/>
      <w:lvlText w:val="%6."/>
      <w:lvlJc w:val="right"/>
      <w:pPr>
        <w:ind w:left="4320" w:hanging="180"/>
      </w:pPr>
    </w:lvl>
    <w:lvl w:ilvl="6" w:tplc="5E02DE12" w:tentative="1">
      <w:start w:val="1"/>
      <w:numFmt w:val="decimal"/>
      <w:lvlText w:val="%7."/>
      <w:lvlJc w:val="left"/>
      <w:pPr>
        <w:ind w:left="5040" w:hanging="360"/>
      </w:pPr>
    </w:lvl>
    <w:lvl w:ilvl="7" w:tplc="F1C8400E" w:tentative="1">
      <w:start w:val="1"/>
      <w:numFmt w:val="lowerLetter"/>
      <w:lvlText w:val="%8."/>
      <w:lvlJc w:val="left"/>
      <w:pPr>
        <w:ind w:left="5760" w:hanging="360"/>
      </w:pPr>
    </w:lvl>
    <w:lvl w:ilvl="8" w:tplc="AC781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3CA1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FE4F9C" w:tentative="1">
      <w:start w:val="1"/>
      <w:numFmt w:val="lowerLetter"/>
      <w:lvlText w:val="%2."/>
      <w:lvlJc w:val="left"/>
      <w:pPr>
        <w:ind w:left="1440" w:hanging="360"/>
      </w:pPr>
    </w:lvl>
    <w:lvl w:ilvl="2" w:tplc="718A5EB4" w:tentative="1">
      <w:start w:val="1"/>
      <w:numFmt w:val="lowerRoman"/>
      <w:lvlText w:val="%3."/>
      <w:lvlJc w:val="right"/>
      <w:pPr>
        <w:ind w:left="2160" w:hanging="180"/>
      </w:pPr>
    </w:lvl>
    <w:lvl w:ilvl="3" w:tplc="957AF7CC" w:tentative="1">
      <w:start w:val="1"/>
      <w:numFmt w:val="decimal"/>
      <w:lvlText w:val="%4."/>
      <w:lvlJc w:val="left"/>
      <w:pPr>
        <w:ind w:left="2880" w:hanging="360"/>
      </w:pPr>
    </w:lvl>
    <w:lvl w:ilvl="4" w:tplc="F4388A22" w:tentative="1">
      <w:start w:val="1"/>
      <w:numFmt w:val="lowerLetter"/>
      <w:lvlText w:val="%5."/>
      <w:lvlJc w:val="left"/>
      <w:pPr>
        <w:ind w:left="3600" w:hanging="360"/>
      </w:pPr>
    </w:lvl>
    <w:lvl w:ilvl="5" w:tplc="B496923C" w:tentative="1">
      <w:start w:val="1"/>
      <w:numFmt w:val="lowerRoman"/>
      <w:lvlText w:val="%6."/>
      <w:lvlJc w:val="right"/>
      <w:pPr>
        <w:ind w:left="4320" w:hanging="180"/>
      </w:pPr>
    </w:lvl>
    <w:lvl w:ilvl="6" w:tplc="8182C8A6" w:tentative="1">
      <w:start w:val="1"/>
      <w:numFmt w:val="decimal"/>
      <w:lvlText w:val="%7."/>
      <w:lvlJc w:val="left"/>
      <w:pPr>
        <w:ind w:left="5040" w:hanging="360"/>
      </w:pPr>
    </w:lvl>
    <w:lvl w:ilvl="7" w:tplc="FACE5FB0" w:tentative="1">
      <w:start w:val="1"/>
      <w:numFmt w:val="lowerLetter"/>
      <w:lvlText w:val="%8."/>
      <w:lvlJc w:val="left"/>
      <w:pPr>
        <w:ind w:left="5760" w:hanging="360"/>
      </w:pPr>
    </w:lvl>
    <w:lvl w:ilvl="8" w:tplc="77242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342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206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86B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C0C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8F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EC3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E46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09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E0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C00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3A806A" w:tentative="1">
      <w:start w:val="1"/>
      <w:numFmt w:val="lowerLetter"/>
      <w:lvlText w:val="%2."/>
      <w:lvlJc w:val="left"/>
      <w:pPr>
        <w:ind w:left="1440" w:hanging="360"/>
      </w:pPr>
    </w:lvl>
    <w:lvl w:ilvl="2" w:tplc="E7C04724" w:tentative="1">
      <w:start w:val="1"/>
      <w:numFmt w:val="lowerRoman"/>
      <w:lvlText w:val="%3."/>
      <w:lvlJc w:val="right"/>
      <w:pPr>
        <w:ind w:left="2160" w:hanging="180"/>
      </w:pPr>
    </w:lvl>
    <w:lvl w:ilvl="3" w:tplc="C53E517A" w:tentative="1">
      <w:start w:val="1"/>
      <w:numFmt w:val="decimal"/>
      <w:lvlText w:val="%4."/>
      <w:lvlJc w:val="left"/>
      <w:pPr>
        <w:ind w:left="2880" w:hanging="360"/>
      </w:pPr>
    </w:lvl>
    <w:lvl w:ilvl="4" w:tplc="395268BA" w:tentative="1">
      <w:start w:val="1"/>
      <w:numFmt w:val="lowerLetter"/>
      <w:lvlText w:val="%5."/>
      <w:lvlJc w:val="left"/>
      <w:pPr>
        <w:ind w:left="3600" w:hanging="360"/>
      </w:pPr>
    </w:lvl>
    <w:lvl w:ilvl="5" w:tplc="2E061B44" w:tentative="1">
      <w:start w:val="1"/>
      <w:numFmt w:val="lowerRoman"/>
      <w:lvlText w:val="%6."/>
      <w:lvlJc w:val="right"/>
      <w:pPr>
        <w:ind w:left="4320" w:hanging="180"/>
      </w:pPr>
    </w:lvl>
    <w:lvl w:ilvl="6" w:tplc="515C9C10" w:tentative="1">
      <w:start w:val="1"/>
      <w:numFmt w:val="decimal"/>
      <w:lvlText w:val="%7."/>
      <w:lvlJc w:val="left"/>
      <w:pPr>
        <w:ind w:left="5040" w:hanging="360"/>
      </w:pPr>
    </w:lvl>
    <w:lvl w:ilvl="7" w:tplc="91667172" w:tentative="1">
      <w:start w:val="1"/>
      <w:numFmt w:val="lowerLetter"/>
      <w:lvlText w:val="%8."/>
      <w:lvlJc w:val="left"/>
      <w:pPr>
        <w:ind w:left="5760" w:hanging="360"/>
      </w:pPr>
    </w:lvl>
    <w:lvl w:ilvl="8" w:tplc="AC4C7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97C7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28B9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8AD8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9AE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08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6C5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50B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8F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E49E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9109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AE7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4D45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2B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CB1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840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81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260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E65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7F6DA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C40AE6E">
      <w:start w:val="1"/>
      <w:numFmt w:val="lowerLetter"/>
      <w:lvlText w:val="%2."/>
      <w:lvlJc w:val="left"/>
      <w:pPr>
        <w:ind w:left="1364" w:hanging="360"/>
      </w:pPr>
    </w:lvl>
    <w:lvl w:ilvl="2" w:tplc="31109964">
      <w:start w:val="1"/>
      <w:numFmt w:val="lowerRoman"/>
      <w:lvlText w:val="%3."/>
      <w:lvlJc w:val="right"/>
      <w:pPr>
        <w:ind w:left="2084" w:hanging="180"/>
      </w:pPr>
    </w:lvl>
    <w:lvl w:ilvl="3" w:tplc="19AC51C8">
      <w:start w:val="1"/>
      <w:numFmt w:val="decimal"/>
      <w:lvlText w:val="%4."/>
      <w:lvlJc w:val="left"/>
      <w:pPr>
        <w:ind w:left="2804" w:hanging="360"/>
      </w:pPr>
    </w:lvl>
    <w:lvl w:ilvl="4" w:tplc="CB02C20A">
      <w:start w:val="1"/>
      <w:numFmt w:val="lowerLetter"/>
      <w:lvlText w:val="%5."/>
      <w:lvlJc w:val="left"/>
      <w:pPr>
        <w:ind w:left="3524" w:hanging="360"/>
      </w:pPr>
    </w:lvl>
    <w:lvl w:ilvl="5" w:tplc="AF0007B0">
      <w:start w:val="1"/>
      <w:numFmt w:val="lowerRoman"/>
      <w:lvlText w:val="%6."/>
      <w:lvlJc w:val="right"/>
      <w:pPr>
        <w:ind w:left="4244" w:hanging="180"/>
      </w:pPr>
    </w:lvl>
    <w:lvl w:ilvl="6" w:tplc="338CD492">
      <w:start w:val="1"/>
      <w:numFmt w:val="decimal"/>
      <w:lvlText w:val="%7."/>
      <w:lvlJc w:val="left"/>
      <w:pPr>
        <w:ind w:left="4964" w:hanging="360"/>
      </w:pPr>
    </w:lvl>
    <w:lvl w:ilvl="7" w:tplc="81A86D26">
      <w:start w:val="1"/>
      <w:numFmt w:val="lowerLetter"/>
      <w:lvlText w:val="%8."/>
      <w:lvlJc w:val="left"/>
      <w:pPr>
        <w:ind w:left="5684" w:hanging="360"/>
      </w:pPr>
    </w:lvl>
    <w:lvl w:ilvl="8" w:tplc="D47E75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8E64A7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82F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CC5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0813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030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6C3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28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F00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0F2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F42D8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398FF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EC09F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424C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7420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1801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6C47A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3C3A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3D2F3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DEA03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D0ABB18" w:tentative="1">
      <w:start w:val="1"/>
      <w:numFmt w:val="lowerLetter"/>
      <w:lvlText w:val="%2."/>
      <w:lvlJc w:val="left"/>
      <w:pPr>
        <w:ind w:left="1440" w:hanging="360"/>
      </w:pPr>
    </w:lvl>
    <w:lvl w:ilvl="2" w:tplc="07B2AA2E" w:tentative="1">
      <w:start w:val="1"/>
      <w:numFmt w:val="lowerRoman"/>
      <w:lvlText w:val="%3."/>
      <w:lvlJc w:val="right"/>
      <w:pPr>
        <w:ind w:left="2160" w:hanging="180"/>
      </w:pPr>
    </w:lvl>
    <w:lvl w:ilvl="3" w:tplc="3D4A8E96" w:tentative="1">
      <w:start w:val="1"/>
      <w:numFmt w:val="decimal"/>
      <w:lvlText w:val="%4."/>
      <w:lvlJc w:val="left"/>
      <w:pPr>
        <w:ind w:left="2880" w:hanging="360"/>
      </w:pPr>
    </w:lvl>
    <w:lvl w:ilvl="4" w:tplc="AF8E5150" w:tentative="1">
      <w:start w:val="1"/>
      <w:numFmt w:val="lowerLetter"/>
      <w:lvlText w:val="%5."/>
      <w:lvlJc w:val="left"/>
      <w:pPr>
        <w:ind w:left="3600" w:hanging="360"/>
      </w:pPr>
    </w:lvl>
    <w:lvl w:ilvl="5" w:tplc="DC88E8E2" w:tentative="1">
      <w:start w:val="1"/>
      <w:numFmt w:val="lowerRoman"/>
      <w:lvlText w:val="%6."/>
      <w:lvlJc w:val="right"/>
      <w:pPr>
        <w:ind w:left="4320" w:hanging="180"/>
      </w:pPr>
    </w:lvl>
    <w:lvl w:ilvl="6" w:tplc="DDF6CA16" w:tentative="1">
      <w:start w:val="1"/>
      <w:numFmt w:val="decimal"/>
      <w:lvlText w:val="%7."/>
      <w:lvlJc w:val="left"/>
      <w:pPr>
        <w:ind w:left="5040" w:hanging="360"/>
      </w:pPr>
    </w:lvl>
    <w:lvl w:ilvl="7" w:tplc="249CF54C" w:tentative="1">
      <w:start w:val="1"/>
      <w:numFmt w:val="lowerLetter"/>
      <w:lvlText w:val="%8."/>
      <w:lvlJc w:val="left"/>
      <w:pPr>
        <w:ind w:left="5760" w:hanging="360"/>
      </w:pPr>
    </w:lvl>
    <w:lvl w:ilvl="8" w:tplc="076C0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140CB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0C6BAA" w:tentative="1">
      <w:start w:val="1"/>
      <w:numFmt w:val="lowerLetter"/>
      <w:lvlText w:val="%2."/>
      <w:lvlJc w:val="left"/>
      <w:pPr>
        <w:ind w:left="1440" w:hanging="360"/>
      </w:pPr>
    </w:lvl>
    <w:lvl w:ilvl="2" w:tplc="BFE0896C" w:tentative="1">
      <w:start w:val="1"/>
      <w:numFmt w:val="lowerRoman"/>
      <w:lvlText w:val="%3."/>
      <w:lvlJc w:val="right"/>
      <w:pPr>
        <w:ind w:left="2160" w:hanging="180"/>
      </w:pPr>
    </w:lvl>
    <w:lvl w:ilvl="3" w:tplc="57027ACA" w:tentative="1">
      <w:start w:val="1"/>
      <w:numFmt w:val="decimal"/>
      <w:lvlText w:val="%4."/>
      <w:lvlJc w:val="left"/>
      <w:pPr>
        <w:ind w:left="2880" w:hanging="360"/>
      </w:pPr>
    </w:lvl>
    <w:lvl w:ilvl="4" w:tplc="1C88F0DE" w:tentative="1">
      <w:start w:val="1"/>
      <w:numFmt w:val="lowerLetter"/>
      <w:lvlText w:val="%5."/>
      <w:lvlJc w:val="left"/>
      <w:pPr>
        <w:ind w:left="3600" w:hanging="360"/>
      </w:pPr>
    </w:lvl>
    <w:lvl w:ilvl="5" w:tplc="1BA88426" w:tentative="1">
      <w:start w:val="1"/>
      <w:numFmt w:val="lowerRoman"/>
      <w:lvlText w:val="%6."/>
      <w:lvlJc w:val="right"/>
      <w:pPr>
        <w:ind w:left="4320" w:hanging="180"/>
      </w:pPr>
    </w:lvl>
    <w:lvl w:ilvl="6" w:tplc="238CFB52" w:tentative="1">
      <w:start w:val="1"/>
      <w:numFmt w:val="decimal"/>
      <w:lvlText w:val="%7."/>
      <w:lvlJc w:val="left"/>
      <w:pPr>
        <w:ind w:left="5040" w:hanging="360"/>
      </w:pPr>
    </w:lvl>
    <w:lvl w:ilvl="7" w:tplc="090E996A" w:tentative="1">
      <w:start w:val="1"/>
      <w:numFmt w:val="lowerLetter"/>
      <w:lvlText w:val="%8."/>
      <w:lvlJc w:val="left"/>
      <w:pPr>
        <w:ind w:left="5760" w:hanging="360"/>
      </w:pPr>
    </w:lvl>
    <w:lvl w:ilvl="8" w:tplc="F3547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F5C2A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CEE3EC" w:tentative="1">
      <w:start w:val="1"/>
      <w:numFmt w:val="lowerLetter"/>
      <w:lvlText w:val="%2."/>
      <w:lvlJc w:val="left"/>
      <w:pPr>
        <w:ind w:left="1440" w:hanging="360"/>
      </w:pPr>
    </w:lvl>
    <w:lvl w:ilvl="2" w:tplc="596E25B8" w:tentative="1">
      <w:start w:val="1"/>
      <w:numFmt w:val="lowerRoman"/>
      <w:lvlText w:val="%3."/>
      <w:lvlJc w:val="right"/>
      <w:pPr>
        <w:ind w:left="2160" w:hanging="180"/>
      </w:pPr>
    </w:lvl>
    <w:lvl w:ilvl="3" w:tplc="464410A6" w:tentative="1">
      <w:start w:val="1"/>
      <w:numFmt w:val="decimal"/>
      <w:lvlText w:val="%4."/>
      <w:lvlJc w:val="left"/>
      <w:pPr>
        <w:ind w:left="2880" w:hanging="360"/>
      </w:pPr>
    </w:lvl>
    <w:lvl w:ilvl="4" w:tplc="F95A794E" w:tentative="1">
      <w:start w:val="1"/>
      <w:numFmt w:val="lowerLetter"/>
      <w:lvlText w:val="%5."/>
      <w:lvlJc w:val="left"/>
      <w:pPr>
        <w:ind w:left="3600" w:hanging="360"/>
      </w:pPr>
    </w:lvl>
    <w:lvl w:ilvl="5" w:tplc="1DD8488A" w:tentative="1">
      <w:start w:val="1"/>
      <w:numFmt w:val="lowerRoman"/>
      <w:lvlText w:val="%6."/>
      <w:lvlJc w:val="right"/>
      <w:pPr>
        <w:ind w:left="4320" w:hanging="180"/>
      </w:pPr>
    </w:lvl>
    <w:lvl w:ilvl="6" w:tplc="540A7EA4" w:tentative="1">
      <w:start w:val="1"/>
      <w:numFmt w:val="decimal"/>
      <w:lvlText w:val="%7."/>
      <w:lvlJc w:val="left"/>
      <w:pPr>
        <w:ind w:left="5040" w:hanging="360"/>
      </w:pPr>
    </w:lvl>
    <w:lvl w:ilvl="7" w:tplc="FE20B8D8" w:tentative="1">
      <w:start w:val="1"/>
      <w:numFmt w:val="lowerLetter"/>
      <w:lvlText w:val="%8."/>
      <w:lvlJc w:val="left"/>
      <w:pPr>
        <w:ind w:left="5760" w:hanging="360"/>
      </w:pPr>
    </w:lvl>
    <w:lvl w:ilvl="8" w:tplc="D9AEA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C2686D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246A8A4" w:tentative="1">
      <w:start w:val="1"/>
      <w:numFmt w:val="lowerLetter"/>
      <w:lvlText w:val="%2."/>
      <w:lvlJc w:val="left"/>
      <w:pPr>
        <w:ind w:left="1364" w:hanging="360"/>
      </w:pPr>
    </w:lvl>
    <w:lvl w:ilvl="2" w:tplc="35ECFC40" w:tentative="1">
      <w:start w:val="1"/>
      <w:numFmt w:val="lowerRoman"/>
      <w:lvlText w:val="%3."/>
      <w:lvlJc w:val="right"/>
      <w:pPr>
        <w:ind w:left="2084" w:hanging="180"/>
      </w:pPr>
    </w:lvl>
    <w:lvl w:ilvl="3" w:tplc="CAE8ABEE" w:tentative="1">
      <w:start w:val="1"/>
      <w:numFmt w:val="decimal"/>
      <w:lvlText w:val="%4."/>
      <w:lvlJc w:val="left"/>
      <w:pPr>
        <w:ind w:left="2804" w:hanging="360"/>
      </w:pPr>
    </w:lvl>
    <w:lvl w:ilvl="4" w:tplc="5E0EA744" w:tentative="1">
      <w:start w:val="1"/>
      <w:numFmt w:val="lowerLetter"/>
      <w:lvlText w:val="%5."/>
      <w:lvlJc w:val="left"/>
      <w:pPr>
        <w:ind w:left="3524" w:hanging="360"/>
      </w:pPr>
    </w:lvl>
    <w:lvl w:ilvl="5" w:tplc="80E0B956" w:tentative="1">
      <w:start w:val="1"/>
      <w:numFmt w:val="lowerRoman"/>
      <w:lvlText w:val="%6."/>
      <w:lvlJc w:val="right"/>
      <w:pPr>
        <w:ind w:left="4244" w:hanging="180"/>
      </w:pPr>
    </w:lvl>
    <w:lvl w:ilvl="6" w:tplc="AA7ABDCE" w:tentative="1">
      <w:start w:val="1"/>
      <w:numFmt w:val="decimal"/>
      <w:lvlText w:val="%7."/>
      <w:lvlJc w:val="left"/>
      <w:pPr>
        <w:ind w:left="4964" w:hanging="360"/>
      </w:pPr>
    </w:lvl>
    <w:lvl w:ilvl="7" w:tplc="315ACDDE" w:tentative="1">
      <w:start w:val="1"/>
      <w:numFmt w:val="lowerLetter"/>
      <w:lvlText w:val="%8."/>
      <w:lvlJc w:val="left"/>
      <w:pPr>
        <w:ind w:left="5684" w:hanging="360"/>
      </w:pPr>
    </w:lvl>
    <w:lvl w:ilvl="8" w:tplc="352C36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878AB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12E426" w:tentative="1">
      <w:start w:val="1"/>
      <w:numFmt w:val="lowerLetter"/>
      <w:lvlText w:val="%2."/>
      <w:lvlJc w:val="left"/>
      <w:pPr>
        <w:ind w:left="1440" w:hanging="360"/>
      </w:pPr>
    </w:lvl>
    <w:lvl w:ilvl="2" w:tplc="414C87D4" w:tentative="1">
      <w:start w:val="1"/>
      <w:numFmt w:val="lowerRoman"/>
      <w:lvlText w:val="%3."/>
      <w:lvlJc w:val="right"/>
      <w:pPr>
        <w:ind w:left="2160" w:hanging="180"/>
      </w:pPr>
    </w:lvl>
    <w:lvl w:ilvl="3" w:tplc="378C51AA" w:tentative="1">
      <w:start w:val="1"/>
      <w:numFmt w:val="decimal"/>
      <w:lvlText w:val="%4."/>
      <w:lvlJc w:val="left"/>
      <w:pPr>
        <w:ind w:left="2880" w:hanging="360"/>
      </w:pPr>
    </w:lvl>
    <w:lvl w:ilvl="4" w:tplc="6AE678D4" w:tentative="1">
      <w:start w:val="1"/>
      <w:numFmt w:val="lowerLetter"/>
      <w:lvlText w:val="%5."/>
      <w:lvlJc w:val="left"/>
      <w:pPr>
        <w:ind w:left="3600" w:hanging="360"/>
      </w:pPr>
    </w:lvl>
    <w:lvl w:ilvl="5" w:tplc="FC90A864" w:tentative="1">
      <w:start w:val="1"/>
      <w:numFmt w:val="lowerRoman"/>
      <w:lvlText w:val="%6."/>
      <w:lvlJc w:val="right"/>
      <w:pPr>
        <w:ind w:left="4320" w:hanging="180"/>
      </w:pPr>
    </w:lvl>
    <w:lvl w:ilvl="6" w:tplc="917E1456" w:tentative="1">
      <w:start w:val="1"/>
      <w:numFmt w:val="decimal"/>
      <w:lvlText w:val="%7."/>
      <w:lvlJc w:val="left"/>
      <w:pPr>
        <w:ind w:left="5040" w:hanging="360"/>
      </w:pPr>
    </w:lvl>
    <w:lvl w:ilvl="7" w:tplc="63C02C08" w:tentative="1">
      <w:start w:val="1"/>
      <w:numFmt w:val="lowerLetter"/>
      <w:lvlText w:val="%8."/>
      <w:lvlJc w:val="left"/>
      <w:pPr>
        <w:ind w:left="5760" w:hanging="360"/>
      </w:pPr>
    </w:lvl>
    <w:lvl w:ilvl="8" w:tplc="8C28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24259066">
    <w:abstractNumId w:val="19"/>
  </w:num>
  <w:num w:numId="2" w16cid:durableId="652368880">
    <w:abstractNumId w:val="6"/>
  </w:num>
  <w:num w:numId="3" w16cid:durableId="555438835">
    <w:abstractNumId w:val="10"/>
  </w:num>
  <w:num w:numId="4" w16cid:durableId="234780702">
    <w:abstractNumId w:val="27"/>
  </w:num>
  <w:num w:numId="5" w16cid:durableId="1562325655">
    <w:abstractNumId w:val="0"/>
  </w:num>
  <w:num w:numId="6" w16cid:durableId="254485153">
    <w:abstractNumId w:val="11"/>
  </w:num>
  <w:num w:numId="7" w16cid:durableId="1447583519">
    <w:abstractNumId w:val="28"/>
  </w:num>
  <w:num w:numId="8" w16cid:durableId="1232230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6994365">
    <w:abstractNumId w:val="1"/>
  </w:num>
  <w:num w:numId="10" w16cid:durableId="1555310727">
    <w:abstractNumId w:val="0"/>
    <w:lvlOverride w:ilvl="0">
      <w:startOverride w:val="1"/>
    </w:lvlOverride>
  </w:num>
  <w:num w:numId="11" w16cid:durableId="3797480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7590871">
    <w:abstractNumId w:val="6"/>
  </w:num>
  <w:num w:numId="13" w16cid:durableId="1982492374">
    <w:abstractNumId w:val="27"/>
  </w:num>
  <w:num w:numId="14" w16cid:durableId="700059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2521603">
    <w:abstractNumId w:val="20"/>
  </w:num>
  <w:num w:numId="16" w16cid:durableId="4134033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8231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4901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4856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173285">
    <w:abstractNumId w:val="24"/>
  </w:num>
  <w:num w:numId="21" w16cid:durableId="1131480636">
    <w:abstractNumId w:val="8"/>
  </w:num>
  <w:num w:numId="22" w16cid:durableId="1141844044">
    <w:abstractNumId w:val="31"/>
  </w:num>
  <w:num w:numId="23" w16cid:durableId="1420248764">
    <w:abstractNumId w:val="34"/>
  </w:num>
  <w:num w:numId="24" w16cid:durableId="227612579">
    <w:abstractNumId w:val="32"/>
  </w:num>
  <w:num w:numId="25" w16cid:durableId="1592544477">
    <w:abstractNumId w:val="12"/>
  </w:num>
  <w:num w:numId="26" w16cid:durableId="527910446">
    <w:abstractNumId w:val="33"/>
  </w:num>
  <w:num w:numId="27" w16cid:durableId="1384523856">
    <w:abstractNumId w:val="7"/>
  </w:num>
  <w:num w:numId="28" w16cid:durableId="1152450732">
    <w:abstractNumId w:val="30"/>
  </w:num>
  <w:num w:numId="29" w16cid:durableId="1589272109">
    <w:abstractNumId w:val="16"/>
  </w:num>
  <w:num w:numId="30" w16cid:durableId="50275873">
    <w:abstractNumId w:val="2"/>
  </w:num>
  <w:num w:numId="31" w16cid:durableId="914512845">
    <w:abstractNumId w:val="25"/>
  </w:num>
  <w:num w:numId="32" w16cid:durableId="718818782">
    <w:abstractNumId w:val="17"/>
  </w:num>
  <w:num w:numId="33" w16cid:durableId="525992659">
    <w:abstractNumId w:val="15"/>
  </w:num>
  <w:num w:numId="34" w16cid:durableId="615061997">
    <w:abstractNumId w:val="3"/>
  </w:num>
  <w:num w:numId="35" w16cid:durableId="1852991644">
    <w:abstractNumId w:val="4"/>
  </w:num>
  <w:num w:numId="36" w16cid:durableId="827865158">
    <w:abstractNumId w:val="14"/>
  </w:num>
  <w:num w:numId="37" w16cid:durableId="32704296">
    <w:abstractNumId w:val="9"/>
  </w:num>
  <w:num w:numId="38" w16cid:durableId="773865067">
    <w:abstractNumId w:val="13"/>
  </w:num>
  <w:num w:numId="39" w16cid:durableId="1325010115">
    <w:abstractNumId w:val="22"/>
  </w:num>
  <w:num w:numId="40" w16cid:durableId="1791045395">
    <w:abstractNumId w:val="29"/>
  </w:num>
  <w:num w:numId="41" w16cid:durableId="1175458708">
    <w:abstractNumId w:val="18"/>
  </w:num>
  <w:num w:numId="42" w16cid:durableId="17751760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FE99E6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2023-04-12T14:04:00Z</cp:lastPrinted>
  <dcterms:created xsi:type="dcterms:W3CDTF">2024-02-15T14:56:00Z</dcterms:created>
  <dcterms:modified xsi:type="dcterms:W3CDTF">2024-03-06T13:20:00Z</dcterms:modified>
</cp:coreProperties>
</file>