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7B17D0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87459">
        <w:rPr>
          <w:rFonts w:ascii="Times New Roman" w:hAnsi="Times New Roman"/>
          <w:szCs w:val="24"/>
        </w:rPr>
        <w:t>8</w:t>
      </w:r>
      <w:r w:rsidR="009F69F3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80367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A87459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7530925" w14:textId="471FB887" w:rsidR="00F17584" w:rsidRDefault="00A71A7F" w:rsidP="00F17584">
      <w:pPr>
        <w:jc w:val="both"/>
      </w:pPr>
      <w:r>
        <w:t>À</w:t>
      </w:r>
    </w:p>
    <w:p w14:paraId="30CE16F5" w14:textId="77777777" w:rsidR="00A71A7F" w:rsidRPr="00A71A7F" w:rsidRDefault="00A71A7F" w:rsidP="00F17584">
      <w:pPr>
        <w:jc w:val="both"/>
        <w:rPr>
          <w:b/>
          <w:iCs/>
        </w:rPr>
      </w:pPr>
      <w:r w:rsidRPr="00A71A7F">
        <w:rPr>
          <w:b/>
          <w:iCs/>
        </w:rPr>
        <w:t>Delegacia de Polícia de Sorriso</w:t>
      </w:r>
    </w:p>
    <w:p w14:paraId="734F05B5" w14:textId="40B9BE80" w:rsidR="00F17584" w:rsidRDefault="009F69F3" w:rsidP="00F17584">
      <w:pPr>
        <w:jc w:val="both"/>
        <w:rPr>
          <w:bCs/>
        </w:rPr>
      </w:pPr>
      <w:r>
        <w:rPr>
          <w:bCs/>
        </w:rPr>
        <w:t>Nesta.</w:t>
      </w:r>
    </w:p>
    <w:p w14:paraId="399AE5A5" w14:textId="77777777" w:rsidR="00F17584" w:rsidRDefault="00F17584" w:rsidP="00F17584">
      <w:pPr>
        <w:jc w:val="both"/>
        <w:rPr>
          <w:b/>
        </w:rPr>
      </w:pPr>
    </w:p>
    <w:p w14:paraId="0668AC35" w14:textId="77777777" w:rsidR="00F17584" w:rsidRDefault="00F17584" w:rsidP="00F17584">
      <w:pPr>
        <w:jc w:val="both"/>
        <w:rPr>
          <w:b/>
        </w:rPr>
      </w:pPr>
    </w:p>
    <w:p w14:paraId="78A328BE" w14:textId="77777777" w:rsidR="00F17584" w:rsidRDefault="00F17584" w:rsidP="00F17584">
      <w:pPr>
        <w:jc w:val="both"/>
        <w:rPr>
          <w:b/>
        </w:rPr>
      </w:pPr>
    </w:p>
    <w:p w14:paraId="265F09C5" w14:textId="77777777" w:rsidR="00F17584" w:rsidRDefault="00000000" w:rsidP="00F1758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7069113" w14:textId="77777777" w:rsidR="00F17584" w:rsidRDefault="00F17584" w:rsidP="00F17584">
      <w:pPr>
        <w:jc w:val="both"/>
      </w:pPr>
    </w:p>
    <w:p w14:paraId="41F85CD2" w14:textId="77777777" w:rsidR="00F17584" w:rsidRDefault="00F17584" w:rsidP="00F17584">
      <w:pPr>
        <w:jc w:val="both"/>
      </w:pPr>
    </w:p>
    <w:p w14:paraId="700DB2BD" w14:textId="77777777" w:rsidR="00F17584" w:rsidRDefault="00F17584" w:rsidP="00F17584">
      <w:pPr>
        <w:jc w:val="both"/>
      </w:pPr>
    </w:p>
    <w:p w14:paraId="588EDD51" w14:textId="22764EF9" w:rsidR="00F17584" w:rsidRDefault="00000000" w:rsidP="00F17584">
      <w:pPr>
        <w:ind w:firstLine="1418"/>
        <w:jc w:val="both"/>
      </w:pPr>
      <w:r>
        <w:t>Senhor</w:t>
      </w:r>
      <w:r w:rsidR="00A71A7F">
        <w:t>(a)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0F12EE5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87459">
        <w:rPr>
          <w:iCs/>
          <w:color w:val="000000"/>
        </w:rPr>
        <w:t>4</w:t>
      </w:r>
      <w:r w:rsidR="00A71A7F">
        <w:rPr>
          <w:iCs/>
          <w:color w:val="000000"/>
        </w:rPr>
        <w:t>5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>
        <w:rPr>
          <w:iCs/>
        </w:rPr>
        <w:t xml:space="preserve"> na </w:t>
      </w:r>
      <w:r w:rsidR="00A87459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28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138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EDEC" w14:textId="77777777" w:rsidR="00B13866" w:rsidRDefault="00B13866">
      <w:r>
        <w:separator/>
      </w:r>
    </w:p>
  </w:endnote>
  <w:endnote w:type="continuationSeparator" w:id="0">
    <w:p w14:paraId="45839B71" w14:textId="77777777" w:rsidR="00B13866" w:rsidRDefault="00B1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E58E" w14:textId="77777777" w:rsidR="00B13866" w:rsidRDefault="00B13866">
      <w:r>
        <w:separator/>
      </w:r>
    </w:p>
  </w:footnote>
  <w:footnote w:type="continuationSeparator" w:id="0">
    <w:p w14:paraId="18C72838" w14:textId="77777777" w:rsidR="00B13866" w:rsidRDefault="00B1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8E5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34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BB6C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C6BB90" w:tentative="1">
      <w:start w:val="1"/>
      <w:numFmt w:val="lowerLetter"/>
      <w:lvlText w:val="%2."/>
      <w:lvlJc w:val="left"/>
      <w:pPr>
        <w:ind w:left="1440" w:hanging="360"/>
      </w:pPr>
    </w:lvl>
    <w:lvl w:ilvl="2" w:tplc="39AAB4E0" w:tentative="1">
      <w:start w:val="1"/>
      <w:numFmt w:val="lowerRoman"/>
      <w:lvlText w:val="%3."/>
      <w:lvlJc w:val="right"/>
      <w:pPr>
        <w:ind w:left="2160" w:hanging="180"/>
      </w:pPr>
    </w:lvl>
    <w:lvl w:ilvl="3" w:tplc="6E80ADEA" w:tentative="1">
      <w:start w:val="1"/>
      <w:numFmt w:val="decimal"/>
      <w:lvlText w:val="%4."/>
      <w:lvlJc w:val="left"/>
      <w:pPr>
        <w:ind w:left="2880" w:hanging="360"/>
      </w:pPr>
    </w:lvl>
    <w:lvl w:ilvl="4" w:tplc="7A3CCE7E" w:tentative="1">
      <w:start w:val="1"/>
      <w:numFmt w:val="lowerLetter"/>
      <w:lvlText w:val="%5."/>
      <w:lvlJc w:val="left"/>
      <w:pPr>
        <w:ind w:left="3600" w:hanging="360"/>
      </w:pPr>
    </w:lvl>
    <w:lvl w:ilvl="5" w:tplc="591CDA32" w:tentative="1">
      <w:start w:val="1"/>
      <w:numFmt w:val="lowerRoman"/>
      <w:lvlText w:val="%6."/>
      <w:lvlJc w:val="right"/>
      <w:pPr>
        <w:ind w:left="4320" w:hanging="180"/>
      </w:pPr>
    </w:lvl>
    <w:lvl w:ilvl="6" w:tplc="425C357A" w:tentative="1">
      <w:start w:val="1"/>
      <w:numFmt w:val="decimal"/>
      <w:lvlText w:val="%7."/>
      <w:lvlJc w:val="left"/>
      <w:pPr>
        <w:ind w:left="5040" w:hanging="360"/>
      </w:pPr>
    </w:lvl>
    <w:lvl w:ilvl="7" w:tplc="D130C1DC" w:tentative="1">
      <w:start w:val="1"/>
      <w:numFmt w:val="lowerLetter"/>
      <w:lvlText w:val="%8."/>
      <w:lvlJc w:val="left"/>
      <w:pPr>
        <w:ind w:left="5760" w:hanging="360"/>
      </w:pPr>
    </w:lvl>
    <w:lvl w:ilvl="8" w:tplc="B3C08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4AAAB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5783752" w:tentative="1">
      <w:start w:val="1"/>
      <w:numFmt w:val="lowerLetter"/>
      <w:lvlText w:val="%2."/>
      <w:lvlJc w:val="left"/>
      <w:pPr>
        <w:ind w:left="1440" w:hanging="360"/>
      </w:pPr>
    </w:lvl>
    <w:lvl w:ilvl="2" w:tplc="A1A269D0" w:tentative="1">
      <w:start w:val="1"/>
      <w:numFmt w:val="lowerRoman"/>
      <w:lvlText w:val="%3."/>
      <w:lvlJc w:val="right"/>
      <w:pPr>
        <w:ind w:left="2160" w:hanging="180"/>
      </w:pPr>
    </w:lvl>
    <w:lvl w:ilvl="3" w:tplc="F0F6BA0A" w:tentative="1">
      <w:start w:val="1"/>
      <w:numFmt w:val="decimal"/>
      <w:lvlText w:val="%4."/>
      <w:lvlJc w:val="left"/>
      <w:pPr>
        <w:ind w:left="2880" w:hanging="360"/>
      </w:pPr>
    </w:lvl>
    <w:lvl w:ilvl="4" w:tplc="ABB6D930" w:tentative="1">
      <w:start w:val="1"/>
      <w:numFmt w:val="lowerLetter"/>
      <w:lvlText w:val="%5."/>
      <w:lvlJc w:val="left"/>
      <w:pPr>
        <w:ind w:left="3600" w:hanging="360"/>
      </w:pPr>
    </w:lvl>
    <w:lvl w:ilvl="5" w:tplc="BBA2A816" w:tentative="1">
      <w:start w:val="1"/>
      <w:numFmt w:val="lowerRoman"/>
      <w:lvlText w:val="%6."/>
      <w:lvlJc w:val="right"/>
      <w:pPr>
        <w:ind w:left="4320" w:hanging="180"/>
      </w:pPr>
    </w:lvl>
    <w:lvl w:ilvl="6" w:tplc="FE9656F8" w:tentative="1">
      <w:start w:val="1"/>
      <w:numFmt w:val="decimal"/>
      <w:lvlText w:val="%7."/>
      <w:lvlJc w:val="left"/>
      <w:pPr>
        <w:ind w:left="5040" w:hanging="360"/>
      </w:pPr>
    </w:lvl>
    <w:lvl w:ilvl="7" w:tplc="EB30137A" w:tentative="1">
      <w:start w:val="1"/>
      <w:numFmt w:val="lowerLetter"/>
      <w:lvlText w:val="%8."/>
      <w:lvlJc w:val="left"/>
      <w:pPr>
        <w:ind w:left="5760" w:hanging="360"/>
      </w:pPr>
    </w:lvl>
    <w:lvl w:ilvl="8" w:tplc="9AFC3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C14A1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06D5AA" w:tentative="1">
      <w:start w:val="1"/>
      <w:numFmt w:val="lowerLetter"/>
      <w:lvlText w:val="%2."/>
      <w:lvlJc w:val="left"/>
      <w:pPr>
        <w:ind w:left="1440" w:hanging="360"/>
      </w:pPr>
    </w:lvl>
    <w:lvl w:ilvl="2" w:tplc="6436EE2A" w:tentative="1">
      <w:start w:val="1"/>
      <w:numFmt w:val="lowerRoman"/>
      <w:lvlText w:val="%3."/>
      <w:lvlJc w:val="right"/>
      <w:pPr>
        <w:ind w:left="2160" w:hanging="180"/>
      </w:pPr>
    </w:lvl>
    <w:lvl w:ilvl="3" w:tplc="60D0AB40" w:tentative="1">
      <w:start w:val="1"/>
      <w:numFmt w:val="decimal"/>
      <w:lvlText w:val="%4."/>
      <w:lvlJc w:val="left"/>
      <w:pPr>
        <w:ind w:left="2880" w:hanging="360"/>
      </w:pPr>
    </w:lvl>
    <w:lvl w:ilvl="4" w:tplc="5618526E" w:tentative="1">
      <w:start w:val="1"/>
      <w:numFmt w:val="lowerLetter"/>
      <w:lvlText w:val="%5."/>
      <w:lvlJc w:val="left"/>
      <w:pPr>
        <w:ind w:left="3600" w:hanging="360"/>
      </w:pPr>
    </w:lvl>
    <w:lvl w:ilvl="5" w:tplc="BB60C6E6" w:tentative="1">
      <w:start w:val="1"/>
      <w:numFmt w:val="lowerRoman"/>
      <w:lvlText w:val="%6."/>
      <w:lvlJc w:val="right"/>
      <w:pPr>
        <w:ind w:left="4320" w:hanging="180"/>
      </w:pPr>
    </w:lvl>
    <w:lvl w:ilvl="6" w:tplc="16E245F2" w:tentative="1">
      <w:start w:val="1"/>
      <w:numFmt w:val="decimal"/>
      <w:lvlText w:val="%7."/>
      <w:lvlJc w:val="left"/>
      <w:pPr>
        <w:ind w:left="5040" w:hanging="360"/>
      </w:pPr>
    </w:lvl>
    <w:lvl w:ilvl="7" w:tplc="D3DE9184" w:tentative="1">
      <w:start w:val="1"/>
      <w:numFmt w:val="lowerLetter"/>
      <w:lvlText w:val="%8."/>
      <w:lvlJc w:val="left"/>
      <w:pPr>
        <w:ind w:left="5760" w:hanging="360"/>
      </w:pPr>
    </w:lvl>
    <w:lvl w:ilvl="8" w:tplc="234A1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34C18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4ABCAE" w:tentative="1">
      <w:start w:val="1"/>
      <w:numFmt w:val="lowerLetter"/>
      <w:lvlText w:val="%2."/>
      <w:lvlJc w:val="left"/>
      <w:pPr>
        <w:ind w:left="1440" w:hanging="360"/>
      </w:pPr>
    </w:lvl>
    <w:lvl w:ilvl="2" w:tplc="E22E982C" w:tentative="1">
      <w:start w:val="1"/>
      <w:numFmt w:val="lowerRoman"/>
      <w:lvlText w:val="%3."/>
      <w:lvlJc w:val="right"/>
      <w:pPr>
        <w:ind w:left="2160" w:hanging="180"/>
      </w:pPr>
    </w:lvl>
    <w:lvl w:ilvl="3" w:tplc="60F8A88A" w:tentative="1">
      <w:start w:val="1"/>
      <w:numFmt w:val="decimal"/>
      <w:lvlText w:val="%4."/>
      <w:lvlJc w:val="left"/>
      <w:pPr>
        <w:ind w:left="2880" w:hanging="360"/>
      </w:pPr>
    </w:lvl>
    <w:lvl w:ilvl="4" w:tplc="4D0C54F2" w:tentative="1">
      <w:start w:val="1"/>
      <w:numFmt w:val="lowerLetter"/>
      <w:lvlText w:val="%5."/>
      <w:lvlJc w:val="left"/>
      <w:pPr>
        <w:ind w:left="3600" w:hanging="360"/>
      </w:pPr>
    </w:lvl>
    <w:lvl w:ilvl="5" w:tplc="62F6E09A" w:tentative="1">
      <w:start w:val="1"/>
      <w:numFmt w:val="lowerRoman"/>
      <w:lvlText w:val="%6."/>
      <w:lvlJc w:val="right"/>
      <w:pPr>
        <w:ind w:left="4320" w:hanging="180"/>
      </w:pPr>
    </w:lvl>
    <w:lvl w:ilvl="6" w:tplc="3A0C3004" w:tentative="1">
      <w:start w:val="1"/>
      <w:numFmt w:val="decimal"/>
      <w:lvlText w:val="%7."/>
      <w:lvlJc w:val="left"/>
      <w:pPr>
        <w:ind w:left="5040" w:hanging="360"/>
      </w:pPr>
    </w:lvl>
    <w:lvl w:ilvl="7" w:tplc="4EB61A0E" w:tentative="1">
      <w:start w:val="1"/>
      <w:numFmt w:val="lowerLetter"/>
      <w:lvlText w:val="%8."/>
      <w:lvlJc w:val="left"/>
      <w:pPr>
        <w:ind w:left="5760" w:hanging="360"/>
      </w:pPr>
    </w:lvl>
    <w:lvl w:ilvl="8" w:tplc="E3025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F5CC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E056C8" w:tentative="1">
      <w:start w:val="1"/>
      <w:numFmt w:val="lowerLetter"/>
      <w:lvlText w:val="%2."/>
      <w:lvlJc w:val="left"/>
      <w:pPr>
        <w:ind w:left="1440" w:hanging="360"/>
      </w:pPr>
    </w:lvl>
    <w:lvl w:ilvl="2" w:tplc="B13A7EE2" w:tentative="1">
      <w:start w:val="1"/>
      <w:numFmt w:val="lowerRoman"/>
      <w:lvlText w:val="%3."/>
      <w:lvlJc w:val="right"/>
      <w:pPr>
        <w:ind w:left="2160" w:hanging="180"/>
      </w:pPr>
    </w:lvl>
    <w:lvl w:ilvl="3" w:tplc="2B76A7C4" w:tentative="1">
      <w:start w:val="1"/>
      <w:numFmt w:val="decimal"/>
      <w:lvlText w:val="%4."/>
      <w:lvlJc w:val="left"/>
      <w:pPr>
        <w:ind w:left="2880" w:hanging="360"/>
      </w:pPr>
    </w:lvl>
    <w:lvl w:ilvl="4" w:tplc="9EAE0406" w:tentative="1">
      <w:start w:val="1"/>
      <w:numFmt w:val="lowerLetter"/>
      <w:lvlText w:val="%5."/>
      <w:lvlJc w:val="left"/>
      <w:pPr>
        <w:ind w:left="3600" w:hanging="360"/>
      </w:pPr>
    </w:lvl>
    <w:lvl w:ilvl="5" w:tplc="D7EAA7DA" w:tentative="1">
      <w:start w:val="1"/>
      <w:numFmt w:val="lowerRoman"/>
      <w:lvlText w:val="%6."/>
      <w:lvlJc w:val="right"/>
      <w:pPr>
        <w:ind w:left="4320" w:hanging="180"/>
      </w:pPr>
    </w:lvl>
    <w:lvl w:ilvl="6" w:tplc="F724ECDC" w:tentative="1">
      <w:start w:val="1"/>
      <w:numFmt w:val="decimal"/>
      <w:lvlText w:val="%7."/>
      <w:lvlJc w:val="left"/>
      <w:pPr>
        <w:ind w:left="5040" w:hanging="360"/>
      </w:pPr>
    </w:lvl>
    <w:lvl w:ilvl="7" w:tplc="7122B5BA" w:tentative="1">
      <w:start w:val="1"/>
      <w:numFmt w:val="lowerLetter"/>
      <w:lvlText w:val="%8."/>
      <w:lvlJc w:val="left"/>
      <w:pPr>
        <w:ind w:left="5760" w:hanging="360"/>
      </w:pPr>
    </w:lvl>
    <w:lvl w:ilvl="8" w:tplc="34368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BA22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29A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B0B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BA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C1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7E2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A7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0C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E9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166C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61022" w:tentative="1">
      <w:start w:val="1"/>
      <w:numFmt w:val="lowerLetter"/>
      <w:lvlText w:val="%2."/>
      <w:lvlJc w:val="left"/>
      <w:pPr>
        <w:ind w:left="1440" w:hanging="360"/>
      </w:pPr>
    </w:lvl>
    <w:lvl w:ilvl="2" w:tplc="3B3612B2" w:tentative="1">
      <w:start w:val="1"/>
      <w:numFmt w:val="lowerRoman"/>
      <w:lvlText w:val="%3."/>
      <w:lvlJc w:val="right"/>
      <w:pPr>
        <w:ind w:left="2160" w:hanging="180"/>
      </w:pPr>
    </w:lvl>
    <w:lvl w:ilvl="3" w:tplc="A95EEE52" w:tentative="1">
      <w:start w:val="1"/>
      <w:numFmt w:val="decimal"/>
      <w:lvlText w:val="%4."/>
      <w:lvlJc w:val="left"/>
      <w:pPr>
        <w:ind w:left="2880" w:hanging="360"/>
      </w:pPr>
    </w:lvl>
    <w:lvl w:ilvl="4" w:tplc="3E42D9F4" w:tentative="1">
      <w:start w:val="1"/>
      <w:numFmt w:val="lowerLetter"/>
      <w:lvlText w:val="%5."/>
      <w:lvlJc w:val="left"/>
      <w:pPr>
        <w:ind w:left="3600" w:hanging="360"/>
      </w:pPr>
    </w:lvl>
    <w:lvl w:ilvl="5" w:tplc="086A2694" w:tentative="1">
      <w:start w:val="1"/>
      <w:numFmt w:val="lowerRoman"/>
      <w:lvlText w:val="%6."/>
      <w:lvlJc w:val="right"/>
      <w:pPr>
        <w:ind w:left="4320" w:hanging="180"/>
      </w:pPr>
    </w:lvl>
    <w:lvl w:ilvl="6" w:tplc="48124C2E" w:tentative="1">
      <w:start w:val="1"/>
      <w:numFmt w:val="decimal"/>
      <w:lvlText w:val="%7."/>
      <w:lvlJc w:val="left"/>
      <w:pPr>
        <w:ind w:left="5040" w:hanging="360"/>
      </w:pPr>
    </w:lvl>
    <w:lvl w:ilvl="7" w:tplc="E65AB292" w:tentative="1">
      <w:start w:val="1"/>
      <w:numFmt w:val="lowerLetter"/>
      <w:lvlText w:val="%8."/>
      <w:lvlJc w:val="left"/>
      <w:pPr>
        <w:ind w:left="5760" w:hanging="360"/>
      </w:pPr>
    </w:lvl>
    <w:lvl w:ilvl="8" w:tplc="FA702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8ECB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6A66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854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20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CE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A0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D0D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46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65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2E88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7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E34D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69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A5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8A5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2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8BA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EA9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0FA8C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3C20CA6">
      <w:start w:val="1"/>
      <w:numFmt w:val="lowerLetter"/>
      <w:lvlText w:val="%2."/>
      <w:lvlJc w:val="left"/>
      <w:pPr>
        <w:ind w:left="1364" w:hanging="360"/>
      </w:pPr>
    </w:lvl>
    <w:lvl w:ilvl="2" w:tplc="A68605FA">
      <w:start w:val="1"/>
      <w:numFmt w:val="lowerRoman"/>
      <w:lvlText w:val="%3."/>
      <w:lvlJc w:val="right"/>
      <w:pPr>
        <w:ind w:left="2084" w:hanging="180"/>
      </w:pPr>
    </w:lvl>
    <w:lvl w:ilvl="3" w:tplc="C43EF190">
      <w:start w:val="1"/>
      <w:numFmt w:val="decimal"/>
      <w:lvlText w:val="%4."/>
      <w:lvlJc w:val="left"/>
      <w:pPr>
        <w:ind w:left="2804" w:hanging="360"/>
      </w:pPr>
    </w:lvl>
    <w:lvl w:ilvl="4" w:tplc="B22CF678">
      <w:start w:val="1"/>
      <w:numFmt w:val="lowerLetter"/>
      <w:lvlText w:val="%5."/>
      <w:lvlJc w:val="left"/>
      <w:pPr>
        <w:ind w:left="3524" w:hanging="360"/>
      </w:pPr>
    </w:lvl>
    <w:lvl w:ilvl="5" w:tplc="201C29DE">
      <w:start w:val="1"/>
      <w:numFmt w:val="lowerRoman"/>
      <w:lvlText w:val="%6."/>
      <w:lvlJc w:val="right"/>
      <w:pPr>
        <w:ind w:left="4244" w:hanging="180"/>
      </w:pPr>
    </w:lvl>
    <w:lvl w:ilvl="6" w:tplc="A956D8AE">
      <w:start w:val="1"/>
      <w:numFmt w:val="decimal"/>
      <w:lvlText w:val="%7."/>
      <w:lvlJc w:val="left"/>
      <w:pPr>
        <w:ind w:left="4964" w:hanging="360"/>
      </w:pPr>
    </w:lvl>
    <w:lvl w:ilvl="7" w:tplc="124EB22E">
      <w:start w:val="1"/>
      <w:numFmt w:val="lowerLetter"/>
      <w:lvlText w:val="%8."/>
      <w:lvlJc w:val="left"/>
      <w:pPr>
        <w:ind w:left="5684" w:hanging="360"/>
      </w:pPr>
    </w:lvl>
    <w:lvl w:ilvl="8" w:tplc="1A629F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79AB6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BC3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6F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63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A4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C50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0ED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A50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40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572B5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A6AC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3607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76FE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1695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E05F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006E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FE5B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7EF3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C3ABE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EE0CBB0" w:tentative="1">
      <w:start w:val="1"/>
      <w:numFmt w:val="lowerLetter"/>
      <w:lvlText w:val="%2."/>
      <w:lvlJc w:val="left"/>
      <w:pPr>
        <w:ind w:left="1440" w:hanging="360"/>
      </w:pPr>
    </w:lvl>
    <w:lvl w:ilvl="2" w:tplc="A8B4B09C" w:tentative="1">
      <w:start w:val="1"/>
      <w:numFmt w:val="lowerRoman"/>
      <w:lvlText w:val="%3."/>
      <w:lvlJc w:val="right"/>
      <w:pPr>
        <w:ind w:left="2160" w:hanging="180"/>
      </w:pPr>
    </w:lvl>
    <w:lvl w:ilvl="3" w:tplc="BCCECDA2" w:tentative="1">
      <w:start w:val="1"/>
      <w:numFmt w:val="decimal"/>
      <w:lvlText w:val="%4."/>
      <w:lvlJc w:val="left"/>
      <w:pPr>
        <w:ind w:left="2880" w:hanging="360"/>
      </w:pPr>
    </w:lvl>
    <w:lvl w:ilvl="4" w:tplc="63F6699E" w:tentative="1">
      <w:start w:val="1"/>
      <w:numFmt w:val="lowerLetter"/>
      <w:lvlText w:val="%5."/>
      <w:lvlJc w:val="left"/>
      <w:pPr>
        <w:ind w:left="3600" w:hanging="360"/>
      </w:pPr>
    </w:lvl>
    <w:lvl w:ilvl="5" w:tplc="40AEDBF0" w:tentative="1">
      <w:start w:val="1"/>
      <w:numFmt w:val="lowerRoman"/>
      <w:lvlText w:val="%6."/>
      <w:lvlJc w:val="right"/>
      <w:pPr>
        <w:ind w:left="4320" w:hanging="180"/>
      </w:pPr>
    </w:lvl>
    <w:lvl w:ilvl="6" w:tplc="FF2A8C74" w:tentative="1">
      <w:start w:val="1"/>
      <w:numFmt w:val="decimal"/>
      <w:lvlText w:val="%7."/>
      <w:lvlJc w:val="left"/>
      <w:pPr>
        <w:ind w:left="5040" w:hanging="360"/>
      </w:pPr>
    </w:lvl>
    <w:lvl w:ilvl="7" w:tplc="D4403472" w:tentative="1">
      <w:start w:val="1"/>
      <w:numFmt w:val="lowerLetter"/>
      <w:lvlText w:val="%8."/>
      <w:lvlJc w:val="left"/>
      <w:pPr>
        <w:ind w:left="5760" w:hanging="360"/>
      </w:pPr>
    </w:lvl>
    <w:lvl w:ilvl="8" w:tplc="85FCA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116E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D813BC" w:tentative="1">
      <w:start w:val="1"/>
      <w:numFmt w:val="lowerLetter"/>
      <w:lvlText w:val="%2."/>
      <w:lvlJc w:val="left"/>
      <w:pPr>
        <w:ind w:left="1440" w:hanging="360"/>
      </w:pPr>
    </w:lvl>
    <w:lvl w:ilvl="2" w:tplc="876A5BB4" w:tentative="1">
      <w:start w:val="1"/>
      <w:numFmt w:val="lowerRoman"/>
      <w:lvlText w:val="%3."/>
      <w:lvlJc w:val="right"/>
      <w:pPr>
        <w:ind w:left="2160" w:hanging="180"/>
      </w:pPr>
    </w:lvl>
    <w:lvl w:ilvl="3" w:tplc="79F41258" w:tentative="1">
      <w:start w:val="1"/>
      <w:numFmt w:val="decimal"/>
      <w:lvlText w:val="%4."/>
      <w:lvlJc w:val="left"/>
      <w:pPr>
        <w:ind w:left="2880" w:hanging="360"/>
      </w:pPr>
    </w:lvl>
    <w:lvl w:ilvl="4" w:tplc="026EA8CC" w:tentative="1">
      <w:start w:val="1"/>
      <w:numFmt w:val="lowerLetter"/>
      <w:lvlText w:val="%5."/>
      <w:lvlJc w:val="left"/>
      <w:pPr>
        <w:ind w:left="3600" w:hanging="360"/>
      </w:pPr>
    </w:lvl>
    <w:lvl w:ilvl="5" w:tplc="1F6CF0B2" w:tentative="1">
      <w:start w:val="1"/>
      <w:numFmt w:val="lowerRoman"/>
      <w:lvlText w:val="%6."/>
      <w:lvlJc w:val="right"/>
      <w:pPr>
        <w:ind w:left="4320" w:hanging="180"/>
      </w:pPr>
    </w:lvl>
    <w:lvl w:ilvl="6" w:tplc="9BF46128" w:tentative="1">
      <w:start w:val="1"/>
      <w:numFmt w:val="decimal"/>
      <w:lvlText w:val="%7."/>
      <w:lvlJc w:val="left"/>
      <w:pPr>
        <w:ind w:left="5040" w:hanging="360"/>
      </w:pPr>
    </w:lvl>
    <w:lvl w:ilvl="7" w:tplc="CCD49F8E" w:tentative="1">
      <w:start w:val="1"/>
      <w:numFmt w:val="lowerLetter"/>
      <w:lvlText w:val="%8."/>
      <w:lvlJc w:val="left"/>
      <w:pPr>
        <w:ind w:left="5760" w:hanging="360"/>
      </w:pPr>
    </w:lvl>
    <w:lvl w:ilvl="8" w:tplc="83D4F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082F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5C980E" w:tentative="1">
      <w:start w:val="1"/>
      <w:numFmt w:val="lowerLetter"/>
      <w:lvlText w:val="%2."/>
      <w:lvlJc w:val="left"/>
      <w:pPr>
        <w:ind w:left="1440" w:hanging="360"/>
      </w:pPr>
    </w:lvl>
    <w:lvl w:ilvl="2" w:tplc="E444B99C" w:tentative="1">
      <w:start w:val="1"/>
      <w:numFmt w:val="lowerRoman"/>
      <w:lvlText w:val="%3."/>
      <w:lvlJc w:val="right"/>
      <w:pPr>
        <w:ind w:left="2160" w:hanging="180"/>
      </w:pPr>
    </w:lvl>
    <w:lvl w:ilvl="3" w:tplc="4898591E" w:tentative="1">
      <w:start w:val="1"/>
      <w:numFmt w:val="decimal"/>
      <w:lvlText w:val="%4."/>
      <w:lvlJc w:val="left"/>
      <w:pPr>
        <w:ind w:left="2880" w:hanging="360"/>
      </w:pPr>
    </w:lvl>
    <w:lvl w:ilvl="4" w:tplc="67A0D744" w:tentative="1">
      <w:start w:val="1"/>
      <w:numFmt w:val="lowerLetter"/>
      <w:lvlText w:val="%5."/>
      <w:lvlJc w:val="left"/>
      <w:pPr>
        <w:ind w:left="3600" w:hanging="360"/>
      </w:pPr>
    </w:lvl>
    <w:lvl w:ilvl="5" w:tplc="0304247A" w:tentative="1">
      <w:start w:val="1"/>
      <w:numFmt w:val="lowerRoman"/>
      <w:lvlText w:val="%6."/>
      <w:lvlJc w:val="right"/>
      <w:pPr>
        <w:ind w:left="4320" w:hanging="180"/>
      </w:pPr>
    </w:lvl>
    <w:lvl w:ilvl="6" w:tplc="B784EF26" w:tentative="1">
      <w:start w:val="1"/>
      <w:numFmt w:val="decimal"/>
      <w:lvlText w:val="%7."/>
      <w:lvlJc w:val="left"/>
      <w:pPr>
        <w:ind w:left="5040" w:hanging="360"/>
      </w:pPr>
    </w:lvl>
    <w:lvl w:ilvl="7" w:tplc="35AEC542" w:tentative="1">
      <w:start w:val="1"/>
      <w:numFmt w:val="lowerLetter"/>
      <w:lvlText w:val="%8."/>
      <w:lvlJc w:val="left"/>
      <w:pPr>
        <w:ind w:left="5760" w:hanging="360"/>
      </w:pPr>
    </w:lvl>
    <w:lvl w:ilvl="8" w:tplc="02F28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61EB7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DBEA7C8" w:tentative="1">
      <w:start w:val="1"/>
      <w:numFmt w:val="lowerLetter"/>
      <w:lvlText w:val="%2."/>
      <w:lvlJc w:val="left"/>
      <w:pPr>
        <w:ind w:left="1364" w:hanging="360"/>
      </w:pPr>
    </w:lvl>
    <w:lvl w:ilvl="2" w:tplc="53BCEBC2" w:tentative="1">
      <w:start w:val="1"/>
      <w:numFmt w:val="lowerRoman"/>
      <w:lvlText w:val="%3."/>
      <w:lvlJc w:val="right"/>
      <w:pPr>
        <w:ind w:left="2084" w:hanging="180"/>
      </w:pPr>
    </w:lvl>
    <w:lvl w:ilvl="3" w:tplc="1F463ABE" w:tentative="1">
      <w:start w:val="1"/>
      <w:numFmt w:val="decimal"/>
      <w:lvlText w:val="%4."/>
      <w:lvlJc w:val="left"/>
      <w:pPr>
        <w:ind w:left="2804" w:hanging="360"/>
      </w:pPr>
    </w:lvl>
    <w:lvl w:ilvl="4" w:tplc="0C3EF068" w:tentative="1">
      <w:start w:val="1"/>
      <w:numFmt w:val="lowerLetter"/>
      <w:lvlText w:val="%5."/>
      <w:lvlJc w:val="left"/>
      <w:pPr>
        <w:ind w:left="3524" w:hanging="360"/>
      </w:pPr>
    </w:lvl>
    <w:lvl w:ilvl="5" w:tplc="634835E8" w:tentative="1">
      <w:start w:val="1"/>
      <w:numFmt w:val="lowerRoman"/>
      <w:lvlText w:val="%6."/>
      <w:lvlJc w:val="right"/>
      <w:pPr>
        <w:ind w:left="4244" w:hanging="180"/>
      </w:pPr>
    </w:lvl>
    <w:lvl w:ilvl="6" w:tplc="8A704D22" w:tentative="1">
      <w:start w:val="1"/>
      <w:numFmt w:val="decimal"/>
      <w:lvlText w:val="%7."/>
      <w:lvlJc w:val="left"/>
      <w:pPr>
        <w:ind w:left="4964" w:hanging="360"/>
      </w:pPr>
    </w:lvl>
    <w:lvl w:ilvl="7" w:tplc="65A8356C" w:tentative="1">
      <w:start w:val="1"/>
      <w:numFmt w:val="lowerLetter"/>
      <w:lvlText w:val="%8."/>
      <w:lvlJc w:val="left"/>
      <w:pPr>
        <w:ind w:left="5684" w:hanging="360"/>
      </w:pPr>
    </w:lvl>
    <w:lvl w:ilvl="8" w:tplc="F63279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EB48F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140140" w:tentative="1">
      <w:start w:val="1"/>
      <w:numFmt w:val="lowerLetter"/>
      <w:lvlText w:val="%2."/>
      <w:lvlJc w:val="left"/>
      <w:pPr>
        <w:ind w:left="1440" w:hanging="360"/>
      </w:pPr>
    </w:lvl>
    <w:lvl w:ilvl="2" w:tplc="58845112" w:tentative="1">
      <w:start w:val="1"/>
      <w:numFmt w:val="lowerRoman"/>
      <w:lvlText w:val="%3."/>
      <w:lvlJc w:val="right"/>
      <w:pPr>
        <w:ind w:left="2160" w:hanging="180"/>
      </w:pPr>
    </w:lvl>
    <w:lvl w:ilvl="3" w:tplc="9B603DCA" w:tentative="1">
      <w:start w:val="1"/>
      <w:numFmt w:val="decimal"/>
      <w:lvlText w:val="%4."/>
      <w:lvlJc w:val="left"/>
      <w:pPr>
        <w:ind w:left="2880" w:hanging="360"/>
      </w:pPr>
    </w:lvl>
    <w:lvl w:ilvl="4" w:tplc="DED66CCC" w:tentative="1">
      <w:start w:val="1"/>
      <w:numFmt w:val="lowerLetter"/>
      <w:lvlText w:val="%5."/>
      <w:lvlJc w:val="left"/>
      <w:pPr>
        <w:ind w:left="3600" w:hanging="360"/>
      </w:pPr>
    </w:lvl>
    <w:lvl w:ilvl="5" w:tplc="715EA4B6" w:tentative="1">
      <w:start w:val="1"/>
      <w:numFmt w:val="lowerRoman"/>
      <w:lvlText w:val="%6."/>
      <w:lvlJc w:val="right"/>
      <w:pPr>
        <w:ind w:left="4320" w:hanging="180"/>
      </w:pPr>
    </w:lvl>
    <w:lvl w:ilvl="6" w:tplc="61707702" w:tentative="1">
      <w:start w:val="1"/>
      <w:numFmt w:val="decimal"/>
      <w:lvlText w:val="%7."/>
      <w:lvlJc w:val="left"/>
      <w:pPr>
        <w:ind w:left="5040" w:hanging="360"/>
      </w:pPr>
    </w:lvl>
    <w:lvl w:ilvl="7" w:tplc="241EE716" w:tentative="1">
      <w:start w:val="1"/>
      <w:numFmt w:val="lowerLetter"/>
      <w:lvlText w:val="%8."/>
      <w:lvlJc w:val="left"/>
      <w:pPr>
        <w:ind w:left="5760" w:hanging="360"/>
      </w:pPr>
    </w:lvl>
    <w:lvl w:ilvl="8" w:tplc="F1C00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82039748">
    <w:abstractNumId w:val="19"/>
  </w:num>
  <w:num w:numId="2" w16cid:durableId="1752434155">
    <w:abstractNumId w:val="6"/>
  </w:num>
  <w:num w:numId="3" w16cid:durableId="1586920803">
    <w:abstractNumId w:val="10"/>
  </w:num>
  <w:num w:numId="4" w16cid:durableId="1490440903">
    <w:abstractNumId w:val="27"/>
  </w:num>
  <w:num w:numId="5" w16cid:durableId="726992720">
    <w:abstractNumId w:val="0"/>
  </w:num>
  <w:num w:numId="6" w16cid:durableId="943417729">
    <w:abstractNumId w:val="11"/>
  </w:num>
  <w:num w:numId="7" w16cid:durableId="1045758986">
    <w:abstractNumId w:val="28"/>
  </w:num>
  <w:num w:numId="8" w16cid:durableId="5216666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613620">
    <w:abstractNumId w:val="1"/>
  </w:num>
  <w:num w:numId="10" w16cid:durableId="1224829415">
    <w:abstractNumId w:val="0"/>
    <w:lvlOverride w:ilvl="0">
      <w:startOverride w:val="1"/>
    </w:lvlOverride>
  </w:num>
  <w:num w:numId="11" w16cid:durableId="139644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473460">
    <w:abstractNumId w:val="6"/>
  </w:num>
  <w:num w:numId="13" w16cid:durableId="1379040353">
    <w:abstractNumId w:val="27"/>
  </w:num>
  <w:num w:numId="14" w16cid:durableId="4843958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3195651">
    <w:abstractNumId w:val="20"/>
  </w:num>
  <w:num w:numId="16" w16cid:durableId="19044387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8592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3724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7391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3817145">
    <w:abstractNumId w:val="24"/>
  </w:num>
  <w:num w:numId="21" w16cid:durableId="1720587210">
    <w:abstractNumId w:val="8"/>
  </w:num>
  <w:num w:numId="22" w16cid:durableId="12346712">
    <w:abstractNumId w:val="31"/>
  </w:num>
  <w:num w:numId="23" w16cid:durableId="1700546080">
    <w:abstractNumId w:val="34"/>
  </w:num>
  <w:num w:numId="24" w16cid:durableId="444159348">
    <w:abstractNumId w:val="32"/>
  </w:num>
  <w:num w:numId="25" w16cid:durableId="950404547">
    <w:abstractNumId w:val="12"/>
  </w:num>
  <w:num w:numId="26" w16cid:durableId="759720694">
    <w:abstractNumId w:val="33"/>
  </w:num>
  <w:num w:numId="27" w16cid:durableId="498423008">
    <w:abstractNumId w:val="7"/>
  </w:num>
  <w:num w:numId="28" w16cid:durableId="1388719599">
    <w:abstractNumId w:val="30"/>
  </w:num>
  <w:num w:numId="29" w16cid:durableId="263804980">
    <w:abstractNumId w:val="16"/>
  </w:num>
  <w:num w:numId="30" w16cid:durableId="700013905">
    <w:abstractNumId w:val="2"/>
  </w:num>
  <w:num w:numId="31" w16cid:durableId="2010020234">
    <w:abstractNumId w:val="25"/>
  </w:num>
  <w:num w:numId="32" w16cid:durableId="559026113">
    <w:abstractNumId w:val="17"/>
  </w:num>
  <w:num w:numId="33" w16cid:durableId="1115177874">
    <w:abstractNumId w:val="15"/>
  </w:num>
  <w:num w:numId="34" w16cid:durableId="536235452">
    <w:abstractNumId w:val="3"/>
  </w:num>
  <w:num w:numId="35" w16cid:durableId="1655523936">
    <w:abstractNumId w:val="4"/>
  </w:num>
  <w:num w:numId="36" w16cid:durableId="1879580954">
    <w:abstractNumId w:val="14"/>
  </w:num>
  <w:num w:numId="37" w16cid:durableId="974067714">
    <w:abstractNumId w:val="9"/>
  </w:num>
  <w:num w:numId="38" w16cid:durableId="102841896">
    <w:abstractNumId w:val="13"/>
  </w:num>
  <w:num w:numId="39" w16cid:durableId="2044818548">
    <w:abstractNumId w:val="22"/>
  </w:num>
  <w:num w:numId="40" w16cid:durableId="213389412">
    <w:abstractNumId w:val="29"/>
  </w:num>
  <w:num w:numId="41" w16cid:durableId="282688946">
    <w:abstractNumId w:val="18"/>
  </w:num>
  <w:num w:numId="42" w16cid:durableId="10044322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036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0E9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733C6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69F3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1A7F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3866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17584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94E9CD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2023-04-12T14:04:00Z</cp:lastPrinted>
  <dcterms:created xsi:type="dcterms:W3CDTF">2024-02-15T14:56:00Z</dcterms:created>
  <dcterms:modified xsi:type="dcterms:W3CDTF">2024-03-06T13:45:00Z</dcterms:modified>
</cp:coreProperties>
</file>