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56AC70F0" w14:textId="05E7FCB8" w:rsidR="00B67E3C" w:rsidRDefault="00B67E3C" w:rsidP="00B67E3C">
      <w:pPr>
        <w:ind w:left="3402"/>
        <w:jc w:val="both"/>
        <w:rPr>
          <w:b/>
          <w:bCs/>
        </w:rPr>
      </w:pPr>
      <w:r>
        <w:rPr>
          <w:rFonts w:eastAsia="Calibri"/>
          <w:b/>
          <w:bCs/>
        </w:rPr>
        <w:t>DECRETO LEGISLATIVO Nº 6</w:t>
      </w:r>
      <w:bookmarkStart w:id="0" w:name="_GoBack"/>
      <w:bookmarkEnd w:id="0"/>
      <w:r>
        <w:rPr>
          <w:rFonts w:eastAsia="Calibri"/>
          <w:b/>
          <w:bCs/>
        </w:rPr>
        <w:t xml:space="preserve">, DE </w:t>
      </w:r>
      <w:r>
        <w:rPr>
          <w:b/>
          <w:bCs/>
        </w:rPr>
        <w:t>6 DE MARÇO DE 2024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5501B161" w14:textId="77777777" w:rsidR="00B67E3C" w:rsidRDefault="00B67E3C" w:rsidP="00B67E3C">
      <w:pPr>
        <w:ind w:left="3402"/>
        <w:jc w:val="both"/>
        <w:rPr>
          <w:sz w:val="23"/>
          <w:szCs w:val="23"/>
        </w:rPr>
      </w:pPr>
      <w:r>
        <w:rPr>
          <w:sz w:val="23"/>
          <w:szCs w:val="23"/>
        </w:rPr>
        <w:t>Concede Comenda Claudino Frâncio ao Grupo Safras.</w:t>
      </w:r>
    </w:p>
    <w:p w14:paraId="3CFEBE5A" w14:textId="77777777" w:rsidR="00B67E3C" w:rsidRDefault="00B67E3C" w:rsidP="00B67E3C">
      <w:pPr>
        <w:ind w:left="3402"/>
        <w:jc w:val="both"/>
        <w:rPr>
          <w:b/>
          <w:sz w:val="23"/>
          <w:szCs w:val="23"/>
        </w:rPr>
      </w:pPr>
    </w:p>
    <w:p w14:paraId="13D95844" w14:textId="77777777" w:rsidR="00B67E3C" w:rsidRDefault="00B67E3C" w:rsidP="00B67E3C">
      <w:pPr>
        <w:ind w:left="3402" w:hanging="3402"/>
        <w:jc w:val="both"/>
        <w:rPr>
          <w:b/>
          <w:sz w:val="23"/>
          <w:szCs w:val="23"/>
        </w:rPr>
      </w:pPr>
    </w:p>
    <w:p w14:paraId="141BECD1" w14:textId="77777777" w:rsidR="00B67E3C" w:rsidRDefault="00B67E3C" w:rsidP="00B67E3C">
      <w:pPr>
        <w:ind w:firstLine="1418"/>
        <w:jc w:val="both"/>
        <w:rPr>
          <w:sz w:val="23"/>
          <w:szCs w:val="23"/>
        </w:rPr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0E58C5AD" w14:textId="77777777" w:rsidR="00B67E3C" w:rsidRDefault="00B67E3C" w:rsidP="00B67E3C">
      <w:pPr>
        <w:ind w:firstLine="1418"/>
        <w:jc w:val="both"/>
        <w:rPr>
          <w:sz w:val="23"/>
          <w:szCs w:val="23"/>
        </w:rPr>
      </w:pPr>
    </w:p>
    <w:p w14:paraId="7EA436B7" w14:textId="77777777" w:rsidR="00B67E3C" w:rsidRDefault="00B67E3C" w:rsidP="00B67E3C">
      <w:pPr>
        <w:ind w:firstLine="1418"/>
        <w:jc w:val="both"/>
        <w:rPr>
          <w:sz w:val="23"/>
          <w:szCs w:val="23"/>
        </w:rPr>
      </w:pPr>
    </w:p>
    <w:p w14:paraId="7CD40582" w14:textId="77777777" w:rsidR="00B67E3C" w:rsidRDefault="00B67E3C" w:rsidP="00317395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Art. 1º Fica concedida a Comenda Claudino Frâncio ao Grupo Safras.</w:t>
      </w:r>
    </w:p>
    <w:p w14:paraId="6CE45651" w14:textId="77777777" w:rsidR="00B67E3C" w:rsidRDefault="00B67E3C" w:rsidP="00317395">
      <w:pPr>
        <w:ind w:firstLine="1418"/>
        <w:jc w:val="both"/>
        <w:rPr>
          <w:sz w:val="23"/>
          <w:szCs w:val="23"/>
        </w:rPr>
      </w:pPr>
    </w:p>
    <w:p w14:paraId="0ED058A4" w14:textId="77777777" w:rsidR="00B67E3C" w:rsidRPr="00317395" w:rsidRDefault="00B67E3C" w:rsidP="00317395">
      <w:pPr>
        <w:pStyle w:val="Recuodecorpodetexto3"/>
        <w:tabs>
          <w:tab w:val="left" w:pos="708"/>
        </w:tabs>
        <w:ind w:left="0" w:firstLine="1418"/>
        <w:jc w:val="both"/>
        <w:rPr>
          <w:iCs/>
          <w:sz w:val="23"/>
          <w:szCs w:val="23"/>
        </w:rPr>
      </w:pPr>
      <w:r w:rsidRPr="00317395">
        <w:rPr>
          <w:iCs/>
          <w:sz w:val="23"/>
          <w:szCs w:val="23"/>
        </w:rPr>
        <w:t xml:space="preserve">Art. 2º Em anexo, </w:t>
      </w:r>
      <w:r w:rsidRPr="00317395">
        <w:rPr>
          <w:i/>
          <w:sz w:val="23"/>
          <w:szCs w:val="23"/>
        </w:rPr>
        <w:t>Curriculum Vitae</w:t>
      </w:r>
      <w:r w:rsidRPr="00317395">
        <w:rPr>
          <w:iCs/>
          <w:sz w:val="23"/>
          <w:szCs w:val="23"/>
        </w:rPr>
        <w:t>, o qual faz parte integrante deste Decreto Legislativo.</w:t>
      </w:r>
    </w:p>
    <w:p w14:paraId="69E53EC0" w14:textId="77777777" w:rsidR="00B67E3C" w:rsidRDefault="00B67E3C" w:rsidP="00317395">
      <w:pPr>
        <w:ind w:firstLine="1418"/>
        <w:jc w:val="both"/>
        <w:rPr>
          <w:sz w:val="23"/>
          <w:szCs w:val="23"/>
        </w:rPr>
      </w:pPr>
    </w:p>
    <w:p w14:paraId="1AA54E47" w14:textId="77777777" w:rsidR="00B67E3C" w:rsidRDefault="00B67E3C" w:rsidP="00317395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Art. 3 º Este Decreto Legislativo entra em vigor na data de sua publicação.</w:t>
      </w:r>
    </w:p>
    <w:p w14:paraId="52B8BD4D" w14:textId="77777777" w:rsidR="00B67E3C" w:rsidRDefault="00B67E3C" w:rsidP="00317395">
      <w:pPr>
        <w:ind w:firstLine="1418"/>
        <w:jc w:val="both"/>
        <w:rPr>
          <w:sz w:val="23"/>
          <w:szCs w:val="23"/>
        </w:rPr>
      </w:pPr>
    </w:p>
    <w:p w14:paraId="14432611" w14:textId="77777777" w:rsidR="00B67E3C" w:rsidRDefault="00B67E3C" w:rsidP="00317395">
      <w:pPr>
        <w:ind w:firstLine="1418"/>
        <w:jc w:val="both"/>
        <w:rPr>
          <w:sz w:val="23"/>
          <w:szCs w:val="23"/>
        </w:rPr>
      </w:pPr>
    </w:p>
    <w:p w14:paraId="6F180DA6" w14:textId="77777777" w:rsidR="00B67E3C" w:rsidRDefault="00B67E3C" w:rsidP="00317395">
      <w:pPr>
        <w:ind w:firstLine="1418"/>
        <w:jc w:val="both"/>
        <w:rPr>
          <w:iCs/>
        </w:rPr>
      </w:pPr>
      <w:r>
        <w:rPr>
          <w:iCs/>
        </w:rPr>
        <w:t>Câmara Municipal de Sorriso, Estado de Mato Grosso, em 6 de março de 2024.</w:t>
      </w:r>
    </w:p>
    <w:p w14:paraId="08D09158" w14:textId="77777777" w:rsidR="00B67E3C" w:rsidRDefault="00B67E3C" w:rsidP="00B67E3C">
      <w:pPr>
        <w:jc w:val="center"/>
        <w:rPr>
          <w:iCs/>
        </w:rPr>
      </w:pPr>
    </w:p>
    <w:p w14:paraId="44649025" w14:textId="77777777" w:rsidR="00B67E3C" w:rsidRDefault="00B67E3C" w:rsidP="00B67E3C">
      <w:pPr>
        <w:jc w:val="center"/>
        <w:rPr>
          <w:iCs/>
        </w:rPr>
      </w:pPr>
    </w:p>
    <w:p w14:paraId="60FAB79A" w14:textId="77777777" w:rsidR="00B67E3C" w:rsidRDefault="00B67E3C" w:rsidP="00B67E3C">
      <w:pPr>
        <w:tabs>
          <w:tab w:val="left" w:pos="9355"/>
        </w:tabs>
        <w:ind w:firstLine="1418"/>
        <w:jc w:val="both"/>
        <w:rPr>
          <w:iCs/>
        </w:rPr>
      </w:pPr>
    </w:p>
    <w:p w14:paraId="0D6278D3" w14:textId="77777777" w:rsidR="00B67E3C" w:rsidRDefault="00B67E3C" w:rsidP="00B67E3C">
      <w:pPr>
        <w:tabs>
          <w:tab w:val="left" w:pos="9355"/>
        </w:tabs>
        <w:ind w:firstLine="1418"/>
        <w:jc w:val="both"/>
        <w:rPr>
          <w:iCs/>
        </w:rPr>
      </w:pPr>
    </w:p>
    <w:p w14:paraId="15C1DD05" w14:textId="77777777" w:rsidR="00B67E3C" w:rsidRDefault="00B67E3C" w:rsidP="00B67E3C">
      <w:pPr>
        <w:tabs>
          <w:tab w:val="left" w:pos="9355"/>
        </w:tabs>
        <w:ind w:firstLine="1418"/>
        <w:jc w:val="both"/>
        <w:rPr>
          <w:iCs/>
        </w:rPr>
      </w:pPr>
    </w:p>
    <w:p w14:paraId="4948BC4B" w14:textId="77777777" w:rsidR="00B67E3C" w:rsidRDefault="00B67E3C" w:rsidP="00B67E3C">
      <w:pPr>
        <w:tabs>
          <w:tab w:val="left" w:pos="9355"/>
        </w:tabs>
        <w:ind w:firstLine="1418"/>
        <w:jc w:val="both"/>
        <w:rPr>
          <w:iCs/>
        </w:rPr>
      </w:pPr>
    </w:p>
    <w:p w14:paraId="066C5AEC" w14:textId="77777777" w:rsidR="00B67E3C" w:rsidRDefault="00B67E3C" w:rsidP="00B67E3C">
      <w:pPr>
        <w:tabs>
          <w:tab w:val="left" w:pos="9355"/>
        </w:tabs>
        <w:ind w:firstLine="1418"/>
        <w:jc w:val="both"/>
        <w:rPr>
          <w:iCs/>
        </w:rPr>
      </w:pPr>
    </w:p>
    <w:p w14:paraId="05E8C2C4" w14:textId="77777777" w:rsidR="00B67E3C" w:rsidRDefault="00B67E3C" w:rsidP="00B67E3C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4D848111" w14:textId="77777777" w:rsidR="00B67E3C" w:rsidRDefault="00B67E3C" w:rsidP="00B67E3C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6F5834ED" w14:textId="77777777" w:rsidR="00B67E3C" w:rsidRDefault="00B67E3C" w:rsidP="00B67E3C">
      <w:pPr>
        <w:tabs>
          <w:tab w:val="left" w:pos="9355"/>
        </w:tabs>
        <w:jc w:val="center"/>
        <w:rPr>
          <w:b/>
          <w:iCs/>
        </w:rPr>
      </w:pPr>
    </w:p>
    <w:p w14:paraId="25F35A71" w14:textId="77777777" w:rsidR="00B67E3C" w:rsidRDefault="00B67E3C" w:rsidP="00B67E3C">
      <w:pPr>
        <w:tabs>
          <w:tab w:val="left" w:pos="9355"/>
        </w:tabs>
        <w:jc w:val="center"/>
        <w:rPr>
          <w:b/>
          <w:iCs/>
        </w:rPr>
      </w:pPr>
    </w:p>
    <w:p w14:paraId="03E15BB9" w14:textId="77777777" w:rsidR="00B67E3C" w:rsidRDefault="00B67E3C" w:rsidP="00B67E3C">
      <w:pPr>
        <w:tabs>
          <w:tab w:val="left" w:pos="9355"/>
        </w:tabs>
        <w:jc w:val="center"/>
        <w:rPr>
          <w:b/>
          <w:iCs/>
        </w:rPr>
      </w:pPr>
    </w:p>
    <w:p w14:paraId="7788844C" w14:textId="77777777" w:rsidR="00B67E3C" w:rsidRDefault="00B67E3C" w:rsidP="00B67E3C">
      <w:pPr>
        <w:tabs>
          <w:tab w:val="left" w:pos="9355"/>
        </w:tabs>
        <w:jc w:val="center"/>
        <w:rPr>
          <w:b/>
          <w:iCs/>
        </w:rPr>
      </w:pPr>
    </w:p>
    <w:p w14:paraId="4B484B60" w14:textId="50F4D3D8" w:rsidR="00B67E3C" w:rsidRDefault="00B67E3C" w:rsidP="00B67E3C">
      <w:pPr>
        <w:jc w:val="both"/>
        <w:rPr>
          <w:shd w:val="clear" w:color="auto" w:fill="FFFFFF"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B67E3C">
      <w:pPr>
        <w:ind w:left="3402"/>
        <w:jc w:val="both"/>
      </w:pPr>
    </w:p>
    <w:sectPr w:rsidR="00B474E9" w:rsidRPr="00B474E9" w:rsidSect="00510675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D577A" w14:textId="77777777" w:rsidR="00FE4952" w:rsidRDefault="00FE4952">
      <w:r>
        <w:separator/>
      </w:r>
    </w:p>
  </w:endnote>
  <w:endnote w:type="continuationSeparator" w:id="0">
    <w:p w14:paraId="55DD4766" w14:textId="77777777" w:rsidR="00FE4952" w:rsidRDefault="00FE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E495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E495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</w:t>
    </w:r>
    <w:r w:rsidRPr="00314FC7">
      <w:rPr>
        <w:sz w:val="20"/>
        <w:szCs w:val="20"/>
      </w:rPr>
      <w:t>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E495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E495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85916" w14:textId="77777777" w:rsidR="00FE4952" w:rsidRDefault="00FE4952">
      <w:r>
        <w:separator/>
      </w:r>
    </w:p>
  </w:footnote>
  <w:footnote w:type="continuationSeparator" w:id="0">
    <w:p w14:paraId="36F22F20" w14:textId="77777777" w:rsidR="00FE4952" w:rsidRDefault="00FE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E495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4BD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31189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E495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E495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E495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E495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714F65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8383DB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64F8A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84867D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A76B30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9D6B12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D1A0AC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104FBF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AA4054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A18CE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8CF332" w:tentative="1">
      <w:start w:val="1"/>
      <w:numFmt w:val="lowerLetter"/>
      <w:lvlText w:val="%2."/>
      <w:lvlJc w:val="left"/>
      <w:pPr>
        <w:ind w:left="1440" w:hanging="360"/>
      </w:pPr>
    </w:lvl>
    <w:lvl w:ilvl="2" w:tplc="8C38D26A" w:tentative="1">
      <w:start w:val="1"/>
      <w:numFmt w:val="lowerRoman"/>
      <w:lvlText w:val="%3."/>
      <w:lvlJc w:val="right"/>
      <w:pPr>
        <w:ind w:left="2160" w:hanging="180"/>
      </w:pPr>
    </w:lvl>
    <w:lvl w:ilvl="3" w:tplc="D01670B2" w:tentative="1">
      <w:start w:val="1"/>
      <w:numFmt w:val="decimal"/>
      <w:lvlText w:val="%4."/>
      <w:lvlJc w:val="left"/>
      <w:pPr>
        <w:ind w:left="2880" w:hanging="360"/>
      </w:pPr>
    </w:lvl>
    <w:lvl w:ilvl="4" w:tplc="F1AE54EC" w:tentative="1">
      <w:start w:val="1"/>
      <w:numFmt w:val="lowerLetter"/>
      <w:lvlText w:val="%5."/>
      <w:lvlJc w:val="left"/>
      <w:pPr>
        <w:ind w:left="3600" w:hanging="360"/>
      </w:pPr>
    </w:lvl>
    <w:lvl w:ilvl="5" w:tplc="3FECD54A" w:tentative="1">
      <w:start w:val="1"/>
      <w:numFmt w:val="lowerRoman"/>
      <w:lvlText w:val="%6."/>
      <w:lvlJc w:val="right"/>
      <w:pPr>
        <w:ind w:left="4320" w:hanging="180"/>
      </w:pPr>
    </w:lvl>
    <w:lvl w:ilvl="6" w:tplc="F37CA336" w:tentative="1">
      <w:start w:val="1"/>
      <w:numFmt w:val="decimal"/>
      <w:lvlText w:val="%7."/>
      <w:lvlJc w:val="left"/>
      <w:pPr>
        <w:ind w:left="5040" w:hanging="360"/>
      </w:pPr>
    </w:lvl>
    <w:lvl w:ilvl="7" w:tplc="DC92618A" w:tentative="1">
      <w:start w:val="1"/>
      <w:numFmt w:val="lowerLetter"/>
      <w:lvlText w:val="%8."/>
      <w:lvlJc w:val="left"/>
      <w:pPr>
        <w:ind w:left="5760" w:hanging="360"/>
      </w:pPr>
    </w:lvl>
    <w:lvl w:ilvl="8" w:tplc="54C8F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EF6626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1964C9A" w:tentative="1">
      <w:start w:val="1"/>
      <w:numFmt w:val="lowerLetter"/>
      <w:lvlText w:val="%2."/>
      <w:lvlJc w:val="left"/>
      <w:pPr>
        <w:ind w:left="1440" w:hanging="360"/>
      </w:pPr>
    </w:lvl>
    <w:lvl w:ilvl="2" w:tplc="1E1A3E00" w:tentative="1">
      <w:start w:val="1"/>
      <w:numFmt w:val="lowerRoman"/>
      <w:lvlText w:val="%3."/>
      <w:lvlJc w:val="right"/>
      <w:pPr>
        <w:ind w:left="2160" w:hanging="180"/>
      </w:pPr>
    </w:lvl>
    <w:lvl w:ilvl="3" w:tplc="EB024602" w:tentative="1">
      <w:start w:val="1"/>
      <w:numFmt w:val="decimal"/>
      <w:lvlText w:val="%4."/>
      <w:lvlJc w:val="left"/>
      <w:pPr>
        <w:ind w:left="2880" w:hanging="360"/>
      </w:pPr>
    </w:lvl>
    <w:lvl w:ilvl="4" w:tplc="1F80C462" w:tentative="1">
      <w:start w:val="1"/>
      <w:numFmt w:val="lowerLetter"/>
      <w:lvlText w:val="%5."/>
      <w:lvlJc w:val="left"/>
      <w:pPr>
        <w:ind w:left="3600" w:hanging="360"/>
      </w:pPr>
    </w:lvl>
    <w:lvl w:ilvl="5" w:tplc="95EE31A0" w:tentative="1">
      <w:start w:val="1"/>
      <w:numFmt w:val="lowerRoman"/>
      <w:lvlText w:val="%6."/>
      <w:lvlJc w:val="right"/>
      <w:pPr>
        <w:ind w:left="4320" w:hanging="180"/>
      </w:pPr>
    </w:lvl>
    <w:lvl w:ilvl="6" w:tplc="486A7818" w:tentative="1">
      <w:start w:val="1"/>
      <w:numFmt w:val="decimal"/>
      <w:lvlText w:val="%7."/>
      <w:lvlJc w:val="left"/>
      <w:pPr>
        <w:ind w:left="5040" w:hanging="360"/>
      </w:pPr>
    </w:lvl>
    <w:lvl w:ilvl="7" w:tplc="9796F4D8" w:tentative="1">
      <w:start w:val="1"/>
      <w:numFmt w:val="lowerLetter"/>
      <w:lvlText w:val="%8."/>
      <w:lvlJc w:val="left"/>
      <w:pPr>
        <w:ind w:left="5760" w:hanging="360"/>
      </w:pPr>
    </w:lvl>
    <w:lvl w:ilvl="8" w:tplc="B1F6A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70280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B6F966" w:tentative="1">
      <w:start w:val="1"/>
      <w:numFmt w:val="lowerLetter"/>
      <w:lvlText w:val="%2."/>
      <w:lvlJc w:val="left"/>
      <w:pPr>
        <w:ind w:left="1440" w:hanging="360"/>
      </w:pPr>
    </w:lvl>
    <w:lvl w:ilvl="2" w:tplc="56FC96E2" w:tentative="1">
      <w:start w:val="1"/>
      <w:numFmt w:val="lowerRoman"/>
      <w:lvlText w:val="%3."/>
      <w:lvlJc w:val="right"/>
      <w:pPr>
        <w:ind w:left="2160" w:hanging="180"/>
      </w:pPr>
    </w:lvl>
    <w:lvl w:ilvl="3" w:tplc="05A4A4E4" w:tentative="1">
      <w:start w:val="1"/>
      <w:numFmt w:val="decimal"/>
      <w:lvlText w:val="%4."/>
      <w:lvlJc w:val="left"/>
      <w:pPr>
        <w:ind w:left="2880" w:hanging="360"/>
      </w:pPr>
    </w:lvl>
    <w:lvl w:ilvl="4" w:tplc="2ABCB99C" w:tentative="1">
      <w:start w:val="1"/>
      <w:numFmt w:val="lowerLetter"/>
      <w:lvlText w:val="%5."/>
      <w:lvlJc w:val="left"/>
      <w:pPr>
        <w:ind w:left="3600" w:hanging="360"/>
      </w:pPr>
    </w:lvl>
    <w:lvl w:ilvl="5" w:tplc="4BF2F4A2" w:tentative="1">
      <w:start w:val="1"/>
      <w:numFmt w:val="lowerRoman"/>
      <w:lvlText w:val="%6."/>
      <w:lvlJc w:val="right"/>
      <w:pPr>
        <w:ind w:left="4320" w:hanging="180"/>
      </w:pPr>
    </w:lvl>
    <w:lvl w:ilvl="6" w:tplc="AE4C2EAE" w:tentative="1">
      <w:start w:val="1"/>
      <w:numFmt w:val="decimal"/>
      <w:lvlText w:val="%7."/>
      <w:lvlJc w:val="left"/>
      <w:pPr>
        <w:ind w:left="5040" w:hanging="360"/>
      </w:pPr>
    </w:lvl>
    <w:lvl w:ilvl="7" w:tplc="3A58A502" w:tentative="1">
      <w:start w:val="1"/>
      <w:numFmt w:val="lowerLetter"/>
      <w:lvlText w:val="%8."/>
      <w:lvlJc w:val="left"/>
      <w:pPr>
        <w:ind w:left="5760" w:hanging="360"/>
      </w:pPr>
    </w:lvl>
    <w:lvl w:ilvl="8" w:tplc="C8B2D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E54E7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D4F7C4" w:tentative="1">
      <w:start w:val="1"/>
      <w:numFmt w:val="lowerLetter"/>
      <w:lvlText w:val="%2."/>
      <w:lvlJc w:val="left"/>
      <w:pPr>
        <w:ind w:left="1440" w:hanging="360"/>
      </w:pPr>
    </w:lvl>
    <w:lvl w:ilvl="2" w:tplc="9C608E8A" w:tentative="1">
      <w:start w:val="1"/>
      <w:numFmt w:val="lowerRoman"/>
      <w:lvlText w:val="%3."/>
      <w:lvlJc w:val="right"/>
      <w:pPr>
        <w:ind w:left="2160" w:hanging="180"/>
      </w:pPr>
    </w:lvl>
    <w:lvl w:ilvl="3" w:tplc="CC1A74DC" w:tentative="1">
      <w:start w:val="1"/>
      <w:numFmt w:val="decimal"/>
      <w:lvlText w:val="%4."/>
      <w:lvlJc w:val="left"/>
      <w:pPr>
        <w:ind w:left="2880" w:hanging="360"/>
      </w:pPr>
    </w:lvl>
    <w:lvl w:ilvl="4" w:tplc="AA864724" w:tentative="1">
      <w:start w:val="1"/>
      <w:numFmt w:val="lowerLetter"/>
      <w:lvlText w:val="%5."/>
      <w:lvlJc w:val="left"/>
      <w:pPr>
        <w:ind w:left="3600" w:hanging="360"/>
      </w:pPr>
    </w:lvl>
    <w:lvl w:ilvl="5" w:tplc="9436562C" w:tentative="1">
      <w:start w:val="1"/>
      <w:numFmt w:val="lowerRoman"/>
      <w:lvlText w:val="%6."/>
      <w:lvlJc w:val="right"/>
      <w:pPr>
        <w:ind w:left="4320" w:hanging="180"/>
      </w:pPr>
    </w:lvl>
    <w:lvl w:ilvl="6" w:tplc="3CB08FF4" w:tentative="1">
      <w:start w:val="1"/>
      <w:numFmt w:val="decimal"/>
      <w:lvlText w:val="%7."/>
      <w:lvlJc w:val="left"/>
      <w:pPr>
        <w:ind w:left="5040" w:hanging="360"/>
      </w:pPr>
    </w:lvl>
    <w:lvl w:ilvl="7" w:tplc="096235F6" w:tentative="1">
      <w:start w:val="1"/>
      <w:numFmt w:val="lowerLetter"/>
      <w:lvlText w:val="%8."/>
      <w:lvlJc w:val="left"/>
      <w:pPr>
        <w:ind w:left="5760" w:hanging="360"/>
      </w:pPr>
    </w:lvl>
    <w:lvl w:ilvl="8" w:tplc="AFA01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CF68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68162A" w:tentative="1">
      <w:start w:val="1"/>
      <w:numFmt w:val="lowerLetter"/>
      <w:lvlText w:val="%2."/>
      <w:lvlJc w:val="left"/>
      <w:pPr>
        <w:ind w:left="1440" w:hanging="360"/>
      </w:pPr>
    </w:lvl>
    <w:lvl w:ilvl="2" w:tplc="A10A89EA" w:tentative="1">
      <w:start w:val="1"/>
      <w:numFmt w:val="lowerRoman"/>
      <w:lvlText w:val="%3."/>
      <w:lvlJc w:val="right"/>
      <w:pPr>
        <w:ind w:left="2160" w:hanging="180"/>
      </w:pPr>
    </w:lvl>
    <w:lvl w:ilvl="3" w:tplc="766C8D54" w:tentative="1">
      <w:start w:val="1"/>
      <w:numFmt w:val="decimal"/>
      <w:lvlText w:val="%4."/>
      <w:lvlJc w:val="left"/>
      <w:pPr>
        <w:ind w:left="2880" w:hanging="360"/>
      </w:pPr>
    </w:lvl>
    <w:lvl w:ilvl="4" w:tplc="47226ECA" w:tentative="1">
      <w:start w:val="1"/>
      <w:numFmt w:val="lowerLetter"/>
      <w:lvlText w:val="%5."/>
      <w:lvlJc w:val="left"/>
      <w:pPr>
        <w:ind w:left="3600" w:hanging="360"/>
      </w:pPr>
    </w:lvl>
    <w:lvl w:ilvl="5" w:tplc="97900BC8" w:tentative="1">
      <w:start w:val="1"/>
      <w:numFmt w:val="lowerRoman"/>
      <w:lvlText w:val="%6."/>
      <w:lvlJc w:val="right"/>
      <w:pPr>
        <w:ind w:left="4320" w:hanging="180"/>
      </w:pPr>
    </w:lvl>
    <w:lvl w:ilvl="6" w:tplc="58A08C7A" w:tentative="1">
      <w:start w:val="1"/>
      <w:numFmt w:val="decimal"/>
      <w:lvlText w:val="%7."/>
      <w:lvlJc w:val="left"/>
      <w:pPr>
        <w:ind w:left="5040" w:hanging="360"/>
      </w:pPr>
    </w:lvl>
    <w:lvl w:ilvl="7" w:tplc="BFC803BE" w:tentative="1">
      <w:start w:val="1"/>
      <w:numFmt w:val="lowerLetter"/>
      <w:lvlText w:val="%8."/>
      <w:lvlJc w:val="left"/>
      <w:pPr>
        <w:ind w:left="5760" w:hanging="360"/>
      </w:pPr>
    </w:lvl>
    <w:lvl w:ilvl="8" w:tplc="D82E1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29C5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3CF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963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566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41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DE8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1C8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345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48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EA27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92BAC2" w:tentative="1">
      <w:start w:val="1"/>
      <w:numFmt w:val="lowerLetter"/>
      <w:lvlText w:val="%2."/>
      <w:lvlJc w:val="left"/>
      <w:pPr>
        <w:ind w:left="1440" w:hanging="360"/>
      </w:pPr>
    </w:lvl>
    <w:lvl w:ilvl="2" w:tplc="2E12BC3E" w:tentative="1">
      <w:start w:val="1"/>
      <w:numFmt w:val="lowerRoman"/>
      <w:lvlText w:val="%3."/>
      <w:lvlJc w:val="right"/>
      <w:pPr>
        <w:ind w:left="2160" w:hanging="180"/>
      </w:pPr>
    </w:lvl>
    <w:lvl w:ilvl="3" w:tplc="51B87EA2" w:tentative="1">
      <w:start w:val="1"/>
      <w:numFmt w:val="decimal"/>
      <w:lvlText w:val="%4."/>
      <w:lvlJc w:val="left"/>
      <w:pPr>
        <w:ind w:left="2880" w:hanging="360"/>
      </w:pPr>
    </w:lvl>
    <w:lvl w:ilvl="4" w:tplc="9CD29834" w:tentative="1">
      <w:start w:val="1"/>
      <w:numFmt w:val="lowerLetter"/>
      <w:lvlText w:val="%5."/>
      <w:lvlJc w:val="left"/>
      <w:pPr>
        <w:ind w:left="3600" w:hanging="360"/>
      </w:pPr>
    </w:lvl>
    <w:lvl w:ilvl="5" w:tplc="8D3CCE26" w:tentative="1">
      <w:start w:val="1"/>
      <w:numFmt w:val="lowerRoman"/>
      <w:lvlText w:val="%6."/>
      <w:lvlJc w:val="right"/>
      <w:pPr>
        <w:ind w:left="4320" w:hanging="180"/>
      </w:pPr>
    </w:lvl>
    <w:lvl w:ilvl="6" w:tplc="4582FBAE" w:tentative="1">
      <w:start w:val="1"/>
      <w:numFmt w:val="decimal"/>
      <w:lvlText w:val="%7."/>
      <w:lvlJc w:val="left"/>
      <w:pPr>
        <w:ind w:left="5040" w:hanging="360"/>
      </w:pPr>
    </w:lvl>
    <w:lvl w:ilvl="7" w:tplc="FC68B698" w:tentative="1">
      <w:start w:val="1"/>
      <w:numFmt w:val="lowerLetter"/>
      <w:lvlText w:val="%8."/>
      <w:lvlJc w:val="left"/>
      <w:pPr>
        <w:ind w:left="5760" w:hanging="360"/>
      </w:pPr>
    </w:lvl>
    <w:lvl w:ilvl="8" w:tplc="96584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B96A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4097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123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FEC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A5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D26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00E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8E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8A0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3FAE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4A08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CA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265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FC8E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E6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A2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8AD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DAC62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D3CBDBC">
      <w:start w:val="1"/>
      <w:numFmt w:val="lowerLetter"/>
      <w:lvlText w:val="%2."/>
      <w:lvlJc w:val="left"/>
      <w:pPr>
        <w:ind w:left="1364" w:hanging="360"/>
      </w:pPr>
    </w:lvl>
    <w:lvl w:ilvl="2" w:tplc="842AA316">
      <w:start w:val="1"/>
      <w:numFmt w:val="lowerRoman"/>
      <w:lvlText w:val="%3."/>
      <w:lvlJc w:val="right"/>
      <w:pPr>
        <w:ind w:left="2084" w:hanging="180"/>
      </w:pPr>
    </w:lvl>
    <w:lvl w:ilvl="3" w:tplc="FE06BD4E">
      <w:start w:val="1"/>
      <w:numFmt w:val="decimal"/>
      <w:lvlText w:val="%4."/>
      <w:lvlJc w:val="left"/>
      <w:pPr>
        <w:ind w:left="2804" w:hanging="360"/>
      </w:pPr>
    </w:lvl>
    <w:lvl w:ilvl="4" w:tplc="0AD607D8">
      <w:start w:val="1"/>
      <w:numFmt w:val="lowerLetter"/>
      <w:lvlText w:val="%5."/>
      <w:lvlJc w:val="left"/>
      <w:pPr>
        <w:ind w:left="3524" w:hanging="360"/>
      </w:pPr>
    </w:lvl>
    <w:lvl w:ilvl="5" w:tplc="60285E80">
      <w:start w:val="1"/>
      <w:numFmt w:val="lowerRoman"/>
      <w:lvlText w:val="%6."/>
      <w:lvlJc w:val="right"/>
      <w:pPr>
        <w:ind w:left="4244" w:hanging="180"/>
      </w:pPr>
    </w:lvl>
    <w:lvl w:ilvl="6" w:tplc="CF7A09DA">
      <w:start w:val="1"/>
      <w:numFmt w:val="decimal"/>
      <w:lvlText w:val="%7."/>
      <w:lvlJc w:val="left"/>
      <w:pPr>
        <w:ind w:left="4964" w:hanging="360"/>
      </w:pPr>
    </w:lvl>
    <w:lvl w:ilvl="7" w:tplc="5FBE7784">
      <w:start w:val="1"/>
      <w:numFmt w:val="lowerLetter"/>
      <w:lvlText w:val="%8."/>
      <w:lvlJc w:val="left"/>
      <w:pPr>
        <w:ind w:left="5684" w:hanging="360"/>
      </w:pPr>
    </w:lvl>
    <w:lvl w:ilvl="8" w:tplc="8A3CBF1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64E92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B8A9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1068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C3B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466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1CB6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EC3F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4A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C3D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2167C3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A03D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144B6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3C4E6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E651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94EF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4CD2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5768C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AA0FC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DD4EA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172800C" w:tentative="1">
      <w:start w:val="1"/>
      <w:numFmt w:val="lowerLetter"/>
      <w:lvlText w:val="%2."/>
      <w:lvlJc w:val="left"/>
      <w:pPr>
        <w:ind w:left="1440" w:hanging="360"/>
      </w:pPr>
    </w:lvl>
    <w:lvl w:ilvl="2" w:tplc="BCF0D8DC" w:tentative="1">
      <w:start w:val="1"/>
      <w:numFmt w:val="lowerRoman"/>
      <w:lvlText w:val="%3."/>
      <w:lvlJc w:val="right"/>
      <w:pPr>
        <w:ind w:left="2160" w:hanging="180"/>
      </w:pPr>
    </w:lvl>
    <w:lvl w:ilvl="3" w:tplc="F3BAD0D2" w:tentative="1">
      <w:start w:val="1"/>
      <w:numFmt w:val="decimal"/>
      <w:lvlText w:val="%4."/>
      <w:lvlJc w:val="left"/>
      <w:pPr>
        <w:ind w:left="2880" w:hanging="360"/>
      </w:pPr>
    </w:lvl>
    <w:lvl w:ilvl="4" w:tplc="BB180596" w:tentative="1">
      <w:start w:val="1"/>
      <w:numFmt w:val="lowerLetter"/>
      <w:lvlText w:val="%5."/>
      <w:lvlJc w:val="left"/>
      <w:pPr>
        <w:ind w:left="3600" w:hanging="360"/>
      </w:pPr>
    </w:lvl>
    <w:lvl w:ilvl="5" w:tplc="B450EBD8" w:tentative="1">
      <w:start w:val="1"/>
      <w:numFmt w:val="lowerRoman"/>
      <w:lvlText w:val="%6."/>
      <w:lvlJc w:val="right"/>
      <w:pPr>
        <w:ind w:left="4320" w:hanging="180"/>
      </w:pPr>
    </w:lvl>
    <w:lvl w:ilvl="6" w:tplc="5704A630" w:tentative="1">
      <w:start w:val="1"/>
      <w:numFmt w:val="decimal"/>
      <w:lvlText w:val="%7."/>
      <w:lvlJc w:val="left"/>
      <w:pPr>
        <w:ind w:left="5040" w:hanging="360"/>
      </w:pPr>
    </w:lvl>
    <w:lvl w:ilvl="7" w:tplc="11CAF65E" w:tentative="1">
      <w:start w:val="1"/>
      <w:numFmt w:val="lowerLetter"/>
      <w:lvlText w:val="%8."/>
      <w:lvlJc w:val="left"/>
      <w:pPr>
        <w:ind w:left="5760" w:hanging="360"/>
      </w:pPr>
    </w:lvl>
    <w:lvl w:ilvl="8" w:tplc="3E8CE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AB022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3A0118" w:tentative="1">
      <w:start w:val="1"/>
      <w:numFmt w:val="lowerLetter"/>
      <w:lvlText w:val="%2."/>
      <w:lvlJc w:val="left"/>
      <w:pPr>
        <w:ind w:left="1440" w:hanging="360"/>
      </w:pPr>
    </w:lvl>
    <w:lvl w:ilvl="2" w:tplc="342E110C" w:tentative="1">
      <w:start w:val="1"/>
      <w:numFmt w:val="lowerRoman"/>
      <w:lvlText w:val="%3."/>
      <w:lvlJc w:val="right"/>
      <w:pPr>
        <w:ind w:left="2160" w:hanging="180"/>
      </w:pPr>
    </w:lvl>
    <w:lvl w:ilvl="3" w:tplc="738E805C" w:tentative="1">
      <w:start w:val="1"/>
      <w:numFmt w:val="decimal"/>
      <w:lvlText w:val="%4."/>
      <w:lvlJc w:val="left"/>
      <w:pPr>
        <w:ind w:left="2880" w:hanging="360"/>
      </w:pPr>
    </w:lvl>
    <w:lvl w:ilvl="4" w:tplc="D0AAB880" w:tentative="1">
      <w:start w:val="1"/>
      <w:numFmt w:val="lowerLetter"/>
      <w:lvlText w:val="%5."/>
      <w:lvlJc w:val="left"/>
      <w:pPr>
        <w:ind w:left="3600" w:hanging="360"/>
      </w:pPr>
    </w:lvl>
    <w:lvl w:ilvl="5" w:tplc="8FF42688" w:tentative="1">
      <w:start w:val="1"/>
      <w:numFmt w:val="lowerRoman"/>
      <w:lvlText w:val="%6."/>
      <w:lvlJc w:val="right"/>
      <w:pPr>
        <w:ind w:left="4320" w:hanging="180"/>
      </w:pPr>
    </w:lvl>
    <w:lvl w:ilvl="6" w:tplc="971A5764" w:tentative="1">
      <w:start w:val="1"/>
      <w:numFmt w:val="decimal"/>
      <w:lvlText w:val="%7."/>
      <w:lvlJc w:val="left"/>
      <w:pPr>
        <w:ind w:left="5040" w:hanging="360"/>
      </w:pPr>
    </w:lvl>
    <w:lvl w:ilvl="7" w:tplc="02700428" w:tentative="1">
      <w:start w:val="1"/>
      <w:numFmt w:val="lowerLetter"/>
      <w:lvlText w:val="%8."/>
      <w:lvlJc w:val="left"/>
      <w:pPr>
        <w:ind w:left="5760" w:hanging="360"/>
      </w:pPr>
    </w:lvl>
    <w:lvl w:ilvl="8" w:tplc="DB946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10818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283156" w:tentative="1">
      <w:start w:val="1"/>
      <w:numFmt w:val="lowerLetter"/>
      <w:lvlText w:val="%2."/>
      <w:lvlJc w:val="left"/>
      <w:pPr>
        <w:ind w:left="1440" w:hanging="360"/>
      </w:pPr>
    </w:lvl>
    <w:lvl w:ilvl="2" w:tplc="3ADA05BA" w:tentative="1">
      <w:start w:val="1"/>
      <w:numFmt w:val="lowerRoman"/>
      <w:lvlText w:val="%3."/>
      <w:lvlJc w:val="right"/>
      <w:pPr>
        <w:ind w:left="2160" w:hanging="180"/>
      </w:pPr>
    </w:lvl>
    <w:lvl w:ilvl="3" w:tplc="EEDE5E7C" w:tentative="1">
      <w:start w:val="1"/>
      <w:numFmt w:val="decimal"/>
      <w:lvlText w:val="%4."/>
      <w:lvlJc w:val="left"/>
      <w:pPr>
        <w:ind w:left="2880" w:hanging="360"/>
      </w:pPr>
    </w:lvl>
    <w:lvl w:ilvl="4" w:tplc="56D0C302" w:tentative="1">
      <w:start w:val="1"/>
      <w:numFmt w:val="lowerLetter"/>
      <w:lvlText w:val="%5."/>
      <w:lvlJc w:val="left"/>
      <w:pPr>
        <w:ind w:left="3600" w:hanging="360"/>
      </w:pPr>
    </w:lvl>
    <w:lvl w:ilvl="5" w:tplc="C858758C" w:tentative="1">
      <w:start w:val="1"/>
      <w:numFmt w:val="lowerRoman"/>
      <w:lvlText w:val="%6."/>
      <w:lvlJc w:val="right"/>
      <w:pPr>
        <w:ind w:left="4320" w:hanging="180"/>
      </w:pPr>
    </w:lvl>
    <w:lvl w:ilvl="6" w:tplc="06C28B78" w:tentative="1">
      <w:start w:val="1"/>
      <w:numFmt w:val="decimal"/>
      <w:lvlText w:val="%7."/>
      <w:lvlJc w:val="left"/>
      <w:pPr>
        <w:ind w:left="5040" w:hanging="360"/>
      </w:pPr>
    </w:lvl>
    <w:lvl w:ilvl="7" w:tplc="E59AD9E0" w:tentative="1">
      <w:start w:val="1"/>
      <w:numFmt w:val="lowerLetter"/>
      <w:lvlText w:val="%8."/>
      <w:lvlJc w:val="left"/>
      <w:pPr>
        <w:ind w:left="5760" w:hanging="360"/>
      </w:pPr>
    </w:lvl>
    <w:lvl w:ilvl="8" w:tplc="FF62D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9B4BCE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A2C491C" w:tentative="1">
      <w:start w:val="1"/>
      <w:numFmt w:val="lowerLetter"/>
      <w:lvlText w:val="%2."/>
      <w:lvlJc w:val="left"/>
      <w:pPr>
        <w:ind w:left="1364" w:hanging="360"/>
      </w:pPr>
    </w:lvl>
    <w:lvl w:ilvl="2" w:tplc="28A46984" w:tentative="1">
      <w:start w:val="1"/>
      <w:numFmt w:val="lowerRoman"/>
      <w:lvlText w:val="%3."/>
      <w:lvlJc w:val="right"/>
      <w:pPr>
        <w:ind w:left="2084" w:hanging="180"/>
      </w:pPr>
    </w:lvl>
    <w:lvl w:ilvl="3" w:tplc="5218E8D2" w:tentative="1">
      <w:start w:val="1"/>
      <w:numFmt w:val="decimal"/>
      <w:lvlText w:val="%4."/>
      <w:lvlJc w:val="left"/>
      <w:pPr>
        <w:ind w:left="2804" w:hanging="360"/>
      </w:pPr>
    </w:lvl>
    <w:lvl w:ilvl="4" w:tplc="7A5ED418" w:tentative="1">
      <w:start w:val="1"/>
      <w:numFmt w:val="lowerLetter"/>
      <w:lvlText w:val="%5."/>
      <w:lvlJc w:val="left"/>
      <w:pPr>
        <w:ind w:left="3524" w:hanging="360"/>
      </w:pPr>
    </w:lvl>
    <w:lvl w:ilvl="5" w:tplc="226E202E" w:tentative="1">
      <w:start w:val="1"/>
      <w:numFmt w:val="lowerRoman"/>
      <w:lvlText w:val="%6."/>
      <w:lvlJc w:val="right"/>
      <w:pPr>
        <w:ind w:left="4244" w:hanging="180"/>
      </w:pPr>
    </w:lvl>
    <w:lvl w:ilvl="6" w:tplc="FF504054" w:tentative="1">
      <w:start w:val="1"/>
      <w:numFmt w:val="decimal"/>
      <w:lvlText w:val="%7."/>
      <w:lvlJc w:val="left"/>
      <w:pPr>
        <w:ind w:left="4964" w:hanging="360"/>
      </w:pPr>
    </w:lvl>
    <w:lvl w:ilvl="7" w:tplc="5EE856FA" w:tentative="1">
      <w:start w:val="1"/>
      <w:numFmt w:val="lowerLetter"/>
      <w:lvlText w:val="%8."/>
      <w:lvlJc w:val="left"/>
      <w:pPr>
        <w:ind w:left="5684" w:hanging="360"/>
      </w:pPr>
    </w:lvl>
    <w:lvl w:ilvl="8" w:tplc="0F72CA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574D5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AE7C7C" w:tentative="1">
      <w:start w:val="1"/>
      <w:numFmt w:val="lowerLetter"/>
      <w:lvlText w:val="%2."/>
      <w:lvlJc w:val="left"/>
      <w:pPr>
        <w:ind w:left="1440" w:hanging="360"/>
      </w:pPr>
    </w:lvl>
    <w:lvl w:ilvl="2" w:tplc="07C8E63A" w:tentative="1">
      <w:start w:val="1"/>
      <w:numFmt w:val="lowerRoman"/>
      <w:lvlText w:val="%3."/>
      <w:lvlJc w:val="right"/>
      <w:pPr>
        <w:ind w:left="2160" w:hanging="180"/>
      </w:pPr>
    </w:lvl>
    <w:lvl w:ilvl="3" w:tplc="C262A3A2" w:tentative="1">
      <w:start w:val="1"/>
      <w:numFmt w:val="decimal"/>
      <w:lvlText w:val="%4."/>
      <w:lvlJc w:val="left"/>
      <w:pPr>
        <w:ind w:left="2880" w:hanging="360"/>
      </w:pPr>
    </w:lvl>
    <w:lvl w:ilvl="4" w:tplc="2CA62EAC" w:tentative="1">
      <w:start w:val="1"/>
      <w:numFmt w:val="lowerLetter"/>
      <w:lvlText w:val="%5."/>
      <w:lvlJc w:val="left"/>
      <w:pPr>
        <w:ind w:left="3600" w:hanging="360"/>
      </w:pPr>
    </w:lvl>
    <w:lvl w:ilvl="5" w:tplc="E84EA1C2" w:tentative="1">
      <w:start w:val="1"/>
      <w:numFmt w:val="lowerRoman"/>
      <w:lvlText w:val="%6."/>
      <w:lvlJc w:val="right"/>
      <w:pPr>
        <w:ind w:left="4320" w:hanging="180"/>
      </w:pPr>
    </w:lvl>
    <w:lvl w:ilvl="6" w:tplc="34CC07D6" w:tentative="1">
      <w:start w:val="1"/>
      <w:numFmt w:val="decimal"/>
      <w:lvlText w:val="%7."/>
      <w:lvlJc w:val="left"/>
      <w:pPr>
        <w:ind w:left="5040" w:hanging="360"/>
      </w:pPr>
    </w:lvl>
    <w:lvl w:ilvl="7" w:tplc="E8800E9C" w:tentative="1">
      <w:start w:val="1"/>
      <w:numFmt w:val="lowerLetter"/>
      <w:lvlText w:val="%8."/>
      <w:lvlJc w:val="left"/>
      <w:pPr>
        <w:ind w:left="5760" w:hanging="360"/>
      </w:pPr>
    </w:lvl>
    <w:lvl w:ilvl="8" w:tplc="E266F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17395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66FE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0675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67E3C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E3E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27E3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952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105A76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9573-ABAF-44AD-9628-96FFA336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8</cp:revision>
  <cp:lastPrinted>2023-04-12T14:04:00Z</cp:lastPrinted>
  <dcterms:created xsi:type="dcterms:W3CDTF">2024-03-07T13:30:00Z</dcterms:created>
  <dcterms:modified xsi:type="dcterms:W3CDTF">2024-03-07T14:18:00Z</dcterms:modified>
</cp:coreProperties>
</file>