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DFF022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600956">
        <w:rPr>
          <w:rFonts w:ascii="Times New Roman" w:hAnsi="Times New Roman"/>
          <w:szCs w:val="24"/>
        </w:rPr>
        <w:t>93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CA4A6A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00956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3F547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E804EB" w:rsidRDefault="00000000" w:rsidP="005E162F">
      <w:pPr>
        <w:tabs>
          <w:tab w:val="left" w:pos="4820"/>
        </w:tabs>
        <w:jc w:val="both"/>
        <w:rPr>
          <w:b/>
          <w:bCs/>
          <w:iCs/>
          <w:lang w:val="es-ES_tradnl"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33B125E4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2E07657C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74BD216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cumprimentá-lo cordialmente, encaminhamos a Vossa Excelência os Requerimentos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FD3F1E">
        <w:rPr>
          <w:iCs/>
          <w:color w:val="000000"/>
        </w:rPr>
        <w:t>38</w:t>
      </w:r>
      <w:r>
        <w:rPr>
          <w:iCs/>
          <w:color w:val="000000"/>
        </w:rPr>
        <w:t xml:space="preserve">/2024, </w:t>
      </w:r>
      <w:r w:rsidR="00FD3F1E">
        <w:rPr>
          <w:iCs/>
          <w:color w:val="000000"/>
        </w:rPr>
        <w:t>39</w:t>
      </w:r>
      <w:r w:rsidR="00420D51">
        <w:rPr>
          <w:iCs/>
          <w:color w:val="000000"/>
        </w:rPr>
        <w:t>/</w:t>
      </w:r>
      <w:r>
        <w:rPr>
          <w:iCs/>
          <w:color w:val="000000"/>
        </w:rPr>
        <w:t xml:space="preserve">2024, </w:t>
      </w:r>
      <w:r w:rsidR="003F5476">
        <w:rPr>
          <w:iCs/>
          <w:color w:val="000000"/>
        </w:rPr>
        <w:t>4</w:t>
      </w:r>
      <w:r w:rsidR="00FD3F1E">
        <w:rPr>
          <w:iCs/>
          <w:color w:val="000000"/>
        </w:rPr>
        <w:t>9</w:t>
      </w:r>
      <w:r>
        <w:rPr>
          <w:iCs/>
          <w:color w:val="000000"/>
        </w:rPr>
        <w:t xml:space="preserve">/2024, </w:t>
      </w:r>
      <w:r w:rsidR="00FD3F1E">
        <w:rPr>
          <w:iCs/>
          <w:color w:val="000000"/>
        </w:rPr>
        <w:t>50</w:t>
      </w:r>
      <w:r>
        <w:rPr>
          <w:iCs/>
          <w:color w:val="000000"/>
        </w:rPr>
        <w:t>/2024</w:t>
      </w:r>
      <w:r w:rsidR="00FD3F1E">
        <w:rPr>
          <w:iCs/>
          <w:color w:val="000000"/>
        </w:rPr>
        <w:t>, 51/2024, 53/2024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D12379">
        <w:rPr>
          <w:iCs/>
          <w:color w:val="000000"/>
        </w:rPr>
        <w:t>1</w:t>
      </w:r>
      <w:r w:rsidR="003F5476">
        <w:rPr>
          <w:iCs/>
          <w:color w:val="000000"/>
        </w:rPr>
        <w:t>10/2024, 11</w:t>
      </w:r>
      <w:r w:rsidR="00D12379">
        <w:rPr>
          <w:iCs/>
          <w:color w:val="000000"/>
        </w:rPr>
        <w:t>2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9B1ED5">
        <w:rPr>
          <w:iCs/>
          <w:color w:val="000000"/>
        </w:rPr>
        <w:t>1</w:t>
      </w:r>
      <w:r w:rsidR="00D12379">
        <w:rPr>
          <w:iCs/>
          <w:color w:val="000000"/>
        </w:rPr>
        <w:t>18</w:t>
      </w:r>
      <w:r>
        <w:rPr>
          <w:iCs/>
          <w:color w:val="000000"/>
        </w:rPr>
        <w:t>/2024</w:t>
      </w:r>
      <w:r w:rsidR="003F5476">
        <w:rPr>
          <w:iCs/>
          <w:color w:val="000000"/>
        </w:rPr>
        <w:t>, 1</w:t>
      </w:r>
      <w:r w:rsidR="00D12379">
        <w:rPr>
          <w:iCs/>
          <w:color w:val="000000"/>
        </w:rPr>
        <w:t>40</w:t>
      </w:r>
      <w:r w:rsidR="003F5476">
        <w:rPr>
          <w:iCs/>
          <w:color w:val="000000"/>
        </w:rPr>
        <w:t>/2024 a 1</w:t>
      </w:r>
      <w:r w:rsidR="00D12379">
        <w:rPr>
          <w:iCs/>
          <w:color w:val="000000"/>
        </w:rPr>
        <w:t>50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D12379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3F5476">
        <w:rPr>
          <w:iCs/>
        </w:rPr>
        <w:t>8</w:t>
      </w:r>
      <w:r>
        <w:rPr>
          <w:iCs/>
        </w:rPr>
        <w:t xml:space="preserve"> de </w:t>
      </w:r>
      <w:r w:rsidR="00D12379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9F2F7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EB6C" w14:textId="77777777" w:rsidR="009F2F75" w:rsidRDefault="009F2F75">
      <w:r>
        <w:separator/>
      </w:r>
    </w:p>
  </w:endnote>
  <w:endnote w:type="continuationSeparator" w:id="0">
    <w:p w14:paraId="550B08C3" w14:textId="77777777" w:rsidR="009F2F75" w:rsidRDefault="009F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E36B" w14:textId="77777777" w:rsidR="009F2F75" w:rsidRDefault="009F2F75">
      <w:r>
        <w:separator/>
      </w:r>
    </w:p>
  </w:footnote>
  <w:footnote w:type="continuationSeparator" w:id="0">
    <w:p w14:paraId="7F3BED4E" w14:textId="77777777" w:rsidR="009F2F75" w:rsidRDefault="009F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395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39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28C0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B6B92E" w:tentative="1">
      <w:start w:val="1"/>
      <w:numFmt w:val="lowerLetter"/>
      <w:lvlText w:val="%2."/>
      <w:lvlJc w:val="left"/>
      <w:pPr>
        <w:ind w:left="1440" w:hanging="360"/>
      </w:pPr>
    </w:lvl>
    <w:lvl w:ilvl="2" w:tplc="9D1825A2" w:tentative="1">
      <w:start w:val="1"/>
      <w:numFmt w:val="lowerRoman"/>
      <w:lvlText w:val="%3."/>
      <w:lvlJc w:val="right"/>
      <w:pPr>
        <w:ind w:left="2160" w:hanging="180"/>
      </w:pPr>
    </w:lvl>
    <w:lvl w:ilvl="3" w:tplc="FCA85822" w:tentative="1">
      <w:start w:val="1"/>
      <w:numFmt w:val="decimal"/>
      <w:lvlText w:val="%4."/>
      <w:lvlJc w:val="left"/>
      <w:pPr>
        <w:ind w:left="2880" w:hanging="360"/>
      </w:pPr>
    </w:lvl>
    <w:lvl w:ilvl="4" w:tplc="70D893C6" w:tentative="1">
      <w:start w:val="1"/>
      <w:numFmt w:val="lowerLetter"/>
      <w:lvlText w:val="%5."/>
      <w:lvlJc w:val="left"/>
      <w:pPr>
        <w:ind w:left="3600" w:hanging="360"/>
      </w:pPr>
    </w:lvl>
    <w:lvl w:ilvl="5" w:tplc="88BE5D40" w:tentative="1">
      <w:start w:val="1"/>
      <w:numFmt w:val="lowerRoman"/>
      <w:lvlText w:val="%6."/>
      <w:lvlJc w:val="right"/>
      <w:pPr>
        <w:ind w:left="4320" w:hanging="180"/>
      </w:pPr>
    </w:lvl>
    <w:lvl w:ilvl="6" w:tplc="C00CFD36" w:tentative="1">
      <w:start w:val="1"/>
      <w:numFmt w:val="decimal"/>
      <w:lvlText w:val="%7."/>
      <w:lvlJc w:val="left"/>
      <w:pPr>
        <w:ind w:left="5040" w:hanging="360"/>
      </w:pPr>
    </w:lvl>
    <w:lvl w:ilvl="7" w:tplc="A2702BA2" w:tentative="1">
      <w:start w:val="1"/>
      <w:numFmt w:val="lowerLetter"/>
      <w:lvlText w:val="%8."/>
      <w:lvlJc w:val="left"/>
      <w:pPr>
        <w:ind w:left="5760" w:hanging="360"/>
      </w:pPr>
    </w:lvl>
    <w:lvl w:ilvl="8" w:tplc="2D4C2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F78AF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DEC14C4" w:tentative="1">
      <w:start w:val="1"/>
      <w:numFmt w:val="lowerLetter"/>
      <w:lvlText w:val="%2."/>
      <w:lvlJc w:val="left"/>
      <w:pPr>
        <w:ind w:left="1440" w:hanging="360"/>
      </w:pPr>
    </w:lvl>
    <w:lvl w:ilvl="2" w:tplc="FB569696" w:tentative="1">
      <w:start w:val="1"/>
      <w:numFmt w:val="lowerRoman"/>
      <w:lvlText w:val="%3."/>
      <w:lvlJc w:val="right"/>
      <w:pPr>
        <w:ind w:left="2160" w:hanging="180"/>
      </w:pPr>
    </w:lvl>
    <w:lvl w:ilvl="3" w:tplc="91B69F62" w:tentative="1">
      <w:start w:val="1"/>
      <w:numFmt w:val="decimal"/>
      <w:lvlText w:val="%4."/>
      <w:lvlJc w:val="left"/>
      <w:pPr>
        <w:ind w:left="2880" w:hanging="360"/>
      </w:pPr>
    </w:lvl>
    <w:lvl w:ilvl="4" w:tplc="E264D384" w:tentative="1">
      <w:start w:val="1"/>
      <w:numFmt w:val="lowerLetter"/>
      <w:lvlText w:val="%5."/>
      <w:lvlJc w:val="left"/>
      <w:pPr>
        <w:ind w:left="3600" w:hanging="360"/>
      </w:pPr>
    </w:lvl>
    <w:lvl w:ilvl="5" w:tplc="F77CF544" w:tentative="1">
      <w:start w:val="1"/>
      <w:numFmt w:val="lowerRoman"/>
      <w:lvlText w:val="%6."/>
      <w:lvlJc w:val="right"/>
      <w:pPr>
        <w:ind w:left="4320" w:hanging="180"/>
      </w:pPr>
    </w:lvl>
    <w:lvl w:ilvl="6" w:tplc="BEFEBB46" w:tentative="1">
      <w:start w:val="1"/>
      <w:numFmt w:val="decimal"/>
      <w:lvlText w:val="%7."/>
      <w:lvlJc w:val="left"/>
      <w:pPr>
        <w:ind w:left="5040" w:hanging="360"/>
      </w:pPr>
    </w:lvl>
    <w:lvl w:ilvl="7" w:tplc="166C89DE" w:tentative="1">
      <w:start w:val="1"/>
      <w:numFmt w:val="lowerLetter"/>
      <w:lvlText w:val="%8."/>
      <w:lvlJc w:val="left"/>
      <w:pPr>
        <w:ind w:left="5760" w:hanging="360"/>
      </w:pPr>
    </w:lvl>
    <w:lvl w:ilvl="8" w:tplc="89201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CE81E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D86854" w:tentative="1">
      <w:start w:val="1"/>
      <w:numFmt w:val="lowerLetter"/>
      <w:lvlText w:val="%2."/>
      <w:lvlJc w:val="left"/>
      <w:pPr>
        <w:ind w:left="1440" w:hanging="360"/>
      </w:pPr>
    </w:lvl>
    <w:lvl w:ilvl="2" w:tplc="CD70F9E0" w:tentative="1">
      <w:start w:val="1"/>
      <w:numFmt w:val="lowerRoman"/>
      <w:lvlText w:val="%3."/>
      <w:lvlJc w:val="right"/>
      <w:pPr>
        <w:ind w:left="2160" w:hanging="180"/>
      </w:pPr>
    </w:lvl>
    <w:lvl w:ilvl="3" w:tplc="CE0AEEB6" w:tentative="1">
      <w:start w:val="1"/>
      <w:numFmt w:val="decimal"/>
      <w:lvlText w:val="%4."/>
      <w:lvlJc w:val="left"/>
      <w:pPr>
        <w:ind w:left="2880" w:hanging="360"/>
      </w:pPr>
    </w:lvl>
    <w:lvl w:ilvl="4" w:tplc="79C86AFE" w:tentative="1">
      <w:start w:val="1"/>
      <w:numFmt w:val="lowerLetter"/>
      <w:lvlText w:val="%5."/>
      <w:lvlJc w:val="left"/>
      <w:pPr>
        <w:ind w:left="3600" w:hanging="360"/>
      </w:pPr>
    </w:lvl>
    <w:lvl w:ilvl="5" w:tplc="21C4B6DE" w:tentative="1">
      <w:start w:val="1"/>
      <w:numFmt w:val="lowerRoman"/>
      <w:lvlText w:val="%6."/>
      <w:lvlJc w:val="right"/>
      <w:pPr>
        <w:ind w:left="4320" w:hanging="180"/>
      </w:pPr>
    </w:lvl>
    <w:lvl w:ilvl="6" w:tplc="EB5CC5CE" w:tentative="1">
      <w:start w:val="1"/>
      <w:numFmt w:val="decimal"/>
      <w:lvlText w:val="%7."/>
      <w:lvlJc w:val="left"/>
      <w:pPr>
        <w:ind w:left="5040" w:hanging="360"/>
      </w:pPr>
    </w:lvl>
    <w:lvl w:ilvl="7" w:tplc="183E5610" w:tentative="1">
      <w:start w:val="1"/>
      <w:numFmt w:val="lowerLetter"/>
      <w:lvlText w:val="%8."/>
      <w:lvlJc w:val="left"/>
      <w:pPr>
        <w:ind w:left="5760" w:hanging="360"/>
      </w:pPr>
    </w:lvl>
    <w:lvl w:ilvl="8" w:tplc="F99A3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F88B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9EE15E" w:tentative="1">
      <w:start w:val="1"/>
      <w:numFmt w:val="lowerLetter"/>
      <w:lvlText w:val="%2."/>
      <w:lvlJc w:val="left"/>
      <w:pPr>
        <w:ind w:left="1440" w:hanging="360"/>
      </w:pPr>
    </w:lvl>
    <w:lvl w:ilvl="2" w:tplc="5EFAFDA6" w:tentative="1">
      <w:start w:val="1"/>
      <w:numFmt w:val="lowerRoman"/>
      <w:lvlText w:val="%3."/>
      <w:lvlJc w:val="right"/>
      <w:pPr>
        <w:ind w:left="2160" w:hanging="180"/>
      </w:pPr>
    </w:lvl>
    <w:lvl w:ilvl="3" w:tplc="638C4602" w:tentative="1">
      <w:start w:val="1"/>
      <w:numFmt w:val="decimal"/>
      <w:lvlText w:val="%4."/>
      <w:lvlJc w:val="left"/>
      <w:pPr>
        <w:ind w:left="2880" w:hanging="360"/>
      </w:pPr>
    </w:lvl>
    <w:lvl w:ilvl="4" w:tplc="51106A56" w:tentative="1">
      <w:start w:val="1"/>
      <w:numFmt w:val="lowerLetter"/>
      <w:lvlText w:val="%5."/>
      <w:lvlJc w:val="left"/>
      <w:pPr>
        <w:ind w:left="3600" w:hanging="360"/>
      </w:pPr>
    </w:lvl>
    <w:lvl w:ilvl="5" w:tplc="FA285898" w:tentative="1">
      <w:start w:val="1"/>
      <w:numFmt w:val="lowerRoman"/>
      <w:lvlText w:val="%6."/>
      <w:lvlJc w:val="right"/>
      <w:pPr>
        <w:ind w:left="4320" w:hanging="180"/>
      </w:pPr>
    </w:lvl>
    <w:lvl w:ilvl="6" w:tplc="18FCF638" w:tentative="1">
      <w:start w:val="1"/>
      <w:numFmt w:val="decimal"/>
      <w:lvlText w:val="%7."/>
      <w:lvlJc w:val="left"/>
      <w:pPr>
        <w:ind w:left="5040" w:hanging="360"/>
      </w:pPr>
    </w:lvl>
    <w:lvl w:ilvl="7" w:tplc="8A54334C" w:tentative="1">
      <w:start w:val="1"/>
      <w:numFmt w:val="lowerLetter"/>
      <w:lvlText w:val="%8."/>
      <w:lvlJc w:val="left"/>
      <w:pPr>
        <w:ind w:left="5760" w:hanging="360"/>
      </w:pPr>
    </w:lvl>
    <w:lvl w:ilvl="8" w:tplc="384E9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C2E4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D0B2CE" w:tentative="1">
      <w:start w:val="1"/>
      <w:numFmt w:val="lowerLetter"/>
      <w:lvlText w:val="%2."/>
      <w:lvlJc w:val="left"/>
      <w:pPr>
        <w:ind w:left="1440" w:hanging="360"/>
      </w:pPr>
    </w:lvl>
    <w:lvl w:ilvl="2" w:tplc="405A2F8E" w:tentative="1">
      <w:start w:val="1"/>
      <w:numFmt w:val="lowerRoman"/>
      <w:lvlText w:val="%3."/>
      <w:lvlJc w:val="right"/>
      <w:pPr>
        <w:ind w:left="2160" w:hanging="180"/>
      </w:pPr>
    </w:lvl>
    <w:lvl w:ilvl="3" w:tplc="E7A65EB0" w:tentative="1">
      <w:start w:val="1"/>
      <w:numFmt w:val="decimal"/>
      <w:lvlText w:val="%4."/>
      <w:lvlJc w:val="left"/>
      <w:pPr>
        <w:ind w:left="2880" w:hanging="360"/>
      </w:pPr>
    </w:lvl>
    <w:lvl w:ilvl="4" w:tplc="18E8D9DC" w:tentative="1">
      <w:start w:val="1"/>
      <w:numFmt w:val="lowerLetter"/>
      <w:lvlText w:val="%5."/>
      <w:lvlJc w:val="left"/>
      <w:pPr>
        <w:ind w:left="3600" w:hanging="360"/>
      </w:pPr>
    </w:lvl>
    <w:lvl w:ilvl="5" w:tplc="682A96B4" w:tentative="1">
      <w:start w:val="1"/>
      <w:numFmt w:val="lowerRoman"/>
      <w:lvlText w:val="%6."/>
      <w:lvlJc w:val="right"/>
      <w:pPr>
        <w:ind w:left="4320" w:hanging="180"/>
      </w:pPr>
    </w:lvl>
    <w:lvl w:ilvl="6" w:tplc="17F69D94" w:tentative="1">
      <w:start w:val="1"/>
      <w:numFmt w:val="decimal"/>
      <w:lvlText w:val="%7."/>
      <w:lvlJc w:val="left"/>
      <w:pPr>
        <w:ind w:left="5040" w:hanging="360"/>
      </w:pPr>
    </w:lvl>
    <w:lvl w:ilvl="7" w:tplc="BE7AF96C" w:tentative="1">
      <w:start w:val="1"/>
      <w:numFmt w:val="lowerLetter"/>
      <w:lvlText w:val="%8."/>
      <w:lvlJc w:val="left"/>
      <w:pPr>
        <w:ind w:left="5760" w:hanging="360"/>
      </w:pPr>
    </w:lvl>
    <w:lvl w:ilvl="8" w:tplc="42925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4D6D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A65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A36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9C1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29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BA0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C83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67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606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364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4C582" w:tentative="1">
      <w:start w:val="1"/>
      <w:numFmt w:val="lowerLetter"/>
      <w:lvlText w:val="%2."/>
      <w:lvlJc w:val="left"/>
      <w:pPr>
        <w:ind w:left="1440" w:hanging="360"/>
      </w:pPr>
    </w:lvl>
    <w:lvl w:ilvl="2" w:tplc="C34AAA20" w:tentative="1">
      <w:start w:val="1"/>
      <w:numFmt w:val="lowerRoman"/>
      <w:lvlText w:val="%3."/>
      <w:lvlJc w:val="right"/>
      <w:pPr>
        <w:ind w:left="2160" w:hanging="180"/>
      </w:pPr>
    </w:lvl>
    <w:lvl w:ilvl="3" w:tplc="342851B6" w:tentative="1">
      <w:start w:val="1"/>
      <w:numFmt w:val="decimal"/>
      <w:lvlText w:val="%4."/>
      <w:lvlJc w:val="left"/>
      <w:pPr>
        <w:ind w:left="2880" w:hanging="360"/>
      </w:pPr>
    </w:lvl>
    <w:lvl w:ilvl="4" w:tplc="41D6448C" w:tentative="1">
      <w:start w:val="1"/>
      <w:numFmt w:val="lowerLetter"/>
      <w:lvlText w:val="%5."/>
      <w:lvlJc w:val="left"/>
      <w:pPr>
        <w:ind w:left="3600" w:hanging="360"/>
      </w:pPr>
    </w:lvl>
    <w:lvl w:ilvl="5" w:tplc="27B6B426" w:tentative="1">
      <w:start w:val="1"/>
      <w:numFmt w:val="lowerRoman"/>
      <w:lvlText w:val="%6."/>
      <w:lvlJc w:val="right"/>
      <w:pPr>
        <w:ind w:left="4320" w:hanging="180"/>
      </w:pPr>
    </w:lvl>
    <w:lvl w:ilvl="6" w:tplc="C2446188" w:tentative="1">
      <w:start w:val="1"/>
      <w:numFmt w:val="decimal"/>
      <w:lvlText w:val="%7."/>
      <w:lvlJc w:val="left"/>
      <w:pPr>
        <w:ind w:left="5040" w:hanging="360"/>
      </w:pPr>
    </w:lvl>
    <w:lvl w:ilvl="7" w:tplc="0F0C7AEA" w:tentative="1">
      <w:start w:val="1"/>
      <w:numFmt w:val="lowerLetter"/>
      <w:lvlText w:val="%8."/>
      <w:lvlJc w:val="left"/>
      <w:pPr>
        <w:ind w:left="5760" w:hanging="360"/>
      </w:pPr>
    </w:lvl>
    <w:lvl w:ilvl="8" w:tplc="F7A2A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D5AC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042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CF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D68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1F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E9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2E7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4A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C9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36A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2D6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1569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81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61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910F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8D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618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64B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B3EADC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5346130">
      <w:start w:val="1"/>
      <w:numFmt w:val="lowerLetter"/>
      <w:lvlText w:val="%2."/>
      <w:lvlJc w:val="left"/>
      <w:pPr>
        <w:ind w:left="1364" w:hanging="360"/>
      </w:pPr>
    </w:lvl>
    <w:lvl w:ilvl="2" w:tplc="EB303594">
      <w:start w:val="1"/>
      <w:numFmt w:val="lowerRoman"/>
      <w:lvlText w:val="%3."/>
      <w:lvlJc w:val="right"/>
      <w:pPr>
        <w:ind w:left="2084" w:hanging="180"/>
      </w:pPr>
    </w:lvl>
    <w:lvl w:ilvl="3" w:tplc="D0280360">
      <w:start w:val="1"/>
      <w:numFmt w:val="decimal"/>
      <w:lvlText w:val="%4."/>
      <w:lvlJc w:val="left"/>
      <w:pPr>
        <w:ind w:left="2804" w:hanging="360"/>
      </w:pPr>
    </w:lvl>
    <w:lvl w:ilvl="4" w:tplc="E68AFBB4">
      <w:start w:val="1"/>
      <w:numFmt w:val="lowerLetter"/>
      <w:lvlText w:val="%5."/>
      <w:lvlJc w:val="left"/>
      <w:pPr>
        <w:ind w:left="3524" w:hanging="360"/>
      </w:pPr>
    </w:lvl>
    <w:lvl w:ilvl="5" w:tplc="B82C2846">
      <w:start w:val="1"/>
      <w:numFmt w:val="lowerRoman"/>
      <w:lvlText w:val="%6."/>
      <w:lvlJc w:val="right"/>
      <w:pPr>
        <w:ind w:left="4244" w:hanging="180"/>
      </w:pPr>
    </w:lvl>
    <w:lvl w:ilvl="6" w:tplc="4D80A836">
      <w:start w:val="1"/>
      <w:numFmt w:val="decimal"/>
      <w:lvlText w:val="%7."/>
      <w:lvlJc w:val="left"/>
      <w:pPr>
        <w:ind w:left="4964" w:hanging="360"/>
      </w:pPr>
    </w:lvl>
    <w:lvl w:ilvl="7" w:tplc="CA56DA04">
      <w:start w:val="1"/>
      <w:numFmt w:val="lowerLetter"/>
      <w:lvlText w:val="%8."/>
      <w:lvlJc w:val="left"/>
      <w:pPr>
        <w:ind w:left="5684" w:hanging="360"/>
      </w:pPr>
    </w:lvl>
    <w:lvl w:ilvl="8" w:tplc="8220A40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63E95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802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ACB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2F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232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CB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821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000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24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05E15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3CDB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C06D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7AF2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3C1B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4417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C308C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30DE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CAAA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E32B9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32CBC2C" w:tentative="1">
      <w:start w:val="1"/>
      <w:numFmt w:val="lowerLetter"/>
      <w:lvlText w:val="%2."/>
      <w:lvlJc w:val="left"/>
      <w:pPr>
        <w:ind w:left="1440" w:hanging="360"/>
      </w:pPr>
    </w:lvl>
    <w:lvl w:ilvl="2" w:tplc="55E82B1E" w:tentative="1">
      <w:start w:val="1"/>
      <w:numFmt w:val="lowerRoman"/>
      <w:lvlText w:val="%3."/>
      <w:lvlJc w:val="right"/>
      <w:pPr>
        <w:ind w:left="2160" w:hanging="180"/>
      </w:pPr>
    </w:lvl>
    <w:lvl w:ilvl="3" w:tplc="8D625D22" w:tentative="1">
      <w:start w:val="1"/>
      <w:numFmt w:val="decimal"/>
      <w:lvlText w:val="%4."/>
      <w:lvlJc w:val="left"/>
      <w:pPr>
        <w:ind w:left="2880" w:hanging="360"/>
      </w:pPr>
    </w:lvl>
    <w:lvl w:ilvl="4" w:tplc="35FA00EC" w:tentative="1">
      <w:start w:val="1"/>
      <w:numFmt w:val="lowerLetter"/>
      <w:lvlText w:val="%5."/>
      <w:lvlJc w:val="left"/>
      <w:pPr>
        <w:ind w:left="3600" w:hanging="360"/>
      </w:pPr>
    </w:lvl>
    <w:lvl w:ilvl="5" w:tplc="9B408206" w:tentative="1">
      <w:start w:val="1"/>
      <w:numFmt w:val="lowerRoman"/>
      <w:lvlText w:val="%6."/>
      <w:lvlJc w:val="right"/>
      <w:pPr>
        <w:ind w:left="4320" w:hanging="180"/>
      </w:pPr>
    </w:lvl>
    <w:lvl w:ilvl="6" w:tplc="C7E65872" w:tentative="1">
      <w:start w:val="1"/>
      <w:numFmt w:val="decimal"/>
      <w:lvlText w:val="%7."/>
      <w:lvlJc w:val="left"/>
      <w:pPr>
        <w:ind w:left="5040" w:hanging="360"/>
      </w:pPr>
    </w:lvl>
    <w:lvl w:ilvl="7" w:tplc="94B0924A" w:tentative="1">
      <w:start w:val="1"/>
      <w:numFmt w:val="lowerLetter"/>
      <w:lvlText w:val="%8."/>
      <w:lvlJc w:val="left"/>
      <w:pPr>
        <w:ind w:left="5760" w:hanging="360"/>
      </w:pPr>
    </w:lvl>
    <w:lvl w:ilvl="8" w:tplc="90FCA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F460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1693B4" w:tentative="1">
      <w:start w:val="1"/>
      <w:numFmt w:val="lowerLetter"/>
      <w:lvlText w:val="%2."/>
      <w:lvlJc w:val="left"/>
      <w:pPr>
        <w:ind w:left="1440" w:hanging="360"/>
      </w:pPr>
    </w:lvl>
    <w:lvl w:ilvl="2" w:tplc="03AC5E16" w:tentative="1">
      <w:start w:val="1"/>
      <w:numFmt w:val="lowerRoman"/>
      <w:lvlText w:val="%3."/>
      <w:lvlJc w:val="right"/>
      <w:pPr>
        <w:ind w:left="2160" w:hanging="180"/>
      </w:pPr>
    </w:lvl>
    <w:lvl w:ilvl="3" w:tplc="F6E691CE" w:tentative="1">
      <w:start w:val="1"/>
      <w:numFmt w:val="decimal"/>
      <w:lvlText w:val="%4."/>
      <w:lvlJc w:val="left"/>
      <w:pPr>
        <w:ind w:left="2880" w:hanging="360"/>
      </w:pPr>
    </w:lvl>
    <w:lvl w:ilvl="4" w:tplc="1DA0FB2C" w:tentative="1">
      <w:start w:val="1"/>
      <w:numFmt w:val="lowerLetter"/>
      <w:lvlText w:val="%5."/>
      <w:lvlJc w:val="left"/>
      <w:pPr>
        <w:ind w:left="3600" w:hanging="360"/>
      </w:pPr>
    </w:lvl>
    <w:lvl w:ilvl="5" w:tplc="6484B49A" w:tentative="1">
      <w:start w:val="1"/>
      <w:numFmt w:val="lowerRoman"/>
      <w:lvlText w:val="%6."/>
      <w:lvlJc w:val="right"/>
      <w:pPr>
        <w:ind w:left="4320" w:hanging="180"/>
      </w:pPr>
    </w:lvl>
    <w:lvl w:ilvl="6" w:tplc="09AA22A8" w:tentative="1">
      <w:start w:val="1"/>
      <w:numFmt w:val="decimal"/>
      <w:lvlText w:val="%7."/>
      <w:lvlJc w:val="left"/>
      <w:pPr>
        <w:ind w:left="5040" w:hanging="360"/>
      </w:pPr>
    </w:lvl>
    <w:lvl w:ilvl="7" w:tplc="CD48C348" w:tentative="1">
      <w:start w:val="1"/>
      <w:numFmt w:val="lowerLetter"/>
      <w:lvlText w:val="%8."/>
      <w:lvlJc w:val="left"/>
      <w:pPr>
        <w:ind w:left="5760" w:hanging="360"/>
      </w:pPr>
    </w:lvl>
    <w:lvl w:ilvl="8" w:tplc="45C03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D0C69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E0F322" w:tentative="1">
      <w:start w:val="1"/>
      <w:numFmt w:val="lowerLetter"/>
      <w:lvlText w:val="%2."/>
      <w:lvlJc w:val="left"/>
      <w:pPr>
        <w:ind w:left="1440" w:hanging="360"/>
      </w:pPr>
    </w:lvl>
    <w:lvl w:ilvl="2" w:tplc="09C05A22" w:tentative="1">
      <w:start w:val="1"/>
      <w:numFmt w:val="lowerRoman"/>
      <w:lvlText w:val="%3."/>
      <w:lvlJc w:val="right"/>
      <w:pPr>
        <w:ind w:left="2160" w:hanging="180"/>
      </w:pPr>
    </w:lvl>
    <w:lvl w:ilvl="3" w:tplc="1D769F04" w:tentative="1">
      <w:start w:val="1"/>
      <w:numFmt w:val="decimal"/>
      <w:lvlText w:val="%4."/>
      <w:lvlJc w:val="left"/>
      <w:pPr>
        <w:ind w:left="2880" w:hanging="360"/>
      </w:pPr>
    </w:lvl>
    <w:lvl w:ilvl="4" w:tplc="06B00D0E" w:tentative="1">
      <w:start w:val="1"/>
      <w:numFmt w:val="lowerLetter"/>
      <w:lvlText w:val="%5."/>
      <w:lvlJc w:val="left"/>
      <w:pPr>
        <w:ind w:left="3600" w:hanging="360"/>
      </w:pPr>
    </w:lvl>
    <w:lvl w:ilvl="5" w:tplc="28CA14EA" w:tentative="1">
      <w:start w:val="1"/>
      <w:numFmt w:val="lowerRoman"/>
      <w:lvlText w:val="%6."/>
      <w:lvlJc w:val="right"/>
      <w:pPr>
        <w:ind w:left="4320" w:hanging="180"/>
      </w:pPr>
    </w:lvl>
    <w:lvl w:ilvl="6" w:tplc="C5F831E2" w:tentative="1">
      <w:start w:val="1"/>
      <w:numFmt w:val="decimal"/>
      <w:lvlText w:val="%7."/>
      <w:lvlJc w:val="left"/>
      <w:pPr>
        <w:ind w:left="5040" w:hanging="360"/>
      </w:pPr>
    </w:lvl>
    <w:lvl w:ilvl="7" w:tplc="FEA6DF86" w:tentative="1">
      <w:start w:val="1"/>
      <w:numFmt w:val="lowerLetter"/>
      <w:lvlText w:val="%8."/>
      <w:lvlJc w:val="left"/>
      <w:pPr>
        <w:ind w:left="5760" w:hanging="360"/>
      </w:pPr>
    </w:lvl>
    <w:lvl w:ilvl="8" w:tplc="9B687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684FFB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92DAC0" w:tentative="1">
      <w:start w:val="1"/>
      <w:numFmt w:val="lowerLetter"/>
      <w:lvlText w:val="%2."/>
      <w:lvlJc w:val="left"/>
      <w:pPr>
        <w:ind w:left="1364" w:hanging="360"/>
      </w:pPr>
    </w:lvl>
    <w:lvl w:ilvl="2" w:tplc="7048F76A" w:tentative="1">
      <w:start w:val="1"/>
      <w:numFmt w:val="lowerRoman"/>
      <w:lvlText w:val="%3."/>
      <w:lvlJc w:val="right"/>
      <w:pPr>
        <w:ind w:left="2084" w:hanging="180"/>
      </w:pPr>
    </w:lvl>
    <w:lvl w:ilvl="3" w:tplc="204A1512" w:tentative="1">
      <w:start w:val="1"/>
      <w:numFmt w:val="decimal"/>
      <w:lvlText w:val="%4."/>
      <w:lvlJc w:val="left"/>
      <w:pPr>
        <w:ind w:left="2804" w:hanging="360"/>
      </w:pPr>
    </w:lvl>
    <w:lvl w:ilvl="4" w:tplc="BEC62822" w:tentative="1">
      <w:start w:val="1"/>
      <w:numFmt w:val="lowerLetter"/>
      <w:lvlText w:val="%5."/>
      <w:lvlJc w:val="left"/>
      <w:pPr>
        <w:ind w:left="3524" w:hanging="360"/>
      </w:pPr>
    </w:lvl>
    <w:lvl w:ilvl="5" w:tplc="13F4E280" w:tentative="1">
      <w:start w:val="1"/>
      <w:numFmt w:val="lowerRoman"/>
      <w:lvlText w:val="%6."/>
      <w:lvlJc w:val="right"/>
      <w:pPr>
        <w:ind w:left="4244" w:hanging="180"/>
      </w:pPr>
    </w:lvl>
    <w:lvl w:ilvl="6" w:tplc="DFB4BB34" w:tentative="1">
      <w:start w:val="1"/>
      <w:numFmt w:val="decimal"/>
      <w:lvlText w:val="%7."/>
      <w:lvlJc w:val="left"/>
      <w:pPr>
        <w:ind w:left="4964" w:hanging="360"/>
      </w:pPr>
    </w:lvl>
    <w:lvl w:ilvl="7" w:tplc="2ADA5118" w:tentative="1">
      <w:start w:val="1"/>
      <w:numFmt w:val="lowerLetter"/>
      <w:lvlText w:val="%8."/>
      <w:lvlJc w:val="left"/>
      <w:pPr>
        <w:ind w:left="5684" w:hanging="360"/>
      </w:pPr>
    </w:lvl>
    <w:lvl w:ilvl="8" w:tplc="8376BC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222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E662E0" w:tentative="1">
      <w:start w:val="1"/>
      <w:numFmt w:val="lowerLetter"/>
      <w:lvlText w:val="%2."/>
      <w:lvlJc w:val="left"/>
      <w:pPr>
        <w:ind w:left="1440" w:hanging="360"/>
      </w:pPr>
    </w:lvl>
    <w:lvl w:ilvl="2" w:tplc="AEF451C8" w:tentative="1">
      <w:start w:val="1"/>
      <w:numFmt w:val="lowerRoman"/>
      <w:lvlText w:val="%3."/>
      <w:lvlJc w:val="right"/>
      <w:pPr>
        <w:ind w:left="2160" w:hanging="180"/>
      </w:pPr>
    </w:lvl>
    <w:lvl w:ilvl="3" w:tplc="D59EA2A4" w:tentative="1">
      <w:start w:val="1"/>
      <w:numFmt w:val="decimal"/>
      <w:lvlText w:val="%4."/>
      <w:lvlJc w:val="left"/>
      <w:pPr>
        <w:ind w:left="2880" w:hanging="360"/>
      </w:pPr>
    </w:lvl>
    <w:lvl w:ilvl="4" w:tplc="056666E8" w:tentative="1">
      <w:start w:val="1"/>
      <w:numFmt w:val="lowerLetter"/>
      <w:lvlText w:val="%5."/>
      <w:lvlJc w:val="left"/>
      <w:pPr>
        <w:ind w:left="3600" w:hanging="360"/>
      </w:pPr>
    </w:lvl>
    <w:lvl w:ilvl="5" w:tplc="7012D68A" w:tentative="1">
      <w:start w:val="1"/>
      <w:numFmt w:val="lowerRoman"/>
      <w:lvlText w:val="%6."/>
      <w:lvlJc w:val="right"/>
      <w:pPr>
        <w:ind w:left="4320" w:hanging="180"/>
      </w:pPr>
    </w:lvl>
    <w:lvl w:ilvl="6" w:tplc="20D86A90" w:tentative="1">
      <w:start w:val="1"/>
      <w:numFmt w:val="decimal"/>
      <w:lvlText w:val="%7."/>
      <w:lvlJc w:val="left"/>
      <w:pPr>
        <w:ind w:left="5040" w:hanging="360"/>
      </w:pPr>
    </w:lvl>
    <w:lvl w:ilvl="7" w:tplc="76201EB4" w:tentative="1">
      <w:start w:val="1"/>
      <w:numFmt w:val="lowerLetter"/>
      <w:lvlText w:val="%8."/>
      <w:lvlJc w:val="left"/>
      <w:pPr>
        <w:ind w:left="5760" w:hanging="360"/>
      </w:pPr>
    </w:lvl>
    <w:lvl w:ilvl="8" w:tplc="274E2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09866491">
    <w:abstractNumId w:val="19"/>
  </w:num>
  <w:num w:numId="2" w16cid:durableId="2055348333">
    <w:abstractNumId w:val="6"/>
  </w:num>
  <w:num w:numId="3" w16cid:durableId="1532105934">
    <w:abstractNumId w:val="10"/>
  </w:num>
  <w:num w:numId="4" w16cid:durableId="1543245218">
    <w:abstractNumId w:val="27"/>
  </w:num>
  <w:num w:numId="5" w16cid:durableId="1724331299">
    <w:abstractNumId w:val="0"/>
  </w:num>
  <w:num w:numId="6" w16cid:durableId="1989166535">
    <w:abstractNumId w:val="11"/>
  </w:num>
  <w:num w:numId="7" w16cid:durableId="727613256">
    <w:abstractNumId w:val="28"/>
  </w:num>
  <w:num w:numId="8" w16cid:durableId="4709045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507890">
    <w:abstractNumId w:val="1"/>
  </w:num>
  <w:num w:numId="10" w16cid:durableId="825173126">
    <w:abstractNumId w:val="0"/>
    <w:lvlOverride w:ilvl="0">
      <w:startOverride w:val="1"/>
    </w:lvlOverride>
  </w:num>
  <w:num w:numId="11" w16cid:durableId="13851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6534881">
    <w:abstractNumId w:val="6"/>
  </w:num>
  <w:num w:numId="13" w16cid:durableId="51005376">
    <w:abstractNumId w:val="27"/>
  </w:num>
  <w:num w:numId="14" w16cid:durableId="10476101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251256">
    <w:abstractNumId w:val="20"/>
  </w:num>
  <w:num w:numId="16" w16cid:durableId="2173288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84965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222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336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9542231">
    <w:abstractNumId w:val="24"/>
  </w:num>
  <w:num w:numId="21" w16cid:durableId="1153645519">
    <w:abstractNumId w:val="8"/>
  </w:num>
  <w:num w:numId="22" w16cid:durableId="1892106886">
    <w:abstractNumId w:val="31"/>
  </w:num>
  <w:num w:numId="23" w16cid:durableId="1986277768">
    <w:abstractNumId w:val="34"/>
  </w:num>
  <w:num w:numId="24" w16cid:durableId="2066447193">
    <w:abstractNumId w:val="32"/>
  </w:num>
  <w:num w:numId="25" w16cid:durableId="1454055442">
    <w:abstractNumId w:val="12"/>
  </w:num>
  <w:num w:numId="26" w16cid:durableId="322701178">
    <w:abstractNumId w:val="33"/>
  </w:num>
  <w:num w:numId="27" w16cid:durableId="2005669121">
    <w:abstractNumId w:val="7"/>
  </w:num>
  <w:num w:numId="28" w16cid:durableId="1433893451">
    <w:abstractNumId w:val="30"/>
  </w:num>
  <w:num w:numId="29" w16cid:durableId="1037706105">
    <w:abstractNumId w:val="16"/>
  </w:num>
  <w:num w:numId="30" w16cid:durableId="531529153">
    <w:abstractNumId w:val="2"/>
  </w:num>
  <w:num w:numId="31" w16cid:durableId="1684043383">
    <w:abstractNumId w:val="25"/>
  </w:num>
  <w:num w:numId="32" w16cid:durableId="1576234582">
    <w:abstractNumId w:val="17"/>
  </w:num>
  <w:num w:numId="33" w16cid:durableId="323557360">
    <w:abstractNumId w:val="15"/>
  </w:num>
  <w:num w:numId="34" w16cid:durableId="651762390">
    <w:abstractNumId w:val="3"/>
  </w:num>
  <w:num w:numId="35" w16cid:durableId="2129398537">
    <w:abstractNumId w:val="4"/>
  </w:num>
  <w:num w:numId="36" w16cid:durableId="390690910">
    <w:abstractNumId w:val="14"/>
  </w:num>
  <w:num w:numId="37" w16cid:durableId="1128473693">
    <w:abstractNumId w:val="9"/>
  </w:num>
  <w:num w:numId="38" w16cid:durableId="735903973">
    <w:abstractNumId w:val="13"/>
  </w:num>
  <w:num w:numId="39" w16cid:durableId="1700085463">
    <w:abstractNumId w:val="22"/>
  </w:num>
  <w:num w:numId="40" w16cid:durableId="1449087565">
    <w:abstractNumId w:val="29"/>
  </w:num>
  <w:num w:numId="41" w16cid:durableId="102070089">
    <w:abstractNumId w:val="18"/>
  </w:num>
  <w:num w:numId="42" w16cid:durableId="15850729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5F05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949DD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2024-03-12T14:19:00Z</cp:lastPrinted>
  <dcterms:created xsi:type="dcterms:W3CDTF">2024-02-15T14:56:00Z</dcterms:created>
  <dcterms:modified xsi:type="dcterms:W3CDTF">2024-03-12T14:19:00Z</dcterms:modified>
</cp:coreProperties>
</file>