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EEE872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22C27">
        <w:rPr>
          <w:rFonts w:ascii="Times New Roman" w:hAnsi="Times New Roman"/>
          <w:szCs w:val="24"/>
        </w:rPr>
        <w:t>94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226D49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93EDA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B19FFC" w14:textId="77777777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5538EB1" w14:textId="77777777" w:rsidR="005B21D9" w:rsidRDefault="00000000" w:rsidP="005B21D9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3195F7CA" w14:textId="77777777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14FD1E7" w14:textId="77777777" w:rsidR="005B21D9" w:rsidRDefault="00000000" w:rsidP="005B21D9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4E347CBC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4EA20EC3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3A1D4035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0F350447" w14:textId="77777777" w:rsidR="005B21D9" w:rsidRDefault="00000000" w:rsidP="005B21D9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F1D528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7B8B56AA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2B88B0C5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35F23688" w14:textId="77777777" w:rsidR="005B21D9" w:rsidRDefault="00000000" w:rsidP="005B21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18EAF4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422C27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422C2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422C27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422C27">
        <w:rPr>
          <w:iCs/>
          <w:color w:val="000000"/>
        </w:rPr>
        <w:t>37</w:t>
      </w:r>
      <w:r w:rsidR="006D69E5">
        <w:rPr>
          <w:iCs/>
          <w:color w:val="000000"/>
        </w:rPr>
        <w:t>/2024</w:t>
      </w:r>
      <w:r w:rsidR="00422C27">
        <w:rPr>
          <w:iCs/>
          <w:color w:val="000000"/>
        </w:rPr>
        <w:t xml:space="preserve"> e 40/2024</w:t>
      </w:r>
      <w:r>
        <w:rPr>
          <w:iCs/>
          <w:color w:val="000000"/>
        </w:rPr>
        <w:t xml:space="preserve"> que tramit</w:t>
      </w:r>
      <w:r w:rsidR="00422C27">
        <w:rPr>
          <w:iCs/>
          <w:color w:val="000000"/>
        </w:rPr>
        <w:t>aram</w:t>
      </w:r>
      <w:r>
        <w:rPr>
          <w:iCs/>
        </w:rPr>
        <w:t xml:space="preserve"> na </w:t>
      </w:r>
      <w:r w:rsidR="00422C27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8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08670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51E2" w14:textId="77777777" w:rsidR="00086707" w:rsidRDefault="00086707">
      <w:r>
        <w:separator/>
      </w:r>
    </w:p>
  </w:endnote>
  <w:endnote w:type="continuationSeparator" w:id="0">
    <w:p w14:paraId="73F834E2" w14:textId="77777777" w:rsidR="00086707" w:rsidRDefault="0008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B0F0" w14:textId="77777777" w:rsidR="00086707" w:rsidRDefault="00086707">
      <w:r>
        <w:separator/>
      </w:r>
    </w:p>
  </w:footnote>
  <w:footnote w:type="continuationSeparator" w:id="0">
    <w:p w14:paraId="5DDC6B2D" w14:textId="77777777" w:rsidR="00086707" w:rsidRDefault="0008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6E28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386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276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22749C" w:tentative="1">
      <w:start w:val="1"/>
      <w:numFmt w:val="lowerLetter"/>
      <w:lvlText w:val="%2."/>
      <w:lvlJc w:val="left"/>
      <w:pPr>
        <w:ind w:left="1440" w:hanging="360"/>
      </w:pPr>
    </w:lvl>
    <w:lvl w:ilvl="2" w:tplc="29702EA6" w:tentative="1">
      <w:start w:val="1"/>
      <w:numFmt w:val="lowerRoman"/>
      <w:lvlText w:val="%3."/>
      <w:lvlJc w:val="right"/>
      <w:pPr>
        <w:ind w:left="2160" w:hanging="180"/>
      </w:pPr>
    </w:lvl>
    <w:lvl w:ilvl="3" w:tplc="0C184CCE" w:tentative="1">
      <w:start w:val="1"/>
      <w:numFmt w:val="decimal"/>
      <w:lvlText w:val="%4."/>
      <w:lvlJc w:val="left"/>
      <w:pPr>
        <w:ind w:left="2880" w:hanging="360"/>
      </w:pPr>
    </w:lvl>
    <w:lvl w:ilvl="4" w:tplc="F6B4FDC8" w:tentative="1">
      <w:start w:val="1"/>
      <w:numFmt w:val="lowerLetter"/>
      <w:lvlText w:val="%5."/>
      <w:lvlJc w:val="left"/>
      <w:pPr>
        <w:ind w:left="3600" w:hanging="360"/>
      </w:pPr>
    </w:lvl>
    <w:lvl w:ilvl="5" w:tplc="6A1E992C" w:tentative="1">
      <w:start w:val="1"/>
      <w:numFmt w:val="lowerRoman"/>
      <w:lvlText w:val="%6."/>
      <w:lvlJc w:val="right"/>
      <w:pPr>
        <w:ind w:left="4320" w:hanging="180"/>
      </w:pPr>
    </w:lvl>
    <w:lvl w:ilvl="6" w:tplc="99B64CD0" w:tentative="1">
      <w:start w:val="1"/>
      <w:numFmt w:val="decimal"/>
      <w:lvlText w:val="%7."/>
      <w:lvlJc w:val="left"/>
      <w:pPr>
        <w:ind w:left="5040" w:hanging="360"/>
      </w:pPr>
    </w:lvl>
    <w:lvl w:ilvl="7" w:tplc="49746B28" w:tentative="1">
      <w:start w:val="1"/>
      <w:numFmt w:val="lowerLetter"/>
      <w:lvlText w:val="%8."/>
      <w:lvlJc w:val="left"/>
      <w:pPr>
        <w:ind w:left="5760" w:hanging="360"/>
      </w:pPr>
    </w:lvl>
    <w:lvl w:ilvl="8" w:tplc="4202C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D4486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EA68EE0" w:tentative="1">
      <w:start w:val="1"/>
      <w:numFmt w:val="lowerLetter"/>
      <w:lvlText w:val="%2."/>
      <w:lvlJc w:val="left"/>
      <w:pPr>
        <w:ind w:left="1440" w:hanging="360"/>
      </w:pPr>
    </w:lvl>
    <w:lvl w:ilvl="2" w:tplc="8C0045BC" w:tentative="1">
      <w:start w:val="1"/>
      <w:numFmt w:val="lowerRoman"/>
      <w:lvlText w:val="%3."/>
      <w:lvlJc w:val="right"/>
      <w:pPr>
        <w:ind w:left="2160" w:hanging="180"/>
      </w:pPr>
    </w:lvl>
    <w:lvl w:ilvl="3" w:tplc="CB8E9508" w:tentative="1">
      <w:start w:val="1"/>
      <w:numFmt w:val="decimal"/>
      <w:lvlText w:val="%4."/>
      <w:lvlJc w:val="left"/>
      <w:pPr>
        <w:ind w:left="2880" w:hanging="360"/>
      </w:pPr>
    </w:lvl>
    <w:lvl w:ilvl="4" w:tplc="E976EC94" w:tentative="1">
      <w:start w:val="1"/>
      <w:numFmt w:val="lowerLetter"/>
      <w:lvlText w:val="%5."/>
      <w:lvlJc w:val="left"/>
      <w:pPr>
        <w:ind w:left="3600" w:hanging="360"/>
      </w:pPr>
    </w:lvl>
    <w:lvl w:ilvl="5" w:tplc="A1084B44" w:tentative="1">
      <w:start w:val="1"/>
      <w:numFmt w:val="lowerRoman"/>
      <w:lvlText w:val="%6."/>
      <w:lvlJc w:val="right"/>
      <w:pPr>
        <w:ind w:left="4320" w:hanging="180"/>
      </w:pPr>
    </w:lvl>
    <w:lvl w:ilvl="6" w:tplc="C8AE73F4" w:tentative="1">
      <w:start w:val="1"/>
      <w:numFmt w:val="decimal"/>
      <w:lvlText w:val="%7."/>
      <w:lvlJc w:val="left"/>
      <w:pPr>
        <w:ind w:left="5040" w:hanging="360"/>
      </w:pPr>
    </w:lvl>
    <w:lvl w:ilvl="7" w:tplc="D7125988" w:tentative="1">
      <w:start w:val="1"/>
      <w:numFmt w:val="lowerLetter"/>
      <w:lvlText w:val="%8."/>
      <w:lvlJc w:val="left"/>
      <w:pPr>
        <w:ind w:left="5760" w:hanging="360"/>
      </w:pPr>
    </w:lvl>
    <w:lvl w:ilvl="8" w:tplc="0868D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5D469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9A6390" w:tentative="1">
      <w:start w:val="1"/>
      <w:numFmt w:val="lowerLetter"/>
      <w:lvlText w:val="%2."/>
      <w:lvlJc w:val="left"/>
      <w:pPr>
        <w:ind w:left="1440" w:hanging="360"/>
      </w:pPr>
    </w:lvl>
    <w:lvl w:ilvl="2" w:tplc="0D6AF13A" w:tentative="1">
      <w:start w:val="1"/>
      <w:numFmt w:val="lowerRoman"/>
      <w:lvlText w:val="%3."/>
      <w:lvlJc w:val="right"/>
      <w:pPr>
        <w:ind w:left="2160" w:hanging="180"/>
      </w:pPr>
    </w:lvl>
    <w:lvl w:ilvl="3" w:tplc="F4366522" w:tentative="1">
      <w:start w:val="1"/>
      <w:numFmt w:val="decimal"/>
      <w:lvlText w:val="%4."/>
      <w:lvlJc w:val="left"/>
      <w:pPr>
        <w:ind w:left="2880" w:hanging="360"/>
      </w:pPr>
    </w:lvl>
    <w:lvl w:ilvl="4" w:tplc="339675DA" w:tentative="1">
      <w:start w:val="1"/>
      <w:numFmt w:val="lowerLetter"/>
      <w:lvlText w:val="%5."/>
      <w:lvlJc w:val="left"/>
      <w:pPr>
        <w:ind w:left="3600" w:hanging="360"/>
      </w:pPr>
    </w:lvl>
    <w:lvl w:ilvl="5" w:tplc="93D24890" w:tentative="1">
      <w:start w:val="1"/>
      <w:numFmt w:val="lowerRoman"/>
      <w:lvlText w:val="%6."/>
      <w:lvlJc w:val="right"/>
      <w:pPr>
        <w:ind w:left="4320" w:hanging="180"/>
      </w:pPr>
    </w:lvl>
    <w:lvl w:ilvl="6" w:tplc="48E610F4" w:tentative="1">
      <w:start w:val="1"/>
      <w:numFmt w:val="decimal"/>
      <w:lvlText w:val="%7."/>
      <w:lvlJc w:val="left"/>
      <w:pPr>
        <w:ind w:left="5040" w:hanging="360"/>
      </w:pPr>
    </w:lvl>
    <w:lvl w:ilvl="7" w:tplc="E4460920" w:tentative="1">
      <w:start w:val="1"/>
      <w:numFmt w:val="lowerLetter"/>
      <w:lvlText w:val="%8."/>
      <w:lvlJc w:val="left"/>
      <w:pPr>
        <w:ind w:left="5760" w:hanging="360"/>
      </w:pPr>
    </w:lvl>
    <w:lvl w:ilvl="8" w:tplc="53C62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C76F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98A06E" w:tentative="1">
      <w:start w:val="1"/>
      <w:numFmt w:val="lowerLetter"/>
      <w:lvlText w:val="%2."/>
      <w:lvlJc w:val="left"/>
      <w:pPr>
        <w:ind w:left="1440" w:hanging="360"/>
      </w:pPr>
    </w:lvl>
    <w:lvl w:ilvl="2" w:tplc="3F88A4E4" w:tentative="1">
      <w:start w:val="1"/>
      <w:numFmt w:val="lowerRoman"/>
      <w:lvlText w:val="%3."/>
      <w:lvlJc w:val="right"/>
      <w:pPr>
        <w:ind w:left="2160" w:hanging="180"/>
      </w:pPr>
    </w:lvl>
    <w:lvl w:ilvl="3" w:tplc="390E2ED2" w:tentative="1">
      <w:start w:val="1"/>
      <w:numFmt w:val="decimal"/>
      <w:lvlText w:val="%4."/>
      <w:lvlJc w:val="left"/>
      <w:pPr>
        <w:ind w:left="2880" w:hanging="360"/>
      </w:pPr>
    </w:lvl>
    <w:lvl w:ilvl="4" w:tplc="92626846" w:tentative="1">
      <w:start w:val="1"/>
      <w:numFmt w:val="lowerLetter"/>
      <w:lvlText w:val="%5."/>
      <w:lvlJc w:val="left"/>
      <w:pPr>
        <w:ind w:left="3600" w:hanging="360"/>
      </w:pPr>
    </w:lvl>
    <w:lvl w:ilvl="5" w:tplc="E26859F0" w:tentative="1">
      <w:start w:val="1"/>
      <w:numFmt w:val="lowerRoman"/>
      <w:lvlText w:val="%6."/>
      <w:lvlJc w:val="right"/>
      <w:pPr>
        <w:ind w:left="4320" w:hanging="180"/>
      </w:pPr>
    </w:lvl>
    <w:lvl w:ilvl="6" w:tplc="DFF0845E" w:tentative="1">
      <w:start w:val="1"/>
      <w:numFmt w:val="decimal"/>
      <w:lvlText w:val="%7."/>
      <w:lvlJc w:val="left"/>
      <w:pPr>
        <w:ind w:left="5040" w:hanging="360"/>
      </w:pPr>
    </w:lvl>
    <w:lvl w:ilvl="7" w:tplc="8A52FADE" w:tentative="1">
      <w:start w:val="1"/>
      <w:numFmt w:val="lowerLetter"/>
      <w:lvlText w:val="%8."/>
      <w:lvlJc w:val="left"/>
      <w:pPr>
        <w:ind w:left="5760" w:hanging="360"/>
      </w:pPr>
    </w:lvl>
    <w:lvl w:ilvl="8" w:tplc="E2509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D5C4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48AF0" w:tentative="1">
      <w:start w:val="1"/>
      <w:numFmt w:val="lowerLetter"/>
      <w:lvlText w:val="%2."/>
      <w:lvlJc w:val="left"/>
      <w:pPr>
        <w:ind w:left="1440" w:hanging="360"/>
      </w:pPr>
    </w:lvl>
    <w:lvl w:ilvl="2" w:tplc="B778F3FC" w:tentative="1">
      <w:start w:val="1"/>
      <w:numFmt w:val="lowerRoman"/>
      <w:lvlText w:val="%3."/>
      <w:lvlJc w:val="right"/>
      <w:pPr>
        <w:ind w:left="2160" w:hanging="180"/>
      </w:pPr>
    </w:lvl>
    <w:lvl w:ilvl="3" w:tplc="BC467290" w:tentative="1">
      <w:start w:val="1"/>
      <w:numFmt w:val="decimal"/>
      <w:lvlText w:val="%4."/>
      <w:lvlJc w:val="left"/>
      <w:pPr>
        <w:ind w:left="2880" w:hanging="360"/>
      </w:pPr>
    </w:lvl>
    <w:lvl w:ilvl="4" w:tplc="9DF06AC2" w:tentative="1">
      <w:start w:val="1"/>
      <w:numFmt w:val="lowerLetter"/>
      <w:lvlText w:val="%5."/>
      <w:lvlJc w:val="left"/>
      <w:pPr>
        <w:ind w:left="3600" w:hanging="360"/>
      </w:pPr>
    </w:lvl>
    <w:lvl w:ilvl="5" w:tplc="1A441514" w:tentative="1">
      <w:start w:val="1"/>
      <w:numFmt w:val="lowerRoman"/>
      <w:lvlText w:val="%6."/>
      <w:lvlJc w:val="right"/>
      <w:pPr>
        <w:ind w:left="4320" w:hanging="180"/>
      </w:pPr>
    </w:lvl>
    <w:lvl w:ilvl="6" w:tplc="FB2A0ED0" w:tentative="1">
      <w:start w:val="1"/>
      <w:numFmt w:val="decimal"/>
      <w:lvlText w:val="%7."/>
      <w:lvlJc w:val="left"/>
      <w:pPr>
        <w:ind w:left="5040" w:hanging="360"/>
      </w:pPr>
    </w:lvl>
    <w:lvl w:ilvl="7" w:tplc="851881D4" w:tentative="1">
      <w:start w:val="1"/>
      <w:numFmt w:val="lowerLetter"/>
      <w:lvlText w:val="%8."/>
      <w:lvlJc w:val="left"/>
      <w:pPr>
        <w:ind w:left="5760" w:hanging="360"/>
      </w:pPr>
    </w:lvl>
    <w:lvl w:ilvl="8" w:tplc="320AF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6EC4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5A4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E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84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A6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4E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BC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AC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C2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750D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EA3F6" w:tentative="1">
      <w:start w:val="1"/>
      <w:numFmt w:val="lowerLetter"/>
      <w:lvlText w:val="%2."/>
      <w:lvlJc w:val="left"/>
      <w:pPr>
        <w:ind w:left="1440" w:hanging="360"/>
      </w:pPr>
    </w:lvl>
    <w:lvl w:ilvl="2" w:tplc="9C946E00" w:tentative="1">
      <w:start w:val="1"/>
      <w:numFmt w:val="lowerRoman"/>
      <w:lvlText w:val="%3."/>
      <w:lvlJc w:val="right"/>
      <w:pPr>
        <w:ind w:left="2160" w:hanging="180"/>
      </w:pPr>
    </w:lvl>
    <w:lvl w:ilvl="3" w:tplc="71DEE99E" w:tentative="1">
      <w:start w:val="1"/>
      <w:numFmt w:val="decimal"/>
      <w:lvlText w:val="%4."/>
      <w:lvlJc w:val="left"/>
      <w:pPr>
        <w:ind w:left="2880" w:hanging="360"/>
      </w:pPr>
    </w:lvl>
    <w:lvl w:ilvl="4" w:tplc="06EE4636" w:tentative="1">
      <w:start w:val="1"/>
      <w:numFmt w:val="lowerLetter"/>
      <w:lvlText w:val="%5."/>
      <w:lvlJc w:val="left"/>
      <w:pPr>
        <w:ind w:left="3600" w:hanging="360"/>
      </w:pPr>
    </w:lvl>
    <w:lvl w:ilvl="5" w:tplc="F1C0DFBE" w:tentative="1">
      <w:start w:val="1"/>
      <w:numFmt w:val="lowerRoman"/>
      <w:lvlText w:val="%6."/>
      <w:lvlJc w:val="right"/>
      <w:pPr>
        <w:ind w:left="4320" w:hanging="180"/>
      </w:pPr>
    </w:lvl>
    <w:lvl w:ilvl="6" w:tplc="15D27D74" w:tentative="1">
      <w:start w:val="1"/>
      <w:numFmt w:val="decimal"/>
      <w:lvlText w:val="%7."/>
      <w:lvlJc w:val="left"/>
      <w:pPr>
        <w:ind w:left="5040" w:hanging="360"/>
      </w:pPr>
    </w:lvl>
    <w:lvl w:ilvl="7" w:tplc="6CB24360" w:tentative="1">
      <w:start w:val="1"/>
      <w:numFmt w:val="lowerLetter"/>
      <w:lvlText w:val="%8."/>
      <w:lvlJc w:val="left"/>
      <w:pPr>
        <w:ind w:left="5760" w:hanging="360"/>
      </w:pPr>
    </w:lvl>
    <w:lvl w:ilvl="8" w:tplc="2F3EC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DB6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549E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302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F0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4A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F2A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6D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06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004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0AA9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C5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05E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CC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E7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CEF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08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A0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AE89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62AB8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7EBE7C">
      <w:start w:val="1"/>
      <w:numFmt w:val="lowerLetter"/>
      <w:lvlText w:val="%2."/>
      <w:lvlJc w:val="left"/>
      <w:pPr>
        <w:ind w:left="1364" w:hanging="360"/>
      </w:pPr>
    </w:lvl>
    <w:lvl w:ilvl="2" w:tplc="2A625CDC">
      <w:start w:val="1"/>
      <w:numFmt w:val="lowerRoman"/>
      <w:lvlText w:val="%3."/>
      <w:lvlJc w:val="right"/>
      <w:pPr>
        <w:ind w:left="2084" w:hanging="180"/>
      </w:pPr>
    </w:lvl>
    <w:lvl w:ilvl="3" w:tplc="017A00E6">
      <w:start w:val="1"/>
      <w:numFmt w:val="decimal"/>
      <w:lvlText w:val="%4."/>
      <w:lvlJc w:val="left"/>
      <w:pPr>
        <w:ind w:left="2804" w:hanging="360"/>
      </w:pPr>
    </w:lvl>
    <w:lvl w:ilvl="4" w:tplc="B860DC28">
      <w:start w:val="1"/>
      <w:numFmt w:val="lowerLetter"/>
      <w:lvlText w:val="%5."/>
      <w:lvlJc w:val="left"/>
      <w:pPr>
        <w:ind w:left="3524" w:hanging="360"/>
      </w:pPr>
    </w:lvl>
    <w:lvl w:ilvl="5" w:tplc="6810979E">
      <w:start w:val="1"/>
      <w:numFmt w:val="lowerRoman"/>
      <w:lvlText w:val="%6."/>
      <w:lvlJc w:val="right"/>
      <w:pPr>
        <w:ind w:left="4244" w:hanging="180"/>
      </w:pPr>
    </w:lvl>
    <w:lvl w:ilvl="6" w:tplc="0F04758A">
      <w:start w:val="1"/>
      <w:numFmt w:val="decimal"/>
      <w:lvlText w:val="%7."/>
      <w:lvlJc w:val="left"/>
      <w:pPr>
        <w:ind w:left="4964" w:hanging="360"/>
      </w:pPr>
    </w:lvl>
    <w:lvl w:ilvl="7" w:tplc="8A4C1684">
      <w:start w:val="1"/>
      <w:numFmt w:val="lowerLetter"/>
      <w:lvlText w:val="%8."/>
      <w:lvlJc w:val="left"/>
      <w:pPr>
        <w:ind w:left="5684" w:hanging="360"/>
      </w:pPr>
    </w:lvl>
    <w:lvl w:ilvl="8" w:tplc="14DCB0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30A9B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FC6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0AE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DC9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89F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CE7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C0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05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0E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88469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AFABD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82B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C297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8AF2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4A4E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9A31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A2D2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DEEB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53A8E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B0C6750" w:tentative="1">
      <w:start w:val="1"/>
      <w:numFmt w:val="lowerLetter"/>
      <w:lvlText w:val="%2."/>
      <w:lvlJc w:val="left"/>
      <w:pPr>
        <w:ind w:left="1440" w:hanging="360"/>
      </w:pPr>
    </w:lvl>
    <w:lvl w:ilvl="2" w:tplc="EFA6553E" w:tentative="1">
      <w:start w:val="1"/>
      <w:numFmt w:val="lowerRoman"/>
      <w:lvlText w:val="%3."/>
      <w:lvlJc w:val="right"/>
      <w:pPr>
        <w:ind w:left="2160" w:hanging="180"/>
      </w:pPr>
    </w:lvl>
    <w:lvl w:ilvl="3" w:tplc="82ACA64E" w:tentative="1">
      <w:start w:val="1"/>
      <w:numFmt w:val="decimal"/>
      <w:lvlText w:val="%4."/>
      <w:lvlJc w:val="left"/>
      <w:pPr>
        <w:ind w:left="2880" w:hanging="360"/>
      </w:pPr>
    </w:lvl>
    <w:lvl w:ilvl="4" w:tplc="8BD88998" w:tentative="1">
      <w:start w:val="1"/>
      <w:numFmt w:val="lowerLetter"/>
      <w:lvlText w:val="%5."/>
      <w:lvlJc w:val="left"/>
      <w:pPr>
        <w:ind w:left="3600" w:hanging="360"/>
      </w:pPr>
    </w:lvl>
    <w:lvl w:ilvl="5" w:tplc="23EC58B8" w:tentative="1">
      <w:start w:val="1"/>
      <w:numFmt w:val="lowerRoman"/>
      <w:lvlText w:val="%6."/>
      <w:lvlJc w:val="right"/>
      <w:pPr>
        <w:ind w:left="4320" w:hanging="180"/>
      </w:pPr>
    </w:lvl>
    <w:lvl w:ilvl="6" w:tplc="0922E1B8" w:tentative="1">
      <w:start w:val="1"/>
      <w:numFmt w:val="decimal"/>
      <w:lvlText w:val="%7."/>
      <w:lvlJc w:val="left"/>
      <w:pPr>
        <w:ind w:left="5040" w:hanging="360"/>
      </w:pPr>
    </w:lvl>
    <w:lvl w:ilvl="7" w:tplc="CB68D03E" w:tentative="1">
      <w:start w:val="1"/>
      <w:numFmt w:val="lowerLetter"/>
      <w:lvlText w:val="%8."/>
      <w:lvlJc w:val="left"/>
      <w:pPr>
        <w:ind w:left="5760" w:hanging="360"/>
      </w:pPr>
    </w:lvl>
    <w:lvl w:ilvl="8" w:tplc="6EDE9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A0A77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74F200" w:tentative="1">
      <w:start w:val="1"/>
      <w:numFmt w:val="lowerLetter"/>
      <w:lvlText w:val="%2."/>
      <w:lvlJc w:val="left"/>
      <w:pPr>
        <w:ind w:left="1440" w:hanging="360"/>
      </w:pPr>
    </w:lvl>
    <w:lvl w:ilvl="2" w:tplc="B44416AA" w:tentative="1">
      <w:start w:val="1"/>
      <w:numFmt w:val="lowerRoman"/>
      <w:lvlText w:val="%3."/>
      <w:lvlJc w:val="right"/>
      <w:pPr>
        <w:ind w:left="2160" w:hanging="180"/>
      </w:pPr>
    </w:lvl>
    <w:lvl w:ilvl="3" w:tplc="C358C0A2" w:tentative="1">
      <w:start w:val="1"/>
      <w:numFmt w:val="decimal"/>
      <w:lvlText w:val="%4."/>
      <w:lvlJc w:val="left"/>
      <w:pPr>
        <w:ind w:left="2880" w:hanging="360"/>
      </w:pPr>
    </w:lvl>
    <w:lvl w:ilvl="4" w:tplc="79A41D8A" w:tentative="1">
      <w:start w:val="1"/>
      <w:numFmt w:val="lowerLetter"/>
      <w:lvlText w:val="%5."/>
      <w:lvlJc w:val="left"/>
      <w:pPr>
        <w:ind w:left="3600" w:hanging="360"/>
      </w:pPr>
    </w:lvl>
    <w:lvl w:ilvl="5" w:tplc="85F48C78" w:tentative="1">
      <w:start w:val="1"/>
      <w:numFmt w:val="lowerRoman"/>
      <w:lvlText w:val="%6."/>
      <w:lvlJc w:val="right"/>
      <w:pPr>
        <w:ind w:left="4320" w:hanging="180"/>
      </w:pPr>
    </w:lvl>
    <w:lvl w:ilvl="6" w:tplc="5F3AB1B8" w:tentative="1">
      <w:start w:val="1"/>
      <w:numFmt w:val="decimal"/>
      <w:lvlText w:val="%7."/>
      <w:lvlJc w:val="left"/>
      <w:pPr>
        <w:ind w:left="5040" w:hanging="360"/>
      </w:pPr>
    </w:lvl>
    <w:lvl w:ilvl="7" w:tplc="80ACA688" w:tentative="1">
      <w:start w:val="1"/>
      <w:numFmt w:val="lowerLetter"/>
      <w:lvlText w:val="%8."/>
      <w:lvlJc w:val="left"/>
      <w:pPr>
        <w:ind w:left="5760" w:hanging="360"/>
      </w:pPr>
    </w:lvl>
    <w:lvl w:ilvl="8" w:tplc="5672D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0D8CF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706670" w:tentative="1">
      <w:start w:val="1"/>
      <w:numFmt w:val="lowerLetter"/>
      <w:lvlText w:val="%2."/>
      <w:lvlJc w:val="left"/>
      <w:pPr>
        <w:ind w:left="1440" w:hanging="360"/>
      </w:pPr>
    </w:lvl>
    <w:lvl w:ilvl="2" w:tplc="55528C18" w:tentative="1">
      <w:start w:val="1"/>
      <w:numFmt w:val="lowerRoman"/>
      <w:lvlText w:val="%3."/>
      <w:lvlJc w:val="right"/>
      <w:pPr>
        <w:ind w:left="2160" w:hanging="180"/>
      </w:pPr>
    </w:lvl>
    <w:lvl w:ilvl="3" w:tplc="DACC4930" w:tentative="1">
      <w:start w:val="1"/>
      <w:numFmt w:val="decimal"/>
      <w:lvlText w:val="%4."/>
      <w:lvlJc w:val="left"/>
      <w:pPr>
        <w:ind w:left="2880" w:hanging="360"/>
      </w:pPr>
    </w:lvl>
    <w:lvl w:ilvl="4" w:tplc="093A6FC4" w:tentative="1">
      <w:start w:val="1"/>
      <w:numFmt w:val="lowerLetter"/>
      <w:lvlText w:val="%5."/>
      <w:lvlJc w:val="left"/>
      <w:pPr>
        <w:ind w:left="3600" w:hanging="360"/>
      </w:pPr>
    </w:lvl>
    <w:lvl w:ilvl="5" w:tplc="20E2BFFC" w:tentative="1">
      <w:start w:val="1"/>
      <w:numFmt w:val="lowerRoman"/>
      <w:lvlText w:val="%6."/>
      <w:lvlJc w:val="right"/>
      <w:pPr>
        <w:ind w:left="4320" w:hanging="180"/>
      </w:pPr>
    </w:lvl>
    <w:lvl w:ilvl="6" w:tplc="A4BC481E" w:tentative="1">
      <w:start w:val="1"/>
      <w:numFmt w:val="decimal"/>
      <w:lvlText w:val="%7."/>
      <w:lvlJc w:val="left"/>
      <w:pPr>
        <w:ind w:left="5040" w:hanging="360"/>
      </w:pPr>
    </w:lvl>
    <w:lvl w:ilvl="7" w:tplc="2AEC01DE" w:tentative="1">
      <w:start w:val="1"/>
      <w:numFmt w:val="lowerLetter"/>
      <w:lvlText w:val="%8."/>
      <w:lvlJc w:val="left"/>
      <w:pPr>
        <w:ind w:left="5760" w:hanging="360"/>
      </w:pPr>
    </w:lvl>
    <w:lvl w:ilvl="8" w:tplc="EE609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F7E72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ABEE864" w:tentative="1">
      <w:start w:val="1"/>
      <w:numFmt w:val="lowerLetter"/>
      <w:lvlText w:val="%2."/>
      <w:lvlJc w:val="left"/>
      <w:pPr>
        <w:ind w:left="1364" w:hanging="360"/>
      </w:pPr>
    </w:lvl>
    <w:lvl w:ilvl="2" w:tplc="EE62BC7E" w:tentative="1">
      <w:start w:val="1"/>
      <w:numFmt w:val="lowerRoman"/>
      <w:lvlText w:val="%3."/>
      <w:lvlJc w:val="right"/>
      <w:pPr>
        <w:ind w:left="2084" w:hanging="180"/>
      </w:pPr>
    </w:lvl>
    <w:lvl w:ilvl="3" w:tplc="ADC6FBD4" w:tentative="1">
      <w:start w:val="1"/>
      <w:numFmt w:val="decimal"/>
      <w:lvlText w:val="%4."/>
      <w:lvlJc w:val="left"/>
      <w:pPr>
        <w:ind w:left="2804" w:hanging="360"/>
      </w:pPr>
    </w:lvl>
    <w:lvl w:ilvl="4" w:tplc="ADB6D1AC" w:tentative="1">
      <w:start w:val="1"/>
      <w:numFmt w:val="lowerLetter"/>
      <w:lvlText w:val="%5."/>
      <w:lvlJc w:val="left"/>
      <w:pPr>
        <w:ind w:left="3524" w:hanging="360"/>
      </w:pPr>
    </w:lvl>
    <w:lvl w:ilvl="5" w:tplc="680AB094" w:tentative="1">
      <w:start w:val="1"/>
      <w:numFmt w:val="lowerRoman"/>
      <w:lvlText w:val="%6."/>
      <w:lvlJc w:val="right"/>
      <w:pPr>
        <w:ind w:left="4244" w:hanging="180"/>
      </w:pPr>
    </w:lvl>
    <w:lvl w:ilvl="6" w:tplc="AAD8D382" w:tentative="1">
      <w:start w:val="1"/>
      <w:numFmt w:val="decimal"/>
      <w:lvlText w:val="%7."/>
      <w:lvlJc w:val="left"/>
      <w:pPr>
        <w:ind w:left="4964" w:hanging="360"/>
      </w:pPr>
    </w:lvl>
    <w:lvl w:ilvl="7" w:tplc="D88CFE36" w:tentative="1">
      <w:start w:val="1"/>
      <w:numFmt w:val="lowerLetter"/>
      <w:lvlText w:val="%8."/>
      <w:lvlJc w:val="left"/>
      <w:pPr>
        <w:ind w:left="5684" w:hanging="360"/>
      </w:pPr>
    </w:lvl>
    <w:lvl w:ilvl="8" w:tplc="1CA679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55019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4A4718" w:tentative="1">
      <w:start w:val="1"/>
      <w:numFmt w:val="lowerLetter"/>
      <w:lvlText w:val="%2."/>
      <w:lvlJc w:val="left"/>
      <w:pPr>
        <w:ind w:left="1440" w:hanging="360"/>
      </w:pPr>
    </w:lvl>
    <w:lvl w:ilvl="2" w:tplc="BD7851D4" w:tentative="1">
      <w:start w:val="1"/>
      <w:numFmt w:val="lowerRoman"/>
      <w:lvlText w:val="%3."/>
      <w:lvlJc w:val="right"/>
      <w:pPr>
        <w:ind w:left="2160" w:hanging="180"/>
      </w:pPr>
    </w:lvl>
    <w:lvl w:ilvl="3" w:tplc="B23C5A04" w:tentative="1">
      <w:start w:val="1"/>
      <w:numFmt w:val="decimal"/>
      <w:lvlText w:val="%4."/>
      <w:lvlJc w:val="left"/>
      <w:pPr>
        <w:ind w:left="2880" w:hanging="360"/>
      </w:pPr>
    </w:lvl>
    <w:lvl w:ilvl="4" w:tplc="BF2A54B0" w:tentative="1">
      <w:start w:val="1"/>
      <w:numFmt w:val="lowerLetter"/>
      <w:lvlText w:val="%5."/>
      <w:lvlJc w:val="left"/>
      <w:pPr>
        <w:ind w:left="3600" w:hanging="360"/>
      </w:pPr>
    </w:lvl>
    <w:lvl w:ilvl="5" w:tplc="714033C0" w:tentative="1">
      <w:start w:val="1"/>
      <w:numFmt w:val="lowerRoman"/>
      <w:lvlText w:val="%6."/>
      <w:lvlJc w:val="right"/>
      <w:pPr>
        <w:ind w:left="4320" w:hanging="180"/>
      </w:pPr>
    </w:lvl>
    <w:lvl w:ilvl="6" w:tplc="9B18745C" w:tentative="1">
      <w:start w:val="1"/>
      <w:numFmt w:val="decimal"/>
      <w:lvlText w:val="%7."/>
      <w:lvlJc w:val="left"/>
      <w:pPr>
        <w:ind w:left="5040" w:hanging="360"/>
      </w:pPr>
    </w:lvl>
    <w:lvl w:ilvl="7" w:tplc="5596DF30" w:tentative="1">
      <w:start w:val="1"/>
      <w:numFmt w:val="lowerLetter"/>
      <w:lvlText w:val="%8."/>
      <w:lvlJc w:val="left"/>
      <w:pPr>
        <w:ind w:left="5760" w:hanging="360"/>
      </w:pPr>
    </w:lvl>
    <w:lvl w:ilvl="8" w:tplc="C5C6C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64018611">
    <w:abstractNumId w:val="19"/>
  </w:num>
  <w:num w:numId="2" w16cid:durableId="1940022037">
    <w:abstractNumId w:val="6"/>
  </w:num>
  <w:num w:numId="3" w16cid:durableId="1225070105">
    <w:abstractNumId w:val="10"/>
  </w:num>
  <w:num w:numId="4" w16cid:durableId="1635717354">
    <w:abstractNumId w:val="27"/>
  </w:num>
  <w:num w:numId="5" w16cid:durableId="311449424">
    <w:abstractNumId w:val="0"/>
  </w:num>
  <w:num w:numId="6" w16cid:durableId="1829857922">
    <w:abstractNumId w:val="11"/>
  </w:num>
  <w:num w:numId="7" w16cid:durableId="1329747729">
    <w:abstractNumId w:val="28"/>
  </w:num>
  <w:num w:numId="8" w16cid:durableId="20375358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7270468">
    <w:abstractNumId w:val="1"/>
  </w:num>
  <w:num w:numId="10" w16cid:durableId="1988317027">
    <w:abstractNumId w:val="0"/>
    <w:lvlOverride w:ilvl="0">
      <w:startOverride w:val="1"/>
    </w:lvlOverride>
  </w:num>
  <w:num w:numId="11" w16cid:durableId="779764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7773048">
    <w:abstractNumId w:val="6"/>
  </w:num>
  <w:num w:numId="13" w16cid:durableId="1328633148">
    <w:abstractNumId w:val="27"/>
  </w:num>
  <w:num w:numId="14" w16cid:durableId="3231243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8654304">
    <w:abstractNumId w:val="20"/>
  </w:num>
  <w:num w:numId="16" w16cid:durableId="143146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6164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3659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3018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5414142">
    <w:abstractNumId w:val="24"/>
  </w:num>
  <w:num w:numId="21" w16cid:durableId="1572082887">
    <w:abstractNumId w:val="8"/>
  </w:num>
  <w:num w:numId="22" w16cid:durableId="1600067339">
    <w:abstractNumId w:val="31"/>
  </w:num>
  <w:num w:numId="23" w16cid:durableId="720249230">
    <w:abstractNumId w:val="34"/>
  </w:num>
  <w:num w:numId="24" w16cid:durableId="1721710971">
    <w:abstractNumId w:val="32"/>
  </w:num>
  <w:num w:numId="25" w16cid:durableId="1032651947">
    <w:abstractNumId w:val="12"/>
  </w:num>
  <w:num w:numId="26" w16cid:durableId="424155666">
    <w:abstractNumId w:val="33"/>
  </w:num>
  <w:num w:numId="27" w16cid:durableId="786507782">
    <w:abstractNumId w:val="7"/>
  </w:num>
  <w:num w:numId="28" w16cid:durableId="1677919070">
    <w:abstractNumId w:val="30"/>
  </w:num>
  <w:num w:numId="29" w16cid:durableId="1134174837">
    <w:abstractNumId w:val="16"/>
  </w:num>
  <w:num w:numId="30" w16cid:durableId="707997979">
    <w:abstractNumId w:val="2"/>
  </w:num>
  <w:num w:numId="31" w16cid:durableId="1877886638">
    <w:abstractNumId w:val="25"/>
  </w:num>
  <w:num w:numId="32" w16cid:durableId="2091851049">
    <w:abstractNumId w:val="17"/>
  </w:num>
  <w:num w:numId="33" w16cid:durableId="1456948371">
    <w:abstractNumId w:val="15"/>
  </w:num>
  <w:num w:numId="34" w16cid:durableId="932205897">
    <w:abstractNumId w:val="3"/>
  </w:num>
  <w:num w:numId="35" w16cid:durableId="879365950">
    <w:abstractNumId w:val="4"/>
  </w:num>
  <w:num w:numId="36" w16cid:durableId="1090393364">
    <w:abstractNumId w:val="14"/>
  </w:num>
  <w:num w:numId="37" w16cid:durableId="689380187">
    <w:abstractNumId w:val="9"/>
  </w:num>
  <w:num w:numId="38" w16cid:durableId="1383559262">
    <w:abstractNumId w:val="13"/>
  </w:num>
  <w:num w:numId="39" w16cid:durableId="818036508">
    <w:abstractNumId w:val="22"/>
  </w:num>
  <w:num w:numId="40" w16cid:durableId="1279340801">
    <w:abstractNumId w:val="29"/>
  </w:num>
  <w:num w:numId="41" w16cid:durableId="106235865">
    <w:abstractNumId w:val="18"/>
  </w:num>
  <w:num w:numId="42" w16cid:durableId="17414372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6707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EDA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FA393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2024-03-12T12:51:00Z</dcterms:modified>
</cp:coreProperties>
</file>