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4814A16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422C27">
        <w:rPr>
          <w:rFonts w:ascii="Times New Roman" w:hAnsi="Times New Roman"/>
          <w:szCs w:val="24"/>
        </w:rPr>
        <w:t>9</w:t>
      </w:r>
      <w:r w:rsidR="00442DBB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1D8FD62E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E8149B">
        <w:rPr>
          <w:rFonts w:ascii="Times New Roman" w:hAnsi="Times New Roman"/>
          <w:szCs w:val="24"/>
        </w:rPr>
        <w:t>12</w:t>
      </w:r>
      <w:r w:rsidRPr="002A1E6C">
        <w:rPr>
          <w:rFonts w:ascii="Times New Roman" w:hAnsi="Times New Roman"/>
          <w:szCs w:val="24"/>
        </w:rPr>
        <w:t xml:space="preserve"> de </w:t>
      </w:r>
      <w:r w:rsidR="00A87459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2024</w:t>
      </w:r>
      <w:r w:rsidR="00A87459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3F6FD75" w14:textId="77777777" w:rsidR="00442DBB" w:rsidRDefault="00442DBB" w:rsidP="00442DBB">
      <w:pPr>
        <w:jc w:val="both"/>
      </w:pPr>
      <w:r>
        <w:t>Ao Senhor</w:t>
      </w:r>
    </w:p>
    <w:p w14:paraId="05663578" w14:textId="77777777" w:rsidR="00442DBB" w:rsidRDefault="00442DBB" w:rsidP="00442DBB">
      <w:pPr>
        <w:jc w:val="both"/>
        <w:rPr>
          <w:b/>
        </w:rPr>
      </w:pPr>
      <w:r>
        <w:rPr>
          <w:b/>
        </w:rPr>
        <w:t>LAERCIO COSTA GARCIA</w:t>
      </w:r>
    </w:p>
    <w:p w14:paraId="3D1DE667" w14:textId="77777777" w:rsidR="00442DBB" w:rsidRDefault="00442DBB" w:rsidP="00442DBB">
      <w:pPr>
        <w:jc w:val="both"/>
      </w:pPr>
      <w:r>
        <w:t>Controlador Geral do Município de Sorriso</w:t>
      </w:r>
    </w:p>
    <w:p w14:paraId="3F1CE4E5" w14:textId="77777777" w:rsidR="00442DBB" w:rsidRDefault="00442DBB" w:rsidP="00442DBB">
      <w:pPr>
        <w:jc w:val="both"/>
      </w:pPr>
      <w:r>
        <w:t>Nesta.</w:t>
      </w:r>
    </w:p>
    <w:p w14:paraId="5285F91C" w14:textId="77777777" w:rsidR="00442DBB" w:rsidRDefault="00442DBB" w:rsidP="00442DBB">
      <w:pPr>
        <w:jc w:val="both"/>
      </w:pPr>
    </w:p>
    <w:p w14:paraId="78B291CB" w14:textId="77777777" w:rsidR="00442DBB" w:rsidRDefault="00442DBB" w:rsidP="00442DBB">
      <w:pPr>
        <w:jc w:val="both"/>
      </w:pPr>
    </w:p>
    <w:p w14:paraId="759004CA" w14:textId="77777777" w:rsidR="00442DBB" w:rsidRPr="001C5454" w:rsidRDefault="00442DBB" w:rsidP="00442DBB">
      <w:pPr>
        <w:jc w:val="both"/>
        <w:rPr>
          <w:b/>
          <w:bCs/>
        </w:rPr>
      </w:pPr>
      <w:r w:rsidRPr="001C5454">
        <w:rPr>
          <w:b/>
          <w:bCs/>
        </w:rPr>
        <w:t>Assunto: Encaminha Requerimento.</w:t>
      </w:r>
    </w:p>
    <w:p w14:paraId="3114B6E4" w14:textId="77777777" w:rsidR="00442DBB" w:rsidRDefault="00442DBB" w:rsidP="00442DBB">
      <w:pPr>
        <w:jc w:val="both"/>
      </w:pPr>
    </w:p>
    <w:p w14:paraId="02B905E6" w14:textId="77777777" w:rsidR="00442DBB" w:rsidRDefault="00442DBB" w:rsidP="00442DBB">
      <w:pPr>
        <w:ind w:firstLine="1418"/>
        <w:jc w:val="both"/>
      </w:pPr>
    </w:p>
    <w:p w14:paraId="0F23FD75" w14:textId="77777777" w:rsidR="00442DBB" w:rsidRDefault="00442DBB" w:rsidP="00442DBB">
      <w:pPr>
        <w:ind w:firstLine="1418"/>
        <w:jc w:val="both"/>
      </w:pPr>
    </w:p>
    <w:p w14:paraId="72BF2E1F" w14:textId="77777777" w:rsidR="00442DBB" w:rsidRDefault="00442DBB" w:rsidP="00442DBB">
      <w:pPr>
        <w:ind w:firstLine="1418"/>
        <w:jc w:val="both"/>
      </w:pPr>
      <w:r>
        <w:t>Prezado Senhor,</w:t>
      </w:r>
    </w:p>
    <w:p w14:paraId="2B594A15" w14:textId="77777777" w:rsidR="00442DBB" w:rsidRDefault="00442DBB" w:rsidP="00442DBB">
      <w:pPr>
        <w:tabs>
          <w:tab w:val="left" w:pos="4820"/>
        </w:tabs>
        <w:ind w:firstLine="1418"/>
        <w:jc w:val="both"/>
        <w:rPr>
          <w:iCs/>
        </w:rPr>
      </w:pPr>
    </w:p>
    <w:p w14:paraId="1B7BD3FC" w14:textId="77777777" w:rsidR="00442DBB" w:rsidRDefault="00442DBB" w:rsidP="00442DBB">
      <w:pPr>
        <w:tabs>
          <w:tab w:val="left" w:pos="4820"/>
        </w:tabs>
        <w:ind w:firstLine="1418"/>
        <w:rPr>
          <w:iCs/>
        </w:rPr>
      </w:pPr>
    </w:p>
    <w:p w14:paraId="7880218B" w14:textId="77777777" w:rsidR="00442DBB" w:rsidRDefault="00442DBB" w:rsidP="00442DBB">
      <w:pPr>
        <w:tabs>
          <w:tab w:val="left" w:pos="4820"/>
        </w:tabs>
        <w:ind w:firstLine="1418"/>
        <w:rPr>
          <w:iCs/>
        </w:rPr>
      </w:pPr>
    </w:p>
    <w:p w14:paraId="31E56E6A" w14:textId="1942A3A7" w:rsidR="005E162F" w:rsidRDefault="00442DBB" w:rsidP="00442DBB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Senhoria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EF73D1">
        <w:rPr>
          <w:iCs/>
          <w:color w:val="000000"/>
        </w:rPr>
        <w:t>4</w:t>
      </w:r>
      <w:r>
        <w:rPr>
          <w:iCs/>
          <w:color w:val="000000"/>
        </w:rPr>
        <w:t>9</w:t>
      </w:r>
      <w:r w:rsidR="006D69E5">
        <w:rPr>
          <w:iCs/>
          <w:color w:val="000000"/>
        </w:rPr>
        <w:t>/2024</w:t>
      </w:r>
      <w:r>
        <w:rPr>
          <w:iCs/>
          <w:color w:val="000000"/>
        </w:rPr>
        <w:t xml:space="preserve"> que tramit</w:t>
      </w:r>
      <w:r w:rsidR="00804D6D">
        <w:rPr>
          <w:iCs/>
          <w:color w:val="000000"/>
        </w:rPr>
        <w:t>ou</w:t>
      </w:r>
      <w:r>
        <w:rPr>
          <w:iCs/>
        </w:rPr>
        <w:t xml:space="preserve"> na </w:t>
      </w:r>
      <w:r w:rsidR="00422C27">
        <w:rPr>
          <w:iCs/>
        </w:rPr>
        <w:t>5</w:t>
      </w:r>
      <w:r>
        <w:rPr>
          <w:iCs/>
        </w:rPr>
        <w:t xml:space="preserve">ª Sessão Ordinária do ano de 2024 da Câmara Municipal de Sorriso, realizada em </w:t>
      </w:r>
      <w:r w:rsidR="00A87459">
        <w:rPr>
          <w:iCs/>
        </w:rPr>
        <w:t>8</w:t>
      </w:r>
      <w:r>
        <w:rPr>
          <w:iCs/>
        </w:rPr>
        <w:t xml:space="preserve"> de </w:t>
      </w:r>
      <w:r w:rsidR="00422C27">
        <w:rPr>
          <w:iCs/>
        </w:rPr>
        <w:t>março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9A405F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683B1" w14:textId="77777777" w:rsidR="009A405F" w:rsidRDefault="009A405F">
      <w:r>
        <w:separator/>
      </w:r>
    </w:p>
  </w:endnote>
  <w:endnote w:type="continuationSeparator" w:id="0">
    <w:p w14:paraId="22B5F826" w14:textId="77777777" w:rsidR="009A405F" w:rsidRDefault="009A4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2FE41" w14:textId="77777777" w:rsidR="009A405F" w:rsidRDefault="009A405F">
      <w:r>
        <w:separator/>
      </w:r>
    </w:p>
  </w:footnote>
  <w:footnote w:type="continuationSeparator" w:id="0">
    <w:p w14:paraId="13576F5E" w14:textId="77777777" w:rsidR="009A405F" w:rsidRDefault="009A4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A80B1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174370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2DC0A9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35C5520" w:tentative="1">
      <w:start w:val="1"/>
      <w:numFmt w:val="lowerLetter"/>
      <w:lvlText w:val="%2."/>
      <w:lvlJc w:val="left"/>
      <w:pPr>
        <w:ind w:left="1440" w:hanging="360"/>
      </w:pPr>
    </w:lvl>
    <w:lvl w:ilvl="2" w:tplc="14AC4766" w:tentative="1">
      <w:start w:val="1"/>
      <w:numFmt w:val="lowerRoman"/>
      <w:lvlText w:val="%3."/>
      <w:lvlJc w:val="right"/>
      <w:pPr>
        <w:ind w:left="2160" w:hanging="180"/>
      </w:pPr>
    </w:lvl>
    <w:lvl w:ilvl="3" w:tplc="8E26E890" w:tentative="1">
      <w:start w:val="1"/>
      <w:numFmt w:val="decimal"/>
      <w:lvlText w:val="%4."/>
      <w:lvlJc w:val="left"/>
      <w:pPr>
        <w:ind w:left="2880" w:hanging="360"/>
      </w:pPr>
    </w:lvl>
    <w:lvl w:ilvl="4" w:tplc="7BFE47D2" w:tentative="1">
      <w:start w:val="1"/>
      <w:numFmt w:val="lowerLetter"/>
      <w:lvlText w:val="%5."/>
      <w:lvlJc w:val="left"/>
      <w:pPr>
        <w:ind w:left="3600" w:hanging="360"/>
      </w:pPr>
    </w:lvl>
    <w:lvl w:ilvl="5" w:tplc="BF06E834" w:tentative="1">
      <w:start w:val="1"/>
      <w:numFmt w:val="lowerRoman"/>
      <w:lvlText w:val="%6."/>
      <w:lvlJc w:val="right"/>
      <w:pPr>
        <w:ind w:left="4320" w:hanging="180"/>
      </w:pPr>
    </w:lvl>
    <w:lvl w:ilvl="6" w:tplc="D57A1F84" w:tentative="1">
      <w:start w:val="1"/>
      <w:numFmt w:val="decimal"/>
      <w:lvlText w:val="%7."/>
      <w:lvlJc w:val="left"/>
      <w:pPr>
        <w:ind w:left="5040" w:hanging="360"/>
      </w:pPr>
    </w:lvl>
    <w:lvl w:ilvl="7" w:tplc="637CFD6C" w:tentative="1">
      <w:start w:val="1"/>
      <w:numFmt w:val="lowerLetter"/>
      <w:lvlText w:val="%8."/>
      <w:lvlJc w:val="left"/>
      <w:pPr>
        <w:ind w:left="5760" w:hanging="360"/>
      </w:pPr>
    </w:lvl>
    <w:lvl w:ilvl="8" w:tplc="BD0A97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81528BE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F3A7EA4" w:tentative="1">
      <w:start w:val="1"/>
      <w:numFmt w:val="lowerLetter"/>
      <w:lvlText w:val="%2."/>
      <w:lvlJc w:val="left"/>
      <w:pPr>
        <w:ind w:left="1440" w:hanging="360"/>
      </w:pPr>
    </w:lvl>
    <w:lvl w:ilvl="2" w:tplc="CEDC4F38" w:tentative="1">
      <w:start w:val="1"/>
      <w:numFmt w:val="lowerRoman"/>
      <w:lvlText w:val="%3."/>
      <w:lvlJc w:val="right"/>
      <w:pPr>
        <w:ind w:left="2160" w:hanging="180"/>
      </w:pPr>
    </w:lvl>
    <w:lvl w:ilvl="3" w:tplc="81029934" w:tentative="1">
      <w:start w:val="1"/>
      <w:numFmt w:val="decimal"/>
      <w:lvlText w:val="%4."/>
      <w:lvlJc w:val="left"/>
      <w:pPr>
        <w:ind w:left="2880" w:hanging="360"/>
      </w:pPr>
    </w:lvl>
    <w:lvl w:ilvl="4" w:tplc="FFB43452" w:tentative="1">
      <w:start w:val="1"/>
      <w:numFmt w:val="lowerLetter"/>
      <w:lvlText w:val="%5."/>
      <w:lvlJc w:val="left"/>
      <w:pPr>
        <w:ind w:left="3600" w:hanging="360"/>
      </w:pPr>
    </w:lvl>
    <w:lvl w:ilvl="5" w:tplc="7E527452" w:tentative="1">
      <w:start w:val="1"/>
      <w:numFmt w:val="lowerRoman"/>
      <w:lvlText w:val="%6."/>
      <w:lvlJc w:val="right"/>
      <w:pPr>
        <w:ind w:left="4320" w:hanging="180"/>
      </w:pPr>
    </w:lvl>
    <w:lvl w:ilvl="6" w:tplc="CC406ED0" w:tentative="1">
      <w:start w:val="1"/>
      <w:numFmt w:val="decimal"/>
      <w:lvlText w:val="%7."/>
      <w:lvlJc w:val="left"/>
      <w:pPr>
        <w:ind w:left="5040" w:hanging="360"/>
      </w:pPr>
    </w:lvl>
    <w:lvl w:ilvl="7" w:tplc="9A4E3CFC" w:tentative="1">
      <w:start w:val="1"/>
      <w:numFmt w:val="lowerLetter"/>
      <w:lvlText w:val="%8."/>
      <w:lvlJc w:val="left"/>
      <w:pPr>
        <w:ind w:left="5760" w:hanging="360"/>
      </w:pPr>
    </w:lvl>
    <w:lvl w:ilvl="8" w:tplc="1AE04D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D200CB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DC20EB6" w:tentative="1">
      <w:start w:val="1"/>
      <w:numFmt w:val="lowerLetter"/>
      <w:lvlText w:val="%2."/>
      <w:lvlJc w:val="left"/>
      <w:pPr>
        <w:ind w:left="1440" w:hanging="360"/>
      </w:pPr>
    </w:lvl>
    <w:lvl w:ilvl="2" w:tplc="9CAC076E" w:tentative="1">
      <w:start w:val="1"/>
      <w:numFmt w:val="lowerRoman"/>
      <w:lvlText w:val="%3."/>
      <w:lvlJc w:val="right"/>
      <w:pPr>
        <w:ind w:left="2160" w:hanging="180"/>
      </w:pPr>
    </w:lvl>
    <w:lvl w:ilvl="3" w:tplc="448C0A44" w:tentative="1">
      <w:start w:val="1"/>
      <w:numFmt w:val="decimal"/>
      <w:lvlText w:val="%4."/>
      <w:lvlJc w:val="left"/>
      <w:pPr>
        <w:ind w:left="2880" w:hanging="360"/>
      </w:pPr>
    </w:lvl>
    <w:lvl w:ilvl="4" w:tplc="571064EC" w:tentative="1">
      <w:start w:val="1"/>
      <w:numFmt w:val="lowerLetter"/>
      <w:lvlText w:val="%5."/>
      <w:lvlJc w:val="left"/>
      <w:pPr>
        <w:ind w:left="3600" w:hanging="360"/>
      </w:pPr>
    </w:lvl>
    <w:lvl w:ilvl="5" w:tplc="23E217F8" w:tentative="1">
      <w:start w:val="1"/>
      <w:numFmt w:val="lowerRoman"/>
      <w:lvlText w:val="%6."/>
      <w:lvlJc w:val="right"/>
      <w:pPr>
        <w:ind w:left="4320" w:hanging="180"/>
      </w:pPr>
    </w:lvl>
    <w:lvl w:ilvl="6" w:tplc="C59EF108" w:tentative="1">
      <w:start w:val="1"/>
      <w:numFmt w:val="decimal"/>
      <w:lvlText w:val="%7."/>
      <w:lvlJc w:val="left"/>
      <w:pPr>
        <w:ind w:left="5040" w:hanging="360"/>
      </w:pPr>
    </w:lvl>
    <w:lvl w:ilvl="7" w:tplc="5C5217B0" w:tentative="1">
      <w:start w:val="1"/>
      <w:numFmt w:val="lowerLetter"/>
      <w:lvlText w:val="%8."/>
      <w:lvlJc w:val="left"/>
      <w:pPr>
        <w:ind w:left="5760" w:hanging="360"/>
      </w:pPr>
    </w:lvl>
    <w:lvl w:ilvl="8" w:tplc="2A0EC3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A7226B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3D43464" w:tentative="1">
      <w:start w:val="1"/>
      <w:numFmt w:val="lowerLetter"/>
      <w:lvlText w:val="%2."/>
      <w:lvlJc w:val="left"/>
      <w:pPr>
        <w:ind w:left="1440" w:hanging="360"/>
      </w:pPr>
    </w:lvl>
    <w:lvl w:ilvl="2" w:tplc="4EB86F9C" w:tentative="1">
      <w:start w:val="1"/>
      <w:numFmt w:val="lowerRoman"/>
      <w:lvlText w:val="%3."/>
      <w:lvlJc w:val="right"/>
      <w:pPr>
        <w:ind w:left="2160" w:hanging="180"/>
      </w:pPr>
    </w:lvl>
    <w:lvl w:ilvl="3" w:tplc="19E0F98E" w:tentative="1">
      <w:start w:val="1"/>
      <w:numFmt w:val="decimal"/>
      <w:lvlText w:val="%4."/>
      <w:lvlJc w:val="left"/>
      <w:pPr>
        <w:ind w:left="2880" w:hanging="360"/>
      </w:pPr>
    </w:lvl>
    <w:lvl w:ilvl="4" w:tplc="5C98957E" w:tentative="1">
      <w:start w:val="1"/>
      <w:numFmt w:val="lowerLetter"/>
      <w:lvlText w:val="%5."/>
      <w:lvlJc w:val="left"/>
      <w:pPr>
        <w:ind w:left="3600" w:hanging="360"/>
      </w:pPr>
    </w:lvl>
    <w:lvl w:ilvl="5" w:tplc="914454C6" w:tentative="1">
      <w:start w:val="1"/>
      <w:numFmt w:val="lowerRoman"/>
      <w:lvlText w:val="%6."/>
      <w:lvlJc w:val="right"/>
      <w:pPr>
        <w:ind w:left="4320" w:hanging="180"/>
      </w:pPr>
    </w:lvl>
    <w:lvl w:ilvl="6" w:tplc="A8684664" w:tentative="1">
      <w:start w:val="1"/>
      <w:numFmt w:val="decimal"/>
      <w:lvlText w:val="%7."/>
      <w:lvlJc w:val="left"/>
      <w:pPr>
        <w:ind w:left="5040" w:hanging="360"/>
      </w:pPr>
    </w:lvl>
    <w:lvl w:ilvl="7" w:tplc="BBB6E4DC" w:tentative="1">
      <w:start w:val="1"/>
      <w:numFmt w:val="lowerLetter"/>
      <w:lvlText w:val="%8."/>
      <w:lvlJc w:val="left"/>
      <w:pPr>
        <w:ind w:left="5760" w:hanging="360"/>
      </w:pPr>
    </w:lvl>
    <w:lvl w:ilvl="8" w:tplc="8E1662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080869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3408DA" w:tentative="1">
      <w:start w:val="1"/>
      <w:numFmt w:val="lowerLetter"/>
      <w:lvlText w:val="%2."/>
      <w:lvlJc w:val="left"/>
      <w:pPr>
        <w:ind w:left="1440" w:hanging="360"/>
      </w:pPr>
    </w:lvl>
    <w:lvl w:ilvl="2" w:tplc="FC6A0D10" w:tentative="1">
      <w:start w:val="1"/>
      <w:numFmt w:val="lowerRoman"/>
      <w:lvlText w:val="%3."/>
      <w:lvlJc w:val="right"/>
      <w:pPr>
        <w:ind w:left="2160" w:hanging="180"/>
      </w:pPr>
    </w:lvl>
    <w:lvl w:ilvl="3" w:tplc="A2284A62" w:tentative="1">
      <w:start w:val="1"/>
      <w:numFmt w:val="decimal"/>
      <w:lvlText w:val="%4."/>
      <w:lvlJc w:val="left"/>
      <w:pPr>
        <w:ind w:left="2880" w:hanging="360"/>
      </w:pPr>
    </w:lvl>
    <w:lvl w:ilvl="4" w:tplc="1C52DF72" w:tentative="1">
      <w:start w:val="1"/>
      <w:numFmt w:val="lowerLetter"/>
      <w:lvlText w:val="%5."/>
      <w:lvlJc w:val="left"/>
      <w:pPr>
        <w:ind w:left="3600" w:hanging="360"/>
      </w:pPr>
    </w:lvl>
    <w:lvl w:ilvl="5" w:tplc="D0C22298" w:tentative="1">
      <w:start w:val="1"/>
      <w:numFmt w:val="lowerRoman"/>
      <w:lvlText w:val="%6."/>
      <w:lvlJc w:val="right"/>
      <w:pPr>
        <w:ind w:left="4320" w:hanging="180"/>
      </w:pPr>
    </w:lvl>
    <w:lvl w:ilvl="6" w:tplc="AE046BCE" w:tentative="1">
      <w:start w:val="1"/>
      <w:numFmt w:val="decimal"/>
      <w:lvlText w:val="%7."/>
      <w:lvlJc w:val="left"/>
      <w:pPr>
        <w:ind w:left="5040" w:hanging="360"/>
      </w:pPr>
    </w:lvl>
    <w:lvl w:ilvl="7" w:tplc="59047236" w:tentative="1">
      <w:start w:val="1"/>
      <w:numFmt w:val="lowerLetter"/>
      <w:lvlText w:val="%8."/>
      <w:lvlJc w:val="left"/>
      <w:pPr>
        <w:ind w:left="5760" w:hanging="360"/>
      </w:pPr>
    </w:lvl>
    <w:lvl w:ilvl="8" w:tplc="094E5C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3F342D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E81E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4A5B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7C70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B0CA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64DC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A46F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78FD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AC81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9C10B5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D00B74" w:tentative="1">
      <w:start w:val="1"/>
      <w:numFmt w:val="lowerLetter"/>
      <w:lvlText w:val="%2."/>
      <w:lvlJc w:val="left"/>
      <w:pPr>
        <w:ind w:left="1440" w:hanging="360"/>
      </w:pPr>
    </w:lvl>
    <w:lvl w:ilvl="2" w:tplc="9CCA6322" w:tentative="1">
      <w:start w:val="1"/>
      <w:numFmt w:val="lowerRoman"/>
      <w:lvlText w:val="%3."/>
      <w:lvlJc w:val="right"/>
      <w:pPr>
        <w:ind w:left="2160" w:hanging="180"/>
      </w:pPr>
    </w:lvl>
    <w:lvl w:ilvl="3" w:tplc="83EC6CAE" w:tentative="1">
      <w:start w:val="1"/>
      <w:numFmt w:val="decimal"/>
      <w:lvlText w:val="%4."/>
      <w:lvlJc w:val="left"/>
      <w:pPr>
        <w:ind w:left="2880" w:hanging="360"/>
      </w:pPr>
    </w:lvl>
    <w:lvl w:ilvl="4" w:tplc="C4740FAC" w:tentative="1">
      <w:start w:val="1"/>
      <w:numFmt w:val="lowerLetter"/>
      <w:lvlText w:val="%5."/>
      <w:lvlJc w:val="left"/>
      <w:pPr>
        <w:ind w:left="3600" w:hanging="360"/>
      </w:pPr>
    </w:lvl>
    <w:lvl w:ilvl="5" w:tplc="7766E03E" w:tentative="1">
      <w:start w:val="1"/>
      <w:numFmt w:val="lowerRoman"/>
      <w:lvlText w:val="%6."/>
      <w:lvlJc w:val="right"/>
      <w:pPr>
        <w:ind w:left="4320" w:hanging="180"/>
      </w:pPr>
    </w:lvl>
    <w:lvl w:ilvl="6" w:tplc="2E2A5EF8" w:tentative="1">
      <w:start w:val="1"/>
      <w:numFmt w:val="decimal"/>
      <w:lvlText w:val="%7."/>
      <w:lvlJc w:val="left"/>
      <w:pPr>
        <w:ind w:left="5040" w:hanging="360"/>
      </w:pPr>
    </w:lvl>
    <w:lvl w:ilvl="7" w:tplc="E3ACD0B2" w:tentative="1">
      <w:start w:val="1"/>
      <w:numFmt w:val="lowerLetter"/>
      <w:lvlText w:val="%8."/>
      <w:lvlJc w:val="left"/>
      <w:pPr>
        <w:ind w:left="5760" w:hanging="360"/>
      </w:pPr>
    </w:lvl>
    <w:lvl w:ilvl="8" w:tplc="C7DCEE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6AFCC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7F68FD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7206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6217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801B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1671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1620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5E3C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02FC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E0801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4C80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22EF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421F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CCC8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B26BE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C068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EC8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15CD4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8A30D52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252A592">
      <w:start w:val="1"/>
      <w:numFmt w:val="lowerLetter"/>
      <w:lvlText w:val="%2."/>
      <w:lvlJc w:val="left"/>
      <w:pPr>
        <w:ind w:left="1364" w:hanging="360"/>
      </w:pPr>
    </w:lvl>
    <w:lvl w:ilvl="2" w:tplc="833E7BA4">
      <w:start w:val="1"/>
      <w:numFmt w:val="lowerRoman"/>
      <w:lvlText w:val="%3."/>
      <w:lvlJc w:val="right"/>
      <w:pPr>
        <w:ind w:left="2084" w:hanging="180"/>
      </w:pPr>
    </w:lvl>
    <w:lvl w:ilvl="3" w:tplc="C3D66A08">
      <w:start w:val="1"/>
      <w:numFmt w:val="decimal"/>
      <w:lvlText w:val="%4."/>
      <w:lvlJc w:val="left"/>
      <w:pPr>
        <w:ind w:left="2804" w:hanging="360"/>
      </w:pPr>
    </w:lvl>
    <w:lvl w:ilvl="4" w:tplc="225C7758">
      <w:start w:val="1"/>
      <w:numFmt w:val="lowerLetter"/>
      <w:lvlText w:val="%5."/>
      <w:lvlJc w:val="left"/>
      <w:pPr>
        <w:ind w:left="3524" w:hanging="360"/>
      </w:pPr>
    </w:lvl>
    <w:lvl w:ilvl="5" w:tplc="E55A666A">
      <w:start w:val="1"/>
      <w:numFmt w:val="lowerRoman"/>
      <w:lvlText w:val="%6."/>
      <w:lvlJc w:val="right"/>
      <w:pPr>
        <w:ind w:left="4244" w:hanging="180"/>
      </w:pPr>
    </w:lvl>
    <w:lvl w:ilvl="6" w:tplc="67DA8448">
      <w:start w:val="1"/>
      <w:numFmt w:val="decimal"/>
      <w:lvlText w:val="%7."/>
      <w:lvlJc w:val="left"/>
      <w:pPr>
        <w:ind w:left="4964" w:hanging="360"/>
      </w:pPr>
    </w:lvl>
    <w:lvl w:ilvl="7" w:tplc="1FB8479C">
      <w:start w:val="1"/>
      <w:numFmt w:val="lowerLetter"/>
      <w:lvlText w:val="%8."/>
      <w:lvlJc w:val="left"/>
      <w:pPr>
        <w:ind w:left="5684" w:hanging="360"/>
      </w:pPr>
    </w:lvl>
    <w:lvl w:ilvl="8" w:tplc="7974DC2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850CB4C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72E6C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CCCA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B692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3683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3EA8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A4FD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5CF0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9EA1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22A0BFE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8CAE25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D121CF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BA4DF2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366984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6C6F6D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CD0E0A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8FC69A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AA42A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E1D6833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4B8E46E" w:tentative="1">
      <w:start w:val="1"/>
      <w:numFmt w:val="lowerLetter"/>
      <w:lvlText w:val="%2."/>
      <w:lvlJc w:val="left"/>
      <w:pPr>
        <w:ind w:left="1440" w:hanging="360"/>
      </w:pPr>
    </w:lvl>
    <w:lvl w:ilvl="2" w:tplc="FFD07638" w:tentative="1">
      <w:start w:val="1"/>
      <w:numFmt w:val="lowerRoman"/>
      <w:lvlText w:val="%3."/>
      <w:lvlJc w:val="right"/>
      <w:pPr>
        <w:ind w:left="2160" w:hanging="180"/>
      </w:pPr>
    </w:lvl>
    <w:lvl w:ilvl="3" w:tplc="BD4EDA02" w:tentative="1">
      <w:start w:val="1"/>
      <w:numFmt w:val="decimal"/>
      <w:lvlText w:val="%4."/>
      <w:lvlJc w:val="left"/>
      <w:pPr>
        <w:ind w:left="2880" w:hanging="360"/>
      </w:pPr>
    </w:lvl>
    <w:lvl w:ilvl="4" w:tplc="3C0CE710" w:tentative="1">
      <w:start w:val="1"/>
      <w:numFmt w:val="lowerLetter"/>
      <w:lvlText w:val="%5."/>
      <w:lvlJc w:val="left"/>
      <w:pPr>
        <w:ind w:left="3600" w:hanging="360"/>
      </w:pPr>
    </w:lvl>
    <w:lvl w:ilvl="5" w:tplc="D6228CAE" w:tentative="1">
      <w:start w:val="1"/>
      <w:numFmt w:val="lowerRoman"/>
      <w:lvlText w:val="%6."/>
      <w:lvlJc w:val="right"/>
      <w:pPr>
        <w:ind w:left="4320" w:hanging="180"/>
      </w:pPr>
    </w:lvl>
    <w:lvl w:ilvl="6" w:tplc="5FB89B94" w:tentative="1">
      <w:start w:val="1"/>
      <w:numFmt w:val="decimal"/>
      <w:lvlText w:val="%7."/>
      <w:lvlJc w:val="left"/>
      <w:pPr>
        <w:ind w:left="5040" w:hanging="360"/>
      </w:pPr>
    </w:lvl>
    <w:lvl w:ilvl="7" w:tplc="1518B94E" w:tentative="1">
      <w:start w:val="1"/>
      <w:numFmt w:val="lowerLetter"/>
      <w:lvlText w:val="%8."/>
      <w:lvlJc w:val="left"/>
      <w:pPr>
        <w:ind w:left="5760" w:hanging="360"/>
      </w:pPr>
    </w:lvl>
    <w:lvl w:ilvl="8" w:tplc="568E04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5F1ADF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C989EC8" w:tentative="1">
      <w:start w:val="1"/>
      <w:numFmt w:val="lowerLetter"/>
      <w:lvlText w:val="%2."/>
      <w:lvlJc w:val="left"/>
      <w:pPr>
        <w:ind w:left="1440" w:hanging="360"/>
      </w:pPr>
    </w:lvl>
    <w:lvl w:ilvl="2" w:tplc="E9B69748" w:tentative="1">
      <w:start w:val="1"/>
      <w:numFmt w:val="lowerRoman"/>
      <w:lvlText w:val="%3."/>
      <w:lvlJc w:val="right"/>
      <w:pPr>
        <w:ind w:left="2160" w:hanging="180"/>
      </w:pPr>
    </w:lvl>
    <w:lvl w:ilvl="3" w:tplc="09F8D100" w:tentative="1">
      <w:start w:val="1"/>
      <w:numFmt w:val="decimal"/>
      <w:lvlText w:val="%4."/>
      <w:lvlJc w:val="left"/>
      <w:pPr>
        <w:ind w:left="2880" w:hanging="360"/>
      </w:pPr>
    </w:lvl>
    <w:lvl w:ilvl="4" w:tplc="A1C81D7A" w:tentative="1">
      <w:start w:val="1"/>
      <w:numFmt w:val="lowerLetter"/>
      <w:lvlText w:val="%5."/>
      <w:lvlJc w:val="left"/>
      <w:pPr>
        <w:ind w:left="3600" w:hanging="360"/>
      </w:pPr>
    </w:lvl>
    <w:lvl w:ilvl="5" w:tplc="30E62E4C" w:tentative="1">
      <w:start w:val="1"/>
      <w:numFmt w:val="lowerRoman"/>
      <w:lvlText w:val="%6."/>
      <w:lvlJc w:val="right"/>
      <w:pPr>
        <w:ind w:left="4320" w:hanging="180"/>
      </w:pPr>
    </w:lvl>
    <w:lvl w:ilvl="6" w:tplc="AA2E2FDE" w:tentative="1">
      <w:start w:val="1"/>
      <w:numFmt w:val="decimal"/>
      <w:lvlText w:val="%7."/>
      <w:lvlJc w:val="left"/>
      <w:pPr>
        <w:ind w:left="5040" w:hanging="360"/>
      </w:pPr>
    </w:lvl>
    <w:lvl w:ilvl="7" w:tplc="C4E2906A" w:tentative="1">
      <w:start w:val="1"/>
      <w:numFmt w:val="lowerLetter"/>
      <w:lvlText w:val="%8."/>
      <w:lvlJc w:val="left"/>
      <w:pPr>
        <w:ind w:left="5760" w:hanging="360"/>
      </w:pPr>
    </w:lvl>
    <w:lvl w:ilvl="8" w:tplc="D332B8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09D464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DBC2C3A" w:tentative="1">
      <w:start w:val="1"/>
      <w:numFmt w:val="lowerLetter"/>
      <w:lvlText w:val="%2."/>
      <w:lvlJc w:val="left"/>
      <w:pPr>
        <w:ind w:left="1440" w:hanging="360"/>
      </w:pPr>
    </w:lvl>
    <w:lvl w:ilvl="2" w:tplc="FD703744" w:tentative="1">
      <w:start w:val="1"/>
      <w:numFmt w:val="lowerRoman"/>
      <w:lvlText w:val="%3."/>
      <w:lvlJc w:val="right"/>
      <w:pPr>
        <w:ind w:left="2160" w:hanging="180"/>
      </w:pPr>
    </w:lvl>
    <w:lvl w:ilvl="3" w:tplc="93F46244" w:tentative="1">
      <w:start w:val="1"/>
      <w:numFmt w:val="decimal"/>
      <w:lvlText w:val="%4."/>
      <w:lvlJc w:val="left"/>
      <w:pPr>
        <w:ind w:left="2880" w:hanging="360"/>
      </w:pPr>
    </w:lvl>
    <w:lvl w:ilvl="4" w:tplc="287ED7C2" w:tentative="1">
      <w:start w:val="1"/>
      <w:numFmt w:val="lowerLetter"/>
      <w:lvlText w:val="%5."/>
      <w:lvlJc w:val="left"/>
      <w:pPr>
        <w:ind w:left="3600" w:hanging="360"/>
      </w:pPr>
    </w:lvl>
    <w:lvl w:ilvl="5" w:tplc="C744FABE" w:tentative="1">
      <w:start w:val="1"/>
      <w:numFmt w:val="lowerRoman"/>
      <w:lvlText w:val="%6."/>
      <w:lvlJc w:val="right"/>
      <w:pPr>
        <w:ind w:left="4320" w:hanging="180"/>
      </w:pPr>
    </w:lvl>
    <w:lvl w:ilvl="6" w:tplc="CF882716" w:tentative="1">
      <w:start w:val="1"/>
      <w:numFmt w:val="decimal"/>
      <w:lvlText w:val="%7."/>
      <w:lvlJc w:val="left"/>
      <w:pPr>
        <w:ind w:left="5040" w:hanging="360"/>
      </w:pPr>
    </w:lvl>
    <w:lvl w:ilvl="7" w:tplc="C55A923E" w:tentative="1">
      <w:start w:val="1"/>
      <w:numFmt w:val="lowerLetter"/>
      <w:lvlText w:val="%8."/>
      <w:lvlJc w:val="left"/>
      <w:pPr>
        <w:ind w:left="5760" w:hanging="360"/>
      </w:pPr>
    </w:lvl>
    <w:lvl w:ilvl="8" w:tplc="EB1AEB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9588287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8DE333A" w:tentative="1">
      <w:start w:val="1"/>
      <w:numFmt w:val="lowerLetter"/>
      <w:lvlText w:val="%2."/>
      <w:lvlJc w:val="left"/>
      <w:pPr>
        <w:ind w:left="1364" w:hanging="360"/>
      </w:pPr>
    </w:lvl>
    <w:lvl w:ilvl="2" w:tplc="9FEA78CC" w:tentative="1">
      <w:start w:val="1"/>
      <w:numFmt w:val="lowerRoman"/>
      <w:lvlText w:val="%3."/>
      <w:lvlJc w:val="right"/>
      <w:pPr>
        <w:ind w:left="2084" w:hanging="180"/>
      </w:pPr>
    </w:lvl>
    <w:lvl w:ilvl="3" w:tplc="B37E857E" w:tentative="1">
      <w:start w:val="1"/>
      <w:numFmt w:val="decimal"/>
      <w:lvlText w:val="%4."/>
      <w:lvlJc w:val="left"/>
      <w:pPr>
        <w:ind w:left="2804" w:hanging="360"/>
      </w:pPr>
    </w:lvl>
    <w:lvl w:ilvl="4" w:tplc="CE148900" w:tentative="1">
      <w:start w:val="1"/>
      <w:numFmt w:val="lowerLetter"/>
      <w:lvlText w:val="%5."/>
      <w:lvlJc w:val="left"/>
      <w:pPr>
        <w:ind w:left="3524" w:hanging="360"/>
      </w:pPr>
    </w:lvl>
    <w:lvl w:ilvl="5" w:tplc="50E4B9FA" w:tentative="1">
      <w:start w:val="1"/>
      <w:numFmt w:val="lowerRoman"/>
      <w:lvlText w:val="%6."/>
      <w:lvlJc w:val="right"/>
      <w:pPr>
        <w:ind w:left="4244" w:hanging="180"/>
      </w:pPr>
    </w:lvl>
    <w:lvl w:ilvl="6" w:tplc="50648174" w:tentative="1">
      <w:start w:val="1"/>
      <w:numFmt w:val="decimal"/>
      <w:lvlText w:val="%7."/>
      <w:lvlJc w:val="left"/>
      <w:pPr>
        <w:ind w:left="4964" w:hanging="360"/>
      </w:pPr>
    </w:lvl>
    <w:lvl w:ilvl="7" w:tplc="C1AC5622" w:tentative="1">
      <w:start w:val="1"/>
      <w:numFmt w:val="lowerLetter"/>
      <w:lvlText w:val="%8."/>
      <w:lvlJc w:val="left"/>
      <w:pPr>
        <w:ind w:left="5684" w:hanging="360"/>
      </w:pPr>
    </w:lvl>
    <w:lvl w:ilvl="8" w:tplc="D65E8F7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437E8B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4D2B8FE" w:tentative="1">
      <w:start w:val="1"/>
      <w:numFmt w:val="lowerLetter"/>
      <w:lvlText w:val="%2."/>
      <w:lvlJc w:val="left"/>
      <w:pPr>
        <w:ind w:left="1440" w:hanging="360"/>
      </w:pPr>
    </w:lvl>
    <w:lvl w:ilvl="2" w:tplc="5B8C8BF2" w:tentative="1">
      <w:start w:val="1"/>
      <w:numFmt w:val="lowerRoman"/>
      <w:lvlText w:val="%3."/>
      <w:lvlJc w:val="right"/>
      <w:pPr>
        <w:ind w:left="2160" w:hanging="180"/>
      </w:pPr>
    </w:lvl>
    <w:lvl w:ilvl="3" w:tplc="4E2EC0B6" w:tentative="1">
      <w:start w:val="1"/>
      <w:numFmt w:val="decimal"/>
      <w:lvlText w:val="%4."/>
      <w:lvlJc w:val="left"/>
      <w:pPr>
        <w:ind w:left="2880" w:hanging="360"/>
      </w:pPr>
    </w:lvl>
    <w:lvl w:ilvl="4" w:tplc="9B62755E" w:tentative="1">
      <w:start w:val="1"/>
      <w:numFmt w:val="lowerLetter"/>
      <w:lvlText w:val="%5."/>
      <w:lvlJc w:val="left"/>
      <w:pPr>
        <w:ind w:left="3600" w:hanging="360"/>
      </w:pPr>
    </w:lvl>
    <w:lvl w:ilvl="5" w:tplc="1E82C518" w:tentative="1">
      <w:start w:val="1"/>
      <w:numFmt w:val="lowerRoman"/>
      <w:lvlText w:val="%6."/>
      <w:lvlJc w:val="right"/>
      <w:pPr>
        <w:ind w:left="4320" w:hanging="180"/>
      </w:pPr>
    </w:lvl>
    <w:lvl w:ilvl="6" w:tplc="D35893F8" w:tentative="1">
      <w:start w:val="1"/>
      <w:numFmt w:val="decimal"/>
      <w:lvlText w:val="%7."/>
      <w:lvlJc w:val="left"/>
      <w:pPr>
        <w:ind w:left="5040" w:hanging="360"/>
      </w:pPr>
    </w:lvl>
    <w:lvl w:ilvl="7" w:tplc="16A29CAE" w:tentative="1">
      <w:start w:val="1"/>
      <w:numFmt w:val="lowerLetter"/>
      <w:lvlText w:val="%8."/>
      <w:lvlJc w:val="left"/>
      <w:pPr>
        <w:ind w:left="5760" w:hanging="360"/>
      </w:pPr>
    </w:lvl>
    <w:lvl w:ilvl="8" w:tplc="634CE8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61025583">
    <w:abstractNumId w:val="19"/>
  </w:num>
  <w:num w:numId="2" w16cid:durableId="560672132">
    <w:abstractNumId w:val="6"/>
  </w:num>
  <w:num w:numId="3" w16cid:durableId="2071883197">
    <w:abstractNumId w:val="10"/>
  </w:num>
  <w:num w:numId="4" w16cid:durableId="2087918566">
    <w:abstractNumId w:val="27"/>
  </w:num>
  <w:num w:numId="5" w16cid:durableId="691801852">
    <w:abstractNumId w:val="0"/>
  </w:num>
  <w:num w:numId="6" w16cid:durableId="1568607837">
    <w:abstractNumId w:val="11"/>
  </w:num>
  <w:num w:numId="7" w16cid:durableId="401873340">
    <w:abstractNumId w:val="28"/>
  </w:num>
  <w:num w:numId="8" w16cid:durableId="564435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49707441">
    <w:abstractNumId w:val="1"/>
  </w:num>
  <w:num w:numId="10" w16cid:durableId="345792798">
    <w:abstractNumId w:val="0"/>
    <w:lvlOverride w:ilvl="0">
      <w:startOverride w:val="1"/>
    </w:lvlOverride>
  </w:num>
  <w:num w:numId="11" w16cid:durableId="17970245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41210353">
    <w:abstractNumId w:val="6"/>
  </w:num>
  <w:num w:numId="13" w16cid:durableId="1697152170">
    <w:abstractNumId w:val="27"/>
  </w:num>
  <w:num w:numId="14" w16cid:durableId="5103423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903697">
    <w:abstractNumId w:val="20"/>
  </w:num>
  <w:num w:numId="16" w16cid:durableId="9398668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790231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48485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623663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7561424">
    <w:abstractNumId w:val="24"/>
  </w:num>
  <w:num w:numId="21" w16cid:durableId="106239346">
    <w:abstractNumId w:val="8"/>
  </w:num>
  <w:num w:numId="22" w16cid:durableId="1659068540">
    <w:abstractNumId w:val="31"/>
  </w:num>
  <w:num w:numId="23" w16cid:durableId="361907429">
    <w:abstractNumId w:val="34"/>
  </w:num>
  <w:num w:numId="24" w16cid:durableId="1060598858">
    <w:abstractNumId w:val="32"/>
  </w:num>
  <w:num w:numId="25" w16cid:durableId="1563371342">
    <w:abstractNumId w:val="12"/>
  </w:num>
  <w:num w:numId="26" w16cid:durableId="1620259238">
    <w:abstractNumId w:val="33"/>
  </w:num>
  <w:num w:numId="27" w16cid:durableId="105076432">
    <w:abstractNumId w:val="7"/>
  </w:num>
  <w:num w:numId="28" w16cid:durableId="754983564">
    <w:abstractNumId w:val="30"/>
  </w:num>
  <w:num w:numId="29" w16cid:durableId="1251157311">
    <w:abstractNumId w:val="16"/>
  </w:num>
  <w:num w:numId="30" w16cid:durableId="230772541">
    <w:abstractNumId w:val="2"/>
  </w:num>
  <w:num w:numId="31" w16cid:durableId="1959943514">
    <w:abstractNumId w:val="25"/>
  </w:num>
  <w:num w:numId="32" w16cid:durableId="279185406">
    <w:abstractNumId w:val="17"/>
  </w:num>
  <w:num w:numId="33" w16cid:durableId="382994874">
    <w:abstractNumId w:val="15"/>
  </w:num>
  <w:num w:numId="34" w16cid:durableId="1769617651">
    <w:abstractNumId w:val="3"/>
  </w:num>
  <w:num w:numId="35" w16cid:durableId="280722925">
    <w:abstractNumId w:val="4"/>
  </w:num>
  <w:num w:numId="36" w16cid:durableId="2103643357">
    <w:abstractNumId w:val="14"/>
  </w:num>
  <w:num w:numId="37" w16cid:durableId="387457139">
    <w:abstractNumId w:val="9"/>
  </w:num>
  <w:num w:numId="38" w16cid:durableId="1905098507">
    <w:abstractNumId w:val="13"/>
  </w:num>
  <w:num w:numId="39" w16cid:durableId="1746881344">
    <w:abstractNumId w:val="22"/>
  </w:num>
  <w:num w:numId="40" w16cid:durableId="439301198">
    <w:abstractNumId w:val="29"/>
  </w:num>
  <w:num w:numId="41" w16cid:durableId="1698239602">
    <w:abstractNumId w:val="18"/>
  </w:num>
  <w:num w:numId="42" w16cid:durableId="171855410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DFE"/>
    <w:rsid w:val="000F0ED6"/>
    <w:rsid w:val="0010573C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8731F"/>
    <w:rsid w:val="001A0D23"/>
    <w:rsid w:val="001A0F2C"/>
    <w:rsid w:val="001A2F4E"/>
    <w:rsid w:val="001B6E3E"/>
    <w:rsid w:val="001C001F"/>
    <w:rsid w:val="001C4704"/>
    <w:rsid w:val="001C545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9402F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4956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2C27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2DBB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67A1D"/>
    <w:rsid w:val="00584E48"/>
    <w:rsid w:val="00586D56"/>
    <w:rsid w:val="0059361C"/>
    <w:rsid w:val="00596001"/>
    <w:rsid w:val="005A1C09"/>
    <w:rsid w:val="005A6FC4"/>
    <w:rsid w:val="005B21D9"/>
    <w:rsid w:val="005B5653"/>
    <w:rsid w:val="005C2F83"/>
    <w:rsid w:val="005C4965"/>
    <w:rsid w:val="005C6132"/>
    <w:rsid w:val="005C6FEE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24B6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544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4D6D"/>
    <w:rsid w:val="008051B4"/>
    <w:rsid w:val="00807F1A"/>
    <w:rsid w:val="00810139"/>
    <w:rsid w:val="00813A77"/>
    <w:rsid w:val="00820DF5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194C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43252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405F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C20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87459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0C2A"/>
    <w:rsid w:val="00AC6050"/>
    <w:rsid w:val="00AD23D2"/>
    <w:rsid w:val="00AE4CF7"/>
    <w:rsid w:val="00AE718C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4CCD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49BB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0D7E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96C09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3190"/>
    <w:rsid w:val="00E76F75"/>
    <w:rsid w:val="00E77E3D"/>
    <w:rsid w:val="00E80ECA"/>
    <w:rsid w:val="00E8149B"/>
    <w:rsid w:val="00E863F0"/>
    <w:rsid w:val="00E96C69"/>
    <w:rsid w:val="00EA2090"/>
    <w:rsid w:val="00EB7576"/>
    <w:rsid w:val="00EC0C1F"/>
    <w:rsid w:val="00ED2160"/>
    <w:rsid w:val="00ED5C38"/>
    <w:rsid w:val="00EE37FE"/>
    <w:rsid w:val="00EE5206"/>
    <w:rsid w:val="00EE5710"/>
    <w:rsid w:val="00EF2FF1"/>
    <w:rsid w:val="00EF42E1"/>
    <w:rsid w:val="00EF485F"/>
    <w:rsid w:val="00EF73D1"/>
    <w:rsid w:val="00F000DD"/>
    <w:rsid w:val="00F06D65"/>
    <w:rsid w:val="00F134A2"/>
    <w:rsid w:val="00F23FF9"/>
    <w:rsid w:val="00F32D3A"/>
    <w:rsid w:val="00F414BB"/>
    <w:rsid w:val="00F42288"/>
    <w:rsid w:val="00F4360F"/>
    <w:rsid w:val="00F44D0B"/>
    <w:rsid w:val="00F44D1B"/>
    <w:rsid w:val="00F45A6A"/>
    <w:rsid w:val="00F4612F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E32CE6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28</cp:revision>
  <cp:lastPrinted>2023-04-12T14:04:00Z</cp:lastPrinted>
  <dcterms:created xsi:type="dcterms:W3CDTF">2024-02-15T14:56:00Z</dcterms:created>
  <dcterms:modified xsi:type="dcterms:W3CDTF">2024-03-12T14:15:00Z</dcterms:modified>
</cp:coreProperties>
</file>