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0D21917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3631E">
        <w:rPr>
          <w:rFonts w:ascii="Times New Roman" w:hAnsi="Times New Roman"/>
          <w:szCs w:val="24"/>
        </w:rPr>
        <w:t>10</w:t>
      </w:r>
      <w:r w:rsidR="00600956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1E43C6E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600956">
        <w:rPr>
          <w:rFonts w:ascii="Times New Roman" w:hAnsi="Times New Roman"/>
          <w:szCs w:val="24"/>
        </w:rPr>
        <w:t>1</w:t>
      </w:r>
      <w:r w:rsidR="00AC7C1D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 de </w:t>
      </w:r>
      <w:r w:rsidR="003F547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77777777" w:rsidR="005E162F" w:rsidRPr="00E804EB" w:rsidRDefault="00000000" w:rsidP="005E162F">
      <w:pPr>
        <w:tabs>
          <w:tab w:val="left" w:pos="4820"/>
        </w:tabs>
        <w:jc w:val="both"/>
        <w:rPr>
          <w:b/>
          <w:bCs/>
          <w:iCs/>
          <w:lang w:val="es-ES_tradnl"/>
        </w:rPr>
      </w:pPr>
      <w:r w:rsidRPr="00E804EB">
        <w:rPr>
          <w:b/>
          <w:bCs/>
          <w:iCs/>
        </w:rPr>
        <w:t>Assunto: Encaminha Requerimentos e Indicações.</w:t>
      </w:r>
    </w:p>
    <w:p w14:paraId="46C94D8E" w14:textId="77777777" w:rsidR="005E162F" w:rsidRDefault="005E162F" w:rsidP="005E162F">
      <w:pPr>
        <w:tabs>
          <w:tab w:val="left" w:pos="4820"/>
        </w:tabs>
        <w:rPr>
          <w:iCs/>
          <w:lang w:val="es-ES_tradnl"/>
        </w:rPr>
      </w:pPr>
    </w:p>
    <w:p w14:paraId="33B125E4" w14:textId="77777777" w:rsidR="005E162F" w:rsidRDefault="005E162F" w:rsidP="005E162F">
      <w:pPr>
        <w:tabs>
          <w:tab w:val="left" w:pos="4820"/>
        </w:tabs>
        <w:rPr>
          <w:iCs/>
          <w:lang w:val="es-ES_tradnl"/>
        </w:rPr>
      </w:pPr>
    </w:p>
    <w:p w14:paraId="2E07657C" w14:textId="77777777" w:rsidR="005E162F" w:rsidRDefault="005E162F" w:rsidP="005E162F">
      <w:pPr>
        <w:tabs>
          <w:tab w:val="left" w:pos="4820"/>
        </w:tabs>
        <w:rPr>
          <w:iCs/>
          <w:lang w:val="es-ES_tradnl"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159ED9B4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>Ao cumprimentá-lo cordialmente, encaminhamos a Vossa Excelência os Requerimentos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43631E">
        <w:rPr>
          <w:iCs/>
          <w:color w:val="000000"/>
        </w:rPr>
        <w:t>57</w:t>
      </w:r>
      <w:r>
        <w:rPr>
          <w:iCs/>
          <w:color w:val="000000"/>
        </w:rPr>
        <w:t xml:space="preserve">/2024, </w:t>
      </w:r>
      <w:r w:rsidR="0043631E">
        <w:rPr>
          <w:iCs/>
          <w:color w:val="000000"/>
        </w:rPr>
        <w:t>58</w:t>
      </w:r>
      <w:r w:rsidR="00420D51">
        <w:rPr>
          <w:iCs/>
          <w:color w:val="000000"/>
        </w:rPr>
        <w:t>/</w:t>
      </w:r>
      <w:r>
        <w:rPr>
          <w:iCs/>
          <w:color w:val="000000"/>
        </w:rPr>
        <w:t>2024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43631E">
        <w:rPr>
          <w:iCs/>
          <w:color w:val="000000"/>
        </w:rPr>
        <w:t>151</w:t>
      </w:r>
      <w:r w:rsidR="003F5476">
        <w:rPr>
          <w:iCs/>
          <w:color w:val="000000"/>
        </w:rPr>
        <w:t>/2024</w:t>
      </w:r>
      <w:r>
        <w:rPr>
          <w:iCs/>
          <w:color w:val="000000"/>
        </w:rPr>
        <w:t xml:space="preserve"> a </w:t>
      </w:r>
      <w:r w:rsidR="009B1ED5">
        <w:rPr>
          <w:iCs/>
          <w:color w:val="000000"/>
        </w:rPr>
        <w:t>1</w:t>
      </w:r>
      <w:r w:rsidR="0043631E">
        <w:rPr>
          <w:iCs/>
          <w:color w:val="000000"/>
        </w:rPr>
        <w:t>65</w:t>
      </w:r>
      <w:r>
        <w:rPr>
          <w:iCs/>
          <w:color w:val="000000"/>
        </w:rPr>
        <w:t>/2024</w:t>
      </w:r>
      <w:r w:rsidR="003F5476">
        <w:rPr>
          <w:iCs/>
          <w:color w:val="000000"/>
        </w:rPr>
        <w:t>, 1</w:t>
      </w:r>
      <w:r w:rsidR="0043631E">
        <w:rPr>
          <w:iCs/>
          <w:color w:val="000000"/>
        </w:rPr>
        <w:t>67</w:t>
      </w:r>
      <w:r w:rsidR="003F5476">
        <w:rPr>
          <w:iCs/>
          <w:color w:val="000000"/>
        </w:rPr>
        <w:t>/2024 a 1</w:t>
      </w:r>
      <w:r w:rsidR="0043631E">
        <w:rPr>
          <w:iCs/>
          <w:color w:val="000000"/>
        </w:rPr>
        <w:t>72</w:t>
      </w:r>
      <w:r w:rsidR="003F5476">
        <w:rPr>
          <w:iCs/>
          <w:color w:val="000000"/>
        </w:rPr>
        <w:t>/2024</w:t>
      </w:r>
      <w:r w:rsidR="0043631E">
        <w:rPr>
          <w:iCs/>
          <w:color w:val="000000"/>
        </w:rPr>
        <w:t>, 174/2024 a 176/2024</w:t>
      </w:r>
      <w:r>
        <w:rPr>
          <w:iCs/>
          <w:color w:val="000000"/>
        </w:rPr>
        <w:t xml:space="preserve"> que tramitaram</w:t>
      </w:r>
      <w:r>
        <w:rPr>
          <w:iCs/>
        </w:rPr>
        <w:t xml:space="preserve"> na </w:t>
      </w:r>
      <w:r w:rsidR="00EC36BE">
        <w:rPr>
          <w:iCs/>
        </w:rPr>
        <w:t>6</w:t>
      </w:r>
      <w:r>
        <w:rPr>
          <w:iCs/>
        </w:rPr>
        <w:t xml:space="preserve">ª Sessão Ordinária do ano de 2024 da Câmara Municipal de Sorriso, realizada em </w:t>
      </w:r>
      <w:r w:rsidR="00EC36BE">
        <w:rPr>
          <w:iCs/>
        </w:rPr>
        <w:t>11</w:t>
      </w:r>
      <w:r>
        <w:rPr>
          <w:iCs/>
        </w:rPr>
        <w:t xml:space="preserve"> de </w:t>
      </w:r>
      <w:r w:rsidR="00D12379">
        <w:rPr>
          <w:iCs/>
        </w:rPr>
        <w:t>março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962839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D9274" w14:textId="77777777" w:rsidR="00962839" w:rsidRDefault="00962839">
      <w:r>
        <w:separator/>
      </w:r>
    </w:p>
  </w:endnote>
  <w:endnote w:type="continuationSeparator" w:id="0">
    <w:p w14:paraId="5D207CB2" w14:textId="77777777" w:rsidR="00962839" w:rsidRDefault="0096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5C9EA" w14:textId="77777777" w:rsidR="00962839" w:rsidRDefault="00962839">
      <w:r>
        <w:separator/>
      </w:r>
    </w:p>
  </w:footnote>
  <w:footnote w:type="continuationSeparator" w:id="0">
    <w:p w14:paraId="64EE7F8B" w14:textId="77777777" w:rsidR="00962839" w:rsidRDefault="00962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C0691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76057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A0A8C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C00CAF0" w:tentative="1">
      <w:start w:val="1"/>
      <w:numFmt w:val="lowerLetter"/>
      <w:lvlText w:val="%2."/>
      <w:lvlJc w:val="left"/>
      <w:pPr>
        <w:ind w:left="1440" w:hanging="360"/>
      </w:pPr>
    </w:lvl>
    <w:lvl w:ilvl="2" w:tplc="E44AA6F4" w:tentative="1">
      <w:start w:val="1"/>
      <w:numFmt w:val="lowerRoman"/>
      <w:lvlText w:val="%3."/>
      <w:lvlJc w:val="right"/>
      <w:pPr>
        <w:ind w:left="2160" w:hanging="180"/>
      </w:pPr>
    </w:lvl>
    <w:lvl w:ilvl="3" w:tplc="596869D2" w:tentative="1">
      <w:start w:val="1"/>
      <w:numFmt w:val="decimal"/>
      <w:lvlText w:val="%4."/>
      <w:lvlJc w:val="left"/>
      <w:pPr>
        <w:ind w:left="2880" w:hanging="360"/>
      </w:pPr>
    </w:lvl>
    <w:lvl w:ilvl="4" w:tplc="1C369CCE" w:tentative="1">
      <w:start w:val="1"/>
      <w:numFmt w:val="lowerLetter"/>
      <w:lvlText w:val="%5."/>
      <w:lvlJc w:val="left"/>
      <w:pPr>
        <w:ind w:left="3600" w:hanging="360"/>
      </w:pPr>
    </w:lvl>
    <w:lvl w:ilvl="5" w:tplc="264A68B0" w:tentative="1">
      <w:start w:val="1"/>
      <w:numFmt w:val="lowerRoman"/>
      <w:lvlText w:val="%6."/>
      <w:lvlJc w:val="right"/>
      <w:pPr>
        <w:ind w:left="4320" w:hanging="180"/>
      </w:pPr>
    </w:lvl>
    <w:lvl w:ilvl="6" w:tplc="99B0962C" w:tentative="1">
      <w:start w:val="1"/>
      <w:numFmt w:val="decimal"/>
      <w:lvlText w:val="%7."/>
      <w:lvlJc w:val="left"/>
      <w:pPr>
        <w:ind w:left="5040" w:hanging="360"/>
      </w:pPr>
    </w:lvl>
    <w:lvl w:ilvl="7" w:tplc="AA540510" w:tentative="1">
      <w:start w:val="1"/>
      <w:numFmt w:val="lowerLetter"/>
      <w:lvlText w:val="%8."/>
      <w:lvlJc w:val="left"/>
      <w:pPr>
        <w:ind w:left="5760" w:hanging="360"/>
      </w:pPr>
    </w:lvl>
    <w:lvl w:ilvl="8" w:tplc="BAEA4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81AB71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992BC4E" w:tentative="1">
      <w:start w:val="1"/>
      <w:numFmt w:val="lowerLetter"/>
      <w:lvlText w:val="%2."/>
      <w:lvlJc w:val="left"/>
      <w:pPr>
        <w:ind w:left="1440" w:hanging="360"/>
      </w:pPr>
    </w:lvl>
    <w:lvl w:ilvl="2" w:tplc="98964038" w:tentative="1">
      <w:start w:val="1"/>
      <w:numFmt w:val="lowerRoman"/>
      <w:lvlText w:val="%3."/>
      <w:lvlJc w:val="right"/>
      <w:pPr>
        <w:ind w:left="2160" w:hanging="180"/>
      </w:pPr>
    </w:lvl>
    <w:lvl w:ilvl="3" w:tplc="0A9E99E2" w:tentative="1">
      <w:start w:val="1"/>
      <w:numFmt w:val="decimal"/>
      <w:lvlText w:val="%4."/>
      <w:lvlJc w:val="left"/>
      <w:pPr>
        <w:ind w:left="2880" w:hanging="360"/>
      </w:pPr>
    </w:lvl>
    <w:lvl w:ilvl="4" w:tplc="E5F8FA9A" w:tentative="1">
      <w:start w:val="1"/>
      <w:numFmt w:val="lowerLetter"/>
      <w:lvlText w:val="%5."/>
      <w:lvlJc w:val="left"/>
      <w:pPr>
        <w:ind w:left="3600" w:hanging="360"/>
      </w:pPr>
    </w:lvl>
    <w:lvl w:ilvl="5" w:tplc="81B21BA6" w:tentative="1">
      <w:start w:val="1"/>
      <w:numFmt w:val="lowerRoman"/>
      <w:lvlText w:val="%6."/>
      <w:lvlJc w:val="right"/>
      <w:pPr>
        <w:ind w:left="4320" w:hanging="180"/>
      </w:pPr>
    </w:lvl>
    <w:lvl w:ilvl="6" w:tplc="EEB2A366" w:tentative="1">
      <w:start w:val="1"/>
      <w:numFmt w:val="decimal"/>
      <w:lvlText w:val="%7."/>
      <w:lvlJc w:val="left"/>
      <w:pPr>
        <w:ind w:left="5040" w:hanging="360"/>
      </w:pPr>
    </w:lvl>
    <w:lvl w:ilvl="7" w:tplc="1DC2FF8C" w:tentative="1">
      <w:start w:val="1"/>
      <w:numFmt w:val="lowerLetter"/>
      <w:lvlText w:val="%8."/>
      <w:lvlJc w:val="left"/>
      <w:pPr>
        <w:ind w:left="5760" w:hanging="360"/>
      </w:pPr>
    </w:lvl>
    <w:lvl w:ilvl="8" w:tplc="3FBC5C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0ECAE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6AF498" w:tentative="1">
      <w:start w:val="1"/>
      <w:numFmt w:val="lowerLetter"/>
      <w:lvlText w:val="%2."/>
      <w:lvlJc w:val="left"/>
      <w:pPr>
        <w:ind w:left="1440" w:hanging="360"/>
      </w:pPr>
    </w:lvl>
    <w:lvl w:ilvl="2" w:tplc="20BC5848" w:tentative="1">
      <w:start w:val="1"/>
      <w:numFmt w:val="lowerRoman"/>
      <w:lvlText w:val="%3."/>
      <w:lvlJc w:val="right"/>
      <w:pPr>
        <w:ind w:left="2160" w:hanging="180"/>
      </w:pPr>
    </w:lvl>
    <w:lvl w:ilvl="3" w:tplc="357E9B86" w:tentative="1">
      <w:start w:val="1"/>
      <w:numFmt w:val="decimal"/>
      <w:lvlText w:val="%4."/>
      <w:lvlJc w:val="left"/>
      <w:pPr>
        <w:ind w:left="2880" w:hanging="360"/>
      </w:pPr>
    </w:lvl>
    <w:lvl w:ilvl="4" w:tplc="DDD61FFA" w:tentative="1">
      <w:start w:val="1"/>
      <w:numFmt w:val="lowerLetter"/>
      <w:lvlText w:val="%5."/>
      <w:lvlJc w:val="left"/>
      <w:pPr>
        <w:ind w:left="3600" w:hanging="360"/>
      </w:pPr>
    </w:lvl>
    <w:lvl w:ilvl="5" w:tplc="460EF40E" w:tentative="1">
      <w:start w:val="1"/>
      <w:numFmt w:val="lowerRoman"/>
      <w:lvlText w:val="%6."/>
      <w:lvlJc w:val="right"/>
      <w:pPr>
        <w:ind w:left="4320" w:hanging="180"/>
      </w:pPr>
    </w:lvl>
    <w:lvl w:ilvl="6" w:tplc="7BC0F79C" w:tentative="1">
      <w:start w:val="1"/>
      <w:numFmt w:val="decimal"/>
      <w:lvlText w:val="%7."/>
      <w:lvlJc w:val="left"/>
      <w:pPr>
        <w:ind w:left="5040" w:hanging="360"/>
      </w:pPr>
    </w:lvl>
    <w:lvl w:ilvl="7" w:tplc="D71E3FF0" w:tentative="1">
      <w:start w:val="1"/>
      <w:numFmt w:val="lowerLetter"/>
      <w:lvlText w:val="%8."/>
      <w:lvlJc w:val="left"/>
      <w:pPr>
        <w:ind w:left="5760" w:hanging="360"/>
      </w:pPr>
    </w:lvl>
    <w:lvl w:ilvl="8" w:tplc="6AF0F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F142D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327B3C" w:tentative="1">
      <w:start w:val="1"/>
      <w:numFmt w:val="lowerLetter"/>
      <w:lvlText w:val="%2."/>
      <w:lvlJc w:val="left"/>
      <w:pPr>
        <w:ind w:left="1440" w:hanging="360"/>
      </w:pPr>
    </w:lvl>
    <w:lvl w:ilvl="2" w:tplc="2932AA58" w:tentative="1">
      <w:start w:val="1"/>
      <w:numFmt w:val="lowerRoman"/>
      <w:lvlText w:val="%3."/>
      <w:lvlJc w:val="right"/>
      <w:pPr>
        <w:ind w:left="2160" w:hanging="180"/>
      </w:pPr>
    </w:lvl>
    <w:lvl w:ilvl="3" w:tplc="5F84CB10" w:tentative="1">
      <w:start w:val="1"/>
      <w:numFmt w:val="decimal"/>
      <w:lvlText w:val="%4."/>
      <w:lvlJc w:val="left"/>
      <w:pPr>
        <w:ind w:left="2880" w:hanging="360"/>
      </w:pPr>
    </w:lvl>
    <w:lvl w:ilvl="4" w:tplc="BF58328C" w:tentative="1">
      <w:start w:val="1"/>
      <w:numFmt w:val="lowerLetter"/>
      <w:lvlText w:val="%5."/>
      <w:lvlJc w:val="left"/>
      <w:pPr>
        <w:ind w:left="3600" w:hanging="360"/>
      </w:pPr>
    </w:lvl>
    <w:lvl w:ilvl="5" w:tplc="AD10D320" w:tentative="1">
      <w:start w:val="1"/>
      <w:numFmt w:val="lowerRoman"/>
      <w:lvlText w:val="%6."/>
      <w:lvlJc w:val="right"/>
      <w:pPr>
        <w:ind w:left="4320" w:hanging="180"/>
      </w:pPr>
    </w:lvl>
    <w:lvl w:ilvl="6" w:tplc="094ABB42" w:tentative="1">
      <w:start w:val="1"/>
      <w:numFmt w:val="decimal"/>
      <w:lvlText w:val="%7."/>
      <w:lvlJc w:val="left"/>
      <w:pPr>
        <w:ind w:left="5040" w:hanging="360"/>
      </w:pPr>
    </w:lvl>
    <w:lvl w:ilvl="7" w:tplc="731C9C28" w:tentative="1">
      <w:start w:val="1"/>
      <w:numFmt w:val="lowerLetter"/>
      <w:lvlText w:val="%8."/>
      <w:lvlJc w:val="left"/>
      <w:pPr>
        <w:ind w:left="5760" w:hanging="360"/>
      </w:pPr>
    </w:lvl>
    <w:lvl w:ilvl="8" w:tplc="16B8F3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1C26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85A3C" w:tentative="1">
      <w:start w:val="1"/>
      <w:numFmt w:val="lowerLetter"/>
      <w:lvlText w:val="%2."/>
      <w:lvlJc w:val="left"/>
      <w:pPr>
        <w:ind w:left="1440" w:hanging="360"/>
      </w:pPr>
    </w:lvl>
    <w:lvl w:ilvl="2" w:tplc="2926F498" w:tentative="1">
      <w:start w:val="1"/>
      <w:numFmt w:val="lowerRoman"/>
      <w:lvlText w:val="%3."/>
      <w:lvlJc w:val="right"/>
      <w:pPr>
        <w:ind w:left="2160" w:hanging="180"/>
      </w:pPr>
    </w:lvl>
    <w:lvl w:ilvl="3" w:tplc="25D4BEA4" w:tentative="1">
      <w:start w:val="1"/>
      <w:numFmt w:val="decimal"/>
      <w:lvlText w:val="%4."/>
      <w:lvlJc w:val="left"/>
      <w:pPr>
        <w:ind w:left="2880" w:hanging="360"/>
      </w:pPr>
    </w:lvl>
    <w:lvl w:ilvl="4" w:tplc="31864F44" w:tentative="1">
      <w:start w:val="1"/>
      <w:numFmt w:val="lowerLetter"/>
      <w:lvlText w:val="%5."/>
      <w:lvlJc w:val="left"/>
      <w:pPr>
        <w:ind w:left="3600" w:hanging="360"/>
      </w:pPr>
    </w:lvl>
    <w:lvl w:ilvl="5" w:tplc="49B2C8F0" w:tentative="1">
      <w:start w:val="1"/>
      <w:numFmt w:val="lowerRoman"/>
      <w:lvlText w:val="%6."/>
      <w:lvlJc w:val="right"/>
      <w:pPr>
        <w:ind w:left="4320" w:hanging="180"/>
      </w:pPr>
    </w:lvl>
    <w:lvl w:ilvl="6" w:tplc="4492FF48" w:tentative="1">
      <w:start w:val="1"/>
      <w:numFmt w:val="decimal"/>
      <w:lvlText w:val="%7."/>
      <w:lvlJc w:val="left"/>
      <w:pPr>
        <w:ind w:left="5040" w:hanging="360"/>
      </w:pPr>
    </w:lvl>
    <w:lvl w:ilvl="7" w:tplc="156086EA" w:tentative="1">
      <w:start w:val="1"/>
      <w:numFmt w:val="lowerLetter"/>
      <w:lvlText w:val="%8."/>
      <w:lvlJc w:val="left"/>
      <w:pPr>
        <w:ind w:left="5760" w:hanging="360"/>
      </w:pPr>
    </w:lvl>
    <w:lvl w:ilvl="8" w:tplc="4CD4E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7FC4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706D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62C0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DE6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677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5A80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3CE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210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6EFF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4545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6A9B34" w:tentative="1">
      <w:start w:val="1"/>
      <w:numFmt w:val="lowerLetter"/>
      <w:lvlText w:val="%2."/>
      <w:lvlJc w:val="left"/>
      <w:pPr>
        <w:ind w:left="1440" w:hanging="360"/>
      </w:pPr>
    </w:lvl>
    <w:lvl w:ilvl="2" w:tplc="84CC2AF6" w:tentative="1">
      <w:start w:val="1"/>
      <w:numFmt w:val="lowerRoman"/>
      <w:lvlText w:val="%3."/>
      <w:lvlJc w:val="right"/>
      <w:pPr>
        <w:ind w:left="2160" w:hanging="180"/>
      </w:pPr>
    </w:lvl>
    <w:lvl w:ilvl="3" w:tplc="8E8C3000" w:tentative="1">
      <w:start w:val="1"/>
      <w:numFmt w:val="decimal"/>
      <w:lvlText w:val="%4."/>
      <w:lvlJc w:val="left"/>
      <w:pPr>
        <w:ind w:left="2880" w:hanging="360"/>
      </w:pPr>
    </w:lvl>
    <w:lvl w:ilvl="4" w:tplc="CCB25DB4" w:tentative="1">
      <w:start w:val="1"/>
      <w:numFmt w:val="lowerLetter"/>
      <w:lvlText w:val="%5."/>
      <w:lvlJc w:val="left"/>
      <w:pPr>
        <w:ind w:left="3600" w:hanging="360"/>
      </w:pPr>
    </w:lvl>
    <w:lvl w:ilvl="5" w:tplc="536CB466" w:tentative="1">
      <w:start w:val="1"/>
      <w:numFmt w:val="lowerRoman"/>
      <w:lvlText w:val="%6."/>
      <w:lvlJc w:val="right"/>
      <w:pPr>
        <w:ind w:left="4320" w:hanging="180"/>
      </w:pPr>
    </w:lvl>
    <w:lvl w:ilvl="6" w:tplc="1AF0C21E" w:tentative="1">
      <w:start w:val="1"/>
      <w:numFmt w:val="decimal"/>
      <w:lvlText w:val="%7."/>
      <w:lvlJc w:val="left"/>
      <w:pPr>
        <w:ind w:left="5040" w:hanging="360"/>
      </w:pPr>
    </w:lvl>
    <w:lvl w:ilvl="7" w:tplc="70088562" w:tentative="1">
      <w:start w:val="1"/>
      <w:numFmt w:val="lowerLetter"/>
      <w:lvlText w:val="%8."/>
      <w:lvlJc w:val="left"/>
      <w:pPr>
        <w:ind w:left="5760" w:hanging="360"/>
      </w:pPr>
    </w:lvl>
    <w:lvl w:ilvl="8" w:tplc="9F68C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DD40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6C76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400D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B608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400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82C0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D6F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9EE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8ECC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FE42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6671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5268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04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4F4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1B0F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08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655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686B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694260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FF2B002">
      <w:start w:val="1"/>
      <w:numFmt w:val="lowerLetter"/>
      <w:lvlText w:val="%2."/>
      <w:lvlJc w:val="left"/>
      <w:pPr>
        <w:ind w:left="1364" w:hanging="360"/>
      </w:pPr>
    </w:lvl>
    <w:lvl w:ilvl="2" w:tplc="B90441FE">
      <w:start w:val="1"/>
      <w:numFmt w:val="lowerRoman"/>
      <w:lvlText w:val="%3."/>
      <w:lvlJc w:val="right"/>
      <w:pPr>
        <w:ind w:left="2084" w:hanging="180"/>
      </w:pPr>
    </w:lvl>
    <w:lvl w:ilvl="3" w:tplc="3126F8E0">
      <w:start w:val="1"/>
      <w:numFmt w:val="decimal"/>
      <w:lvlText w:val="%4."/>
      <w:lvlJc w:val="left"/>
      <w:pPr>
        <w:ind w:left="2804" w:hanging="360"/>
      </w:pPr>
    </w:lvl>
    <w:lvl w:ilvl="4" w:tplc="60028DF4">
      <w:start w:val="1"/>
      <w:numFmt w:val="lowerLetter"/>
      <w:lvlText w:val="%5."/>
      <w:lvlJc w:val="left"/>
      <w:pPr>
        <w:ind w:left="3524" w:hanging="360"/>
      </w:pPr>
    </w:lvl>
    <w:lvl w:ilvl="5" w:tplc="5B4A86E4">
      <w:start w:val="1"/>
      <w:numFmt w:val="lowerRoman"/>
      <w:lvlText w:val="%6."/>
      <w:lvlJc w:val="right"/>
      <w:pPr>
        <w:ind w:left="4244" w:hanging="180"/>
      </w:pPr>
    </w:lvl>
    <w:lvl w:ilvl="6" w:tplc="39DACE5E">
      <w:start w:val="1"/>
      <w:numFmt w:val="decimal"/>
      <w:lvlText w:val="%7."/>
      <w:lvlJc w:val="left"/>
      <w:pPr>
        <w:ind w:left="4964" w:hanging="360"/>
      </w:pPr>
    </w:lvl>
    <w:lvl w:ilvl="7" w:tplc="9D9E558A">
      <w:start w:val="1"/>
      <w:numFmt w:val="lowerLetter"/>
      <w:lvlText w:val="%8."/>
      <w:lvlJc w:val="left"/>
      <w:pPr>
        <w:ind w:left="5684" w:hanging="360"/>
      </w:pPr>
    </w:lvl>
    <w:lvl w:ilvl="8" w:tplc="F99EB2D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EFCBB1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1E4CA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5CB5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4C28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44C6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87F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0E61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452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8648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22C47F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FD669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6A036A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3EABBC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866A03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36E08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A2864D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BB0807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604BD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0FCC2C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DE8A4A6" w:tentative="1">
      <w:start w:val="1"/>
      <w:numFmt w:val="lowerLetter"/>
      <w:lvlText w:val="%2."/>
      <w:lvlJc w:val="left"/>
      <w:pPr>
        <w:ind w:left="1440" w:hanging="360"/>
      </w:pPr>
    </w:lvl>
    <w:lvl w:ilvl="2" w:tplc="FBC691B4" w:tentative="1">
      <w:start w:val="1"/>
      <w:numFmt w:val="lowerRoman"/>
      <w:lvlText w:val="%3."/>
      <w:lvlJc w:val="right"/>
      <w:pPr>
        <w:ind w:left="2160" w:hanging="180"/>
      </w:pPr>
    </w:lvl>
    <w:lvl w:ilvl="3" w:tplc="2772BC48" w:tentative="1">
      <w:start w:val="1"/>
      <w:numFmt w:val="decimal"/>
      <w:lvlText w:val="%4."/>
      <w:lvlJc w:val="left"/>
      <w:pPr>
        <w:ind w:left="2880" w:hanging="360"/>
      </w:pPr>
    </w:lvl>
    <w:lvl w:ilvl="4" w:tplc="8D08D34C" w:tentative="1">
      <w:start w:val="1"/>
      <w:numFmt w:val="lowerLetter"/>
      <w:lvlText w:val="%5."/>
      <w:lvlJc w:val="left"/>
      <w:pPr>
        <w:ind w:left="3600" w:hanging="360"/>
      </w:pPr>
    </w:lvl>
    <w:lvl w:ilvl="5" w:tplc="8F7C0410" w:tentative="1">
      <w:start w:val="1"/>
      <w:numFmt w:val="lowerRoman"/>
      <w:lvlText w:val="%6."/>
      <w:lvlJc w:val="right"/>
      <w:pPr>
        <w:ind w:left="4320" w:hanging="180"/>
      </w:pPr>
    </w:lvl>
    <w:lvl w:ilvl="6" w:tplc="292E1206" w:tentative="1">
      <w:start w:val="1"/>
      <w:numFmt w:val="decimal"/>
      <w:lvlText w:val="%7."/>
      <w:lvlJc w:val="left"/>
      <w:pPr>
        <w:ind w:left="5040" w:hanging="360"/>
      </w:pPr>
    </w:lvl>
    <w:lvl w:ilvl="7" w:tplc="D31A244E" w:tentative="1">
      <w:start w:val="1"/>
      <w:numFmt w:val="lowerLetter"/>
      <w:lvlText w:val="%8."/>
      <w:lvlJc w:val="left"/>
      <w:pPr>
        <w:ind w:left="5760" w:hanging="360"/>
      </w:pPr>
    </w:lvl>
    <w:lvl w:ilvl="8" w:tplc="476C9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9DC55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EEC3674" w:tentative="1">
      <w:start w:val="1"/>
      <w:numFmt w:val="lowerLetter"/>
      <w:lvlText w:val="%2."/>
      <w:lvlJc w:val="left"/>
      <w:pPr>
        <w:ind w:left="1440" w:hanging="360"/>
      </w:pPr>
    </w:lvl>
    <w:lvl w:ilvl="2" w:tplc="844485A0" w:tentative="1">
      <w:start w:val="1"/>
      <w:numFmt w:val="lowerRoman"/>
      <w:lvlText w:val="%3."/>
      <w:lvlJc w:val="right"/>
      <w:pPr>
        <w:ind w:left="2160" w:hanging="180"/>
      </w:pPr>
    </w:lvl>
    <w:lvl w:ilvl="3" w:tplc="B1E2D16E" w:tentative="1">
      <w:start w:val="1"/>
      <w:numFmt w:val="decimal"/>
      <w:lvlText w:val="%4."/>
      <w:lvlJc w:val="left"/>
      <w:pPr>
        <w:ind w:left="2880" w:hanging="360"/>
      </w:pPr>
    </w:lvl>
    <w:lvl w:ilvl="4" w:tplc="DF74F0E6" w:tentative="1">
      <w:start w:val="1"/>
      <w:numFmt w:val="lowerLetter"/>
      <w:lvlText w:val="%5."/>
      <w:lvlJc w:val="left"/>
      <w:pPr>
        <w:ind w:left="3600" w:hanging="360"/>
      </w:pPr>
    </w:lvl>
    <w:lvl w:ilvl="5" w:tplc="2CDEA824" w:tentative="1">
      <w:start w:val="1"/>
      <w:numFmt w:val="lowerRoman"/>
      <w:lvlText w:val="%6."/>
      <w:lvlJc w:val="right"/>
      <w:pPr>
        <w:ind w:left="4320" w:hanging="180"/>
      </w:pPr>
    </w:lvl>
    <w:lvl w:ilvl="6" w:tplc="FA4864DC" w:tentative="1">
      <w:start w:val="1"/>
      <w:numFmt w:val="decimal"/>
      <w:lvlText w:val="%7."/>
      <w:lvlJc w:val="left"/>
      <w:pPr>
        <w:ind w:left="5040" w:hanging="360"/>
      </w:pPr>
    </w:lvl>
    <w:lvl w:ilvl="7" w:tplc="C0C86D46" w:tentative="1">
      <w:start w:val="1"/>
      <w:numFmt w:val="lowerLetter"/>
      <w:lvlText w:val="%8."/>
      <w:lvlJc w:val="left"/>
      <w:pPr>
        <w:ind w:left="5760" w:hanging="360"/>
      </w:pPr>
    </w:lvl>
    <w:lvl w:ilvl="8" w:tplc="A0A42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7184F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DAA9806" w:tentative="1">
      <w:start w:val="1"/>
      <w:numFmt w:val="lowerLetter"/>
      <w:lvlText w:val="%2."/>
      <w:lvlJc w:val="left"/>
      <w:pPr>
        <w:ind w:left="1440" w:hanging="360"/>
      </w:pPr>
    </w:lvl>
    <w:lvl w:ilvl="2" w:tplc="8CB2F518" w:tentative="1">
      <w:start w:val="1"/>
      <w:numFmt w:val="lowerRoman"/>
      <w:lvlText w:val="%3."/>
      <w:lvlJc w:val="right"/>
      <w:pPr>
        <w:ind w:left="2160" w:hanging="180"/>
      </w:pPr>
    </w:lvl>
    <w:lvl w:ilvl="3" w:tplc="1AE2D136" w:tentative="1">
      <w:start w:val="1"/>
      <w:numFmt w:val="decimal"/>
      <w:lvlText w:val="%4."/>
      <w:lvlJc w:val="left"/>
      <w:pPr>
        <w:ind w:left="2880" w:hanging="360"/>
      </w:pPr>
    </w:lvl>
    <w:lvl w:ilvl="4" w:tplc="9F6C8D52" w:tentative="1">
      <w:start w:val="1"/>
      <w:numFmt w:val="lowerLetter"/>
      <w:lvlText w:val="%5."/>
      <w:lvlJc w:val="left"/>
      <w:pPr>
        <w:ind w:left="3600" w:hanging="360"/>
      </w:pPr>
    </w:lvl>
    <w:lvl w:ilvl="5" w:tplc="101426D2" w:tentative="1">
      <w:start w:val="1"/>
      <w:numFmt w:val="lowerRoman"/>
      <w:lvlText w:val="%6."/>
      <w:lvlJc w:val="right"/>
      <w:pPr>
        <w:ind w:left="4320" w:hanging="180"/>
      </w:pPr>
    </w:lvl>
    <w:lvl w:ilvl="6" w:tplc="995A9476" w:tentative="1">
      <w:start w:val="1"/>
      <w:numFmt w:val="decimal"/>
      <w:lvlText w:val="%7."/>
      <w:lvlJc w:val="left"/>
      <w:pPr>
        <w:ind w:left="5040" w:hanging="360"/>
      </w:pPr>
    </w:lvl>
    <w:lvl w:ilvl="7" w:tplc="F5927402" w:tentative="1">
      <w:start w:val="1"/>
      <w:numFmt w:val="lowerLetter"/>
      <w:lvlText w:val="%8."/>
      <w:lvlJc w:val="left"/>
      <w:pPr>
        <w:ind w:left="5760" w:hanging="360"/>
      </w:pPr>
    </w:lvl>
    <w:lvl w:ilvl="8" w:tplc="09928E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0C62D4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CFC6312" w:tentative="1">
      <w:start w:val="1"/>
      <w:numFmt w:val="lowerLetter"/>
      <w:lvlText w:val="%2."/>
      <w:lvlJc w:val="left"/>
      <w:pPr>
        <w:ind w:left="1364" w:hanging="360"/>
      </w:pPr>
    </w:lvl>
    <w:lvl w:ilvl="2" w:tplc="025CE706" w:tentative="1">
      <w:start w:val="1"/>
      <w:numFmt w:val="lowerRoman"/>
      <w:lvlText w:val="%3."/>
      <w:lvlJc w:val="right"/>
      <w:pPr>
        <w:ind w:left="2084" w:hanging="180"/>
      </w:pPr>
    </w:lvl>
    <w:lvl w:ilvl="3" w:tplc="8EC25126" w:tentative="1">
      <w:start w:val="1"/>
      <w:numFmt w:val="decimal"/>
      <w:lvlText w:val="%4."/>
      <w:lvlJc w:val="left"/>
      <w:pPr>
        <w:ind w:left="2804" w:hanging="360"/>
      </w:pPr>
    </w:lvl>
    <w:lvl w:ilvl="4" w:tplc="95D0CA1C" w:tentative="1">
      <w:start w:val="1"/>
      <w:numFmt w:val="lowerLetter"/>
      <w:lvlText w:val="%5."/>
      <w:lvlJc w:val="left"/>
      <w:pPr>
        <w:ind w:left="3524" w:hanging="360"/>
      </w:pPr>
    </w:lvl>
    <w:lvl w:ilvl="5" w:tplc="4210DE18" w:tentative="1">
      <w:start w:val="1"/>
      <w:numFmt w:val="lowerRoman"/>
      <w:lvlText w:val="%6."/>
      <w:lvlJc w:val="right"/>
      <w:pPr>
        <w:ind w:left="4244" w:hanging="180"/>
      </w:pPr>
    </w:lvl>
    <w:lvl w:ilvl="6" w:tplc="CF2EA2EA" w:tentative="1">
      <w:start w:val="1"/>
      <w:numFmt w:val="decimal"/>
      <w:lvlText w:val="%7."/>
      <w:lvlJc w:val="left"/>
      <w:pPr>
        <w:ind w:left="4964" w:hanging="360"/>
      </w:pPr>
    </w:lvl>
    <w:lvl w:ilvl="7" w:tplc="9146C5FE" w:tentative="1">
      <w:start w:val="1"/>
      <w:numFmt w:val="lowerLetter"/>
      <w:lvlText w:val="%8."/>
      <w:lvlJc w:val="left"/>
      <w:pPr>
        <w:ind w:left="5684" w:hanging="360"/>
      </w:pPr>
    </w:lvl>
    <w:lvl w:ilvl="8" w:tplc="3E3870D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04411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C67D78" w:tentative="1">
      <w:start w:val="1"/>
      <w:numFmt w:val="lowerLetter"/>
      <w:lvlText w:val="%2."/>
      <w:lvlJc w:val="left"/>
      <w:pPr>
        <w:ind w:left="1440" w:hanging="360"/>
      </w:pPr>
    </w:lvl>
    <w:lvl w:ilvl="2" w:tplc="0AF8363A" w:tentative="1">
      <w:start w:val="1"/>
      <w:numFmt w:val="lowerRoman"/>
      <w:lvlText w:val="%3."/>
      <w:lvlJc w:val="right"/>
      <w:pPr>
        <w:ind w:left="2160" w:hanging="180"/>
      </w:pPr>
    </w:lvl>
    <w:lvl w:ilvl="3" w:tplc="A4E8BFDE" w:tentative="1">
      <w:start w:val="1"/>
      <w:numFmt w:val="decimal"/>
      <w:lvlText w:val="%4."/>
      <w:lvlJc w:val="left"/>
      <w:pPr>
        <w:ind w:left="2880" w:hanging="360"/>
      </w:pPr>
    </w:lvl>
    <w:lvl w:ilvl="4" w:tplc="51549468" w:tentative="1">
      <w:start w:val="1"/>
      <w:numFmt w:val="lowerLetter"/>
      <w:lvlText w:val="%5."/>
      <w:lvlJc w:val="left"/>
      <w:pPr>
        <w:ind w:left="3600" w:hanging="360"/>
      </w:pPr>
    </w:lvl>
    <w:lvl w:ilvl="5" w:tplc="D86EA210" w:tentative="1">
      <w:start w:val="1"/>
      <w:numFmt w:val="lowerRoman"/>
      <w:lvlText w:val="%6."/>
      <w:lvlJc w:val="right"/>
      <w:pPr>
        <w:ind w:left="4320" w:hanging="180"/>
      </w:pPr>
    </w:lvl>
    <w:lvl w:ilvl="6" w:tplc="B4E2C782" w:tentative="1">
      <w:start w:val="1"/>
      <w:numFmt w:val="decimal"/>
      <w:lvlText w:val="%7."/>
      <w:lvlJc w:val="left"/>
      <w:pPr>
        <w:ind w:left="5040" w:hanging="360"/>
      </w:pPr>
    </w:lvl>
    <w:lvl w:ilvl="7" w:tplc="6090C972" w:tentative="1">
      <w:start w:val="1"/>
      <w:numFmt w:val="lowerLetter"/>
      <w:lvlText w:val="%8."/>
      <w:lvlJc w:val="left"/>
      <w:pPr>
        <w:ind w:left="5760" w:hanging="360"/>
      </w:pPr>
    </w:lvl>
    <w:lvl w:ilvl="8" w:tplc="A8568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20695117">
    <w:abstractNumId w:val="19"/>
  </w:num>
  <w:num w:numId="2" w16cid:durableId="1057779972">
    <w:abstractNumId w:val="6"/>
  </w:num>
  <w:num w:numId="3" w16cid:durableId="1759907221">
    <w:abstractNumId w:val="10"/>
  </w:num>
  <w:num w:numId="4" w16cid:durableId="886528017">
    <w:abstractNumId w:val="27"/>
  </w:num>
  <w:num w:numId="5" w16cid:durableId="1438327294">
    <w:abstractNumId w:val="0"/>
  </w:num>
  <w:num w:numId="6" w16cid:durableId="180897635">
    <w:abstractNumId w:val="11"/>
  </w:num>
  <w:num w:numId="7" w16cid:durableId="813765180">
    <w:abstractNumId w:val="28"/>
  </w:num>
  <w:num w:numId="8" w16cid:durableId="7636479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0897166">
    <w:abstractNumId w:val="1"/>
  </w:num>
  <w:num w:numId="10" w16cid:durableId="1875536552">
    <w:abstractNumId w:val="0"/>
    <w:lvlOverride w:ilvl="0">
      <w:startOverride w:val="1"/>
    </w:lvlOverride>
  </w:num>
  <w:num w:numId="11" w16cid:durableId="15627902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807700">
    <w:abstractNumId w:val="6"/>
  </w:num>
  <w:num w:numId="13" w16cid:durableId="1482651274">
    <w:abstractNumId w:val="27"/>
  </w:num>
  <w:num w:numId="14" w16cid:durableId="10461787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0658029">
    <w:abstractNumId w:val="20"/>
  </w:num>
  <w:num w:numId="16" w16cid:durableId="6849874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17684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4731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79065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4579283">
    <w:abstractNumId w:val="24"/>
  </w:num>
  <w:num w:numId="21" w16cid:durableId="325866563">
    <w:abstractNumId w:val="8"/>
  </w:num>
  <w:num w:numId="22" w16cid:durableId="748036732">
    <w:abstractNumId w:val="31"/>
  </w:num>
  <w:num w:numId="23" w16cid:durableId="2111319497">
    <w:abstractNumId w:val="34"/>
  </w:num>
  <w:num w:numId="24" w16cid:durableId="576328795">
    <w:abstractNumId w:val="32"/>
  </w:num>
  <w:num w:numId="25" w16cid:durableId="2032295000">
    <w:abstractNumId w:val="12"/>
  </w:num>
  <w:num w:numId="26" w16cid:durableId="1352150287">
    <w:abstractNumId w:val="33"/>
  </w:num>
  <w:num w:numId="27" w16cid:durableId="1615791657">
    <w:abstractNumId w:val="7"/>
  </w:num>
  <w:num w:numId="28" w16cid:durableId="502277947">
    <w:abstractNumId w:val="30"/>
  </w:num>
  <w:num w:numId="29" w16cid:durableId="1412388607">
    <w:abstractNumId w:val="16"/>
  </w:num>
  <w:num w:numId="30" w16cid:durableId="750658308">
    <w:abstractNumId w:val="2"/>
  </w:num>
  <w:num w:numId="31" w16cid:durableId="1554581638">
    <w:abstractNumId w:val="25"/>
  </w:num>
  <w:num w:numId="32" w16cid:durableId="1002245723">
    <w:abstractNumId w:val="17"/>
  </w:num>
  <w:num w:numId="33" w16cid:durableId="2117676413">
    <w:abstractNumId w:val="15"/>
  </w:num>
  <w:num w:numId="34" w16cid:durableId="1358967768">
    <w:abstractNumId w:val="3"/>
  </w:num>
  <w:num w:numId="35" w16cid:durableId="271517726">
    <w:abstractNumId w:val="4"/>
  </w:num>
  <w:num w:numId="36" w16cid:durableId="1287783023">
    <w:abstractNumId w:val="14"/>
  </w:num>
  <w:num w:numId="37" w16cid:durableId="67387069">
    <w:abstractNumId w:val="9"/>
  </w:num>
  <w:num w:numId="38" w16cid:durableId="1711569128">
    <w:abstractNumId w:val="13"/>
  </w:num>
  <w:num w:numId="39" w16cid:durableId="1738241678">
    <w:abstractNumId w:val="22"/>
  </w:num>
  <w:num w:numId="40" w16cid:durableId="843324930">
    <w:abstractNumId w:val="29"/>
  </w:num>
  <w:num w:numId="41" w16cid:durableId="1314063567">
    <w:abstractNumId w:val="18"/>
  </w:num>
  <w:num w:numId="42" w16cid:durableId="81017289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FFFA1E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16</cp:revision>
  <cp:lastPrinted>2024-03-12T14:19:00Z</cp:lastPrinted>
  <dcterms:created xsi:type="dcterms:W3CDTF">2024-02-15T14:56:00Z</dcterms:created>
  <dcterms:modified xsi:type="dcterms:W3CDTF">2024-03-12T18:57:00Z</dcterms:modified>
</cp:coreProperties>
</file>