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5EC6DB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B624B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2D3D64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3E26F9" w14:textId="77777777" w:rsidR="00EF73D1" w:rsidRDefault="00000000" w:rsidP="00EF73D1">
      <w:pPr>
        <w:jc w:val="both"/>
        <w:rPr>
          <w:b/>
        </w:rPr>
      </w:pPr>
      <w:r>
        <w:t>A Sua Excelência o Senhor</w:t>
      </w:r>
    </w:p>
    <w:p w14:paraId="4A6A14FE" w14:textId="77777777" w:rsidR="00EF73D1" w:rsidRDefault="00000000" w:rsidP="00EF73D1">
      <w:pPr>
        <w:jc w:val="both"/>
        <w:rPr>
          <w:b/>
        </w:rPr>
      </w:pPr>
      <w:r>
        <w:rPr>
          <w:b/>
        </w:rPr>
        <w:t>ALAN PORTO</w:t>
      </w:r>
    </w:p>
    <w:p w14:paraId="62B43BE6" w14:textId="77777777" w:rsidR="00EF73D1" w:rsidRDefault="00000000" w:rsidP="00EF73D1">
      <w:pPr>
        <w:jc w:val="both"/>
      </w:pPr>
      <w:r>
        <w:t>Secretário de Estado de Educação</w:t>
      </w:r>
    </w:p>
    <w:p w14:paraId="376AC869" w14:textId="77777777" w:rsidR="00EF73D1" w:rsidRDefault="00000000" w:rsidP="00EF73D1">
      <w:pPr>
        <w:jc w:val="both"/>
      </w:pPr>
      <w: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000000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440D6E97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804D6D">
        <w:rPr>
          <w:iCs/>
        </w:rPr>
        <w:t>Secretário</w:t>
      </w:r>
      <w:r>
        <w:rPr>
          <w:iCs/>
        </w:rP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523A28E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23B73">
        <w:rPr>
          <w:iCs/>
          <w:color w:val="000000"/>
        </w:rPr>
        <w:t>54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E23B73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E23B73">
        <w:rPr>
          <w:iCs/>
        </w:rPr>
        <w:t>11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7001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EF29" w14:textId="77777777" w:rsidR="0017001E" w:rsidRDefault="0017001E">
      <w:r>
        <w:separator/>
      </w:r>
    </w:p>
  </w:endnote>
  <w:endnote w:type="continuationSeparator" w:id="0">
    <w:p w14:paraId="756801BA" w14:textId="77777777" w:rsidR="0017001E" w:rsidRDefault="001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45BD" w14:textId="77777777" w:rsidR="0017001E" w:rsidRDefault="0017001E">
      <w:r>
        <w:separator/>
      </w:r>
    </w:p>
  </w:footnote>
  <w:footnote w:type="continuationSeparator" w:id="0">
    <w:p w14:paraId="6FB7A768" w14:textId="77777777" w:rsidR="0017001E" w:rsidRDefault="001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07A0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6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BC4C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F46016" w:tentative="1">
      <w:start w:val="1"/>
      <w:numFmt w:val="lowerLetter"/>
      <w:lvlText w:val="%2."/>
      <w:lvlJc w:val="left"/>
      <w:pPr>
        <w:ind w:left="1440" w:hanging="360"/>
      </w:pPr>
    </w:lvl>
    <w:lvl w:ilvl="2" w:tplc="A1CA2B86" w:tentative="1">
      <w:start w:val="1"/>
      <w:numFmt w:val="lowerRoman"/>
      <w:lvlText w:val="%3."/>
      <w:lvlJc w:val="right"/>
      <w:pPr>
        <w:ind w:left="2160" w:hanging="180"/>
      </w:pPr>
    </w:lvl>
    <w:lvl w:ilvl="3" w:tplc="272403F2" w:tentative="1">
      <w:start w:val="1"/>
      <w:numFmt w:val="decimal"/>
      <w:lvlText w:val="%4."/>
      <w:lvlJc w:val="left"/>
      <w:pPr>
        <w:ind w:left="2880" w:hanging="360"/>
      </w:pPr>
    </w:lvl>
    <w:lvl w:ilvl="4" w:tplc="AE40755C" w:tentative="1">
      <w:start w:val="1"/>
      <w:numFmt w:val="lowerLetter"/>
      <w:lvlText w:val="%5."/>
      <w:lvlJc w:val="left"/>
      <w:pPr>
        <w:ind w:left="3600" w:hanging="360"/>
      </w:pPr>
    </w:lvl>
    <w:lvl w:ilvl="5" w:tplc="E050E768" w:tentative="1">
      <w:start w:val="1"/>
      <w:numFmt w:val="lowerRoman"/>
      <w:lvlText w:val="%6."/>
      <w:lvlJc w:val="right"/>
      <w:pPr>
        <w:ind w:left="4320" w:hanging="180"/>
      </w:pPr>
    </w:lvl>
    <w:lvl w:ilvl="6" w:tplc="2CF63002" w:tentative="1">
      <w:start w:val="1"/>
      <w:numFmt w:val="decimal"/>
      <w:lvlText w:val="%7."/>
      <w:lvlJc w:val="left"/>
      <w:pPr>
        <w:ind w:left="5040" w:hanging="360"/>
      </w:pPr>
    </w:lvl>
    <w:lvl w:ilvl="7" w:tplc="01402BBA" w:tentative="1">
      <w:start w:val="1"/>
      <w:numFmt w:val="lowerLetter"/>
      <w:lvlText w:val="%8."/>
      <w:lvlJc w:val="left"/>
      <w:pPr>
        <w:ind w:left="5760" w:hanging="360"/>
      </w:pPr>
    </w:lvl>
    <w:lvl w:ilvl="8" w:tplc="DC869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B9E85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16EF652" w:tentative="1">
      <w:start w:val="1"/>
      <w:numFmt w:val="lowerLetter"/>
      <w:lvlText w:val="%2."/>
      <w:lvlJc w:val="left"/>
      <w:pPr>
        <w:ind w:left="1440" w:hanging="360"/>
      </w:pPr>
    </w:lvl>
    <w:lvl w:ilvl="2" w:tplc="70001104" w:tentative="1">
      <w:start w:val="1"/>
      <w:numFmt w:val="lowerRoman"/>
      <w:lvlText w:val="%3."/>
      <w:lvlJc w:val="right"/>
      <w:pPr>
        <w:ind w:left="2160" w:hanging="180"/>
      </w:pPr>
    </w:lvl>
    <w:lvl w:ilvl="3" w:tplc="02F4869E" w:tentative="1">
      <w:start w:val="1"/>
      <w:numFmt w:val="decimal"/>
      <w:lvlText w:val="%4."/>
      <w:lvlJc w:val="left"/>
      <w:pPr>
        <w:ind w:left="2880" w:hanging="360"/>
      </w:pPr>
    </w:lvl>
    <w:lvl w:ilvl="4" w:tplc="DF66DB4A" w:tentative="1">
      <w:start w:val="1"/>
      <w:numFmt w:val="lowerLetter"/>
      <w:lvlText w:val="%5."/>
      <w:lvlJc w:val="left"/>
      <w:pPr>
        <w:ind w:left="3600" w:hanging="360"/>
      </w:pPr>
    </w:lvl>
    <w:lvl w:ilvl="5" w:tplc="58E4961A" w:tentative="1">
      <w:start w:val="1"/>
      <w:numFmt w:val="lowerRoman"/>
      <w:lvlText w:val="%6."/>
      <w:lvlJc w:val="right"/>
      <w:pPr>
        <w:ind w:left="4320" w:hanging="180"/>
      </w:pPr>
    </w:lvl>
    <w:lvl w:ilvl="6" w:tplc="E8165462" w:tentative="1">
      <w:start w:val="1"/>
      <w:numFmt w:val="decimal"/>
      <w:lvlText w:val="%7."/>
      <w:lvlJc w:val="left"/>
      <w:pPr>
        <w:ind w:left="5040" w:hanging="360"/>
      </w:pPr>
    </w:lvl>
    <w:lvl w:ilvl="7" w:tplc="C5747296" w:tentative="1">
      <w:start w:val="1"/>
      <w:numFmt w:val="lowerLetter"/>
      <w:lvlText w:val="%8."/>
      <w:lvlJc w:val="left"/>
      <w:pPr>
        <w:ind w:left="5760" w:hanging="360"/>
      </w:pPr>
    </w:lvl>
    <w:lvl w:ilvl="8" w:tplc="4A74D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B10E1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849894" w:tentative="1">
      <w:start w:val="1"/>
      <w:numFmt w:val="lowerLetter"/>
      <w:lvlText w:val="%2."/>
      <w:lvlJc w:val="left"/>
      <w:pPr>
        <w:ind w:left="1440" w:hanging="360"/>
      </w:pPr>
    </w:lvl>
    <w:lvl w:ilvl="2" w:tplc="E0C8016C" w:tentative="1">
      <w:start w:val="1"/>
      <w:numFmt w:val="lowerRoman"/>
      <w:lvlText w:val="%3."/>
      <w:lvlJc w:val="right"/>
      <w:pPr>
        <w:ind w:left="2160" w:hanging="180"/>
      </w:pPr>
    </w:lvl>
    <w:lvl w:ilvl="3" w:tplc="CE203112" w:tentative="1">
      <w:start w:val="1"/>
      <w:numFmt w:val="decimal"/>
      <w:lvlText w:val="%4."/>
      <w:lvlJc w:val="left"/>
      <w:pPr>
        <w:ind w:left="2880" w:hanging="360"/>
      </w:pPr>
    </w:lvl>
    <w:lvl w:ilvl="4" w:tplc="F502DA1A" w:tentative="1">
      <w:start w:val="1"/>
      <w:numFmt w:val="lowerLetter"/>
      <w:lvlText w:val="%5."/>
      <w:lvlJc w:val="left"/>
      <w:pPr>
        <w:ind w:left="3600" w:hanging="360"/>
      </w:pPr>
    </w:lvl>
    <w:lvl w:ilvl="5" w:tplc="C08A0C92" w:tentative="1">
      <w:start w:val="1"/>
      <w:numFmt w:val="lowerRoman"/>
      <w:lvlText w:val="%6."/>
      <w:lvlJc w:val="right"/>
      <w:pPr>
        <w:ind w:left="4320" w:hanging="180"/>
      </w:pPr>
    </w:lvl>
    <w:lvl w:ilvl="6" w:tplc="8D4C1474" w:tentative="1">
      <w:start w:val="1"/>
      <w:numFmt w:val="decimal"/>
      <w:lvlText w:val="%7."/>
      <w:lvlJc w:val="left"/>
      <w:pPr>
        <w:ind w:left="5040" w:hanging="360"/>
      </w:pPr>
    </w:lvl>
    <w:lvl w:ilvl="7" w:tplc="0C50B7E2" w:tentative="1">
      <w:start w:val="1"/>
      <w:numFmt w:val="lowerLetter"/>
      <w:lvlText w:val="%8."/>
      <w:lvlJc w:val="left"/>
      <w:pPr>
        <w:ind w:left="5760" w:hanging="360"/>
      </w:pPr>
    </w:lvl>
    <w:lvl w:ilvl="8" w:tplc="04044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36436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78C23A" w:tentative="1">
      <w:start w:val="1"/>
      <w:numFmt w:val="lowerLetter"/>
      <w:lvlText w:val="%2."/>
      <w:lvlJc w:val="left"/>
      <w:pPr>
        <w:ind w:left="1440" w:hanging="360"/>
      </w:pPr>
    </w:lvl>
    <w:lvl w:ilvl="2" w:tplc="A90E2D3E" w:tentative="1">
      <w:start w:val="1"/>
      <w:numFmt w:val="lowerRoman"/>
      <w:lvlText w:val="%3."/>
      <w:lvlJc w:val="right"/>
      <w:pPr>
        <w:ind w:left="2160" w:hanging="180"/>
      </w:pPr>
    </w:lvl>
    <w:lvl w:ilvl="3" w:tplc="26DC0B98" w:tentative="1">
      <w:start w:val="1"/>
      <w:numFmt w:val="decimal"/>
      <w:lvlText w:val="%4."/>
      <w:lvlJc w:val="left"/>
      <w:pPr>
        <w:ind w:left="2880" w:hanging="360"/>
      </w:pPr>
    </w:lvl>
    <w:lvl w:ilvl="4" w:tplc="3B72ED14" w:tentative="1">
      <w:start w:val="1"/>
      <w:numFmt w:val="lowerLetter"/>
      <w:lvlText w:val="%5."/>
      <w:lvlJc w:val="left"/>
      <w:pPr>
        <w:ind w:left="3600" w:hanging="360"/>
      </w:pPr>
    </w:lvl>
    <w:lvl w:ilvl="5" w:tplc="95F459B8" w:tentative="1">
      <w:start w:val="1"/>
      <w:numFmt w:val="lowerRoman"/>
      <w:lvlText w:val="%6."/>
      <w:lvlJc w:val="right"/>
      <w:pPr>
        <w:ind w:left="4320" w:hanging="180"/>
      </w:pPr>
    </w:lvl>
    <w:lvl w:ilvl="6" w:tplc="6AF83564" w:tentative="1">
      <w:start w:val="1"/>
      <w:numFmt w:val="decimal"/>
      <w:lvlText w:val="%7."/>
      <w:lvlJc w:val="left"/>
      <w:pPr>
        <w:ind w:left="5040" w:hanging="360"/>
      </w:pPr>
    </w:lvl>
    <w:lvl w:ilvl="7" w:tplc="9BF801CC" w:tentative="1">
      <w:start w:val="1"/>
      <w:numFmt w:val="lowerLetter"/>
      <w:lvlText w:val="%8."/>
      <w:lvlJc w:val="left"/>
      <w:pPr>
        <w:ind w:left="5760" w:hanging="360"/>
      </w:pPr>
    </w:lvl>
    <w:lvl w:ilvl="8" w:tplc="5A248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CCC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4B7C4" w:tentative="1">
      <w:start w:val="1"/>
      <w:numFmt w:val="lowerLetter"/>
      <w:lvlText w:val="%2."/>
      <w:lvlJc w:val="left"/>
      <w:pPr>
        <w:ind w:left="1440" w:hanging="360"/>
      </w:pPr>
    </w:lvl>
    <w:lvl w:ilvl="2" w:tplc="73261BE4" w:tentative="1">
      <w:start w:val="1"/>
      <w:numFmt w:val="lowerRoman"/>
      <w:lvlText w:val="%3."/>
      <w:lvlJc w:val="right"/>
      <w:pPr>
        <w:ind w:left="2160" w:hanging="180"/>
      </w:pPr>
    </w:lvl>
    <w:lvl w:ilvl="3" w:tplc="3904B652" w:tentative="1">
      <w:start w:val="1"/>
      <w:numFmt w:val="decimal"/>
      <w:lvlText w:val="%4."/>
      <w:lvlJc w:val="left"/>
      <w:pPr>
        <w:ind w:left="2880" w:hanging="360"/>
      </w:pPr>
    </w:lvl>
    <w:lvl w:ilvl="4" w:tplc="F6EEBCBA" w:tentative="1">
      <w:start w:val="1"/>
      <w:numFmt w:val="lowerLetter"/>
      <w:lvlText w:val="%5."/>
      <w:lvlJc w:val="left"/>
      <w:pPr>
        <w:ind w:left="3600" w:hanging="360"/>
      </w:pPr>
    </w:lvl>
    <w:lvl w:ilvl="5" w:tplc="C9B25EA0" w:tentative="1">
      <w:start w:val="1"/>
      <w:numFmt w:val="lowerRoman"/>
      <w:lvlText w:val="%6."/>
      <w:lvlJc w:val="right"/>
      <w:pPr>
        <w:ind w:left="4320" w:hanging="180"/>
      </w:pPr>
    </w:lvl>
    <w:lvl w:ilvl="6" w:tplc="947845DA" w:tentative="1">
      <w:start w:val="1"/>
      <w:numFmt w:val="decimal"/>
      <w:lvlText w:val="%7."/>
      <w:lvlJc w:val="left"/>
      <w:pPr>
        <w:ind w:left="5040" w:hanging="360"/>
      </w:pPr>
    </w:lvl>
    <w:lvl w:ilvl="7" w:tplc="433A8774" w:tentative="1">
      <w:start w:val="1"/>
      <w:numFmt w:val="lowerLetter"/>
      <w:lvlText w:val="%8."/>
      <w:lvlJc w:val="left"/>
      <w:pPr>
        <w:ind w:left="5760" w:hanging="360"/>
      </w:pPr>
    </w:lvl>
    <w:lvl w:ilvl="8" w:tplc="0D04D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FE46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C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2D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A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82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0A9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CD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CC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DC2B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6B0D6" w:tentative="1">
      <w:start w:val="1"/>
      <w:numFmt w:val="lowerLetter"/>
      <w:lvlText w:val="%2."/>
      <w:lvlJc w:val="left"/>
      <w:pPr>
        <w:ind w:left="1440" w:hanging="360"/>
      </w:pPr>
    </w:lvl>
    <w:lvl w:ilvl="2" w:tplc="8C20428E" w:tentative="1">
      <w:start w:val="1"/>
      <w:numFmt w:val="lowerRoman"/>
      <w:lvlText w:val="%3."/>
      <w:lvlJc w:val="right"/>
      <w:pPr>
        <w:ind w:left="2160" w:hanging="180"/>
      </w:pPr>
    </w:lvl>
    <w:lvl w:ilvl="3" w:tplc="B59A8994" w:tentative="1">
      <w:start w:val="1"/>
      <w:numFmt w:val="decimal"/>
      <w:lvlText w:val="%4."/>
      <w:lvlJc w:val="left"/>
      <w:pPr>
        <w:ind w:left="2880" w:hanging="360"/>
      </w:pPr>
    </w:lvl>
    <w:lvl w:ilvl="4" w:tplc="9C362D58" w:tentative="1">
      <w:start w:val="1"/>
      <w:numFmt w:val="lowerLetter"/>
      <w:lvlText w:val="%5."/>
      <w:lvlJc w:val="left"/>
      <w:pPr>
        <w:ind w:left="3600" w:hanging="360"/>
      </w:pPr>
    </w:lvl>
    <w:lvl w:ilvl="5" w:tplc="00CA98D2" w:tentative="1">
      <w:start w:val="1"/>
      <w:numFmt w:val="lowerRoman"/>
      <w:lvlText w:val="%6."/>
      <w:lvlJc w:val="right"/>
      <w:pPr>
        <w:ind w:left="4320" w:hanging="180"/>
      </w:pPr>
    </w:lvl>
    <w:lvl w:ilvl="6" w:tplc="16BEE98C" w:tentative="1">
      <w:start w:val="1"/>
      <w:numFmt w:val="decimal"/>
      <w:lvlText w:val="%7."/>
      <w:lvlJc w:val="left"/>
      <w:pPr>
        <w:ind w:left="5040" w:hanging="360"/>
      </w:pPr>
    </w:lvl>
    <w:lvl w:ilvl="7" w:tplc="529A6760" w:tentative="1">
      <w:start w:val="1"/>
      <w:numFmt w:val="lowerLetter"/>
      <w:lvlText w:val="%8."/>
      <w:lvlJc w:val="left"/>
      <w:pPr>
        <w:ind w:left="5760" w:hanging="360"/>
      </w:pPr>
    </w:lvl>
    <w:lvl w:ilvl="8" w:tplc="2736C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041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84E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6D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67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2A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4D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23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A0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C2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A6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A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F4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A1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02B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2B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6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1AF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2EB5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570ABEA">
      <w:start w:val="1"/>
      <w:numFmt w:val="lowerLetter"/>
      <w:lvlText w:val="%2."/>
      <w:lvlJc w:val="left"/>
      <w:pPr>
        <w:ind w:left="1364" w:hanging="360"/>
      </w:pPr>
    </w:lvl>
    <w:lvl w:ilvl="2" w:tplc="A4EEE5CE">
      <w:start w:val="1"/>
      <w:numFmt w:val="lowerRoman"/>
      <w:lvlText w:val="%3."/>
      <w:lvlJc w:val="right"/>
      <w:pPr>
        <w:ind w:left="2084" w:hanging="180"/>
      </w:pPr>
    </w:lvl>
    <w:lvl w:ilvl="3" w:tplc="D2DCD91C">
      <w:start w:val="1"/>
      <w:numFmt w:val="decimal"/>
      <w:lvlText w:val="%4."/>
      <w:lvlJc w:val="left"/>
      <w:pPr>
        <w:ind w:left="2804" w:hanging="360"/>
      </w:pPr>
    </w:lvl>
    <w:lvl w:ilvl="4" w:tplc="9774DDE6">
      <w:start w:val="1"/>
      <w:numFmt w:val="lowerLetter"/>
      <w:lvlText w:val="%5."/>
      <w:lvlJc w:val="left"/>
      <w:pPr>
        <w:ind w:left="3524" w:hanging="360"/>
      </w:pPr>
    </w:lvl>
    <w:lvl w:ilvl="5" w:tplc="63F08D1C">
      <w:start w:val="1"/>
      <w:numFmt w:val="lowerRoman"/>
      <w:lvlText w:val="%6."/>
      <w:lvlJc w:val="right"/>
      <w:pPr>
        <w:ind w:left="4244" w:hanging="180"/>
      </w:pPr>
    </w:lvl>
    <w:lvl w:ilvl="6" w:tplc="FA18354E">
      <w:start w:val="1"/>
      <w:numFmt w:val="decimal"/>
      <w:lvlText w:val="%7."/>
      <w:lvlJc w:val="left"/>
      <w:pPr>
        <w:ind w:left="4964" w:hanging="360"/>
      </w:pPr>
    </w:lvl>
    <w:lvl w:ilvl="7" w:tplc="7882AAF0">
      <w:start w:val="1"/>
      <w:numFmt w:val="lowerLetter"/>
      <w:lvlText w:val="%8."/>
      <w:lvlJc w:val="left"/>
      <w:pPr>
        <w:ind w:left="5684" w:hanging="360"/>
      </w:pPr>
    </w:lvl>
    <w:lvl w:ilvl="8" w:tplc="3D0C83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492D3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26B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CD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20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3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EA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0C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C6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81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6AF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BA5D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601A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16D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5965A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4EC5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F620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A646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3C2F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9568A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96A46A" w:tentative="1">
      <w:start w:val="1"/>
      <w:numFmt w:val="lowerLetter"/>
      <w:lvlText w:val="%2."/>
      <w:lvlJc w:val="left"/>
      <w:pPr>
        <w:ind w:left="1440" w:hanging="360"/>
      </w:pPr>
    </w:lvl>
    <w:lvl w:ilvl="2" w:tplc="21504CC2" w:tentative="1">
      <w:start w:val="1"/>
      <w:numFmt w:val="lowerRoman"/>
      <w:lvlText w:val="%3."/>
      <w:lvlJc w:val="right"/>
      <w:pPr>
        <w:ind w:left="2160" w:hanging="180"/>
      </w:pPr>
    </w:lvl>
    <w:lvl w:ilvl="3" w:tplc="3ED602BE" w:tentative="1">
      <w:start w:val="1"/>
      <w:numFmt w:val="decimal"/>
      <w:lvlText w:val="%4."/>
      <w:lvlJc w:val="left"/>
      <w:pPr>
        <w:ind w:left="2880" w:hanging="360"/>
      </w:pPr>
    </w:lvl>
    <w:lvl w:ilvl="4" w:tplc="AC2A6806" w:tentative="1">
      <w:start w:val="1"/>
      <w:numFmt w:val="lowerLetter"/>
      <w:lvlText w:val="%5."/>
      <w:lvlJc w:val="left"/>
      <w:pPr>
        <w:ind w:left="3600" w:hanging="360"/>
      </w:pPr>
    </w:lvl>
    <w:lvl w:ilvl="5" w:tplc="3690920A" w:tentative="1">
      <w:start w:val="1"/>
      <w:numFmt w:val="lowerRoman"/>
      <w:lvlText w:val="%6."/>
      <w:lvlJc w:val="right"/>
      <w:pPr>
        <w:ind w:left="4320" w:hanging="180"/>
      </w:pPr>
    </w:lvl>
    <w:lvl w:ilvl="6" w:tplc="F8CAE7F6" w:tentative="1">
      <w:start w:val="1"/>
      <w:numFmt w:val="decimal"/>
      <w:lvlText w:val="%7."/>
      <w:lvlJc w:val="left"/>
      <w:pPr>
        <w:ind w:left="5040" w:hanging="360"/>
      </w:pPr>
    </w:lvl>
    <w:lvl w:ilvl="7" w:tplc="8626E288" w:tentative="1">
      <w:start w:val="1"/>
      <w:numFmt w:val="lowerLetter"/>
      <w:lvlText w:val="%8."/>
      <w:lvlJc w:val="left"/>
      <w:pPr>
        <w:ind w:left="5760" w:hanging="360"/>
      </w:pPr>
    </w:lvl>
    <w:lvl w:ilvl="8" w:tplc="006EC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9C3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80926E" w:tentative="1">
      <w:start w:val="1"/>
      <w:numFmt w:val="lowerLetter"/>
      <w:lvlText w:val="%2."/>
      <w:lvlJc w:val="left"/>
      <w:pPr>
        <w:ind w:left="1440" w:hanging="360"/>
      </w:pPr>
    </w:lvl>
    <w:lvl w:ilvl="2" w:tplc="2716D5BE" w:tentative="1">
      <w:start w:val="1"/>
      <w:numFmt w:val="lowerRoman"/>
      <w:lvlText w:val="%3."/>
      <w:lvlJc w:val="right"/>
      <w:pPr>
        <w:ind w:left="2160" w:hanging="180"/>
      </w:pPr>
    </w:lvl>
    <w:lvl w:ilvl="3" w:tplc="72FA4996" w:tentative="1">
      <w:start w:val="1"/>
      <w:numFmt w:val="decimal"/>
      <w:lvlText w:val="%4."/>
      <w:lvlJc w:val="left"/>
      <w:pPr>
        <w:ind w:left="2880" w:hanging="360"/>
      </w:pPr>
    </w:lvl>
    <w:lvl w:ilvl="4" w:tplc="9202C2DA" w:tentative="1">
      <w:start w:val="1"/>
      <w:numFmt w:val="lowerLetter"/>
      <w:lvlText w:val="%5."/>
      <w:lvlJc w:val="left"/>
      <w:pPr>
        <w:ind w:left="3600" w:hanging="360"/>
      </w:pPr>
    </w:lvl>
    <w:lvl w:ilvl="5" w:tplc="CC5EA682" w:tentative="1">
      <w:start w:val="1"/>
      <w:numFmt w:val="lowerRoman"/>
      <w:lvlText w:val="%6."/>
      <w:lvlJc w:val="right"/>
      <w:pPr>
        <w:ind w:left="4320" w:hanging="180"/>
      </w:pPr>
    </w:lvl>
    <w:lvl w:ilvl="6" w:tplc="72F0FB6E" w:tentative="1">
      <w:start w:val="1"/>
      <w:numFmt w:val="decimal"/>
      <w:lvlText w:val="%7."/>
      <w:lvlJc w:val="left"/>
      <w:pPr>
        <w:ind w:left="5040" w:hanging="360"/>
      </w:pPr>
    </w:lvl>
    <w:lvl w:ilvl="7" w:tplc="50CAC834" w:tentative="1">
      <w:start w:val="1"/>
      <w:numFmt w:val="lowerLetter"/>
      <w:lvlText w:val="%8."/>
      <w:lvlJc w:val="left"/>
      <w:pPr>
        <w:ind w:left="5760" w:hanging="360"/>
      </w:pPr>
    </w:lvl>
    <w:lvl w:ilvl="8" w:tplc="EF10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1245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EA1C10" w:tentative="1">
      <w:start w:val="1"/>
      <w:numFmt w:val="lowerLetter"/>
      <w:lvlText w:val="%2."/>
      <w:lvlJc w:val="left"/>
      <w:pPr>
        <w:ind w:left="1440" w:hanging="360"/>
      </w:pPr>
    </w:lvl>
    <w:lvl w:ilvl="2" w:tplc="19BA46B0" w:tentative="1">
      <w:start w:val="1"/>
      <w:numFmt w:val="lowerRoman"/>
      <w:lvlText w:val="%3."/>
      <w:lvlJc w:val="right"/>
      <w:pPr>
        <w:ind w:left="2160" w:hanging="180"/>
      </w:pPr>
    </w:lvl>
    <w:lvl w:ilvl="3" w:tplc="45FC4AB8" w:tentative="1">
      <w:start w:val="1"/>
      <w:numFmt w:val="decimal"/>
      <w:lvlText w:val="%4."/>
      <w:lvlJc w:val="left"/>
      <w:pPr>
        <w:ind w:left="2880" w:hanging="360"/>
      </w:pPr>
    </w:lvl>
    <w:lvl w:ilvl="4" w:tplc="C194D490" w:tentative="1">
      <w:start w:val="1"/>
      <w:numFmt w:val="lowerLetter"/>
      <w:lvlText w:val="%5."/>
      <w:lvlJc w:val="left"/>
      <w:pPr>
        <w:ind w:left="3600" w:hanging="360"/>
      </w:pPr>
    </w:lvl>
    <w:lvl w:ilvl="5" w:tplc="432440C0" w:tentative="1">
      <w:start w:val="1"/>
      <w:numFmt w:val="lowerRoman"/>
      <w:lvlText w:val="%6."/>
      <w:lvlJc w:val="right"/>
      <w:pPr>
        <w:ind w:left="4320" w:hanging="180"/>
      </w:pPr>
    </w:lvl>
    <w:lvl w:ilvl="6" w:tplc="62280B56" w:tentative="1">
      <w:start w:val="1"/>
      <w:numFmt w:val="decimal"/>
      <w:lvlText w:val="%7."/>
      <w:lvlJc w:val="left"/>
      <w:pPr>
        <w:ind w:left="5040" w:hanging="360"/>
      </w:pPr>
    </w:lvl>
    <w:lvl w:ilvl="7" w:tplc="27181A3A" w:tentative="1">
      <w:start w:val="1"/>
      <w:numFmt w:val="lowerLetter"/>
      <w:lvlText w:val="%8."/>
      <w:lvlJc w:val="left"/>
      <w:pPr>
        <w:ind w:left="5760" w:hanging="360"/>
      </w:pPr>
    </w:lvl>
    <w:lvl w:ilvl="8" w:tplc="7C0C7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8EAEC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48BEF6" w:tentative="1">
      <w:start w:val="1"/>
      <w:numFmt w:val="lowerLetter"/>
      <w:lvlText w:val="%2."/>
      <w:lvlJc w:val="left"/>
      <w:pPr>
        <w:ind w:left="1364" w:hanging="360"/>
      </w:pPr>
    </w:lvl>
    <w:lvl w:ilvl="2" w:tplc="8E9439E0" w:tentative="1">
      <w:start w:val="1"/>
      <w:numFmt w:val="lowerRoman"/>
      <w:lvlText w:val="%3."/>
      <w:lvlJc w:val="right"/>
      <w:pPr>
        <w:ind w:left="2084" w:hanging="180"/>
      </w:pPr>
    </w:lvl>
    <w:lvl w:ilvl="3" w:tplc="ACAA617E" w:tentative="1">
      <w:start w:val="1"/>
      <w:numFmt w:val="decimal"/>
      <w:lvlText w:val="%4."/>
      <w:lvlJc w:val="left"/>
      <w:pPr>
        <w:ind w:left="2804" w:hanging="360"/>
      </w:pPr>
    </w:lvl>
    <w:lvl w:ilvl="4" w:tplc="BBD69D8C" w:tentative="1">
      <w:start w:val="1"/>
      <w:numFmt w:val="lowerLetter"/>
      <w:lvlText w:val="%5."/>
      <w:lvlJc w:val="left"/>
      <w:pPr>
        <w:ind w:left="3524" w:hanging="360"/>
      </w:pPr>
    </w:lvl>
    <w:lvl w:ilvl="5" w:tplc="89608F38" w:tentative="1">
      <w:start w:val="1"/>
      <w:numFmt w:val="lowerRoman"/>
      <w:lvlText w:val="%6."/>
      <w:lvlJc w:val="right"/>
      <w:pPr>
        <w:ind w:left="4244" w:hanging="180"/>
      </w:pPr>
    </w:lvl>
    <w:lvl w:ilvl="6" w:tplc="E4B8F914" w:tentative="1">
      <w:start w:val="1"/>
      <w:numFmt w:val="decimal"/>
      <w:lvlText w:val="%7."/>
      <w:lvlJc w:val="left"/>
      <w:pPr>
        <w:ind w:left="4964" w:hanging="360"/>
      </w:pPr>
    </w:lvl>
    <w:lvl w:ilvl="7" w:tplc="22EE6004" w:tentative="1">
      <w:start w:val="1"/>
      <w:numFmt w:val="lowerLetter"/>
      <w:lvlText w:val="%8."/>
      <w:lvlJc w:val="left"/>
      <w:pPr>
        <w:ind w:left="5684" w:hanging="360"/>
      </w:pPr>
    </w:lvl>
    <w:lvl w:ilvl="8" w:tplc="F94217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04498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D26480" w:tentative="1">
      <w:start w:val="1"/>
      <w:numFmt w:val="lowerLetter"/>
      <w:lvlText w:val="%2."/>
      <w:lvlJc w:val="left"/>
      <w:pPr>
        <w:ind w:left="1440" w:hanging="360"/>
      </w:pPr>
    </w:lvl>
    <w:lvl w:ilvl="2" w:tplc="04B00E64" w:tentative="1">
      <w:start w:val="1"/>
      <w:numFmt w:val="lowerRoman"/>
      <w:lvlText w:val="%3."/>
      <w:lvlJc w:val="right"/>
      <w:pPr>
        <w:ind w:left="2160" w:hanging="180"/>
      </w:pPr>
    </w:lvl>
    <w:lvl w:ilvl="3" w:tplc="5F2ECB94" w:tentative="1">
      <w:start w:val="1"/>
      <w:numFmt w:val="decimal"/>
      <w:lvlText w:val="%4."/>
      <w:lvlJc w:val="left"/>
      <w:pPr>
        <w:ind w:left="2880" w:hanging="360"/>
      </w:pPr>
    </w:lvl>
    <w:lvl w:ilvl="4" w:tplc="9BAC910A" w:tentative="1">
      <w:start w:val="1"/>
      <w:numFmt w:val="lowerLetter"/>
      <w:lvlText w:val="%5."/>
      <w:lvlJc w:val="left"/>
      <w:pPr>
        <w:ind w:left="3600" w:hanging="360"/>
      </w:pPr>
    </w:lvl>
    <w:lvl w:ilvl="5" w:tplc="9FEA44A8" w:tentative="1">
      <w:start w:val="1"/>
      <w:numFmt w:val="lowerRoman"/>
      <w:lvlText w:val="%6."/>
      <w:lvlJc w:val="right"/>
      <w:pPr>
        <w:ind w:left="4320" w:hanging="180"/>
      </w:pPr>
    </w:lvl>
    <w:lvl w:ilvl="6" w:tplc="52B2FC78" w:tentative="1">
      <w:start w:val="1"/>
      <w:numFmt w:val="decimal"/>
      <w:lvlText w:val="%7."/>
      <w:lvlJc w:val="left"/>
      <w:pPr>
        <w:ind w:left="5040" w:hanging="360"/>
      </w:pPr>
    </w:lvl>
    <w:lvl w:ilvl="7" w:tplc="23D88BAE" w:tentative="1">
      <w:start w:val="1"/>
      <w:numFmt w:val="lowerLetter"/>
      <w:lvlText w:val="%8."/>
      <w:lvlJc w:val="left"/>
      <w:pPr>
        <w:ind w:left="5760" w:hanging="360"/>
      </w:pPr>
    </w:lvl>
    <w:lvl w:ilvl="8" w:tplc="177EC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5762421">
    <w:abstractNumId w:val="19"/>
  </w:num>
  <w:num w:numId="2" w16cid:durableId="1184978881">
    <w:abstractNumId w:val="6"/>
  </w:num>
  <w:num w:numId="3" w16cid:durableId="2103842585">
    <w:abstractNumId w:val="10"/>
  </w:num>
  <w:num w:numId="4" w16cid:durableId="1419323873">
    <w:abstractNumId w:val="27"/>
  </w:num>
  <w:num w:numId="5" w16cid:durableId="1001004637">
    <w:abstractNumId w:val="0"/>
  </w:num>
  <w:num w:numId="6" w16cid:durableId="942372283">
    <w:abstractNumId w:val="11"/>
  </w:num>
  <w:num w:numId="7" w16cid:durableId="288055771">
    <w:abstractNumId w:val="28"/>
  </w:num>
  <w:num w:numId="8" w16cid:durableId="117075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123996">
    <w:abstractNumId w:val="1"/>
  </w:num>
  <w:num w:numId="10" w16cid:durableId="342434820">
    <w:abstractNumId w:val="0"/>
    <w:lvlOverride w:ilvl="0">
      <w:startOverride w:val="1"/>
    </w:lvlOverride>
  </w:num>
  <w:num w:numId="11" w16cid:durableId="298341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949177">
    <w:abstractNumId w:val="6"/>
  </w:num>
  <w:num w:numId="13" w16cid:durableId="2049336271">
    <w:abstractNumId w:val="27"/>
  </w:num>
  <w:num w:numId="14" w16cid:durableId="189995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143456">
    <w:abstractNumId w:val="20"/>
  </w:num>
  <w:num w:numId="16" w16cid:durableId="5215552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57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5712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877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462292">
    <w:abstractNumId w:val="24"/>
  </w:num>
  <w:num w:numId="21" w16cid:durableId="1142115139">
    <w:abstractNumId w:val="8"/>
  </w:num>
  <w:num w:numId="22" w16cid:durableId="530651686">
    <w:abstractNumId w:val="31"/>
  </w:num>
  <w:num w:numId="23" w16cid:durableId="1454330521">
    <w:abstractNumId w:val="34"/>
  </w:num>
  <w:num w:numId="24" w16cid:durableId="1808012939">
    <w:abstractNumId w:val="32"/>
  </w:num>
  <w:num w:numId="25" w16cid:durableId="1353456292">
    <w:abstractNumId w:val="12"/>
  </w:num>
  <w:num w:numId="26" w16cid:durableId="1798641275">
    <w:abstractNumId w:val="33"/>
  </w:num>
  <w:num w:numId="27" w16cid:durableId="926042529">
    <w:abstractNumId w:val="7"/>
  </w:num>
  <w:num w:numId="28" w16cid:durableId="221332376">
    <w:abstractNumId w:val="30"/>
  </w:num>
  <w:num w:numId="29" w16cid:durableId="1350522739">
    <w:abstractNumId w:val="16"/>
  </w:num>
  <w:num w:numId="30" w16cid:durableId="1657226564">
    <w:abstractNumId w:val="2"/>
  </w:num>
  <w:num w:numId="31" w16cid:durableId="38013026">
    <w:abstractNumId w:val="25"/>
  </w:num>
  <w:num w:numId="32" w16cid:durableId="274869481">
    <w:abstractNumId w:val="17"/>
  </w:num>
  <w:num w:numId="33" w16cid:durableId="1652294189">
    <w:abstractNumId w:val="15"/>
  </w:num>
  <w:num w:numId="34" w16cid:durableId="537398561">
    <w:abstractNumId w:val="3"/>
  </w:num>
  <w:num w:numId="35" w16cid:durableId="786855853">
    <w:abstractNumId w:val="4"/>
  </w:num>
  <w:num w:numId="36" w16cid:durableId="321272453">
    <w:abstractNumId w:val="14"/>
  </w:num>
  <w:num w:numId="37" w16cid:durableId="762871745">
    <w:abstractNumId w:val="9"/>
  </w:num>
  <w:num w:numId="38" w16cid:durableId="23987938">
    <w:abstractNumId w:val="13"/>
  </w:num>
  <w:num w:numId="39" w16cid:durableId="1177572365">
    <w:abstractNumId w:val="22"/>
  </w:num>
  <w:num w:numId="40" w16cid:durableId="1033921215">
    <w:abstractNumId w:val="29"/>
  </w:num>
  <w:num w:numId="41" w16cid:durableId="1133209344">
    <w:abstractNumId w:val="18"/>
  </w:num>
  <w:num w:numId="42" w16cid:durableId="16224975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01E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3D64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6EDE7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2023-04-12T14:04:00Z</cp:lastPrinted>
  <dcterms:created xsi:type="dcterms:W3CDTF">2024-02-15T14:56:00Z</dcterms:created>
  <dcterms:modified xsi:type="dcterms:W3CDTF">2024-03-12T18:57:00Z</dcterms:modified>
</cp:coreProperties>
</file>