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E56441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E23B73">
        <w:rPr>
          <w:rFonts w:ascii="Times New Roman" w:hAnsi="Times New Roman"/>
          <w:szCs w:val="24"/>
        </w:rPr>
        <w:t>10</w:t>
      </w:r>
      <w:r w:rsidR="00FA0CDC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819BC2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E8149B">
        <w:rPr>
          <w:rFonts w:ascii="Times New Roman" w:hAnsi="Times New Roman"/>
          <w:szCs w:val="24"/>
        </w:rPr>
        <w:t>1</w:t>
      </w:r>
      <w:r w:rsidR="0079018F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</w:t>
      </w:r>
      <w:r w:rsidR="00A87459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A87459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B8EB97E" w14:textId="77777777" w:rsidR="00FA0CDC" w:rsidRDefault="00FA0CDC" w:rsidP="00FA0CDC">
      <w:pPr>
        <w:tabs>
          <w:tab w:val="left" w:pos="4820"/>
        </w:tabs>
        <w:rPr>
          <w:iCs/>
        </w:rPr>
      </w:pPr>
      <w:r>
        <w:t>Ao Senhor</w:t>
      </w:r>
    </w:p>
    <w:p w14:paraId="7D6EC47A" w14:textId="77777777" w:rsidR="00FA0CDC" w:rsidRDefault="00FA0CDC" w:rsidP="00FA0CDC">
      <w:pPr>
        <w:jc w:val="both"/>
        <w:rPr>
          <w:b/>
        </w:rPr>
      </w:pPr>
      <w:r>
        <w:rPr>
          <w:b/>
        </w:rPr>
        <w:t>TIAGO HOLZ COUTINHO</w:t>
      </w:r>
    </w:p>
    <w:p w14:paraId="1D7474E2" w14:textId="77777777" w:rsidR="00FA0CDC" w:rsidRDefault="00FA0CDC" w:rsidP="00FA0CDC">
      <w:pPr>
        <w:jc w:val="both"/>
      </w:pPr>
      <w:r>
        <w:t>Gestor da Unidade Águas de Sorriso</w:t>
      </w:r>
    </w:p>
    <w:p w14:paraId="17B4BF9F" w14:textId="77777777" w:rsidR="00FA0CDC" w:rsidRDefault="00FA0CDC" w:rsidP="00FA0CDC">
      <w:pPr>
        <w:jc w:val="both"/>
      </w:pPr>
      <w:r>
        <w:t>Nesta.</w:t>
      </w:r>
    </w:p>
    <w:p w14:paraId="0C27EF1C" w14:textId="77777777" w:rsidR="00FA0CDC" w:rsidRDefault="00FA0CDC" w:rsidP="00FA0CDC">
      <w:pPr>
        <w:jc w:val="both"/>
        <w:rPr>
          <w:b/>
        </w:rPr>
      </w:pPr>
    </w:p>
    <w:p w14:paraId="730CCF6C" w14:textId="77777777" w:rsidR="00FA0CDC" w:rsidRDefault="00FA0CDC" w:rsidP="00FA0CDC">
      <w:pPr>
        <w:jc w:val="both"/>
        <w:rPr>
          <w:b/>
        </w:rPr>
      </w:pPr>
    </w:p>
    <w:p w14:paraId="4D7E62A9" w14:textId="77777777" w:rsidR="00FA0CDC" w:rsidRDefault="00FA0CDC" w:rsidP="00FA0CDC">
      <w:pPr>
        <w:jc w:val="both"/>
        <w:rPr>
          <w:b/>
        </w:rPr>
      </w:pPr>
    </w:p>
    <w:p w14:paraId="049BD420" w14:textId="77777777" w:rsidR="00FA0CDC" w:rsidRDefault="00FA0CDC" w:rsidP="00FA0CDC">
      <w:pPr>
        <w:jc w:val="both"/>
        <w:rPr>
          <w:b/>
        </w:rPr>
      </w:pPr>
      <w:r>
        <w:rPr>
          <w:b/>
        </w:rPr>
        <w:t>Assunto: Encaminha Requerimento.</w:t>
      </w:r>
    </w:p>
    <w:p w14:paraId="69258439" w14:textId="77777777" w:rsidR="00FA0CDC" w:rsidRDefault="00FA0CDC" w:rsidP="00FA0CDC">
      <w:pPr>
        <w:jc w:val="both"/>
      </w:pPr>
    </w:p>
    <w:p w14:paraId="5F4E6C2D" w14:textId="77777777" w:rsidR="00FA0CDC" w:rsidRDefault="00FA0CDC" w:rsidP="00FA0CDC">
      <w:pPr>
        <w:jc w:val="both"/>
      </w:pPr>
    </w:p>
    <w:p w14:paraId="5E98E2A5" w14:textId="77777777" w:rsidR="00FA0CDC" w:rsidRDefault="00FA0CDC" w:rsidP="00FA0CDC">
      <w:pPr>
        <w:jc w:val="both"/>
      </w:pPr>
    </w:p>
    <w:p w14:paraId="2A3BCE27" w14:textId="77777777" w:rsidR="00FA0CDC" w:rsidRDefault="00FA0CDC" w:rsidP="00FA0CDC">
      <w:pPr>
        <w:ind w:firstLine="1418"/>
        <w:jc w:val="both"/>
      </w:pPr>
      <w:r>
        <w:t>Senhor,</w:t>
      </w:r>
    </w:p>
    <w:p w14:paraId="53606B75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50757AC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75BB3819" w14:textId="77777777" w:rsidR="00FA0CDC" w:rsidRDefault="00FA0CDC" w:rsidP="00FA0CD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74375C2" w:rsidR="005E162F" w:rsidRDefault="00FA0CDC" w:rsidP="00FA0CD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Senhoria,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E23B73">
        <w:rPr>
          <w:iCs/>
          <w:color w:val="000000"/>
        </w:rPr>
        <w:t>5</w:t>
      </w:r>
      <w:r>
        <w:rPr>
          <w:iCs/>
          <w:color w:val="000000"/>
        </w:rPr>
        <w:t>5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804D6D">
        <w:rPr>
          <w:iCs/>
          <w:color w:val="000000"/>
        </w:rPr>
        <w:t>ou</w:t>
      </w:r>
      <w:r>
        <w:rPr>
          <w:iCs/>
        </w:rPr>
        <w:t xml:space="preserve"> na </w:t>
      </w:r>
      <w:r w:rsidR="00E23B73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E23B73">
        <w:rPr>
          <w:iCs/>
        </w:rPr>
        <w:t>11</w:t>
      </w:r>
      <w:r>
        <w:rPr>
          <w:iCs/>
        </w:rPr>
        <w:t xml:space="preserve"> de </w:t>
      </w:r>
      <w:r w:rsidR="00422C27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A511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C3B3" w14:textId="77777777" w:rsidR="007A5113" w:rsidRDefault="007A5113">
      <w:r>
        <w:separator/>
      </w:r>
    </w:p>
  </w:endnote>
  <w:endnote w:type="continuationSeparator" w:id="0">
    <w:p w14:paraId="59636AFE" w14:textId="77777777" w:rsidR="007A5113" w:rsidRDefault="007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A83B" w14:textId="77777777" w:rsidR="007A5113" w:rsidRDefault="007A5113">
      <w:r>
        <w:separator/>
      </w:r>
    </w:p>
  </w:footnote>
  <w:footnote w:type="continuationSeparator" w:id="0">
    <w:p w14:paraId="1AA506A2" w14:textId="77777777" w:rsidR="007A5113" w:rsidRDefault="007A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E6E0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606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ECE5A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7C6E90" w:tentative="1">
      <w:start w:val="1"/>
      <w:numFmt w:val="lowerLetter"/>
      <w:lvlText w:val="%2."/>
      <w:lvlJc w:val="left"/>
      <w:pPr>
        <w:ind w:left="1440" w:hanging="360"/>
      </w:pPr>
    </w:lvl>
    <w:lvl w:ilvl="2" w:tplc="006ED0E6" w:tentative="1">
      <w:start w:val="1"/>
      <w:numFmt w:val="lowerRoman"/>
      <w:lvlText w:val="%3."/>
      <w:lvlJc w:val="right"/>
      <w:pPr>
        <w:ind w:left="2160" w:hanging="180"/>
      </w:pPr>
    </w:lvl>
    <w:lvl w:ilvl="3" w:tplc="8356ED16" w:tentative="1">
      <w:start w:val="1"/>
      <w:numFmt w:val="decimal"/>
      <w:lvlText w:val="%4."/>
      <w:lvlJc w:val="left"/>
      <w:pPr>
        <w:ind w:left="2880" w:hanging="360"/>
      </w:pPr>
    </w:lvl>
    <w:lvl w:ilvl="4" w:tplc="E9C0FF30" w:tentative="1">
      <w:start w:val="1"/>
      <w:numFmt w:val="lowerLetter"/>
      <w:lvlText w:val="%5."/>
      <w:lvlJc w:val="left"/>
      <w:pPr>
        <w:ind w:left="3600" w:hanging="360"/>
      </w:pPr>
    </w:lvl>
    <w:lvl w:ilvl="5" w:tplc="9446A730" w:tentative="1">
      <w:start w:val="1"/>
      <w:numFmt w:val="lowerRoman"/>
      <w:lvlText w:val="%6."/>
      <w:lvlJc w:val="right"/>
      <w:pPr>
        <w:ind w:left="4320" w:hanging="180"/>
      </w:pPr>
    </w:lvl>
    <w:lvl w:ilvl="6" w:tplc="71F0A554" w:tentative="1">
      <w:start w:val="1"/>
      <w:numFmt w:val="decimal"/>
      <w:lvlText w:val="%7."/>
      <w:lvlJc w:val="left"/>
      <w:pPr>
        <w:ind w:left="5040" w:hanging="360"/>
      </w:pPr>
    </w:lvl>
    <w:lvl w:ilvl="7" w:tplc="19C2A4C8" w:tentative="1">
      <w:start w:val="1"/>
      <w:numFmt w:val="lowerLetter"/>
      <w:lvlText w:val="%8."/>
      <w:lvlJc w:val="left"/>
      <w:pPr>
        <w:ind w:left="5760" w:hanging="360"/>
      </w:pPr>
    </w:lvl>
    <w:lvl w:ilvl="8" w:tplc="35A08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28E6F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8F0FCC2" w:tentative="1">
      <w:start w:val="1"/>
      <w:numFmt w:val="lowerLetter"/>
      <w:lvlText w:val="%2."/>
      <w:lvlJc w:val="left"/>
      <w:pPr>
        <w:ind w:left="1440" w:hanging="360"/>
      </w:pPr>
    </w:lvl>
    <w:lvl w:ilvl="2" w:tplc="69462054" w:tentative="1">
      <w:start w:val="1"/>
      <w:numFmt w:val="lowerRoman"/>
      <w:lvlText w:val="%3."/>
      <w:lvlJc w:val="right"/>
      <w:pPr>
        <w:ind w:left="2160" w:hanging="180"/>
      </w:pPr>
    </w:lvl>
    <w:lvl w:ilvl="3" w:tplc="93443518" w:tentative="1">
      <w:start w:val="1"/>
      <w:numFmt w:val="decimal"/>
      <w:lvlText w:val="%4."/>
      <w:lvlJc w:val="left"/>
      <w:pPr>
        <w:ind w:left="2880" w:hanging="360"/>
      </w:pPr>
    </w:lvl>
    <w:lvl w:ilvl="4" w:tplc="560C856C" w:tentative="1">
      <w:start w:val="1"/>
      <w:numFmt w:val="lowerLetter"/>
      <w:lvlText w:val="%5."/>
      <w:lvlJc w:val="left"/>
      <w:pPr>
        <w:ind w:left="3600" w:hanging="360"/>
      </w:pPr>
    </w:lvl>
    <w:lvl w:ilvl="5" w:tplc="0056466A" w:tentative="1">
      <w:start w:val="1"/>
      <w:numFmt w:val="lowerRoman"/>
      <w:lvlText w:val="%6."/>
      <w:lvlJc w:val="right"/>
      <w:pPr>
        <w:ind w:left="4320" w:hanging="180"/>
      </w:pPr>
    </w:lvl>
    <w:lvl w:ilvl="6" w:tplc="B45A68A4" w:tentative="1">
      <w:start w:val="1"/>
      <w:numFmt w:val="decimal"/>
      <w:lvlText w:val="%7."/>
      <w:lvlJc w:val="left"/>
      <w:pPr>
        <w:ind w:left="5040" w:hanging="360"/>
      </w:pPr>
    </w:lvl>
    <w:lvl w:ilvl="7" w:tplc="B810AB56" w:tentative="1">
      <w:start w:val="1"/>
      <w:numFmt w:val="lowerLetter"/>
      <w:lvlText w:val="%8."/>
      <w:lvlJc w:val="left"/>
      <w:pPr>
        <w:ind w:left="5760" w:hanging="360"/>
      </w:pPr>
    </w:lvl>
    <w:lvl w:ilvl="8" w:tplc="6C36A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C507A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427408" w:tentative="1">
      <w:start w:val="1"/>
      <w:numFmt w:val="lowerLetter"/>
      <w:lvlText w:val="%2."/>
      <w:lvlJc w:val="left"/>
      <w:pPr>
        <w:ind w:left="1440" w:hanging="360"/>
      </w:pPr>
    </w:lvl>
    <w:lvl w:ilvl="2" w:tplc="E14A5F2E" w:tentative="1">
      <w:start w:val="1"/>
      <w:numFmt w:val="lowerRoman"/>
      <w:lvlText w:val="%3."/>
      <w:lvlJc w:val="right"/>
      <w:pPr>
        <w:ind w:left="2160" w:hanging="180"/>
      </w:pPr>
    </w:lvl>
    <w:lvl w:ilvl="3" w:tplc="F6B41480" w:tentative="1">
      <w:start w:val="1"/>
      <w:numFmt w:val="decimal"/>
      <w:lvlText w:val="%4."/>
      <w:lvlJc w:val="left"/>
      <w:pPr>
        <w:ind w:left="2880" w:hanging="360"/>
      </w:pPr>
    </w:lvl>
    <w:lvl w:ilvl="4" w:tplc="B8063E6C" w:tentative="1">
      <w:start w:val="1"/>
      <w:numFmt w:val="lowerLetter"/>
      <w:lvlText w:val="%5."/>
      <w:lvlJc w:val="left"/>
      <w:pPr>
        <w:ind w:left="3600" w:hanging="360"/>
      </w:pPr>
    </w:lvl>
    <w:lvl w:ilvl="5" w:tplc="04AC94D2" w:tentative="1">
      <w:start w:val="1"/>
      <w:numFmt w:val="lowerRoman"/>
      <w:lvlText w:val="%6."/>
      <w:lvlJc w:val="right"/>
      <w:pPr>
        <w:ind w:left="4320" w:hanging="180"/>
      </w:pPr>
    </w:lvl>
    <w:lvl w:ilvl="6" w:tplc="A3DCC1BE" w:tentative="1">
      <w:start w:val="1"/>
      <w:numFmt w:val="decimal"/>
      <w:lvlText w:val="%7."/>
      <w:lvlJc w:val="left"/>
      <w:pPr>
        <w:ind w:left="5040" w:hanging="360"/>
      </w:pPr>
    </w:lvl>
    <w:lvl w:ilvl="7" w:tplc="47FC0E9C" w:tentative="1">
      <w:start w:val="1"/>
      <w:numFmt w:val="lowerLetter"/>
      <w:lvlText w:val="%8."/>
      <w:lvlJc w:val="left"/>
      <w:pPr>
        <w:ind w:left="5760" w:hanging="360"/>
      </w:pPr>
    </w:lvl>
    <w:lvl w:ilvl="8" w:tplc="F160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0ACD9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C04228" w:tentative="1">
      <w:start w:val="1"/>
      <w:numFmt w:val="lowerLetter"/>
      <w:lvlText w:val="%2."/>
      <w:lvlJc w:val="left"/>
      <w:pPr>
        <w:ind w:left="1440" w:hanging="360"/>
      </w:pPr>
    </w:lvl>
    <w:lvl w:ilvl="2" w:tplc="73947EEE" w:tentative="1">
      <w:start w:val="1"/>
      <w:numFmt w:val="lowerRoman"/>
      <w:lvlText w:val="%3."/>
      <w:lvlJc w:val="right"/>
      <w:pPr>
        <w:ind w:left="2160" w:hanging="180"/>
      </w:pPr>
    </w:lvl>
    <w:lvl w:ilvl="3" w:tplc="EE86367E" w:tentative="1">
      <w:start w:val="1"/>
      <w:numFmt w:val="decimal"/>
      <w:lvlText w:val="%4."/>
      <w:lvlJc w:val="left"/>
      <w:pPr>
        <w:ind w:left="2880" w:hanging="360"/>
      </w:pPr>
    </w:lvl>
    <w:lvl w:ilvl="4" w:tplc="EB56056C" w:tentative="1">
      <w:start w:val="1"/>
      <w:numFmt w:val="lowerLetter"/>
      <w:lvlText w:val="%5."/>
      <w:lvlJc w:val="left"/>
      <w:pPr>
        <w:ind w:left="3600" w:hanging="360"/>
      </w:pPr>
    </w:lvl>
    <w:lvl w:ilvl="5" w:tplc="7F765A0E" w:tentative="1">
      <w:start w:val="1"/>
      <w:numFmt w:val="lowerRoman"/>
      <w:lvlText w:val="%6."/>
      <w:lvlJc w:val="right"/>
      <w:pPr>
        <w:ind w:left="4320" w:hanging="180"/>
      </w:pPr>
    </w:lvl>
    <w:lvl w:ilvl="6" w:tplc="23B8A7B0" w:tentative="1">
      <w:start w:val="1"/>
      <w:numFmt w:val="decimal"/>
      <w:lvlText w:val="%7."/>
      <w:lvlJc w:val="left"/>
      <w:pPr>
        <w:ind w:left="5040" w:hanging="360"/>
      </w:pPr>
    </w:lvl>
    <w:lvl w:ilvl="7" w:tplc="9CACEEA6" w:tentative="1">
      <w:start w:val="1"/>
      <w:numFmt w:val="lowerLetter"/>
      <w:lvlText w:val="%8."/>
      <w:lvlJc w:val="left"/>
      <w:pPr>
        <w:ind w:left="5760" w:hanging="360"/>
      </w:pPr>
    </w:lvl>
    <w:lvl w:ilvl="8" w:tplc="D640F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DA65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48280" w:tentative="1">
      <w:start w:val="1"/>
      <w:numFmt w:val="lowerLetter"/>
      <w:lvlText w:val="%2."/>
      <w:lvlJc w:val="left"/>
      <w:pPr>
        <w:ind w:left="1440" w:hanging="360"/>
      </w:pPr>
    </w:lvl>
    <w:lvl w:ilvl="2" w:tplc="E10AD01C" w:tentative="1">
      <w:start w:val="1"/>
      <w:numFmt w:val="lowerRoman"/>
      <w:lvlText w:val="%3."/>
      <w:lvlJc w:val="right"/>
      <w:pPr>
        <w:ind w:left="2160" w:hanging="180"/>
      </w:pPr>
    </w:lvl>
    <w:lvl w:ilvl="3" w:tplc="46C21698" w:tentative="1">
      <w:start w:val="1"/>
      <w:numFmt w:val="decimal"/>
      <w:lvlText w:val="%4."/>
      <w:lvlJc w:val="left"/>
      <w:pPr>
        <w:ind w:left="2880" w:hanging="360"/>
      </w:pPr>
    </w:lvl>
    <w:lvl w:ilvl="4" w:tplc="034CDCE4" w:tentative="1">
      <w:start w:val="1"/>
      <w:numFmt w:val="lowerLetter"/>
      <w:lvlText w:val="%5."/>
      <w:lvlJc w:val="left"/>
      <w:pPr>
        <w:ind w:left="3600" w:hanging="360"/>
      </w:pPr>
    </w:lvl>
    <w:lvl w:ilvl="5" w:tplc="A370ABCA" w:tentative="1">
      <w:start w:val="1"/>
      <w:numFmt w:val="lowerRoman"/>
      <w:lvlText w:val="%6."/>
      <w:lvlJc w:val="right"/>
      <w:pPr>
        <w:ind w:left="4320" w:hanging="180"/>
      </w:pPr>
    </w:lvl>
    <w:lvl w:ilvl="6" w:tplc="11FAEC72" w:tentative="1">
      <w:start w:val="1"/>
      <w:numFmt w:val="decimal"/>
      <w:lvlText w:val="%7."/>
      <w:lvlJc w:val="left"/>
      <w:pPr>
        <w:ind w:left="5040" w:hanging="360"/>
      </w:pPr>
    </w:lvl>
    <w:lvl w:ilvl="7" w:tplc="787E0EBA" w:tentative="1">
      <w:start w:val="1"/>
      <w:numFmt w:val="lowerLetter"/>
      <w:lvlText w:val="%8."/>
      <w:lvlJc w:val="left"/>
      <w:pPr>
        <w:ind w:left="5760" w:hanging="360"/>
      </w:pPr>
    </w:lvl>
    <w:lvl w:ilvl="8" w:tplc="7758C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8F63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69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85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25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45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45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FC8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C8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C5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2FA1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26FCC8" w:tentative="1">
      <w:start w:val="1"/>
      <w:numFmt w:val="lowerLetter"/>
      <w:lvlText w:val="%2."/>
      <w:lvlJc w:val="left"/>
      <w:pPr>
        <w:ind w:left="1440" w:hanging="360"/>
      </w:pPr>
    </w:lvl>
    <w:lvl w:ilvl="2" w:tplc="2AB60ABE" w:tentative="1">
      <w:start w:val="1"/>
      <w:numFmt w:val="lowerRoman"/>
      <w:lvlText w:val="%3."/>
      <w:lvlJc w:val="right"/>
      <w:pPr>
        <w:ind w:left="2160" w:hanging="180"/>
      </w:pPr>
    </w:lvl>
    <w:lvl w:ilvl="3" w:tplc="6E2E773A" w:tentative="1">
      <w:start w:val="1"/>
      <w:numFmt w:val="decimal"/>
      <w:lvlText w:val="%4."/>
      <w:lvlJc w:val="left"/>
      <w:pPr>
        <w:ind w:left="2880" w:hanging="360"/>
      </w:pPr>
    </w:lvl>
    <w:lvl w:ilvl="4" w:tplc="91F86F06" w:tentative="1">
      <w:start w:val="1"/>
      <w:numFmt w:val="lowerLetter"/>
      <w:lvlText w:val="%5."/>
      <w:lvlJc w:val="left"/>
      <w:pPr>
        <w:ind w:left="3600" w:hanging="360"/>
      </w:pPr>
    </w:lvl>
    <w:lvl w:ilvl="5" w:tplc="D28E382C" w:tentative="1">
      <w:start w:val="1"/>
      <w:numFmt w:val="lowerRoman"/>
      <w:lvlText w:val="%6."/>
      <w:lvlJc w:val="right"/>
      <w:pPr>
        <w:ind w:left="4320" w:hanging="180"/>
      </w:pPr>
    </w:lvl>
    <w:lvl w:ilvl="6" w:tplc="4B4ABD7C" w:tentative="1">
      <w:start w:val="1"/>
      <w:numFmt w:val="decimal"/>
      <w:lvlText w:val="%7."/>
      <w:lvlJc w:val="left"/>
      <w:pPr>
        <w:ind w:left="5040" w:hanging="360"/>
      </w:pPr>
    </w:lvl>
    <w:lvl w:ilvl="7" w:tplc="F560FDA8" w:tentative="1">
      <w:start w:val="1"/>
      <w:numFmt w:val="lowerLetter"/>
      <w:lvlText w:val="%8."/>
      <w:lvlJc w:val="left"/>
      <w:pPr>
        <w:ind w:left="5760" w:hanging="360"/>
      </w:pPr>
    </w:lvl>
    <w:lvl w:ilvl="8" w:tplc="D6BEF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C5A9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484A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CBB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0B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CF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C1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EE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F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42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E0E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A6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66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85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A2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F303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26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86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F2A4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8CEF81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38D6DA">
      <w:start w:val="1"/>
      <w:numFmt w:val="lowerLetter"/>
      <w:lvlText w:val="%2."/>
      <w:lvlJc w:val="left"/>
      <w:pPr>
        <w:ind w:left="1364" w:hanging="360"/>
      </w:pPr>
    </w:lvl>
    <w:lvl w:ilvl="2" w:tplc="EFDEC194">
      <w:start w:val="1"/>
      <w:numFmt w:val="lowerRoman"/>
      <w:lvlText w:val="%3."/>
      <w:lvlJc w:val="right"/>
      <w:pPr>
        <w:ind w:left="2084" w:hanging="180"/>
      </w:pPr>
    </w:lvl>
    <w:lvl w:ilvl="3" w:tplc="EF92381A">
      <w:start w:val="1"/>
      <w:numFmt w:val="decimal"/>
      <w:lvlText w:val="%4."/>
      <w:lvlJc w:val="left"/>
      <w:pPr>
        <w:ind w:left="2804" w:hanging="360"/>
      </w:pPr>
    </w:lvl>
    <w:lvl w:ilvl="4" w:tplc="9A52A470">
      <w:start w:val="1"/>
      <w:numFmt w:val="lowerLetter"/>
      <w:lvlText w:val="%5."/>
      <w:lvlJc w:val="left"/>
      <w:pPr>
        <w:ind w:left="3524" w:hanging="360"/>
      </w:pPr>
    </w:lvl>
    <w:lvl w:ilvl="5" w:tplc="D4D69D56">
      <w:start w:val="1"/>
      <w:numFmt w:val="lowerRoman"/>
      <w:lvlText w:val="%6."/>
      <w:lvlJc w:val="right"/>
      <w:pPr>
        <w:ind w:left="4244" w:hanging="180"/>
      </w:pPr>
    </w:lvl>
    <w:lvl w:ilvl="6" w:tplc="92BE0DAE">
      <w:start w:val="1"/>
      <w:numFmt w:val="decimal"/>
      <w:lvlText w:val="%7."/>
      <w:lvlJc w:val="left"/>
      <w:pPr>
        <w:ind w:left="4964" w:hanging="360"/>
      </w:pPr>
    </w:lvl>
    <w:lvl w:ilvl="7" w:tplc="40ECF124">
      <w:start w:val="1"/>
      <w:numFmt w:val="lowerLetter"/>
      <w:lvlText w:val="%8."/>
      <w:lvlJc w:val="left"/>
      <w:pPr>
        <w:ind w:left="5684" w:hanging="360"/>
      </w:pPr>
    </w:lvl>
    <w:lvl w:ilvl="8" w:tplc="A12A4F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31209A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8346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20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45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04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20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E3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4C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CD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0B6BE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E042C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6E0F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1652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0E58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8E63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8438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4E43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52F8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212F6A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83AED96" w:tentative="1">
      <w:start w:val="1"/>
      <w:numFmt w:val="lowerLetter"/>
      <w:lvlText w:val="%2."/>
      <w:lvlJc w:val="left"/>
      <w:pPr>
        <w:ind w:left="1440" w:hanging="360"/>
      </w:pPr>
    </w:lvl>
    <w:lvl w:ilvl="2" w:tplc="1F5A2542" w:tentative="1">
      <w:start w:val="1"/>
      <w:numFmt w:val="lowerRoman"/>
      <w:lvlText w:val="%3."/>
      <w:lvlJc w:val="right"/>
      <w:pPr>
        <w:ind w:left="2160" w:hanging="180"/>
      </w:pPr>
    </w:lvl>
    <w:lvl w:ilvl="3" w:tplc="BE707A9C" w:tentative="1">
      <w:start w:val="1"/>
      <w:numFmt w:val="decimal"/>
      <w:lvlText w:val="%4."/>
      <w:lvlJc w:val="left"/>
      <w:pPr>
        <w:ind w:left="2880" w:hanging="360"/>
      </w:pPr>
    </w:lvl>
    <w:lvl w:ilvl="4" w:tplc="53BA7404" w:tentative="1">
      <w:start w:val="1"/>
      <w:numFmt w:val="lowerLetter"/>
      <w:lvlText w:val="%5."/>
      <w:lvlJc w:val="left"/>
      <w:pPr>
        <w:ind w:left="3600" w:hanging="360"/>
      </w:pPr>
    </w:lvl>
    <w:lvl w:ilvl="5" w:tplc="5C6AE892" w:tentative="1">
      <w:start w:val="1"/>
      <w:numFmt w:val="lowerRoman"/>
      <w:lvlText w:val="%6."/>
      <w:lvlJc w:val="right"/>
      <w:pPr>
        <w:ind w:left="4320" w:hanging="180"/>
      </w:pPr>
    </w:lvl>
    <w:lvl w:ilvl="6" w:tplc="E0049766" w:tentative="1">
      <w:start w:val="1"/>
      <w:numFmt w:val="decimal"/>
      <w:lvlText w:val="%7."/>
      <w:lvlJc w:val="left"/>
      <w:pPr>
        <w:ind w:left="5040" w:hanging="360"/>
      </w:pPr>
    </w:lvl>
    <w:lvl w:ilvl="7" w:tplc="8AB83EA2" w:tentative="1">
      <w:start w:val="1"/>
      <w:numFmt w:val="lowerLetter"/>
      <w:lvlText w:val="%8."/>
      <w:lvlJc w:val="left"/>
      <w:pPr>
        <w:ind w:left="5760" w:hanging="360"/>
      </w:pPr>
    </w:lvl>
    <w:lvl w:ilvl="8" w:tplc="4B52F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DF4CA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9EB978" w:tentative="1">
      <w:start w:val="1"/>
      <w:numFmt w:val="lowerLetter"/>
      <w:lvlText w:val="%2."/>
      <w:lvlJc w:val="left"/>
      <w:pPr>
        <w:ind w:left="1440" w:hanging="360"/>
      </w:pPr>
    </w:lvl>
    <w:lvl w:ilvl="2" w:tplc="B9407734" w:tentative="1">
      <w:start w:val="1"/>
      <w:numFmt w:val="lowerRoman"/>
      <w:lvlText w:val="%3."/>
      <w:lvlJc w:val="right"/>
      <w:pPr>
        <w:ind w:left="2160" w:hanging="180"/>
      </w:pPr>
    </w:lvl>
    <w:lvl w:ilvl="3" w:tplc="9D2AC134" w:tentative="1">
      <w:start w:val="1"/>
      <w:numFmt w:val="decimal"/>
      <w:lvlText w:val="%4."/>
      <w:lvlJc w:val="left"/>
      <w:pPr>
        <w:ind w:left="2880" w:hanging="360"/>
      </w:pPr>
    </w:lvl>
    <w:lvl w:ilvl="4" w:tplc="7068CA42" w:tentative="1">
      <w:start w:val="1"/>
      <w:numFmt w:val="lowerLetter"/>
      <w:lvlText w:val="%5."/>
      <w:lvlJc w:val="left"/>
      <w:pPr>
        <w:ind w:left="3600" w:hanging="360"/>
      </w:pPr>
    </w:lvl>
    <w:lvl w:ilvl="5" w:tplc="FE7EF6D8" w:tentative="1">
      <w:start w:val="1"/>
      <w:numFmt w:val="lowerRoman"/>
      <w:lvlText w:val="%6."/>
      <w:lvlJc w:val="right"/>
      <w:pPr>
        <w:ind w:left="4320" w:hanging="180"/>
      </w:pPr>
    </w:lvl>
    <w:lvl w:ilvl="6" w:tplc="52FE4684" w:tentative="1">
      <w:start w:val="1"/>
      <w:numFmt w:val="decimal"/>
      <w:lvlText w:val="%7."/>
      <w:lvlJc w:val="left"/>
      <w:pPr>
        <w:ind w:left="5040" w:hanging="360"/>
      </w:pPr>
    </w:lvl>
    <w:lvl w:ilvl="7" w:tplc="B1F0D1FC" w:tentative="1">
      <w:start w:val="1"/>
      <w:numFmt w:val="lowerLetter"/>
      <w:lvlText w:val="%8."/>
      <w:lvlJc w:val="left"/>
      <w:pPr>
        <w:ind w:left="5760" w:hanging="360"/>
      </w:pPr>
    </w:lvl>
    <w:lvl w:ilvl="8" w:tplc="58B8F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8D2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3AF9F0" w:tentative="1">
      <w:start w:val="1"/>
      <w:numFmt w:val="lowerLetter"/>
      <w:lvlText w:val="%2."/>
      <w:lvlJc w:val="left"/>
      <w:pPr>
        <w:ind w:left="1440" w:hanging="360"/>
      </w:pPr>
    </w:lvl>
    <w:lvl w:ilvl="2" w:tplc="23DC07F0" w:tentative="1">
      <w:start w:val="1"/>
      <w:numFmt w:val="lowerRoman"/>
      <w:lvlText w:val="%3."/>
      <w:lvlJc w:val="right"/>
      <w:pPr>
        <w:ind w:left="2160" w:hanging="180"/>
      </w:pPr>
    </w:lvl>
    <w:lvl w:ilvl="3" w:tplc="E404229A" w:tentative="1">
      <w:start w:val="1"/>
      <w:numFmt w:val="decimal"/>
      <w:lvlText w:val="%4."/>
      <w:lvlJc w:val="left"/>
      <w:pPr>
        <w:ind w:left="2880" w:hanging="360"/>
      </w:pPr>
    </w:lvl>
    <w:lvl w:ilvl="4" w:tplc="C92E643C" w:tentative="1">
      <w:start w:val="1"/>
      <w:numFmt w:val="lowerLetter"/>
      <w:lvlText w:val="%5."/>
      <w:lvlJc w:val="left"/>
      <w:pPr>
        <w:ind w:left="3600" w:hanging="360"/>
      </w:pPr>
    </w:lvl>
    <w:lvl w:ilvl="5" w:tplc="E17C0AFE" w:tentative="1">
      <w:start w:val="1"/>
      <w:numFmt w:val="lowerRoman"/>
      <w:lvlText w:val="%6."/>
      <w:lvlJc w:val="right"/>
      <w:pPr>
        <w:ind w:left="4320" w:hanging="180"/>
      </w:pPr>
    </w:lvl>
    <w:lvl w:ilvl="6" w:tplc="F6443488" w:tentative="1">
      <w:start w:val="1"/>
      <w:numFmt w:val="decimal"/>
      <w:lvlText w:val="%7."/>
      <w:lvlJc w:val="left"/>
      <w:pPr>
        <w:ind w:left="5040" w:hanging="360"/>
      </w:pPr>
    </w:lvl>
    <w:lvl w:ilvl="7" w:tplc="90F813AA" w:tentative="1">
      <w:start w:val="1"/>
      <w:numFmt w:val="lowerLetter"/>
      <w:lvlText w:val="%8."/>
      <w:lvlJc w:val="left"/>
      <w:pPr>
        <w:ind w:left="5760" w:hanging="360"/>
      </w:pPr>
    </w:lvl>
    <w:lvl w:ilvl="8" w:tplc="C248E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086960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7E071C" w:tentative="1">
      <w:start w:val="1"/>
      <w:numFmt w:val="lowerLetter"/>
      <w:lvlText w:val="%2."/>
      <w:lvlJc w:val="left"/>
      <w:pPr>
        <w:ind w:left="1364" w:hanging="360"/>
      </w:pPr>
    </w:lvl>
    <w:lvl w:ilvl="2" w:tplc="FDDC903E" w:tentative="1">
      <w:start w:val="1"/>
      <w:numFmt w:val="lowerRoman"/>
      <w:lvlText w:val="%3."/>
      <w:lvlJc w:val="right"/>
      <w:pPr>
        <w:ind w:left="2084" w:hanging="180"/>
      </w:pPr>
    </w:lvl>
    <w:lvl w:ilvl="3" w:tplc="2034B670" w:tentative="1">
      <w:start w:val="1"/>
      <w:numFmt w:val="decimal"/>
      <w:lvlText w:val="%4."/>
      <w:lvlJc w:val="left"/>
      <w:pPr>
        <w:ind w:left="2804" w:hanging="360"/>
      </w:pPr>
    </w:lvl>
    <w:lvl w:ilvl="4" w:tplc="9AC28AE4" w:tentative="1">
      <w:start w:val="1"/>
      <w:numFmt w:val="lowerLetter"/>
      <w:lvlText w:val="%5."/>
      <w:lvlJc w:val="left"/>
      <w:pPr>
        <w:ind w:left="3524" w:hanging="360"/>
      </w:pPr>
    </w:lvl>
    <w:lvl w:ilvl="5" w:tplc="D7E62FCE" w:tentative="1">
      <w:start w:val="1"/>
      <w:numFmt w:val="lowerRoman"/>
      <w:lvlText w:val="%6."/>
      <w:lvlJc w:val="right"/>
      <w:pPr>
        <w:ind w:left="4244" w:hanging="180"/>
      </w:pPr>
    </w:lvl>
    <w:lvl w:ilvl="6" w:tplc="4420CBD4" w:tentative="1">
      <w:start w:val="1"/>
      <w:numFmt w:val="decimal"/>
      <w:lvlText w:val="%7."/>
      <w:lvlJc w:val="left"/>
      <w:pPr>
        <w:ind w:left="4964" w:hanging="360"/>
      </w:pPr>
    </w:lvl>
    <w:lvl w:ilvl="7" w:tplc="180E4352" w:tentative="1">
      <w:start w:val="1"/>
      <w:numFmt w:val="lowerLetter"/>
      <w:lvlText w:val="%8."/>
      <w:lvlJc w:val="left"/>
      <w:pPr>
        <w:ind w:left="5684" w:hanging="360"/>
      </w:pPr>
    </w:lvl>
    <w:lvl w:ilvl="8" w:tplc="2E8876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6C8C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B8276AA" w:tentative="1">
      <w:start w:val="1"/>
      <w:numFmt w:val="lowerLetter"/>
      <w:lvlText w:val="%2."/>
      <w:lvlJc w:val="left"/>
      <w:pPr>
        <w:ind w:left="1440" w:hanging="360"/>
      </w:pPr>
    </w:lvl>
    <w:lvl w:ilvl="2" w:tplc="EA2404BC" w:tentative="1">
      <w:start w:val="1"/>
      <w:numFmt w:val="lowerRoman"/>
      <w:lvlText w:val="%3."/>
      <w:lvlJc w:val="right"/>
      <w:pPr>
        <w:ind w:left="2160" w:hanging="180"/>
      </w:pPr>
    </w:lvl>
    <w:lvl w:ilvl="3" w:tplc="EF74C026" w:tentative="1">
      <w:start w:val="1"/>
      <w:numFmt w:val="decimal"/>
      <w:lvlText w:val="%4."/>
      <w:lvlJc w:val="left"/>
      <w:pPr>
        <w:ind w:left="2880" w:hanging="360"/>
      </w:pPr>
    </w:lvl>
    <w:lvl w:ilvl="4" w:tplc="160E856C" w:tentative="1">
      <w:start w:val="1"/>
      <w:numFmt w:val="lowerLetter"/>
      <w:lvlText w:val="%5."/>
      <w:lvlJc w:val="left"/>
      <w:pPr>
        <w:ind w:left="3600" w:hanging="360"/>
      </w:pPr>
    </w:lvl>
    <w:lvl w:ilvl="5" w:tplc="F2ECEA0C" w:tentative="1">
      <w:start w:val="1"/>
      <w:numFmt w:val="lowerRoman"/>
      <w:lvlText w:val="%6."/>
      <w:lvlJc w:val="right"/>
      <w:pPr>
        <w:ind w:left="4320" w:hanging="180"/>
      </w:pPr>
    </w:lvl>
    <w:lvl w:ilvl="6" w:tplc="57B05F74" w:tentative="1">
      <w:start w:val="1"/>
      <w:numFmt w:val="decimal"/>
      <w:lvlText w:val="%7."/>
      <w:lvlJc w:val="left"/>
      <w:pPr>
        <w:ind w:left="5040" w:hanging="360"/>
      </w:pPr>
    </w:lvl>
    <w:lvl w:ilvl="7" w:tplc="6B18E1DA" w:tentative="1">
      <w:start w:val="1"/>
      <w:numFmt w:val="lowerLetter"/>
      <w:lvlText w:val="%8."/>
      <w:lvlJc w:val="left"/>
      <w:pPr>
        <w:ind w:left="5760" w:hanging="360"/>
      </w:pPr>
    </w:lvl>
    <w:lvl w:ilvl="8" w:tplc="1E5AB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39698930">
    <w:abstractNumId w:val="19"/>
  </w:num>
  <w:num w:numId="2" w16cid:durableId="2048482898">
    <w:abstractNumId w:val="6"/>
  </w:num>
  <w:num w:numId="3" w16cid:durableId="188952861">
    <w:abstractNumId w:val="10"/>
  </w:num>
  <w:num w:numId="4" w16cid:durableId="1925725194">
    <w:abstractNumId w:val="27"/>
  </w:num>
  <w:num w:numId="5" w16cid:durableId="393234646">
    <w:abstractNumId w:val="0"/>
  </w:num>
  <w:num w:numId="6" w16cid:durableId="1129586453">
    <w:abstractNumId w:val="11"/>
  </w:num>
  <w:num w:numId="7" w16cid:durableId="1012103136">
    <w:abstractNumId w:val="28"/>
  </w:num>
  <w:num w:numId="8" w16cid:durableId="1832287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321407">
    <w:abstractNumId w:val="1"/>
  </w:num>
  <w:num w:numId="10" w16cid:durableId="317421961">
    <w:abstractNumId w:val="0"/>
    <w:lvlOverride w:ilvl="0">
      <w:startOverride w:val="1"/>
    </w:lvlOverride>
  </w:num>
  <w:num w:numId="11" w16cid:durableId="784159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372488">
    <w:abstractNumId w:val="6"/>
  </w:num>
  <w:num w:numId="13" w16cid:durableId="491261961">
    <w:abstractNumId w:val="27"/>
  </w:num>
  <w:num w:numId="14" w16cid:durableId="1831302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1080738">
    <w:abstractNumId w:val="20"/>
  </w:num>
  <w:num w:numId="16" w16cid:durableId="3979462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736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3404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52882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678489">
    <w:abstractNumId w:val="24"/>
  </w:num>
  <w:num w:numId="21" w16cid:durableId="856967677">
    <w:abstractNumId w:val="8"/>
  </w:num>
  <w:num w:numId="22" w16cid:durableId="1087843014">
    <w:abstractNumId w:val="31"/>
  </w:num>
  <w:num w:numId="23" w16cid:durableId="1584294663">
    <w:abstractNumId w:val="34"/>
  </w:num>
  <w:num w:numId="24" w16cid:durableId="107703757">
    <w:abstractNumId w:val="32"/>
  </w:num>
  <w:num w:numId="25" w16cid:durableId="692531706">
    <w:abstractNumId w:val="12"/>
  </w:num>
  <w:num w:numId="26" w16cid:durableId="711268587">
    <w:abstractNumId w:val="33"/>
  </w:num>
  <w:num w:numId="27" w16cid:durableId="2103644806">
    <w:abstractNumId w:val="7"/>
  </w:num>
  <w:num w:numId="28" w16cid:durableId="2069986417">
    <w:abstractNumId w:val="30"/>
  </w:num>
  <w:num w:numId="29" w16cid:durableId="132262299">
    <w:abstractNumId w:val="16"/>
  </w:num>
  <w:num w:numId="30" w16cid:durableId="545024291">
    <w:abstractNumId w:val="2"/>
  </w:num>
  <w:num w:numId="31" w16cid:durableId="1821146529">
    <w:abstractNumId w:val="25"/>
  </w:num>
  <w:num w:numId="32" w16cid:durableId="2112124436">
    <w:abstractNumId w:val="17"/>
  </w:num>
  <w:num w:numId="33" w16cid:durableId="440877196">
    <w:abstractNumId w:val="15"/>
  </w:num>
  <w:num w:numId="34" w16cid:durableId="692152718">
    <w:abstractNumId w:val="3"/>
  </w:num>
  <w:num w:numId="35" w16cid:durableId="792868729">
    <w:abstractNumId w:val="4"/>
  </w:num>
  <w:num w:numId="36" w16cid:durableId="1855655216">
    <w:abstractNumId w:val="14"/>
  </w:num>
  <w:num w:numId="37" w16cid:durableId="909735590">
    <w:abstractNumId w:val="9"/>
  </w:num>
  <w:num w:numId="38" w16cid:durableId="1720396552">
    <w:abstractNumId w:val="13"/>
  </w:num>
  <w:num w:numId="39" w16cid:durableId="1764645495">
    <w:abstractNumId w:val="22"/>
  </w:num>
  <w:num w:numId="40" w16cid:durableId="201987963">
    <w:abstractNumId w:val="29"/>
  </w:num>
  <w:num w:numId="41" w16cid:durableId="1172142390">
    <w:abstractNumId w:val="18"/>
  </w:num>
  <w:num w:numId="42" w16cid:durableId="11483287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DFE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D774C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4956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2C27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21D9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24B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18F"/>
    <w:rsid w:val="0079087B"/>
    <w:rsid w:val="00791925"/>
    <w:rsid w:val="007A046B"/>
    <w:rsid w:val="007A5113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4D6D"/>
    <w:rsid w:val="008051B4"/>
    <w:rsid w:val="00807F1A"/>
    <w:rsid w:val="00810139"/>
    <w:rsid w:val="00813A77"/>
    <w:rsid w:val="00820DF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C20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745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4EE8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23B73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3190"/>
    <w:rsid w:val="00E76F75"/>
    <w:rsid w:val="00E77E3D"/>
    <w:rsid w:val="00E80ECA"/>
    <w:rsid w:val="00E8149B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EF73D1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CDC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B5AB8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2023-04-12T14:04:00Z</cp:lastPrinted>
  <dcterms:created xsi:type="dcterms:W3CDTF">2024-02-15T14:56:00Z</dcterms:created>
  <dcterms:modified xsi:type="dcterms:W3CDTF">2024-03-12T18:57:00Z</dcterms:modified>
</cp:coreProperties>
</file>