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4B6C0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112/2024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4B6C0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4B6C01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março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E75EA1" w14:textId="77777777" w:rsidR="00684E16" w:rsidRDefault="00684E16" w:rsidP="00684E16">
      <w:pPr>
        <w:tabs>
          <w:tab w:val="left" w:pos="4820"/>
        </w:tabs>
        <w:rPr>
          <w:iCs/>
        </w:rPr>
      </w:pPr>
    </w:p>
    <w:p w14:paraId="4E261922" w14:textId="77777777" w:rsidR="00684E16" w:rsidRDefault="00684E16" w:rsidP="00684E16">
      <w:pPr>
        <w:tabs>
          <w:tab w:val="left" w:pos="4820"/>
        </w:tabs>
        <w:rPr>
          <w:bCs/>
          <w:iCs/>
        </w:rPr>
      </w:pPr>
      <w:r>
        <w:rPr>
          <w:bCs/>
          <w:iCs/>
        </w:rPr>
        <w:t>Ao</w:t>
      </w:r>
    </w:p>
    <w:p w14:paraId="269F149B" w14:textId="3563C7AF" w:rsidR="00684E16" w:rsidRDefault="00684E16" w:rsidP="00684E16">
      <w:pPr>
        <w:tabs>
          <w:tab w:val="left" w:pos="4820"/>
        </w:tabs>
        <w:rPr>
          <w:b/>
          <w:iCs/>
        </w:rPr>
      </w:pPr>
      <w:r>
        <w:rPr>
          <w:b/>
          <w:iCs/>
        </w:rPr>
        <w:t>CONECTIVA ENGENHARIA E CONSULTORIA LTDA</w:t>
      </w:r>
    </w:p>
    <w:p w14:paraId="3FE63D53" w14:textId="35D06A5C" w:rsidR="00684E16" w:rsidRDefault="00684E16" w:rsidP="00684E16">
      <w:pPr>
        <w:tabs>
          <w:tab w:val="left" w:pos="4820"/>
        </w:tabs>
        <w:rPr>
          <w:bCs/>
          <w:iCs/>
        </w:rPr>
      </w:pPr>
      <w:r>
        <w:rPr>
          <w:bCs/>
          <w:iCs/>
        </w:rPr>
        <w:t>CNPJ: 4</w:t>
      </w:r>
      <w:r w:rsidR="00A5381E">
        <w:rPr>
          <w:bCs/>
          <w:iCs/>
        </w:rPr>
        <w:t>05.007</w:t>
      </w:r>
      <w:r w:rsidR="00DC5E2B">
        <w:rPr>
          <w:bCs/>
          <w:iCs/>
        </w:rPr>
        <w:t>.</w:t>
      </w:r>
      <w:r w:rsidR="00A5381E">
        <w:rPr>
          <w:bCs/>
          <w:iCs/>
        </w:rPr>
        <w:t>355/0001-26</w:t>
      </w:r>
    </w:p>
    <w:p w14:paraId="30C5D48F" w14:textId="3159DED3" w:rsidR="00A5381E" w:rsidRDefault="00A5381E" w:rsidP="00684E16">
      <w:pPr>
        <w:tabs>
          <w:tab w:val="left" w:pos="4820"/>
        </w:tabs>
        <w:rPr>
          <w:bCs/>
          <w:iCs/>
        </w:rPr>
      </w:pPr>
      <w:r>
        <w:rPr>
          <w:bCs/>
          <w:iCs/>
        </w:rPr>
        <w:t>c/c</w:t>
      </w:r>
    </w:p>
    <w:p w14:paraId="5FC60670" w14:textId="34DA6E89" w:rsidR="00A5381E" w:rsidRDefault="00A5381E" w:rsidP="00684E16">
      <w:pPr>
        <w:tabs>
          <w:tab w:val="left" w:pos="4820"/>
        </w:tabs>
        <w:rPr>
          <w:bCs/>
          <w:iCs/>
        </w:rPr>
      </w:pPr>
      <w:r>
        <w:rPr>
          <w:bCs/>
          <w:iCs/>
        </w:rPr>
        <w:t>DANIEL SANTINI WEIS</w:t>
      </w:r>
    </w:p>
    <w:p w14:paraId="7ECB69C6" w14:textId="77777777" w:rsidR="00684E16" w:rsidRDefault="00684E16" w:rsidP="00684E16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Nesta.</w:t>
      </w:r>
    </w:p>
    <w:p w14:paraId="5CA5BBDA" w14:textId="77777777" w:rsidR="00684E16" w:rsidRDefault="00684E16" w:rsidP="00684E16">
      <w:pPr>
        <w:tabs>
          <w:tab w:val="left" w:pos="4820"/>
        </w:tabs>
        <w:rPr>
          <w:iCs/>
        </w:rPr>
      </w:pPr>
    </w:p>
    <w:p w14:paraId="5D247BD3" w14:textId="77777777" w:rsidR="00684E16" w:rsidRDefault="00684E16" w:rsidP="00684E16">
      <w:pPr>
        <w:tabs>
          <w:tab w:val="left" w:pos="4820"/>
        </w:tabs>
        <w:rPr>
          <w:iCs/>
        </w:rPr>
      </w:pPr>
    </w:p>
    <w:p w14:paraId="5BAF417D" w14:textId="77777777" w:rsidR="00684E16" w:rsidRDefault="00684E16" w:rsidP="00684E16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>
        <w:rPr>
          <w:b/>
          <w:bCs/>
          <w:iCs/>
        </w:rPr>
        <w:t>Assunto: Atende a solicitação sobre denominação de vias de Loteamento.</w:t>
      </w:r>
    </w:p>
    <w:p w14:paraId="6D705191" w14:textId="77777777" w:rsidR="00684E16" w:rsidRDefault="00684E16" w:rsidP="00684E16">
      <w:pPr>
        <w:tabs>
          <w:tab w:val="left" w:pos="4820"/>
        </w:tabs>
        <w:rPr>
          <w:b/>
          <w:bCs/>
          <w:iCs/>
        </w:rPr>
      </w:pPr>
    </w:p>
    <w:p w14:paraId="08F61CDE" w14:textId="77777777" w:rsidR="00684E16" w:rsidRDefault="00684E16" w:rsidP="00684E16">
      <w:pPr>
        <w:tabs>
          <w:tab w:val="left" w:pos="4820"/>
        </w:tabs>
        <w:rPr>
          <w:b/>
          <w:bCs/>
          <w:iCs/>
        </w:rPr>
      </w:pPr>
    </w:p>
    <w:p w14:paraId="64BE276B" w14:textId="77777777" w:rsidR="00684E16" w:rsidRDefault="00684E16" w:rsidP="00684E16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Senhor(a),</w:t>
      </w:r>
    </w:p>
    <w:p w14:paraId="6DFB2B9B" w14:textId="77777777" w:rsidR="00684E16" w:rsidRDefault="00684E16" w:rsidP="00684E16">
      <w:pPr>
        <w:tabs>
          <w:tab w:val="left" w:pos="4820"/>
        </w:tabs>
        <w:ind w:firstLine="1418"/>
        <w:rPr>
          <w:bCs/>
          <w:iCs/>
        </w:rPr>
      </w:pPr>
    </w:p>
    <w:p w14:paraId="57C4BD30" w14:textId="77777777" w:rsidR="00684E16" w:rsidRDefault="00684E16" w:rsidP="00684E16">
      <w:pPr>
        <w:tabs>
          <w:tab w:val="left" w:pos="4820"/>
        </w:tabs>
        <w:ind w:firstLine="1418"/>
        <w:rPr>
          <w:bCs/>
          <w:iCs/>
        </w:rPr>
      </w:pPr>
    </w:p>
    <w:p w14:paraId="319AB939" w14:textId="6A3A4FD9" w:rsidR="00684E16" w:rsidRDefault="00684E16" w:rsidP="00684E16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Acusamos o recebimento de solicitação de Vossa Senhoria, protocolada nesta Casa, em </w:t>
      </w:r>
      <w:r w:rsidR="00A5381E">
        <w:rPr>
          <w:bCs/>
          <w:iCs/>
        </w:rPr>
        <w:t xml:space="preserve">7 de março </w:t>
      </w:r>
      <w:r>
        <w:rPr>
          <w:bCs/>
          <w:iCs/>
        </w:rPr>
        <w:t xml:space="preserve">do corrente ano, que solicita </w:t>
      </w:r>
      <w:r w:rsidR="000E51ED">
        <w:rPr>
          <w:bCs/>
          <w:iCs/>
        </w:rPr>
        <w:t xml:space="preserve">aprovação de denominação das vias </w:t>
      </w:r>
      <w:r>
        <w:rPr>
          <w:bCs/>
          <w:iCs/>
        </w:rPr>
        <w:t>do</w:t>
      </w:r>
      <w:r w:rsidR="000E51ED">
        <w:rPr>
          <w:bCs/>
          <w:iCs/>
        </w:rPr>
        <w:t xml:space="preserve"> Loteamento Weis Park</w:t>
      </w:r>
      <w:r>
        <w:rPr>
          <w:bCs/>
          <w:iCs/>
        </w:rPr>
        <w:t>.</w:t>
      </w:r>
    </w:p>
    <w:p w14:paraId="17C090EF" w14:textId="77777777" w:rsidR="00684E16" w:rsidRDefault="00684E16" w:rsidP="00684E16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184D067" w14:textId="77777777" w:rsidR="00684E16" w:rsidRDefault="00684E16" w:rsidP="00684E16">
      <w:pPr>
        <w:tabs>
          <w:tab w:val="left" w:pos="4820"/>
        </w:tabs>
        <w:ind w:firstLine="1418"/>
        <w:jc w:val="both"/>
      </w:pPr>
      <w:r>
        <w:rPr>
          <w:bCs/>
          <w:iCs/>
        </w:rPr>
        <w:t>A referida solicitação tem por objetivo atender o disposto na Lei Municipal nº 2.392, de 15 de setembro de 2014, que ‘</w:t>
      </w:r>
      <w:r>
        <w:t>Estabelece normas para a denominação e alteração de nome de próprios e logradouros e dá outras providências’. O texto da Lei, mais especificamente no Artigo 10, reza:</w:t>
      </w:r>
    </w:p>
    <w:p w14:paraId="6F3BE65E" w14:textId="77777777" w:rsidR="00684E16" w:rsidRDefault="00684E16" w:rsidP="00684E16">
      <w:pPr>
        <w:tabs>
          <w:tab w:val="left" w:pos="4820"/>
        </w:tabs>
        <w:ind w:firstLine="1418"/>
        <w:jc w:val="both"/>
      </w:pPr>
    </w:p>
    <w:p w14:paraId="68019404" w14:textId="77777777" w:rsidR="00684E16" w:rsidRDefault="00684E16" w:rsidP="00684E16">
      <w:pPr>
        <w:ind w:left="2552"/>
        <w:jc w:val="both"/>
        <w:rPr>
          <w:b/>
          <w:i/>
        </w:rPr>
      </w:pPr>
      <w:r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1F983EA3" w14:textId="77777777" w:rsidR="00684E16" w:rsidRDefault="00684E16" w:rsidP="00684E16">
      <w:pPr>
        <w:ind w:left="2552"/>
        <w:jc w:val="both"/>
        <w:rPr>
          <w:b/>
          <w:i/>
        </w:rPr>
      </w:pPr>
    </w:p>
    <w:p w14:paraId="2EA7BD3F" w14:textId="77777777" w:rsidR="00684E16" w:rsidRDefault="00684E16" w:rsidP="00684E16">
      <w:pPr>
        <w:ind w:left="2552"/>
        <w:jc w:val="both"/>
        <w:rPr>
          <w:b/>
          <w:i/>
        </w:rPr>
      </w:pPr>
      <w:r>
        <w:rPr>
          <w:b/>
          <w:i/>
        </w:rPr>
        <w:t>Parágrafo único. As ruas e avenidas restantes serão denominadas por proposição dos Vereadores.”</w:t>
      </w:r>
    </w:p>
    <w:p w14:paraId="7413DF0B" w14:textId="24ABC1DB" w:rsidR="00684E16" w:rsidRDefault="00684E16" w:rsidP="00684E16">
      <w:pPr>
        <w:ind w:left="2552"/>
        <w:jc w:val="both"/>
        <w:rPr>
          <w:i/>
        </w:rPr>
      </w:pPr>
    </w:p>
    <w:p w14:paraId="6C38BE0E" w14:textId="77777777" w:rsidR="000E51ED" w:rsidRDefault="000E51ED" w:rsidP="00684E16">
      <w:pPr>
        <w:ind w:left="2552"/>
        <w:jc w:val="both"/>
        <w:rPr>
          <w:i/>
        </w:rPr>
      </w:pPr>
    </w:p>
    <w:p w14:paraId="39609BF0" w14:textId="77777777" w:rsidR="00684E16" w:rsidRDefault="00684E16" w:rsidP="00684E1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Alertamos ainda, para a obrigatoriedade do cumprimento das disposições contidas na Lei Municipal nº 2.392, de 15 de setembro de 2014.</w:t>
      </w:r>
    </w:p>
    <w:p w14:paraId="4A4B123D" w14:textId="77777777" w:rsidR="00684E16" w:rsidRDefault="00684E16" w:rsidP="00684E16">
      <w:pPr>
        <w:tabs>
          <w:tab w:val="left" w:pos="4820"/>
        </w:tabs>
        <w:ind w:firstLine="1418"/>
        <w:jc w:val="both"/>
        <w:rPr>
          <w:iCs/>
        </w:rPr>
      </w:pPr>
    </w:p>
    <w:p w14:paraId="3D079603" w14:textId="45A9D37D" w:rsidR="00684E16" w:rsidRDefault="000E51ED" w:rsidP="00684E1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Informamos que após a análise do pleito, acatamos, na integralidade, os nomes sugeridos por Vossa Senhoria.</w:t>
      </w:r>
    </w:p>
    <w:p w14:paraId="2B0923FE" w14:textId="77777777" w:rsidR="000E51ED" w:rsidRDefault="000E51ED" w:rsidP="00684E16">
      <w:pPr>
        <w:tabs>
          <w:tab w:val="left" w:pos="4820"/>
        </w:tabs>
        <w:ind w:firstLine="1418"/>
        <w:jc w:val="both"/>
        <w:rPr>
          <w:iCs/>
        </w:rPr>
      </w:pPr>
    </w:p>
    <w:p w14:paraId="51751A0D" w14:textId="2C17E06B" w:rsidR="00684E16" w:rsidRDefault="00684E16" w:rsidP="00684E1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14754828" w14:textId="77777777" w:rsidR="00684E16" w:rsidRDefault="00684E16" w:rsidP="00684E16">
      <w:pPr>
        <w:tabs>
          <w:tab w:val="left" w:pos="4820"/>
        </w:tabs>
        <w:ind w:firstLine="1418"/>
        <w:jc w:val="both"/>
        <w:rPr>
          <w:iCs/>
        </w:rPr>
      </w:pPr>
    </w:p>
    <w:p w14:paraId="15B7EDF2" w14:textId="77777777" w:rsidR="00684E16" w:rsidRDefault="00684E16" w:rsidP="00684E16">
      <w:pPr>
        <w:tabs>
          <w:tab w:val="left" w:pos="1418"/>
        </w:tabs>
        <w:jc w:val="both"/>
        <w:rPr>
          <w:iCs/>
        </w:rPr>
      </w:pPr>
    </w:p>
    <w:p w14:paraId="4C300E71" w14:textId="77777777" w:rsidR="00684E16" w:rsidRDefault="00684E16" w:rsidP="00684E16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AA6E15C" w14:textId="77777777" w:rsidR="00684E16" w:rsidRDefault="00684E16" w:rsidP="00684E16">
      <w:pPr>
        <w:tabs>
          <w:tab w:val="left" w:pos="4820"/>
        </w:tabs>
        <w:jc w:val="both"/>
        <w:rPr>
          <w:iCs/>
        </w:rPr>
      </w:pPr>
    </w:p>
    <w:p w14:paraId="1F207E3C" w14:textId="77777777" w:rsidR="00684E16" w:rsidRDefault="00684E16" w:rsidP="00684E16">
      <w:pPr>
        <w:tabs>
          <w:tab w:val="left" w:pos="4820"/>
        </w:tabs>
        <w:jc w:val="both"/>
        <w:rPr>
          <w:iCs/>
        </w:rPr>
      </w:pPr>
    </w:p>
    <w:p w14:paraId="3C978848" w14:textId="77777777" w:rsidR="00684E16" w:rsidRDefault="00684E16" w:rsidP="00684E16">
      <w:pPr>
        <w:tabs>
          <w:tab w:val="left" w:pos="4820"/>
        </w:tabs>
        <w:jc w:val="both"/>
        <w:rPr>
          <w:iCs/>
        </w:rPr>
      </w:pPr>
    </w:p>
    <w:p w14:paraId="1C540CBF" w14:textId="77777777" w:rsidR="00684E16" w:rsidRDefault="00684E16" w:rsidP="00684E16">
      <w:pPr>
        <w:tabs>
          <w:tab w:val="left" w:pos="4820"/>
        </w:tabs>
        <w:jc w:val="both"/>
        <w:rPr>
          <w:iCs/>
        </w:rPr>
      </w:pPr>
    </w:p>
    <w:p w14:paraId="5F79C604" w14:textId="77777777" w:rsidR="00684E16" w:rsidRDefault="00684E16" w:rsidP="00684E16">
      <w:pPr>
        <w:tabs>
          <w:tab w:val="left" w:pos="1701"/>
          <w:tab w:val="left" w:pos="4820"/>
        </w:tabs>
        <w:jc w:val="center"/>
        <w:rPr>
          <w:iCs/>
        </w:rPr>
      </w:pPr>
    </w:p>
    <w:p w14:paraId="5DAE5DFE" w14:textId="77777777" w:rsidR="00684E16" w:rsidRDefault="00684E16" w:rsidP="00684E1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558D19D" w14:textId="77777777" w:rsidR="00684E16" w:rsidRDefault="00684E16" w:rsidP="00684E1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84E16" w:rsidSect="000C45E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84E9" w14:textId="77777777" w:rsidR="000C45E5" w:rsidRDefault="000C45E5">
      <w:r>
        <w:separator/>
      </w:r>
    </w:p>
  </w:endnote>
  <w:endnote w:type="continuationSeparator" w:id="0">
    <w:p w14:paraId="7B64D0D2" w14:textId="77777777" w:rsidR="000C45E5" w:rsidRDefault="000C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4B6C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4B6C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B6C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B6C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B383" w14:textId="77777777" w:rsidR="000C45E5" w:rsidRDefault="000C45E5">
      <w:r>
        <w:separator/>
      </w:r>
    </w:p>
  </w:footnote>
  <w:footnote w:type="continuationSeparator" w:id="0">
    <w:p w14:paraId="2599D22F" w14:textId="77777777" w:rsidR="000C45E5" w:rsidRDefault="000C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5B6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838353" r:id="rId2"/>
      </w:object>
    </w:r>
    <w:r w:rsidR="004B6C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B6C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B6C0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B6C0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B6C0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4F814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D40982" w:tentative="1">
      <w:start w:val="1"/>
      <w:numFmt w:val="lowerLetter"/>
      <w:lvlText w:val="%2."/>
      <w:lvlJc w:val="left"/>
      <w:pPr>
        <w:ind w:left="1440" w:hanging="360"/>
      </w:pPr>
    </w:lvl>
    <w:lvl w:ilvl="2" w:tplc="08003298" w:tentative="1">
      <w:start w:val="1"/>
      <w:numFmt w:val="lowerRoman"/>
      <w:lvlText w:val="%3."/>
      <w:lvlJc w:val="right"/>
      <w:pPr>
        <w:ind w:left="2160" w:hanging="180"/>
      </w:pPr>
    </w:lvl>
    <w:lvl w:ilvl="3" w:tplc="49E0803E" w:tentative="1">
      <w:start w:val="1"/>
      <w:numFmt w:val="decimal"/>
      <w:lvlText w:val="%4."/>
      <w:lvlJc w:val="left"/>
      <w:pPr>
        <w:ind w:left="2880" w:hanging="360"/>
      </w:pPr>
    </w:lvl>
    <w:lvl w:ilvl="4" w:tplc="3044214E" w:tentative="1">
      <w:start w:val="1"/>
      <w:numFmt w:val="lowerLetter"/>
      <w:lvlText w:val="%5."/>
      <w:lvlJc w:val="left"/>
      <w:pPr>
        <w:ind w:left="3600" w:hanging="360"/>
      </w:pPr>
    </w:lvl>
    <w:lvl w:ilvl="5" w:tplc="22267A5A" w:tentative="1">
      <w:start w:val="1"/>
      <w:numFmt w:val="lowerRoman"/>
      <w:lvlText w:val="%6."/>
      <w:lvlJc w:val="right"/>
      <w:pPr>
        <w:ind w:left="4320" w:hanging="180"/>
      </w:pPr>
    </w:lvl>
    <w:lvl w:ilvl="6" w:tplc="2D5A460C" w:tentative="1">
      <w:start w:val="1"/>
      <w:numFmt w:val="decimal"/>
      <w:lvlText w:val="%7."/>
      <w:lvlJc w:val="left"/>
      <w:pPr>
        <w:ind w:left="5040" w:hanging="360"/>
      </w:pPr>
    </w:lvl>
    <w:lvl w:ilvl="7" w:tplc="C980ED10" w:tentative="1">
      <w:start w:val="1"/>
      <w:numFmt w:val="lowerLetter"/>
      <w:lvlText w:val="%8."/>
      <w:lvlJc w:val="left"/>
      <w:pPr>
        <w:ind w:left="5760" w:hanging="360"/>
      </w:pPr>
    </w:lvl>
    <w:lvl w:ilvl="8" w:tplc="3A28A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8584D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EA6BB0" w:tentative="1">
      <w:start w:val="1"/>
      <w:numFmt w:val="lowerLetter"/>
      <w:lvlText w:val="%2."/>
      <w:lvlJc w:val="left"/>
      <w:pPr>
        <w:ind w:left="1440" w:hanging="360"/>
      </w:pPr>
    </w:lvl>
    <w:lvl w:ilvl="2" w:tplc="A30447A4" w:tentative="1">
      <w:start w:val="1"/>
      <w:numFmt w:val="lowerRoman"/>
      <w:lvlText w:val="%3."/>
      <w:lvlJc w:val="right"/>
      <w:pPr>
        <w:ind w:left="2160" w:hanging="180"/>
      </w:pPr>
    </w:lvl>
    <w:lvl w:ilvl="3" w:tplc="E48EA228" w:tentative="1">
      <w:start w:val="1"/>
      <w:numFmt w:val="decimal"/>
      <w:lvlText w:val="%4."/>
      <w:lvlJc w:val="left"/>
      <w:pPr>
        <w:ind w:left="2880" w:hanging="360"/>
      </w:pPr>
    </w:lvl>
    <w:lvl w:ilvl="4" w:tplc="76504CEE" w:tentative="1">
      <w:start w:val="1"/>
      <w:numFmt w:val="lowerLetter"/>
      <w:lvlText w:val="%5."/>
      <w:lvlJc w:val="left"/>
      <w:pPr>
        <w:ind w:left="3600" w:hanging="360"/>
      </w:pPr>
    </w:lvl>
    <w:lvl w:ilvl="5" w:tplc="96388F14" w:tentative="1">
      <w:start w:val="1"/>
      <w:numFmt w:val="lowerRoman"/>
      <w:lvlText w:val="%6."/>
      <w:lvlJc w:val="right"/>
      <w:pPr>
        <w:ind w:left="4320" w:hanging="180"/>
      </w:pPr>
    </w:lvl>
    <w:lvl w:ilvl="6" w:tplc="8A36D348" w:tentative="1">
      <w:start w:val="1"/>
      <w:numFmt w:val="decimal"/>
      <w:lvlText w:val="%7."/>
      <w:lvlJc w:val="left"/>
      <w:pPr>
        <w:ind w:left="5040" w:hanging="360"/>
      </w:pPr>
    </w:lvl>
    <w:lvl w:ilvl="7" w:tplc="07C098B6" w:tentative="1">
      <w:start w:val="1"/>
      <w:numFmt w:val="lowerLetter"/>
      <w:lvlText w:val="%8."/>
      <w:lvlJc w:val="left"/>
      <w:pPr>
        <w:ind w:left="5760" w:hanging="360"/>
      </w:pPr>
    </w:lvl>
    <w:lvl w:ilvl="8" w:tplc="22E8A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884BD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2A88" w:tentative="1">
      <w:start w:val="1"/>
      <w:numFmt w:val="lowerLetter"/>
      <w:lvlText w:val="%2."/>
      <w:lvlJc w:val="left"/>
      <w:pPr>
        <w:ind w:left="1440" w:hanging="360"/>
      </w:pPr>
    </w:lvl>
    <w:lvl w:ilvl="2" w:tplc="ED685FC0" w:tentative="1">
      <w:start w:val="1"/>
      <w:numFmt w:val="lowerRoman"/>
      <w:lvlText w:val="%3."/>
      <w:lvlJc w:val="right"/>
      <w:pPr>
        <w:ind w:left="2160" w:hanging="180"/>
      </w:pPr>
    </w:lvl>
    <w:lvl w:ilvl="3" w:tplc="CAB4E248" w:tentative="1">
      <w:start w:val="1"/>
      <w:numFmt w:val="decimal"/>
      <w:lvlText w:val="%4."/>
      <w:lvlJc w:val="left"/>
      <w:pPr>
        <w:ind w:left="2880" w:hanging="360"/>
      </w:pPr>
    </w:lvl>
    <w:lvl w:ilvl="4" w:tplc="6F2C5F3A" w:tentative="1">
      <w:start w:val="1"/>
      <w:numFmt w:val="lowerLetter"/>
      <w:lvlText w:val="%5."/>
      <w:lvlJc w:val="left"/>
      <w:pPr>
        <w:ind w:left="3600" w:hanging="360"/>
      </w:pPr>
    </w:lvl>
    <w:lvl w:ilvl="5" w:tplc="C040F5A8" w:tentative="1">
      <w:start w:val="1"/>
      <w:numFmt w:val="lowerRoman"/>
      <w:lvlText w:val="%6."/>
      <w:lvlJc w:val="right"/>
      <w:pPr>
        <w:ind w:left="4320" w:hanging="180"/>
      </w:pPr>
    </w:lvl>
    <w:lvl w:ilvl="6" w:tplc="BA70D66E" w:tentative="1">
      <w:start w:val="1"/>
      <w:numFmt w:val="decimal"/>
      <w:lvlText w:val="%7."/>
      <w:lvlJc w:val="left"/>
      <w:pPr>
        <w:ind w:left="5040" w:hanging="360"/>
      </w:pPr>
    </w:lvl>
    <w:lvl w:ilvl="7" w:tplc="EAEAD542" w:tentative="1">
      <w:start w:val="1"/>
      <w:numFmt w:val="lowerLetter"/>
      <w:lvlText w:val="%8."/>
      <w:lvlJc w:val="left"/>
      <w:pPr>
        <w:ind w:left="5760" w:hanging="360"/>
      </w:pPr>
    </w:lvl>
    <w:lvl w:ilvl="8" w:tplc="DF848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8F6C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E07542" w:tentative="1">
      <w:start w:val="1"/>
      <w:numFmt w:val="lowerLetter"/>
      <w:lvlText w:val="%2."/>
      <w:lvlJc w:val="left"/>
      <w:pPr>
        <w:ind w:left="1440" w:hanging="360"/>
      </w:pPr>
    </w:lvl>
    <w:lvl w:ilvl="2" w:tplc="DEE0DB5E" w:tentative="1">
      <w:start w:val="1"/>
      <w:numFmt w:val="lowerRoman"/>
      <w:lvlText w:val="%3."/>
      <w:lvlJc w:val="right"/>
      <w:pPr>
        <w:ind w:left="2160" w:hanging="180"/>
      </w:pPr>
    </w:lvl>
    <w:lvl w:ilvl="3" w:tplc="41281C16" w:tentative="1">
      <w:start w:val="1"/>
      <w:numFmt w:val="decimal"/>
      <w:lvlText w:val="%4."/>
      <w:lvlJc w:val="left"/>
      <w:pPr>
        <w:ind w:left="2880" w:hanging="360"/>
      </w:pPr>
    </w:lvl>
    <w:lvl w:ilvl="4" w:tplc="FF0C1CDC" w:tentative="1">
      <w:start w:val="1"/>
      <w:numFmt w:val="lowerLetter"/>
      <w:lvlText w:val="%5."/>
      <w:lvlJc w:val="left"/>
      <w:pPr>
        <w:ind w:left="3600" w:hanging="360"/>
      </w:pPr>
    </w:lvl>
    <w:lvl w:ilvl="5" w:tplc="7026E300" w:tentative="1">
      <w:start w:val="1"/>
      <w:numFmt w:val="lowerRoman"/>
      <w:lvlText w:val="%6."/>
      <w:lvlJc w:val="right"/>
      <w:pPr>
        <w:ind w:left="4320" w:hanging="180"/>
      </w:pPr>
    </w:lvl>
    <w:lvl w:ilvl="6" w:tplc="2C0C40D4" w:tentative="1">
      <w:start w:val="1"/>
      <w:numFmt w:val="decimal"/>
      <w:lvlText w:val="%7."/>
      <w:lvlJc w:val="left"/>
      <w:pPr>
        <w:ind w:left="5040" w:hanging="360"/>
      </w:pPr>
    </w:lvl>
    <w:lvl w:ilvl="7" w:tplc="81DE8CC2" w:tentative="1">
      <w:start w:val="1"/>
      <w:numFmt w:val="lowerLetter"/>
      <w:lvlText w:val="%8."/>
      <w:lvlJc w:val="left"/>
      <w:pPr>
        <w:ind w:left="5760" w:hanging="360"/>
      </w:pPr>
    </w:lvl>
    <w:lvl w:ilvl="8" w:tplc="926A7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912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26972" w:tentative="1">
      <w:start w:val="1"/>
      <w:numFmt w:val="lowerLetter"/>
      <w:lvlText w:val="%2."/>
      <w:lvlJc w:val="left"/>
      <w:pPr>
        <w:ind w:left="1440" w:hanging="360"/>
      </w:pPr>
    </w:lvl>
    <w:lvl w:ilvl="2" w:tplc="D36680F2" w:tentative="1">
      <w:start w:val="1"/>
      <w:numFmt w:val="lowerRoman"/>
      <w:lvlText w:val="%3."/>
      <w:lvlJc w:val="right"/>
      <w:pPr>
        <w:ind w:left="2160" w:hanging="180"/>
      </w:pPr>
    </w:lvl>
    <w:lvl w:ilvl="3" w:tplc="354C134E" w:tentative="1">
      <w:start w:val="1"/>
      <w:numFmt w:val="decimal"/>
      <w:lvlText w:val="%4."/>
      <w:lvlJc w:val="left"/>
      <w:pPr>
        <w:ind w:left="2880" w:hanging="360"/>
      </w:pPr>
    </w:lvl>
    <w:lvl w:ilvl="4" w:tplc="E938CF7E" w:tentative="1">
      <w:start w:val="1"/>
      <w:numFmt w:val="lowerLetter"/>
      <w:lvlText w:val="%5."/>
      <w:lvlJc w:val="left"/>
      <w:pPr>
        <w:ind w:left="3600" w:hanging="360"/>
      </w:pPr>
    </w:lvl>
    <w:lvl w:ilvl="5" w:tplc="B30EABF2" w:tentative="1">
      <w:start w:val="1"/>
      <w:numFmt w:val="lowerRoman"/>
      <w:lvlText w:val="%6."/>
      <w:lvlJc w:val="right"/>
      <w:pPr>
        <w:ind w:left="4320" w:hanging="180"/>
      </w:pPr>
    </w:lvl>
    <w:lvl w:ilvl="6" w:tplc="D5522472" w:tentative="1">
      <w:start w:val="1"/>
      <w:numFmt w:val="decimal"/>
      <w:lvlText w:val="%7."/>
      <w:lvlJc w:val="left"/>
      <w:pPr>
        <w:ind w:left="5040" w:hanging="360"/>
      </w:pPr>
    </w:lvl>
    <w:lvl w:ilvl="7" w:tplc="B69AE294" w:tentative="1">
      <w:start w:val="1"/>
      <w:numFmt w:val="lowerLetter"/>
      <w:lvlText w:val="%8."/>
      <w:lvlJc w:val="left"/>
      <w:pPr>
        <w:ind w:left="5760" w:hanging="360"/>
      </w:pPr>
    </w:lvl>
    <w:lvl w:ilvl="8" w:tplc="C5B89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270B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2E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E6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C0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CA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9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A9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6B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E7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94AC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17E" w:tentative="1">
      <w:start w:val="1"/>
      <w:numFmt w:val="lowerLetter"/>
      <w:lvlText w:val="%2."/>
      <w:lvlJc w:val="left"/>
      <w:pPr>
        <w:ind w:left="1440" w:hanging="360"/>
      </w:pPr>
    </w:lvl>
    <w:lvl w:ilvl="2" w:tplc="7A7C89C2" w:tentative="1">
      <w:start w:val="1"/>
      <w:numFmt w:val="lowerRoman"/>
      <w:lvlText w:val="%3."/>
      <w:lvlJc w:val="right"/>
      <w:pPr>
        <w:ind w:left="2160" w:hanging="180"/>
      </w:pPr>
    </w:lvl>
    <w:lvl w:ilvl="3" w:tplc="496AC5DC" w:tentative="1">
      <w:start w:val="1"/>
      <w:numFmt w:val="decimal"/>
      <w:lvlText w:val="%4."/>
      <w:lvlJc w:val="left"/>
      <w:pPr>
        <w:ind w:left="2880" w:hanging="360"/>
      </w:pPr>
    </w:lvl>
    <w:lvl w:ilvl="4" w:tplc="FD1A524C" w:tentative="1">
      <w:start w:val="1"/>
      <w:numFmt w:val="lowerLetter"/>
      <w:lvlText w:val="%5."/>
      <w:lvlJc w:val="left"/>
      <w:pPr>
        <w:ind w:left="3600" w:hanging="360"/>
      </w:pPr>
    </w:lvl>
    <w:lvl w:ilvl="5" w:tplc="7EF27B10" w:tentative="1">
      <w:start w:val="1"/>
      <w:numFmt w:val="lowerRoman"/>
      <w:lvlText w:val="%6."/>
      <w:lvlJc w:val="right"/>
      <w:pPr>
        <w:ind w:left="4320" w:hanging="180"/>
      </w:pPr>
    </w:lvl>
    <w:lvl w:ilvl="6" w:tplc="BB486CE0" w:tentative="1">
      <w:start w:val="1"/>
      <w:numFmt w:val="decimal"/>
      <w:lvlText w:val="%7."/>
      <w:lvlJc w:val="left"/>
      <w:pPr>
        <w:ind w:left="5040" w:hanging="360"/>
      </w:pPr>
    </w:lvl>
    <w:lvl w:ilvl="7" w:tplc="2D64C636" w:tentative="1">
      <w:start w:val="1"/>
      <w:numFmt w:val="lowerLetter"/>
      <w:lvlText w:val="%8."/>
      <w:lvlJc w:val="left"/>
      <w:pPr>
        <w:ind w:left="5760" w:hanging="360"/>
      </w:pPr>
    </w:lvl>
    <w:lvl w:ilvl="8" w:tplc="7B0E4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DFC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E89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4B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C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6CC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C2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04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46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7C0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60A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A8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DE7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0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63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7CD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AA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E9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281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18EDE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61CF73A">
      <w:start w:val="1"/>
      <w:numFmt w:val="lowerLetter"/>
      <w:lvlText w:val="%2."/>
      <w:lvlJc w:val="left"/>
      <w:pPr>
        <w:ind w:left="1364" w:hanging="360"/>
      </w:pPr>
    </w:lvl>
    <w:lvl w:ilvl="2" w:tplc="311A1ECE">
      <w:start w:val="1"/>
      <w:numFmt w:val="lowerRoman"/>
      <w:lvlText w:val="%3."/>
      <w:lvlJc w:val="right"/>
      <w:pPr>
        <w:ind w:left="2084" w:hanging="180"/>
      </w:pPr>
    </w:lvl>
    <w:lvl w:ilvl="3" w:tplc="2F54246A">
      <w:start w:val="1"/>
      <w:numFmt w:val="decimal"/>
      <w:lvlText w:val="%4."/>
      <w:lvlJc w:val="left"/>
      <w:pPr>
        <w:ind w:left="2804" w:hanging="360"/>
      </w:pPr>
    </w:lvl>
    <w:lvl w:ilvl="4" w:tplc="5FACAD90">
      <w:start w:val="1"/>
      <w:numFmt w:val="lowerLetter"/>
      <w:lvlText w:val="%5."/>
      <w:lvlJc w:val="left"/>
      <w:pPr>
        <w:ind w:left="3524" w:hanging="360"/>
      </w:pPr>
    </w:lvl>
    <w:lvl w:ilvl="5" w:tplc="0AD62782">
      <w:start w:val="1"/>
      <w:numFmt w:val="lowerRoman"/>
      <w:lvlText w:val="%6."/>
      <w:lvlJc w:val="right"/>
      <w:pPr>
        <w:ind w:left="4244" w:hanging="180"/>
      </w:pPr>
    </w:lvl>
    <w:lvl w:ilvl="6" w:tplc="329ACB94">
      <w:start w:val="1"/>
      <w:numFmt w:val="decimal"/>
      <w:lvlText w:val="%7."/>
      <w:lvlJc w:val="left"/>
      <w:pPr>
        <w:ind w:left="4964" w:hanging="360"/>
      </w:pPr>
    </w:lvl>
    <w:lvl w:ilvl="7" w:tplc="6444E812">
      <w:start w:val="1"/>
      <w:numFmt w:val="lowerLetter"/>
      <w:lvlText w:val="%8."/>
      <w:lvlJc w:val="left"/>
      <w:pPr>
        <w:ind w:left="5684" w:hanging="360"/>
      </w:pPr>
    </w:lvl>
    <w:lvl w:ilvl="8" w:tplc="9D0425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6804B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B349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4C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B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004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A6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47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C17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3A4EC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DCCA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044D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44CE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CEB9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B02D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38DE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3C40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7A9E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72227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6E44326" w:tentative="1">
      <w:start w:val="1"/>
      <w:numFmt w:val="lowerLetter"/>
      <w:lvlText w:val="%2."/>
      <w:lvlJc w:val="left"/>
      <w:pPr>
        <w:ind w:left="1440" w:hanging="360"/>
      </w:pPr>
    </w:lvl>
    <w:lvl w:ilvl="2" w:tplc="6C8EF028" w:tentative="1">
      <w:start w:val="1"/>
      <w:numFmt w:val="lowerRoman"/>
      <w:lvlText w:val="%3."/>
      <w:lvlJc w:val="right"/>
      <w:pPr>
        <w:ind w:left="2160" w:hanging="180"/>
      </w:pPr>
    </w:lvl>
    <w:lvl w:ilvl="3" w:tplc="B3066CEE" w:tentative="1">
      <w:start w:val="1"/>
      <w:numFmt w:val="decimal"/>
      <w:lvlText w:val="%4."/>
      <w:lvlJc w:val="left"/>
      <w:pPr>
        <w:ind w:left="2880" w:hanging="360"/>
      </w:pPr>
    </w:lvl>
    <w:lvl w:ilvl="4" w:tplc="51CECB5E" w:tentative="1">
      <w:start w:val="1"/>
      <w:numFmt w:val="lowerLetter"/>
      <w:lvlText w:val="%5."/>
      <w:lvlJc w:val="left"/>
      <w:pPr>
        <w:ind w:left="3600" w:hanging="360"/>
      </w:pPr>
    </w:lvl>
    <w:lvl w:ilvl="5" w:tplc="78CA4E74" w:tentative="1">
      <w:start w:val="1"/>
      <w:numFmt w:val="lowerRoman"/>
      <w:lvlText w:val="%6."/>
      <w:lvlJc w:val="right"/>
      <w:pPr>
        <w:ind w:left="4320" w:hanging="180"/>
      </w:pPr>
    </w:lvl>
    <w:lvl w:ilvl="6" w:tplc="397E21D4" w:tentative="1">
      <w:start w:val="1"/>
      <w:numFmt w:val="decimal"/>
      <w:lvlText w:val="%7."/>
      <w:lvlJc w:val="left"/>
      <w:pPr>
        <w:ind w:left="5040" w:hanging="360"/>
      </w:pPr>
    </w:lvl>
    <w:lvl w:ilvl="7" w:tplc="2188DE00" w:tentative="1">
      <w:start w:val="1"/>
      <w:numFmt w:val="lowerLetter"/>
      <w:lvlText w:val="%8."/>
      <w:lvlJc w:val="left"/>
      <w:pPr>
        <w:ind w:left="5760" w:hanging="360"/>
      </w:pPr>
    </w:lvl>
    <w:lvl w:ilvl="8" w:tplc="68C0E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73A8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809342" w:tentative="1">
      <w:start w:val="1"/>
      <w:numFmt w:val="lowerLetter"/>
      <w:lvlText w:val="%2."/>
      <w:lvlJc w:val="left"/>
      <w:pPr>
        <w:ind w:left="1440" w:hanging="360"/>
      </w:pPr>
    </w:lvl>
    <w:lvl w:ilvl="2" w:tplc="EE2CC7CC" w:tentative="1">
      <w:start w:val="1"/>
      <w:numFmt w:val="lowerRoman"/>
      <w:lvlText w:val="%3."/>
      <w:lvlJc w:val="right"/>
      <w:pPr>
        <w:ind w:left="2160" w:hanging="180"/>
      </w:pPr>
    </w:lvl>
    <w:lvl w:ilvl="3" w:tplc="67B29CF4" w:tentative="1">
      <w:start w:val="1"/>
      <w:numFmt w:val="decimal"/>
      <w:lvlText w:val="%4."/>
      <w:lvlJc w:val="left"/>
      <w:pPr>
        <w:ind w:left="2880" w:hanging="360"/>
      </w:pPr>
    </w:lvl>
    <w:lvl w:ilvl="4" w:tplc="B92C4D1C" w:tentative="1">
      <w:start w:val="1"/>
      <w:numFmt w:val="lowerLetter"/>
      <w:lvlText w:val="%5."/>
      <w:lvlJc w:val="left"/>
      <w:pPr>
        <w:ind w:left="3600" w:hanging="360"/>
      </w:pPr>
    </w:lvl>
    <w:lvl w:ilvl="5" w:tplc="A2784298" w:tentative="1">
      <w:start w:val="1"/>
      <w:numFmt w:val="lowerRoman"/>
      <w:lvlText w:val="%6."/>
      <w:lvlJc w:val="right"/>
      <w:pPr>
        <w:ind w:left="4320" w:hanging="180"/>
      </w:pPr>
    </w:lvl>
    <w:lvl w:ilvl="6" w:tplc="199CCA40" w:tentative="1">
      <w:start w:val="1"/>
      <w:numFmt w:val="decimal"/>
      <w:lvlText w:val="%7."/>
      <w:lvlJc w:val="left"/>
      <w:pPr>
        <w:ind w:left="5040" w:hanging="360"/>
      </w:pPr>
    </w:lvl>
    <w:lvl w:ilvl="7" w:tplc="B830A368" w:tentative="1">
      <w:start w:val="1"/>
      <w:numFmt w:val="lowerLetter"/>
      <w:lvlText w:val="%8."/>
      <w:lvlJc w:val="left"/>
      <w:pPr>
        <w:ind w:left="5760" w:hanging="360"/>
      </w:pPr>
    </w:lvl>
    <w:lvl w:ilvl="8" w:tplc="7A6C0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F81E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220C84" w:tentative="1">
      <w:start w:val="1"/>
      <w:numFmt w:val="lowerLetter"/>
      <w:lvlText w:val="%2."/>
      <w:lvlJc w:val="left"/>
      <w:pPr>
        <w:ind w:left="1440" w:hanging="360"/>
      </w:pPr>
    </w:lvl>
    <w:lvl w:ilvl="2" w:tplc="8A04498A" w:tentative="1">
      <w:start w:val="1"/>
      <w:numFmt w:val="lowerRoman"/>
      <w:lvlText w:val="%3."/>
      <w:lvlJc w:val="right"/>
      <w:pPr>
        <w:ind w:left="2160" w:hanging="180"/>
      </w:pPr>
    </w:lvl>
    <w:lvl w:ilvl="3" w:tplc="990C012C" w:tentative="1">
      <w:start w:val="1"/>
      <w:numFmt w:val="decimal"/>
      <w:lvlText w:val="%4."/>
      <w:lvlJc w:val="left"/>
      <w:pPr>
        <w:ind w:left="2880" w:hanging="360"/>
      </w:pPr>
    </w:lvl>
    <w:lvl w:ilvl="4" w:tplc="660AF14C" w:tentative="1">
      <w:start w:val="1"/>
      <w:numFmt w:val="lowerLetter"/>
      <w:lvlText w:val="%5."/>
      <w:lvlJc w:val="left"/>
      <w:pPr>
        <w:ind w:left="3600" w:hanging="360"/>
      </w:pPr>
    </w:lvl>
    <w:lvl w:ilvl="5" w:tplc="A19ECAFE" w:tentative="1">
      <w:start w:val="1"/>
      <w:numFmt w:val="lowerRoman"/>
      <w:lvlText w:val="%6."/>
      <w:lvlJc w:val="right"/>
      <w:pPr>
        <w:ind w:left="4320" w:hanging="180"/>
      </w:pPr>
    </w:lvl>
    <w:lvl w:ilvl="6" w:tplc="0BD899F0" w:tentative="1">
      <w:start w:val="1"/>
      <w:numFmt w:val="decimal"/>
      <w:lvlText w:val="%7."/>
      <w:lvlJc w:val="left"/>
      <w:pPr>
        <w:ind w:left="5040" w:hanging="360"/>
      </w:pPr>
    </w:lvl>
    <w:lvl w:ilvl="7" w:tplc="333AB224" w:tentative="1">
      <w:start w:val="1"/>
      <w:numFmt w:val="lowerLetter"/>
      <w:lvlText w:val="%8."/>
      <w:lvlJc w:val="left"/>
      <w:pPr>
        <w:ind w:left="5760" w:hanging="360"/>
      </w:pPr>
    </w:lvl>
    <w:lvl w:ilvl="8" w:tplc="A2CE6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718C3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4A8524" w:tentative="1">
      <w:start w:val="1"/>
      <w:numFmt w:val="lowerLetter"/>
      <w:lvlText w:val="%2."/>
      <w:lvlJc w:val="left"/>
      <w:pPr>
        <w:ind w:left="1364" w:hanging="360"/>
      </w:pPr>
    </w:lvl>
    <w:lvl w:ilvl="2" w:tplc="4B16EEDE" w:tentative="1">
      <w:start w:val="1"/>
      <w:numFmt w:val="lowerRoman"/>
      <w:lvlText w:val="%3."/>
      <w:lvlJc w:val="right"/>
      <w:pPr>
        <w:ind w:left="2084" w:hanging="180"/>
      </w:pPr>
    </w:lvl>
    <w:lvl w:ilvl="3" w:tplc="429A9D6A" w:tentative="1">
      <w:start w:val="1"/>
      <w:numFmt w:val="decimal"/>
      <w:lvlText w:val="%4."/>
      <w:lvlJc w:val="left"/>
      <w:pPr>
        <w:ind w:left="2804" w:hanging="360"/>
      </w:pPr>
    </w:lvl>
    <w:lvl w:ilvl="4" w:tplc="6C6A8FA6" w:tentative="1">
      <w:start w:val="1"/>
      <w:numFmt w:val="lowerLetter"/>
      <w:lvlText w:val="%5."/>
      <w:lvlJc w:val="left"/>
      <w:pPr>
        <w:ind w:left="3524" w:hanging="360"/>
      </w:pPr>
    </w:lvl>
    <w:lvl w:ilvl="5" w:tplc="5678ABBC" w:tentative="1">
      <w:start w:val="1"/>
      <w:numFmt w:val="lowerRoman"/>
      <w:lvlText w:val="%6."/>
      <w:lvlJc w:val="right"/>
      <w:pPr>
        <w:ind w:left="4244" w:hanging="180"/>
      </w:pPr>
    </w:lvl>
    <w:lvl w:ilvl="6" w:tplc="C7EC6544" w:tentative="1">
      <w:start w:val="1"/>
      <w:numFmt w:val="decimal"/>
      <w:lvlText w:val="%7."/>
      <w:lvlJc w:val="left"/>
      <w:pPr>
        <w:ind w:left="4964" w:hanging="360"/>
      </w:pPr>
    </w:lvl>
    <w:lvl w:ilvl="7" w:tplc="49FA8126" w:tentative="1">
      <w:start w:val="1"/>
      <w:numFmt w:val="lowerLetter"/>
      <w:lvlText w:val="%8."/>
      <w:lvlJc w:val="left"/>
      <w:pPr>
        <w:ind w:left="5684" w:hanging="360"/>
      </w:pPr>
    </w:lvl>
    <w:lvl w:ilvl="8" w:tplc="072A23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DEE3B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C2F7CE" w:tentative="1">
      <w:start w:val="1"/>
      <w:numFmt w:val="lowerLetter"/>
      <w:lvlText w:val="%2."/>
      <w:lvlJc w:val="left"/>
      <w:pPr>
        <w:ind w:left="1440" w:hanging="360"/>
      </w:pPr>
    </w:lvl>
    <w:lvl w:ilvl="2" w:tplc="1BA86AE6" w:tentative="1">
      <w:start w:val="1"/>
      <w:numFmt w:val="lowerRoman"/>
      <w:lvlText w:val="%3."/>
      <w:lvlJc w:val="right"/>
      <w:pPr>
        <w:ind w:left="2160" w:hanging="180"/>
      </w:pPr>
    </w:lvl>
    <w:lvl w:ilvl="3" w:tplc="7B90DEEC" w:tentative="1">
      <w:start w:val="1"/>
      <w:numFmt w:val="decimal"/>
      <w:lvlText w:val="%4."/>
      <w:lvlJc w:val="left"/>
      <w:pPr>
        <w:ind w:left="2880" w:hanging="360"/>
      </w:pPr>
    </w:lvl>
    <w:lvl w:ilvl="4" w:tplc="BB02C634" w:tentative="1">
      <w:start w:val="1"/>
      <w:numFmt w:val="lowerLetter"/>
      <w:lvlText w:val="%5."/>
      <w:lvlJc w:val="left"/>
      <w:pPr>
        <w:ind w:left="3600" w:hanging="360"/>
      </w:pPr>
    </w:lvl>
    <w:lvl w:ilvl="5" w:tplc="3A6A841C" w:tentative="1">
      <w:start w:val="1"/>
      <w:numFmt w:val="lowerRoman"/>
      <w:lvlText w:val="%6."/>
      <w:lvlJc w:val="right"/>
      <w:pPr>
        <w:ind w:left="4320" w:hanging="180"/>
      </w:pPr>
    </w:lvl>
    <w:lvl w:ilvl="6" w:tplc="CCB6D7FA" w:tentative="1">
      <w:start w:val="1"/>
      <w:numFmt w:val="decimal"/>
      <w:lvlText w:val="%7."/>
      <w:lvlJc w:val="left"/>
      <w:pPr>
        <w:ind w:left="5040" w:hanging="360"/>
      </w:pPr>
    </w:lvl>
    <w:lvl w:ilvl="7" w:tplc="16DC5190" w:tentative="1">
      <w:start w:val="1"/>
      <w:numFmt w:val="lowerLetter"/>
      <w:lvlText w:val="%8."/>
      <w:lvlJc w:val="left"/>
      <w:pPr>
        <w:ind w:left="5760" w:hanging="360"/>
      </w:pPr>
    </w:lvl>
    <w:lvl w:ilvl="8" w:tplc="58F62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3725310">
    <w:abstractNumId w:val="19"/>
  </w:num>
  <w:num w:numId="2" w16cid:durableId="1151289724">
    <w:abstractNumId w:val="6"/>
  </w:num>
  <w:num w:numId="3" w16cid:durableId="1920406303">
    <w:abstractNumId w:val="10"/>
  </w:num>
  <w:num w:numId="4" w16cid:durableId="356083796">
    <w:abstractNumId w:val="27"/>
  </w:num>
  <w:num w:numId="5" w16cid:durableId="1022828707">
    <w:abstractNumId w:val="0"/>
  </w:num>
  <w:num w:numId="6" w16cid:durableId="2003661608">
    <w:abstractNumId w:val="11"/>
  </w:num>
  <w:num w:numId="7" w16cid:durableId="734204591">
    <w:abstractNumId w:val="28"/>
  </w:num>
  <w:num w:numId="8" w16cid:durableId="838888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514018">
    <w:abstractNumId w:val="1"/>
  </w:num>
  <w:num w:numId="10" w16cid:durableId="724258094">
    <w:abstractNumId w:val="0"/>
    <w:lvlOverride w:ilvl="0">
      <w:startOverride w:val="1"/>
    </w:lvlOverride>
  </w:num>
  <w:num w:numId="11" w16cid:durableId="121075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7695923">
    <w:abstractNumId w:val="6"/>
  </w:num>
  <w:num w:numId="13" w16cid:durableId="1015957912">
    <w:abstractNumId w:val="27"/>
  </w:num>
  <w:num w:numId="14" w16cid:durableId="1044669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034560">
    <w:abstractNumId w:val="20"/>
  </w:num>
  <w:num w:numId="16" w16cid:durableId="4921390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15823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3629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9134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2178795">
    <w:abstractNumId w:val="24"/>
  </w:num>
  <w:num w:numId="21" w16cid:durableId="826676949">
    <w:abstractNumId w:val="8"/>
  </w:num>
  <w:num w:numId="22" w16cid:durableId="372925276">
    <w:abstractNumId w:val="31"/>
  </w:num>
  <w:num w:numId="23" w16cid:durableId="899756050">
    <w:abstractNumId w:val="34"/>
  </w:num>
  <w:num w:numId="24" w16cid:durableId="1833988041">
    <w:abstractNumId w:val="32"/>
  </w:num>
  <w:num w:numId="25" w16cid:durableId="1747875615">
    <w:abstractNumId w:val="12"/>
  </w:num>
  <w:num w:numId="26" w16cid:durableId="488521493">
    <w:abstractNumId w:val="33"/>
  </w:num>
  <w:num w:numId="27" w16cid:durableId="124930821">
    <w:abstractNumId w:val="7"/>
  </w:num>
  <w:num w:numId="28" w16cid:durableId="1855266308">
    <w:abstractNumId w:val="30"/>
  </w:num>
  <w:num w:numId="29" w16cid:durableId="151142018">
    <w:abstractNumId w:val="16"/>
  </w:num>
  <w:num w:numId="30" w16cid:durableId="1514491197">
    <w:abstractNumId w:val="2"/>
  </w:num>
  <w:num w:numId="31" w16cid:durableId="1756049579">
    <w:abstractNumId w:val="25"/>
  </w:num>
  <w:num w:numId="32" w16cid:durableId="813806">
    <w:abstractNumId w:val="17"/>
  </w:num>
  <w:num w:numId="33" w16cid:durableId="1817263071">
    <w:abstractNumId w:val="15"/>
  </w:num>
  <w:num w:numId="34" w16cid:durableId="1514803400">
    <w:abstractNumId w:val="3"/>
  </w:num>
  <w:num w:numId="35" w16cid:durableId="1957562295">
    <w:abstractNumId w:val="4"/>
  </w:num>
  <w:num w:numId="36" w16cid:durableId="645162375">
    <w:abstractNumId w:val="14"/>
  </w:num>
  <w:num w:numId="37" w16cid:durableId="2118525429">
    <w:abstractNumId w:val="9"/>
  </w:num>
  <w:num w:numId="38" w16cid:durableId="1401059505">
    <w:abstractNumId w:val="13"/>
  </w:num>
  <w:num w:numId="39" w16cid:durableId="2114862952">
    <w:abstractNumId w:val="22"/>
  </w:num>
  <w:num w:numId="40" w16cid:durableId="545676695">
    <w:abstractNumId w:val="29"/>
  </w:num>
  <w:num w:numId="41" w16cid:durableId="1441755887">
    <w:abstractNumId w:val="18"/>
  </w:num>
  <w:num w:numId="42" w16cid:durableId="19512055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C45E5"/>
    <w:rsid w:val="000D2ACE"/>
    <w:rsid w:val="000D48C7"/>
    <w:rsid w:val="000E51ED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B6C01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4E16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46E3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381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5E2B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52D9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1DDB-33AE-49DB-AA26-7FAF7B59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2024-03-13T16:33:00Z</dcterms:modified>
</cp:coreProperties>
</file>