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696C" w14:textId="77777777" w:rsidR="00BA1F88" w:rsidRDefault="00BA1F88" w:rsidP="00B474E9">
      <w:pPr>
        <w:keepNext/>
        <w:keepLines/>
        <w:ind w:left="3402"/>
        <w:outlineLvl w:val="1"/>
        <w:rPr>
          <w:b/>
          <w:bCs/>
        </w:rPr>
      </w:pPr>
    </w:p>
    <w:p w14:paraId="13FC92F2" w14:textId="62B4AD97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3E10DE">
        <w:rPr>
          <w:b/>
          <w:bCs/>
        </w:rPr>
        <w:t>65</w:t>
      </w:r>
      <w:r w:rsidR="00E4038B"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04C3F231" w:rsidR="00B474E9" w:rsidRDefault="00000000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3E10DE">
        <w:rPr>
          <w:rFonts w:eastAsia="Calibri"/>
        </w:rPr>
        <w:t>15</w:t>
      </w:r>
      <w:r>
        <w:rPr>
          <w:rFonts w:eastAsia="Calibri"/>
        </w:rPr>
        <w:t xml:space="preserve"> de </w:t>
      </w:r>
      <w:r w:rsidR="00E4038B">
        <w:rPr>
          <w:rFonts w:eastAsia="Calibri"/>
        </w:rPr>
        <w:t>março</w:t>
      </w:r>
      <w:r>
        <w:rPr>
          <w:rFonts w:eastAsia="Calibri"/>
        </w:rPr>
        <w:t xml:space="preserve"> de 202</w:t>
      </w:r>
      <w:r w:rsidR="00E4038B">
        <w:rPr>
          <w:rFonts w:eastAsia="Calibri"/>
        </w:rPr>
        <w:t>4</w:t>
      </w:r>
      <w:r w:rsidR="00626E12">
        <w:rPr>
          <w:rFonts w:eastAsia="Calibri"/>
        </w:rPr>
        <w:t>.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02E23218" w14:textId="63C5B24A" w:rsidR="00B474E9" w:rsidRDefault="00FB496A" w:rsidP="00FB496A">
      <w:pPr>
        <w:ind w:left="3402"/>
        <w:jc w:val="both"/>
        <w:rPr>
          <w:bCs/>
        </w:rPr>
      </w:pPr>
      <w:r w:rsidRPr="00FB496A">
        <w:rPr>
          <w:bCs/>
        </w:rPr>
        <w:t>Homologa a Instrução Normativa nº 12/2024 elaborada e emitida pela Controladoria Interna e dá outras providências.</w:t>
      </w:r>
    </w:p>
    <w:p w14:paraId="710B919D" w14:textId="77777777" w:rsidR="00E4038B" w:rsidRDefault="00E4038B" w:rsidP="00B474E9">
      <w:pPr>
        <w:ind w:firstLine="1418"/>
        <w:jc w:val="both"/>
        <w:rPr>
          <w:bCs/>
        </w:rPr>
      </w:pPr>
    </w:p>
    <w:p w14:paraId="3AA87466" w14:textId="2AFFD1ED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</w:t>
      </w:r>
      <w:r w:rsidR="00842A90">
        <w:rPr>
          <w:bCs/>
        </w:rPr>
        <w:t>:</w:t>
      </w:r>
    </w:p>
    <w:p w14:paraId="5F9E7645" w14:textId="77777777" w:rsidR="00E4038B" w:rsidRDefault="00E4038B" w:rsidP="00B474E9">
      <w:pPr>
        <w:ind w:firstLine="1418"/>
        <w:jc w:val="both"/>
        <w:rPr>
          <w:bCs/>
        </w:rPr>
      </w:pPr>
    </w:p>
    <w:p w14:paraId="4DD12F92" w14:textId="77777777" w:rsidR="00FB496A" w:rsidRDefault="00FB496A" w:rsidP="00B474E9">
      <w:pPr>
        <w:ind w:firstLine="1418"/>
        <w:jc w:val="both"/>
        <w:rPr>
          <w:bCs/>
        </w:rPr>
      </w:pPr>
    </w:p>
    <w:p w14:paraId="5A8C9808" w14:textId="77777777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7286A1EC" w14:textId="77777777" w:rsidR="00BA1F88" w:rsidRDefault="00BA1F88" w:rsidP="00B474E9">
      <w:pPr>
        <w:ind w:firstLine="1418"/>
        <w:jc w:val="both"/>
        <w:rPr>
          <w:bCs/>
        </w:rPr>
      </w:pPr>
    </w:p>
    <w:p w14:paraId="6F318C43" w14:textId="16AC07D8" w:rsidR="00E4038B" w:rsidRDefault="00000000" w:rsidP="00FB496A">
      <w:pPr>
        <w:ind w:firstLine="1418"/>
        <w:jc w:val="both"/>
      </w:pPr>
      <w:r>
        <w:rPr>
          <w:bCs/>
        </w:rPr>
        <w:t>Art. 1º</w:t>
      </w:r>
      <w:r>
        <w:t xml:space="preserve"> Homologar a Instrução Normativa nº 1</w:t>
      </w:r>
      <w:r w:rsidR="00FB496A">
        <w:t>2</w:t>
      </w:r>
      <w:r>
        <w:t xml:space="preserve">/2024, que </w:t>
      </w:r>
      <w:r>
        <w:rPr>
          <w:bCs/>
        </w:rPr>
        <w:t>“</w:t>
      </w:r>
      <w:r w:rsidR="00FB496A" w:rsidRPr="00FB496A">
        <w:rPr>
          <w:bCs/>
        </w:rPr>
        <w:t>Regulamenta os atos de pessoal e o controle de frequência e assiduidade dos servidores do Poder Legislativo do Município de Sorriso/MT e dá outras providências</w:t>
      </w:r>
      <w:r>
        <w:rPr>
          <w:bCs/>
        </w:rPr>
        <w:t>”</w:t>
      </w:r>
      <w:r>
        <w:t>.</w:t>
      </w:r>
    </w:p>
    <w:p w14:paraId="5ADEDF0C" w14:textId="77777777" w:rsidR="00E4038B" w:rsidRDefault="00E4038B" w:rsidP="00E4038B">
      <w:pPr>
        <w:ind w:firstLine="1418"/>
        <w:jc w:val="both"/>
      </w:pPr>
    </w:p>
    <w:p w14:paraId="331FC12D" w14:textId="60B5AE1A" w:rsidR="00E4038B" w:rsidRDefault="00000000" w:rsidP="00E4038B">
      <w:pPr>
        <w:ind w:firstLine="1418"/>
        <w:jc w:val="both"/>
      </w:pPr>
      <w:r>
        <w:t>Art. 2º A Instrução Normativa nº 1</w:t>
      </w:r>
      <w:r w:rsidR="00FB496A">
        <w:t>2</w:t>
      </w:r>
      <w:r>
        <w:t>/2024, em anexo, é parte integrante desta Portaria.</w:t>
      </w:r>
    </w:p>
    <w:p w14:paraId="6442B1D0" w14:textId="77777777" w:rsidR="00E4038B" w:rsidRDefault="00E4038B" w:rsidP="00E4038B">
      <w:pPr>
        <w:ind w:firstLine="1418"/>
        <w:jc w:val="both"/>
      </w:pPr>
    </w:p>
    <w:p w14:paraId="6DAC69ED" w14:textId="77777777" w:rsidR="00E4038B" w:rsidRDefault="00000000" w:rsidP="00E4038B">
      <w:pPr>
        <w:ind w:firstLine="1418"/>
        <w:jc w:val="both"/>
      </w:pPr>
      <w:r>
        <w:t>Art. 3º Esta Portaria entra em vigor na data de sua publicação.</w:t>
      </w:r>
    </w:p>
    <w:p w14:paraId="0A68A27C" w14:textId="77777777" w:rsidR="00E4038B" w:rsidRDefault="00E4038B" w:rsidP="00E4038B">
      <w:pPr>
        <w:ind w:firstLine="1418"/>
        <w:jc w:val="both"/>
      </w:pPr>
    </w:p>
    <w:p w14:paraId="6B2E2C69" w14:textId="04D2A7B1" w:rsidR="00E4038B" w:rsidRDefault="00000000" w:rsidP="00E4038B">
      <w:pPr>
        <w:ind w:firstLine="1418"/>
        <w:jc w:val="both"/>
      </w:pPr>
      <w:r>
        <w:t xml:space="preserve">Art. 4º </w:t>
      </w:r>
      <w:r w:rsidR="00FB496A">
        <w:t xml:space="preserve">Revogadas as disposições em contrário, em especial a Portaria nº 63/2018 de </w:t>
      </w:r>
      <w:r w:rsidR="00965A04">
        <w:t>23</w:t>
      </w:r>
      <w:r w:rsidR="00FB496A">
        <w:t xml:space="preserve"> de março de 2018 e a nº 49/2020</w:t>
      </w:r>
      <w:r w:rsidR="007B12A2">
        <w:t xml:space="preserve"> de 02 de março de 2020.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2C0D48AC" w:rsidR="00B474E9" w:rsidRDefault="00000000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7B12A2">
        <w:rPr>
          <w:rFonts w:eastAsia="Calibri"/>
        </w:rPr>
        <w:t>15</w:t>
      </w:r>
      <w:r>
        <w:rPr>
          <w:rFonts w:eastAsia="Calibri"/>
        </w:rPr>
        <w:t xml:space="preserve"> de </w:t>
      </w:r>
      <w:r w:rsidR="00E4038B">
        <w:rPr>
          <w:rFonts w:eastAsia="Calibri"/>
        </w:rPr>
        <w:t>março</w:t>
      </w:r>
      <w:r>
        <w:rPr>
          <w:rFonts w:eastAsia="Calibri"/>
        </w:rPr>
        <w:t xml:space="preserve"> de 202</w:t>
      </w:r>
      <w:r w:rsidR="00E4038B">
        <w:rPr>
          <w:rFonts w:eastAsia="Calibri"/>
        </w:rPr>
        <w:t>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7E028EED" w14:textId="77777777" w:rsidR="00E4038B" w:rsidRDefault="00E4038B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1ABC41D4" w14:textId="77777777" w:rsidR="00475D47" w:rsidRDefault="00475D47" w:rsidP="00B474E9">
      <w:pPr>
        <w:jc w:val="center"/>
        <w:rPr>
          <w:rFonts w:eastAsia="Calibri"/>
          <w:b/>
          <w:bCs/>
        </w:rPr>
      </w:pPr>
    </w:p>
    <w:p w14:paraId="7E032165" w14:textId="77777777" w:rsidR="00E4038B" w:rsidRDefault="00E4038B" w:rsidP="00B474E9">
      <w:pPr>
        <w:jc w:val="center"/>
        <w:rPr>
          <w:rFonts w:eastAsia="Calibri"/>
          <w:b/>
          <w:bCs/>
        </w:rPr>
      </w:pPr>
    </w:p>
    <w:p w14:paraId="7F6AEFC3" w14:textId="77777777" w:rsidR="00E4038B" w:rsidRDefault="00E4038B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DF7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FB129" w14:textId="77777777" w:rsidR="00DF7EF1" w:rsidRDefault="00DF7EF1">
      <w:r>
        <w:separator/>
      </w:r>
    </w:p>
  </w:endnote>
  <w:endnote w:type="continuationSeparator" w:id="0">
    <w:p w14:paraId="084B6FAB" w14:textId="77777777" w:rsidR="00DF7EF1" w:rsidRDefault="00DF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4E5C" w14:textId="77777777" w:rsidR="00626E12" w:rsidRDefault="00626E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E5743" w14:textId="77777777" w:rsidR="00DF7EF1" w:rsidRDefault="00DF7EF1">
      <w:r>
        <w:separator/>
      </w:r>
    </w:p>
  </w:footnote>
  <w:footnote w:type="continuationSeparator" w:id="0">
    <w:p w14:paraId="0B977C0C" w14:textId="77777777" w:rsidR="00DF7EF1" w:rsidRDefault="00DF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8985" w14:textId="77777777" w:rsidR="00626E12" w:rsidRDefault="00626E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076C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01150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5098B01" w:rsidR="002A489A" w:rsidRPr="002A489A" w:rsidRDefault="00000000" w:rsidP="00626E12">
    <w:pPr>
      <w:pStyle w:val="Cabealho"/>
      <w:jc w:val="cent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3CFD" w14:textId="77777777" w:rsidR="00626E12" w:rsidRDefault="00626E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A58091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AB0562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BC8D71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FD88E4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2EA0A9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CAEF4B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A362EA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F1E072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55E8BA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4DE58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82F256" w:tentative="1">
      <w:start w:val="1"/>
      <w:numFmt w:val="lowerLetter"/>
      <w:lvlText w:val="%2."/>
      <w:lvlJc w:val="left"/>
      <w:pPr>
        <w:ind w:left="1440" w:hanging="360"/>
      </w:pPr>
    </w:lvl>
    <w:lvl w:ilvl="2" w:tplc="85BACF74" w:tentative="1">
      <w:start w:val="1"/>
      <w:numFmt w:val="lowerRoman"/>
      <w:lvlText w:val="%3."/>
      <w:lvlJc w:val="right"/>
      <w:pPr>
        <w:ind w:left="2160" w:hanging="180"/>
      </w:pPr>
    </w:lvl>
    <w:lvl w:ilvl="3" w:tplc="512458D8" w:tentative="1">
      <w:start w:val="1"/>
      <w:numFmt w:val="decimal"/>
      <w:lvlText w:val="%4."/>
      <w:lvlJc w:val="left"/>
      <w:pPr>
        <w:ind w:left="2880" w:hanging="360"/>
      </w:pPr>
    </w:lvl>
    <w:lvl w:ilvl="4" w:tplc="E0269AD6" w:tentative="1">
      <w:start w:val="1"/>
      <w:numFmt w:val="lowerLetter"/>
      <w:lvlText w:val="%5."/>
      <w:lvlJc w:val="left"/>
      <w:pPr>
        <w:ind w:left="3600" w:hanging="360"/>
      </w:pPr>
    </w:lvl>
    <w:lvl w:ilvl="5" w:tplc="80C2F4E2" w:tentative="1">
      <w:start w:val="1"/>
      <w:numFmt w:val="lowerRoman"/>
      <w:lvlText w:val="%6."/>
      <w:lvlJc w:val="right"/>
      <w:pPr>
        <w:ind w:left="4320" w:hanging="180"/>
      </w:pPr>
    </w:lvl>
    <w:lvl w:ilvl="6" w:tplc="189C7144" w:tentative="1">
      <w:start w:val="1"/>
      <w:numFmt w:val="decimal"/>
      <w:lvlText w:val="%7."/>
      <w:lvlJc w:val="left"/>
      <w:pPr>
        <w:ind w:left="5040" w:hanging="360"/>
      </w:pPr>
    </w:lvl>
    <w:lvl w:ilvl="7" w:tplc="D7E8A2A8" w:tentative="1">
      <w:start w:val="1"/>
      <w:numFmt w:val="lowerLetter"/>
      <w:lvlText w:val="%8."/>
      <w:lvlJc w:val="left"/>
      <w:pPr>
        <w:ind w:left="5760" w:hanging="360"/>
      </w:pPr>
    </w:lvl>
    <w:lvl w:ilvl="8" w:tplc="BA501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85C7A5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4C26DF8" w:tentative="1">
      <w:start w:val="1"/>
      <w:numFmt w:val="lowerLetter"/>
      <w:lvlText w:val="%2."/>
      <w:lvlJc w:val="left"/>
      <w:pPr>
        <w:ind w:left="1440" w:hanging="360"/>
      </w:pPr>
    </w:lvl>
    <w:lvl w:ilvl="2" w:tplc="2CF055E6" w:tentative="1">
      <w:start w:val="1"/>
      <w:numFmt w:val="lowerRoman"/>
      <w:lvlText w:val="%3."/>
      <w:lvlJc w:val="right"/>
      <w:pPr>
        <w:ind w:left="2160" w:hanging="180"/>
      </w:pPr>
    </w:lvl>
    <w:lvl w:ilvl="3" w:tplc="A8EAAC3A" w:tentative="1">
      <w:start w:val="1"/>
      <w:numFmt w:val="decimal"/>
      <w:lvlText w:val="%4."/>
      <w:lvlJc w:val="left"/>
      <w:pPr>
        <w:ind w:left="2880" w:hanging="360"/>
      </w:pPr>
    </w:lvl>
    <w:lvl w:ilvl="4" w:tplc="BF103AF2" w:tentative="1">
      <w:start w:val="1"/>
      <w:numFmt w:val="lowerLetter"/>
      <w:lvlText w:val="%5."/>
      <w:lvlJc w:val="left"/>
      <w:pPr>
        <w:ind w:left="3600" w:hanging="360"/>
      </w:pPr>
    </w:lvl>
    <w:lvl w:ilvl="5" w:tplc="BA76CECE" w:tentative="1">
      <w:start w:val="1"/>
      <w:numFmt w:val="lowerRoman"/>
      <w:lvlText w:val="%6."/>
      <w:lvlJc w:val="right"/>
      <w:pPr>
        <w:ind w:left="4320" w:hanging="180"/>
      </w:pPr>
    </w:lvl>
    <w:lvl w:ilvl="6" w:tplc="2BBE811C" w:tentative="1">
      <w:start w:val="1"/>
      <w:numFmt w:val="decimal"/>
      <w:lvlText w:val="%7."/>
      <w:lvlJc w:val="left"/>
      <w:pPr>
        <w:ind w:left="5040" w:hanging="360"/>
      </w:pPr>
    </w:lvl>
    <w:lvl w:ilvl="7" w:tplc="ABAA2268" w:tentative="1">
      <w:start w:val="1"/>
      <w:numFmt w:val="lowerLetter"/>
      <w:lvlText w:val="%8."/>
      <w:lvlJc w:val="left"/>
      <w:pPr>
        <w:ind w:left="5760" w:hanging="360"/>
      </w:pPr>
    </w:lvl>
    <w:lvl w:ilvl="8" w:tplc="530C8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8A89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9C9A3A" w:tentative="1">
      <w:start w:val="1"/>
      <w:numFmt w:val="lowerLetter"/>
      <w:lvlText w:val="%2."/>
      <w:lvlJc w:val="left"/>
      <w:pPr>
        <w:ind w:left="1440" w:hanging="360"/>
      </w:pPr>
    </w:lvl>
    <w:lvl w:ilvl="2" w:tplc="382C6FA2" w:tentative="1">
      <w:start w:val="1"/>
      <w:numFmt w:val="lowerRoman"/>
      <w:lvlText w:val="%3."/>
      <w:lvlJc w:val="right"/>
      <w:pPr>
        <w:ind w:left="2160" w:hanging="180"/>
      </w:pPr>
    </w:lvl>
    <w:lvl w:ilvl="3" w:tplc="2E56F360" w:tentative="1">
      <w:start w:val="1"/>
      <w:numFmt w:val="decimal"/>
      <w:lvlText w:val="%4."/>
      <w:lvlJc w:val="left"/>
      <w:pPr>
        <w:ind w:left="2880" w:hanging="360"/>
      </w:pPr>
    </w:lvl>
    <w:lvl w:ilvl="4" w:tplc="3A5654C0" w:tentative="1">
      <w:start w:val="1"/>
      <w:numFmt w:val="lowerLetter"/>
      <w:lvlText w:val="%5."/>
      <w:lvlJc w:val="left"/>
      <w:pPr>
        <w:ind w:left="3600" w:hanging="360"/>
      </w:pPr>
    </w:lvl>
    <w:lvl w:ilvl="5" w:tplc="B520407A" w:tentative="1">
      <w:start w:val="1"/>
      <w:numFmt w:val="lowerRoman"/>
      <w:lvlText w:val="%6."/>
      <w:lvlJc w:val="right"/>
      <w:pPr>
        <w:ind w:left="4320" w:hanging="180"/>
      </w:pPr>
    </w:lvl>
    <w:lvl w:ilvl="6" w:tplc="FF6437AE" w:tentative="1">
      <w:start w:val="1"/>
      <w:numFmt w:val="decimal"/>
      <w:lvlText w:val="%7."/>
      <w:lvlJc w:val="left"/>
      <w:pPr>
        <w:ind w:left="5040" w:hanging="360"/>
      </w:pPr>
    </w:lvl>
    <w:lvl w:ilvl="7" w:tplc="630A10D4" w:tentative="1">
      <w:start w:val="1"/>
      <w:numFmt w:val="lowerLetter"/>
      <w:lvlText w:val="%8."/>
      <w:lvlJc w:val="left"/>
      <w:pPr>
        <w:ind w:left="5760" w:hanging="360"/>
      </w:pPr>
    </w:lvl>
    <w:lvl w:ilvl="8" w:tplc="197C2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7E42C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006846" w:tentative="1">
      <w:start w:val="1"/>
      <w:numFmt w:val="lowerLetter"/>
      <w:lvlText w:val="%2."/>
      <w:lvlJc w:val="left"/>
      <w:pPr>
        <w:ind w:left="1440" w:hanging="360"/>
      </w:pPr>
    </w:lvl>
    <w:lvl w:ilvl="2" w:tplc="CE5AD8A6" w:tentative="1">
      <w:start w:val="1"/>
      <w:numFmt w:val="lowerRoman"/>
      <w:lvlText w:val="%3."/>
      <w:lvlJc w:val="right"/>
      <w:pPr>
        <w:ind w:left="2160" w:hanging="180"/>
      </w:pPr>
    </w:lvl>
    <w:lvl w:ilvl="3" w:tplc="17BC0A26" w:tentative="1">
      <w:start w:val="1"/>
      <w:numFmt w:val="decimal"/>
      <w:lvlText w:val="%4."/>
      <w:lvlJc w:val="left"/>
      <w:pPr>
        <w:ind w:left="2880" w:hanging="360"/>
      </w:pPr>
    </w:lvl>
    <w:lvl w:ilvl="4" w:tplc="A40E4A7E" w:tentative="1">
      <w:start w:val="1"/>
      <w:numFmt w:val="lowerLetter"/>
      <w:lvlText w:val="%5."/>
      <w:lvlJc w:val="left"/>
      <w:pPr>
        <w:ind w:left="3600" w:hanging="360"/>
      </w:pPr>
    </w:lvl>
    <w:lvl w:ilvl="5" w:tplc="20D259F2" w:tentative="1">
      <w:start w:val="1"/>
      <w:numFmt w:val="lowerRoman"/>
      <w:lvlText w:val="%6."/>
      <w:lvlJc w:val="right"/>
      <w:pPr>
        <w:ind w:left="4320" w:hanging="180"/>
      </w:pPr>
    </w:lvl>
    <w:lvl w:ilvl="6" w:tplc="2690DD2C" w:tentative="1">
      <w:start w:val="1"/>
      <w:numFmt w:val="decimal"/>
      <w:lvlText w:val="%7."/>
      <w:lvlJc w:val="left"/>
      <w:pPr>
        <w:ind w:left="5040" w:hanging="360"/>
      </w:pPr>
    </w:lvl>
    <w:lvl w:ilvl="7" w:tplc="7230111C" w:tentative="1">
      <w:start w:val="1"/>
      <w:numFmt w:val="lowerLetter"/>
      <w:lvlText w:val="%8."/>
      <w:lvlJc w:val="left"/>
      <w:pPr>
        <w:ind w:left="5760" w:hanging="360"/>
      </w:pPr>
    </w:lvl>
    <w:lvl w:ilvl="8" w:tplc="CCFED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EA82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FA2862" w:tentative="1">
      <w:start w:val="1"/>
      <w:numFmt w:val="lowerLetter"/>
      <w:lvlText w:val="%2."/>
      <w:lvlJc w:val="left"/>
      <w:pPr>
        <w:ind w:left="1440" w:hanging="360"/>
      </w:pPr>
    </w:lvl>
    <w:lvl w:ilvl="2" w:tplc="B0BA62A4" w:tentative="1">
      <w:start w:val="1"/>
      <w:numFmt w:val="lowerRoman"/>
      <w:lvlText w:val="%3."/>
      <w:lvlJc w:val="right"/>
      <w:pPr>
        <w:ind w:left="2160" w:hanging="180"/>
      </w:pPr>
    </w:lvl>
    <w:lvl w:ilvl="3" w:tplc="C0527DFE" w:tentative="1">
      <w:start w:val="1"/>
      <w:numFmt w:val="decimal"/>
      <w:lvlText w:val="%4."/>
      <w:lvlJc w:val="left"/>
      <w:pPr>
        <w:ind w:left="2880" w:hanging="360"/>
      </w:pPr>
    </w:lvl>
    <w:lvl w:ilvl="4" w:tplc="04CAF96C" w:tentative="1">
      <w:start w:val="1"/>
      <w:numFmt w:val="lowerLetter"/>
      <w:lvlText w:val="%5."/>
      <w:lvlJc w:val="left"/>
      <w:pPr>
        <w:ind w:left="3600" w:hanging="360"/>
      </w:pPr>
    </w:lvl>
    <w:lvl w:ilvl="5" w:tplc="53BCB2E4" w:tentative="1">
      <w:start w:val="1"/>
      <w:numFmt w:val="lowerRoman"/>
      <w:lvlText w:val="%6."/>
      <w:lvlJc w:val="right"/>
      <w:pPr>
        <w:ind w:left="4320" w:hanging="180"/>
      </w:pPr>
    </w:lvl>
    <w:lvl w:ilvl="6" w:tplc="469E9EE6" w:tentative="1">
      <w:start w:val="1"/>
      <w:numFmt w:val="decimal"/>
      <w:lvlText w:val="%7."/>
      <w:lvlJc w:val="left"/>
      <w:pPr>
        <w:ind w:left="5040" w:hanging="360"/>
      </w:pPr>
    </w:lvl>
    <w:lvl w:ilvl="7" w:tplc="7E7A92FE" w:tentative="1">
      <w:start w:val="1"/>
      <w:numFmt w:val="lowerLetter"/>
      <w:lvlText w:val="%8."/>
      <w:lvlJc w:val="left"/>
      <w:pPr>
        <w:ind w:left="5760" w:hanging="360"/>
      </w:pPr>
    </w:lvl>
    <w:lvl w:ilvl="8" w:tplc="AB62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DB945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46C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45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BE39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AA18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DA7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3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8CA4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96C9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26CD58" w:tentative="1">
      <w:start w:val="1"/>
      <w:numFmt w:val="lowerLetter"/>
      <w:lvlText w:val="%2."/>
      <w:lvlJc w:val="left"/>
      <w:pPr>
        <w:ind w:left="1440" w:hanging="360"/>
      </w:pPr>
    </w:lvl>
    <w:lvl w:ilvl="2" w:tplc="55CCD8EC" w:tentative="1">
      <w:start w:val="1"/>
      <w:numFmt w:val="lowerRoman"/>
      <w:lvlText w:val="%3."/>
      <w:lvlJc w:val="right"/>
      <w:pPr>
        <w:ind w:left="2160" w:hanging="180"/>
      </w:pPr>
    </w:lvl>
    <w:lvl w:ilvl="3" w:tplc="98E4CBA8" w:tentative="1">
      <w:start w:val="1"/>
      <w:numFmt w:val="decimal"/>
      <w:lvlText w:val="%4."/>
      <w:lvlJc w:val="left"/>
      <w:pPr>
        <w:ind w:left="2880" w:hanging="360"/>
      </w:pPr>
    </w:lvl>
    <w:lvl w:ilvl="4" w:tplc="9EE8CD30" w:tentative="1">
      <w:start w:val="1"/>
      <w:numFmt w:val="lowerLetter"/>
      <w:lvlText w:val="%5."/>
      <w:lvlJc w:val="left"/>
      <w:pPr>
        <w:ind w:left="3600" w:hanging="360"/>
      </w:pPr>
    </w:lvl>
    <w:lvl w:ilvl="5" w:tplc="4D669CC4" w:tentative="1">
      <w:start w:val="1"/>
      <w:numFmt w:val="lowerRoman"/>
      <w:lvlText w:val="%6."/>
      <w:lvlJc w:val="right"/>
      <w:pPr>
        <w:ind w:left="4320" w:hanging="180"/>
      </w:pPr>
    </w:lvl>
    <w:lvl w:ilvl="6" w:tplc="72D48A4C" w:tentative="1">
      <w:start w:val="1"/>
      <w:numFmt w:val="decimal"/>
      <w:lvlText w:val="%7."/>
      <w:lvlJc w:val="left"/>
      <w:pPr>
        <w:ind w:left="5040" w:hanging="360"/>
      </w:pPr>
    </w:lvl>
    <w:lvl w:ilvl="7" w:tplc="20C0EE8E" w:tentative="1">
      <w:start w:val="1"/>
      <w:numFmt w:val="lowerLetter"/>
      <w:lvlText w:val="%8."/>
      <w:lvlJc w:val="left"/>
      <w:pPr>
        <w:ind w:left="5760" w:hanging="360"/>
      </w:pPr>
    </w:lvl>
    <w:lvl w:ilvl="8" w:tplc="80129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CDC7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802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046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721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8E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ED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64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203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720A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E847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A6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2846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4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50A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6A0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48E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C1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84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E48C9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02EC484">
      <w:start w:val="1"/>
      <w:numFmt w:val="lowerLetter"/>
      <w:lvlText w:val="%2."/>
      <w:lvlJc w:val="left"/>
      <w:pPr>
        <w:ind w:left="1364" w:hanging="360"/>
      </w:pPr>
    </w:lvl>
    <w:lvl w:ilvl="2" w:tplc="8E500554">
      <w:start w:val="1"/>
      <w:numFmt w:val="lowerRoman"/>
      <w:lvlText w:val="%3."/>
      <w:lvlJc w:val="right"/>
      <w:pPr>
        <w:ind w:left="2084" w:hanging="180"/>
      </w:pPr>
    </w:lvl>
    <w:lvl w:ilvl="3" w:tplc="AF502236">
      <w:start w:val="1"/>
      <w:numFmt w:val="decimal"/>
      <w:lvlText w:val="%4."/>
      <w:lvlJc w:val="left"/>
      <w:pPr>
        <w:ind w:left="2804" w:hanging="360"/>
      </w:pPr>
    </w:lvl>
    <w:lvl w:ilvl="4" w:tplc="B434CE16">
      <w:start w:val="1"/>
      <w:numFmt w:val="lowerLetter"/>
      <w:lvlText w:val="%5."/>
      <w:lvlJc w:val="left"/>
      <w:pPr>
        <w:ind w:left="3524" w:hanging="360"/>
      </w:pPr>
    </w:lvl>
    <w:lvl w:ilvl="5" w:tplc="C9DEF016">
      <w:start w:val="1"/>
      <w:numFmt w:val="lowerRoman"/>
      <w:lvlText w:val="%6."/>
      <w:lvlJc w:val="right"/>
      <w:pPr>
        <w:ind w:left="4244" w:hanging="180"/>
      </w:pPr>
    </w:lvl>
    <w:lvl w:ilvl="6" w:tplc="284EC41E">
      <w:start w:val="1"/>
      <w:numFmt w:val="decimal"/>
      <w:lvlText w:val="%7."/>
      <w:lvlJc w:val="left"/>
      <w:pPr>
        <w:ind w:left="4964" w:hanging="360"/>
      </w:pPr>
    </w:lvl>
    <w:lvl w:ilvl="7" w:tplc="5E02F4C6">
      <w:start w:val="1"/>
      <w:numFmt w:val="lowerLetter"/>
      <w:lvlText w:val="%8."/>
      <w:lvlJc w:val="left"/>
      <w:pPr>
        <w:ind w:left="5684" w:hanging="360"/>
      </w:pPr>
    </w:lvl>
    <w:lvl w:ilvl="8" w:tplc="E990F39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9488F0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0D4E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3AF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07A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285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04EC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E48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E80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296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803038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566D1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602DC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B387A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FE0B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2238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D23A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74631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DF6BD9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2EA5A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03E385C" w:tentative="1">
      <w:start w:val="1"/>
      <w:numFmt w:val="lowerLetter"/>
      <w:lvlText w:val="%2."/>
      <w:lvlJc w:val="left"/>
      <w:pPr>
        <w:ind w:left="1440" w:hanging="360"/>
      </w:pPr>
    </w:lvl>
    <w:lvl w:ilvl="2" w:tplc="79D0AD28" w:tentative="1">
      <w:start w:val="1"/>
      <w:numFmt w:val="lowerRoman"/>
      <w:lvlText w:val="%3."/>
      <w:lvlJc w:val="right"/>
      <w:pPr>
        <w:ind w:left="2160" w:hanging="180"/>
      </w:pPr>
    </w:lvl>
    <w:lvl w:ilvl="3" w:tplc="48FC6758" w:tentative="1">
      <w:start w:val="1"/>
      <w:numFmt w:val="decimal"/>
      <w:lvlText w:val="%4."/>
      <w:lvlJc w:val="left"/>
      <w:pPr>
        <w:ind w:left="2880" w:hanging="360"/>
      </w:pPr>
    </w:lvl>
    <w:lvl w:ilvl="4" w:tplc="16C6F83C" w:tentative="1">
      <w:start w:val="1"/>
      <w:numFmt w:val="lowerLetter"/>
      <w:lvlText w:val="%5."/>
      <w:lvlJc w:val="left"/>
      <w:pPr>
        <w:ind w:left="3600" w:hanging="360"/>
      </w:pPr>
    </w:lvl>
    <w:lvl w:ilvl="5" w:tplc="D13C75A8" w:tentative="1">
      <w:start w:val="1"/>
      <w:numFmt w:val="lowerRoman"/>
      <w:lvlText w:val="%6."/>
      <w:lvlJc w:val="right"/>
      <w:pPr>
        <w:ind w:left="4320" w:hanging="180"/>
      </w:pPr>
    </w:lvl>
    <w:lvl w:ilvl="6" w:tplc="28BE838C" w:tentative="1">
      <w:start w:val="1"/>
      <w:numFmt w:val="decimal"/>
      <w:lvlText w:val="%7."/>
      <w:lvlJc w:val="left"/>
      <w:pPr>
        <w:ind w:left="5040" w:hanging="360"/>
      </w:pPr>
    </w:lvl>
    <w:lvl w:ilvl="7" w:tplc="1AA48D82" w:tentative="1">
      <w:start w:val="1"/>
      <w:numFmt w:val="lowerLetter"/>
      <w:lvlText w:val="%8."/>
      <w:lvlJc w:val="left"/>
      <w:pPr>
        <w:ind w:left="5760" w:hanging="360"/>
      </w:pPr>
    </w:lvl>
    <w:lvl w:ilvl="8" w:tplc="45822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D1E8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67CD69A" w:tentative="1">
      <w:start w:val="1"/>
      <w:numFmt w:val="lowerLetter"/>
      <w:lvlText w:val="%2."/>
      <w:lvlJc w:val="left"/>
      <w:pPr>
        <w:ind w:left="1440" w:hanging="360"/>
      </w:pPr>
    </w:lvl>
    <w:lvl w:ilvl="2" w:tplc="7802589A" w:tentative="1">
      <w:start w:val="1"/>
      <w:numFmt w:val="lowerRoman"/>
      <w:lvlText w:val="%3."/>
      <w:lvlJc w:val="right"/>
      <w:pPr>
        <w:ind w:left="2160" w:hanging="180"/>
      </w:pPr>
    </w:lvl>
    <w:lvl w:ilvl="3" w:tplc="8D94E72E" w:tentative="1">
      <w:start w:val="1"/>
      <w:numFmt w:val="decimal"/>
      <w:lvlText w:val="%4."/>
      <w:lvlJc w:val="left"/>
      <w:pPr>
        <w:ind w:left="2880" w:hanging="360"/>
      </w:pPr>
    </w:lvl>
    <w:lvl w:ilvl="4" w:tplc="5D86718C" w:tentative="1">
      <w:start w:val="1"/>
      <w:numFmt w:val="lowerLetter"/>
      <w:lvlText w:val="%5."/>
      <w:lvlJc w:val="left"/>
      <w:pPr>
        <w:ind w:left="3600" w:hanging="360"/>
      </w:pPr>
    </w:lvl>
    <w:lvl w:ilvl="5" w:tplc="6E38E73C" w:tentative="1">
      <w:start w:val="1"/>
      <w:numFmt w:val="lowerRoman"/>
      <w:lvlText w:val="%6."/>
      <w:lvlJc w:val="right"/>
      <w:pPr>
        <w:ind w:left="4320" w:hanging="180"/>
      </w:pPr>
    </w:lvl>
    <w:lvl w:ilvl="6" w:tplc="A9EE9E08" w:tentative="1">
      <w:start w:val="1"/>
      <w:numFmt w:val="decimal"/>
      <w:lvlText w:val="%7."/>
      <w:lvlJc w:val="left"/>
      <w:pPr>
        <w:ind w:left="5040" w:hanging="360"/>
      </w:pPr>
    </w:lvl>
    <w:lvl w:ilvl="7" w:tplc="29EA70EA" w:tentative="1">
      <w:start w:val="1"/>
      <w:numFmt w:val="lowerLetter"/>
      <w:lvlText w:val="%8."/>
      <w:lvlJc w:val="left"/>
      <w:pPr>
        <w:ind w:left="5760" w:hanging="360"/>
      </w:pPr>
    </w:lvl>
    <w:lvl w:ilvl="8" w:tplc="1E20F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A7E98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9C0F36" w:tentative="1">
      <w:start w:val="1"/>
      <w:numFmt w:val="lowerLetter"/>
      <w:lvlText w:val="%2."/>
      <w:lvlJc w:val="left"/>
      <w:pPr>
        <w:ind w:left="1440" w:hanging="360"/>
      </w:pPr>
    </w:lvl>
    <w:lvl w:ilvl="2" w:tplc="EBCA5568" w:tentative="1">
      <w:start w:val="1"/>
      <w:numFmt w:val="lowerRoman"/>
      <w:lvlText w:val="%3."/>
      <w:lvlJc w:val="right"/>
      <w:pPr>
        <w:ind w:left="2160" w:hanging="180"/>
      </w:pPr>
    </w:lvl>
    <w:lvl w:ilvl="3" w:tplc="EB0CF38C" w:tentative="1">
      <w:start w:val="1"/>
      <w:numFmt w:val="decimal"/>
      <w:lvlText w:val="%4."/>
      <w:lvlJc w:val="left"/>
      <w:pPr>
        <w:ind w:left="2880" w:hanging="360"/>
      </w:pPr>
    </w:lvl>
    <w:lvl w:ilvl="4" w:tplc="F14EC988" w:tentative="1">
      <w:start w:val="1"/>
      <w:numFmt w:val="lowerLetter"/>
      <w:lvlText w:val="%5."/>
      <w:lvlJc w:val="left"/>
      <w:pPr>
        <w:ind w:left="3600" w:hanging="360"/>
      </w:pPr>
    </w:lvl>
    <w:lvl w:ilvl="5" w:tplc="EA88041C" w:tentative="1">
      <w:start w:val="1"/>
      <w:numFmt w:val="lowerRoman"/>
      <w:lvlText w:val="%6."/>
      <w:lvlJc w:val="right"/>
      <w:pPr>
        <w:ind w:left="4320" w:hanging="180"/>
      </w:pPr>
    </w:lvl>
    <w:lvl w:ilvl="6" w:tplc="EB941E02" w:tentative="1">
      <w:start w:val="1"/>
      <w:numFmt w:val="decimal"/>
      <w:lvlText w:val="%7."/>
      <w:lvlJc w:val="left"/>
      <w:pPr>
        <w:ind w:left="5040" w:hanging="360"/>
      </w:pPr>
    </w:lvl>
    <w:lvl w:ilvl="7" w:tplc="82BCFEE2" w:tentative="1">
      <w:start w:val="1"/>
      <w:numFmt w:val="lowerLetter"/>
      <w:lvlText w:val="%8."/>
      <w:lvlJc w:val="left"/>
      <w:pPr>
        <w:ind w:left="5760" w:hanging="360"/>
      </w:pPr>
    </w:lvl>
    <w:lvl w:ilvl="8" w:tplc="B9DA8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FBA378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4E8E6FA" w:tentative="1">
      <w:start w:val="1"/>
      <w:numFmt w:val="lowerLetter"/>
      <w:lvlText w:val="%2."/>
      <w:lvlJc w:val="left"/>
      <w:pPr>
        <w:ind w:left="1364" w:hanging="360"/>
      </w:pPr>
    </w:lvl>
    <w:lvl w:ilvl="2" w:tplc="C9B6D6A8" w:tentative="1">
      <w:start w:val="1"/>
      <w:numFmt w:val="lowerRoman"/>
      <w:lvlText w:val="%3."/>
      <w:lvlJc w:val="right"/>
      <w:pPr>
        <w:ind w:left="2084" w:hanging="180"/>
      </w:pPr>
    </w:lvl>
    <w:lvl w:ilvl="3" w:tplc="AB3807D4" w:tentative="1">
      <w:start w:val="1"/>
      <w:numFmt w:val="decimal"/>
      <w:lvlText w:val="%4."/>
      <w:lvlJc w:val="left"/>
      <w:pPr>
        <w:ind w:left="2804" w:hanging="360"/>
      </w:pPr>
    </w:lvl>
    <w:lvl w:ilvl="4" w:tplc="AD14740A" w:tentative="1">
      <w:start w:val="1"/>
      <w:numFmt w:val="lowerLetter"/>
      <w:lvlText w:val="%5."/>
      <w:lvlJc w:val="left"/>
      <w:pPr>
        <w:ind w:left="3524" w:hanging="360"/>
      </w:pPr>
    </w:lvl>
    <w:lvl w:ilvl="5" w:tplc="1FB480BE" w:tentative="1">
      <w:start w:val="1"/>
      <w:numFmt w:val="lowerRoman"/>
      <w:lvlText w:val="%6."/>
      <w:lvlJc w:val="right"/>
      <w:pPr>
        <w:ind w:left="4244" w:hanging="180"/>
      </w:pPr>
    </w:lvl>
    <w:lvl w:ilvl="6" w:tplc="87962790" w:tentative="1">
      <w:start w:val="1"/>
      <w:numFmt w:val="decimal"/>
      <w:lvlText w:val="%7."/>
      <w:lvlJc w:val="left"/>
      <w:pPr>
        <w:ind w:left="4964" w:hanging="360"/>
      </w:pPr>
    </w:lvl>
    <w:lvl w:ilvl="7" w:tplc="1158B7D6" w:tentative="1">
      <w:start w:val="1"/>
      <w:numFmt w:val="lowerLetter"/>
      <w:lvlText w:val="%8."/>
      <w:lvlJc w:val="left"/>
      <w:pPr>
        <w:ind w:left="5684" w:hanging="360"/>
      </w:pPr>
    </w:lvl>
    <w:lvl w:ilvl="8" w:tplc="FAA64D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4EF8F2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8A2A08" w:tentative="1">
      <w:start w:val="1"/>
      <w:numFmt w:val="lowerLetter"/>
      <w:lvlText w:val="%2."/>
      <w:lvlJc w:val="left"/>
      <w:pPr>
        <w:ind w:left="1440" w:hanging="360"/>
      </w:pPr>
    </w:lvl>
    <w:lvl w:ilvl="2" w:tplc="F2CE5CA2" w:tentative="1">
      <w:start w:val="1"/>
      <w:numFmt w:val="lowerRoman"/>
      <w:lvlText w:val="%3."/>
      <w:lvlJc w:val="right"/>
      <w:pPr>
        <w:ind w:left="2160" w:hanging="180"/>
      </w:pPr>
    </w:lvl>
    <w:lvl w:ilvl="3" w:tplc="2132E9BA" w:tentative="1">
      <w:start w:val="1"/>
      <w:numFmt w:val="decimal"/>
      <w:lvlText w:val="%4."/>
      <w:lvlJc w:val="left"/>
      <w:pPr>
        <w:ind w:left="2880" w:hanging="360"/>
      </w:pPr>
    </w:lvl>
    <w:lvl w:ilvl="4" w:tplc="3970D004" w:tentative="1">
      <w:start w:val="1"/>
      <w:numFmt w:val="lowerLetter"/>
      <w:lvlText w:val="%5."/>
      <w:lvlJc w:val="left"/>
      <w:pPr>
        <w:ind w:left="3600" w:hanging="360"/>
      </w:pPr>
    </w:lvl>
    <w:lvl w:ilvl="5" w:tplc="D0F259DE" w:tentative="1">
      <w:start w:val="1"/>
      <w:numFmt w:val="lowerRoman"/>
      <w:lvlText w:val="%6."/>
      <w:lvlJc w:val="right"/>
      <w:pPr>
        <w:ind w:left="4320" w:hanging="180"/>
      </w:pPr>
    </w:lvl>
    <w:lvl w:ilvl="6" w:tplc="36F82F80" w:tentative="1">
      <w:start w:val="1"/>
      <w:numFmt w:val="decimal"/>
      <w:lvlText w:val="%7."/>
      <w:lvlJc w:val="left"/>
      <w:pPr>
        <w:ind w:left="5040" w:hanging="360"/>
      </w:pPr>
    </w:lvl>
    <w:lvl w:ilvl="7" w:tplc="C680CBEC" w:tentative="1">
      <w:start w:val="1"/>
      <w:numFmt w:val="lowerLetter"/>
      <w:lvlText w:val="%8."/>
      <w:lvlJc w:val="left"/>
      <w:pPr>
        <w:ind w:left="5760" w:hanging="360"/>
      </w:pPr>
    </w:lvl>
    <w:lvl w:ilvl="8" w:tplc="AD82C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19549920">
    <w:abstractNumId w:val="20"/>
  </w:num>
  <w:num w:numId="2" w16cid:durableId="1821074348">
    <w:abstractNumId w:val="7"/>
  </w:num>
  <w:num w:numId="3" w16cid:durableId="339938267">
    <w:abstractNumId w:val="11"/>
  </w:num>
  <w:num w:numId="4" w16cid:durableId="1316758268">
    <w:abstractNumId w:val="28"/>
  </w:num>
  <w:num w:numId="5" w16cid:durableId="1600986853">
    <w:abstractNumId w:val="0"/>
  </w:num>
  <w:num w:numId="6" w16cid:durableId="2088650245">
    <w:abstractNumId w:val="12"/>
  </w:num>
  <w:num w:numId="7" w16cid:durableId="170419406">
    <w:abstractNumId w:val="29"/>
  </w:num>
  <w:num w:numId="8" w16cid:durableId="15037385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854001">
    <w:abstractNumId w:val="1"/>
  </w:num>
  <w:num w:numId="10" w16cid:durableId="1041586739">
    <w:abstractNumId w:val="0"/>
    <w:lvlOverride w:ilvl="0">
      <w:startOverride w:val="1"/>
    </w:lvlOverride>
  </w:num>
  <w:num w:numId="11" w16cid:durableId="673264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937589">
    <w:abstractNumId w:val="7"/>
  </w:num>
  <w:num w:numId="13" w16cid:durableId="670835527">
    <w:abstractNumId w:val="28"/>
  </w:num>
  <w:num w:numId="14" w16cid:durableId="5656514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6664193">
    <w:abstractNumId w:val="21"/>
  </w:num>
  <w:num w:numId="16" w16cid:durableId="173697076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93329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4710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0771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9646440">
    <w:abstractNumId w:val="25"/>
  </w:num>
  <w:num w:numId="21" w16cid:durableId="744572776">
    <w:abstractNumId w:val="9"/>
  </w:num>
  <w:num w:numId="22" w16cid:durableId="24912803">
    <w:abstractNumId w:val="32"/>
  </w:num>
  <w:num w:numId="23" w16cid:durableId="1998193930">
    <w:abstractNumId w:val="35"/>
  </w:num>
  <w:num w:numId="24" w16cid:durableId="1900897180">
    <w:abstractNumId w:val="33"/>
  </w:num>
  <w:num w:numId="25" w16cid:durableId="1461656078">
    <w:abstractNumId w:val="13"/>
  </w:num>
  <w:num w:numId="26" w16cid:durableId="153448265">
    <w:abstractNumId w:val="34"/>
  </w:num>
  <w:num w:numId="27" w16cid:durableId="1588734144">
    <w:abstractNumId w:val="8"/>
  </w:num>
  <w:num w:numId="28" w16cid:durableId="998381699">
    <w:abstractNumId w:val="31"/>
  </w:num>
  <w:num w:numId="29" w16cid:durableId="777525579">
    <w:abstractNumId w:val="17"/>
  </w:num>
  <w:num w:numId="30" w16cid:durableId="1340229011">
    <w:abstractNumId w:val="2"/>
  </w:num>
  <w:num w:numId="31" w16cid:durableId="49038249">
    <w:abstractNumId w:val="26"/>
  </w:num>
  <w:num w:numId="32" w16cid:durableId="1216625767">
    <w:abstractNumId w:val="18"/>
  </w:num>
  <w:num w:numId="33" w16cid:durableId="536622799">
    <w:abstractNumId w:val="16"/>
  </w:num>
  <w:num w:numId="34" w16cid:durableId="150148550">
    <w:abstractNumId w:val="3"/>
  </w:num>
  <w:num w:numId="35" w16cid:durableId="1211528327">
    <w:abstractNumId w:val="4"/>
  </w:num>
  <w:num w:numId="36" w16cid:durableId="2072456196">
    <w:abstractNumId w:val="15"/>
  </w:num>
  <w:num w:numId="37" w16cid:durableId="178589176">
    <w:abstractNumId w:val="10"/>
  </w:num>
  <w:num w:numId="38" w16cid:durableId="1642151905">
    <w:abstractNumId w:val="14"/>
  </w:num>
  <w:num w:numId="39" w16cid:durableId="1987736357">
    <w:abstractNumId w:val="23"/>
  </w:num>
  <w:num w:numId="40" w16cid:durableId="1812090717">
    <w:abstractNumId w:val="30"/>
  </w:num>
  <w:num w:numId="41" w16cid:durableId="150994981">
    <w:abstractNumId w:val="19"/>
  </w:num>
  <w:num w:numId="42" w16cid:durableId="276566855">
    <w:abstractNumId w:val="24"/>
  </w:num>
  <w:num w:numId="43" w16cid:durableId="175350424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0D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A56"/>
    <w:rsid w:val="004629F7"/>
    <w:rsid w:val="00462F1D"/>
    <w:rsid w:val="00463414"/>
    <w:rsid w:val="004660B7"/>
    <w:rsid w:val="004744E4"/>
    <w:rsid w:val="0047592E"/>
    <w:rsid w:val="00475C05"/>
    <w:rsid w:val="00475D47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6E12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12A2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2A9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0FDA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65A04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1F88"/>
    <w:rsid w:val="00BA48F3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DF7EF1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38B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496A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323F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2024-02-22T12:08:00Z</dcterms:created>
  <dcterms:modified xsi:type="dcterms:W3CDTF">2024-03-15T16:39:00Z</dcterms:modified>
</cp:coreProperties>
</file>