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1B3C0CDA" w:rsidR="0042721F" w:rsidRDefault="0042721F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444E67">
        <w:rPr>
          <w:rFonts w:eastAsia="Arial Unicode MS"/>
          <w:b/>
        </w:rPr>
        <w:t>XX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70EBB330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60076B">
        <w:rPr>
          <w:rFonts w:eastAsia="Arial Unicode MS"/>
        </w:rPr>
        <w:t>00</w:t>
      </w:r>
      <w:r>
        <w:rPr>
          <w:rFonts w:eastAsia="Arial Unicode MS"/>
        </w:rPr>
        <w:t xml:space="preserve"> de </w:t>
      </w:r>
      <w:r w:rsidR="00444E67">
        <w:rPr>
          <w:rFonts w:eastAsia="Arial Unicode MS"/>
        </w:rPr>
        <w:t>XXXXXX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bookmarkStart w:id="0" w:name="_GoBack"/>
      <w:bookmarkEnd w:id="0"/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798D4A23" w:rsidR="0042721F" w:rsidRDefault="004057E0" w:rsidP="004057E0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EMENTA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42721F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 xml:space="preserve">Rodrigo </w:t>
      </w:r>
      <w:proofErr w:type="spellStart"/>
      <w:r w:rsidR="000041E3" w:rsidRPr="000041E3">
        <w:rPr>
          <w:bCs/>
          <w:iCs/>
        </w:rPr>
        <w:t>Desordi</w:t>
      </w:r>
      <w:proofErr w:type="spellEnd"/>
      <w:r w:rsidR="000041E3" w:rsidRPr="000041E3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F90C4AA" w14:textId="68BAB4DF" w:rsidR="0042721F" w:rsidRPr="004057E0" w:rsidRDefault="0042721F" w:rsidP="0042721F">
      <w:pPr>
        <w:ind w:firstLine="1418"/>
        <w:jc w:val="both"/>
        <w:rPr>
          <w:bCs/>
          <w:lang w:val="en-US"/>
        </w:rPr>
      </w:pPr>
      <w:r w:rsidRPr="004057E0">
        <w:rPr>
          <w:b/>
          <w:lang w:val="en-US"/>
        </w:rPr>
        <w:t>Art. 1º</w:t>
      </w:r>
      <w:r w:rsidRPr="004057E0">
        <w:rPr>
          <w:bCs/>
          <w:lang w:val="en-US"/>
        </w:rPr>
        <w:t xml:space="preserve"> </w:t>
      </w:r>
    </w:p>
    <w:p w14:paraId="2FD57517" w14:textId="77777777" w:rsidR="0042721F" w:rsidRPr="004057E0" w:rsidRDefault="0042721F" w:rsidP="0042721F">
      <w:pPr>
        <w:ind w:firstLine="1418"/>
        <w:jc w:val="both"/>
        <w:rPr>
          <w:bCs/>
          <w:lang w:val="en-US"/>
        </w:rPr>
      </w:pPr>
    </w:p>
    <w:p w14:paraId="11D5524E" w14:textId="3A669B4F" w:rsidR="0042721F" w:rsidRPr="004057E0" w:rsidRDefault="0042721F" w:rsidP="00444E67">
      <w:pPr>
        <w:ind w:firstLine="1418"/>
        <w:jc w:val="both"/>
        <w:rPr>
          <w:bCs/>
          <w:lang w:val="en-US"/>
        </w:rPr>
      </w:pPr>
      <w:r w:rsidRPr="004057E0">
        <w:rPr>
          <w:b/>
          <w:lang w:val="en-US"/>
        </w:rPr>
        <w:t>Art. 2º</w:t>
      </w:r>
      <w:r w:rsidRPr="004057E0">
        <w:rPr>
          <w:bCs/>
          <w:lang w:val="en-US"/>
        </w:rPr>
        <w:t xml:space="preserve"> </w:t>
      </w:r>
    </w:p>
    <w:p w14:paraId="3FC33441" w14:textId="77777777" w:rsidR="0042721F" w:rsidRPr="004057E0" w:rsidRDefault="0042721F" w:rsidP="0042721F">
      <w:pPr>
        <w:ind w:firstLine="1418"/>
        <w:jc w:val="both"/>
        <w:rPr>
          <w:bCs/>
          <w:lang w:val="en-US"/>
        </w:rPr>
      </w:pPr>
    </w:p>
    <w:p w14:paraId="3EB88B1D" w14:textId="5DA83DC2" w:rsidR="0042721F" w:rsidRPr="004057E0" w:rsidRDefault="0042721F" w:rsidP="0042721F">
      <w:pPr>
        <w:ind w:firstLine="1418"/>
        <w:jc w:val="both"/>
        <w:rPr>
          <w:bCs/>
          <w:lang w:val="en-US"/>
        </w:rPr>
      </w:pPr>
      <w:r w:rsidRPr="004057E0">
        <w:rPr>
          <w:b/>
          <w:lang w:val="en-US"/>
        </w:rPr>
        <w:t>Art. 3º</w:t>
      </w:r>
      <w:r w:rsidRPr="004057E0">
        <w:rPr>
          <w:bCs/>
          <w:lang w:val="en-US"/>
        </w:rPr>
        <w:t xml:space="preserve"> </w:t>
      </w:r>
    </w:p>
    <w:p w14:paraId="48BDA7C8" w14:textId="77777777" w:rsidR="0042721F" w:rsidRPr="004057E0" w:rsidRDefault="0042721F" w:rsidP="0042721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4057E0" w:rsidRDefault="0042721F" w:rsidP="0042721F">
      <w:pPr>
        <w:ind w:firstLine="1418"/>
        <w:jc w:val="both"/>
        <w:rPr>
          <w:iCs/>
          <w:lang w:val="en-US"/>
        </w:rPr>
      </w:pPr>
    </w:p>
    <w:p w14:paraId="1223BF3F" w14:textId="61B6C8BB" w:rsidR="0042721F" w:rsidRDefault="0042721F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C61C7F">
        <w:rPr>
          <w:iCs/>
        </w:rPr>
        <w:t>00</w:t>
      </w:r>
      <w:r>
        <w:rPr>
          <w:iCs/>
        </w:rPr>
        <w:t xml:space="preserve"> de </w:t>
      </w:r>
      <w:r w:rsidR="00444E67">
        <w:rPr>
          <w:iCs/>
        </w:rPr>
        <w:t>XXXXXX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41E3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42721F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A7106" w14:textId="77777777" w:rsidR="0048249A" w:rsidRDefault="0048249A">
      <w:r>
        <w:separator/>
      </w:r>
    </w:p>
  </w:endnote>
  <w:endnote w:type="continuationSeparator" w:id="0">
    <w:p w14:paraId="79CF4160" w14:textId="77777777" w:rsidR="0048249A" w:rsidRDefault="0048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5E227" w14:textId="77777777" w:rsidR="0048249A" w:rsidRDefault="0048249A">
      <w:r>
        <w:separator/>
      </w:r>
    </w:p>
  </w:footnote>
  <w:footnote w:type="continuationSeparator" w:id="0">
    <w:p w14:paraId="62B9B5CC" w14:textId="77777777" w:rsidR="0048249A" w:rsidRDefault="0048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8249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51" DrawAspect="Content" ObjectID="_1833430471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Timoteo</cp:lastModifiedBy>
  <cp:revision>15</cp:revision>
  <cp:lastPrinted>2023-04-12T14:04:00Z</cp:lastPrinted>
  <dcterms:created xsi:type="dcterms:W3CDTF">2024-03-12T13:59:00Z</dcterms:created>
  <dcterms:modified xsi:type="dcterms:W3CDTF">2026-02-24T13:28:00Z</dcterms:modified>
</cp:coreProperties>
</file>