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2810CBC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A97956">
        <w:rPr>
          <w:rFonts w:ascii="Times New Roman" w:hAnsi="Times New Roman"/>
          <w:szCs w:val="24"/>
        </w:rPr>
        <w:t>14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494438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97956">
        <w:rPr>
          <w:rFonts w:ascii="Times New Roman" w:hAnsi="Times New Roman"/>
          <w:szCs w:val="24"/>
        </w:rPr>
        <w:t>20</w:t>
      </w:r>
      <w:r w:rsidRPr="002A1E6C">
        <w:rPr>
          <w:rFonts w:ascii="Times New Roman" w:hAnsi="Times New Roman"/>
          <w:szCs w:val="24"/>
        </w:rPr>
        <w:t xml:space="preserve"> de </w:t>
      </w:r>
      <w:r w:rsidR="003F547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E804EB" w:rsidRDefault="00000000" w:rsidP="005E162F">
      <w:pPr>
        <w:tabs>
          <w:tab w:val="left" w:pos="4820"/>
        </w:tabs>
        <w:jc w:val="both"/>
        <w:rPr>
          <w:b/>
          <w:bCs/>
          <w:iCs/>
          <w:lang w:val="es-ES_tradnl"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33B125E4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2E07657C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6F0D0CBD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cumprimentá-lo cordialmente, encaminhamos a Vossa Excelência os Requerimentos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43631E">
        <w:rPr>
          <w:iCs/>
          <w:color w:val="000000"/>
        </w:rPr>
        <w:t>5</w:t>
      </w:r>
      <w:r w:rsidR="00A97956">
        <w:rPr>
          <w:iCs/>
          <w:color w:val="000000"/>
        </w:rPr>
        <w:t>9</w:t>
      </w:r>
      <w:r>
        <w:rPr>
          <w:iCs/>
          <w:color w:val="000000"/>
        </w:rPr>
        <w:t xml:space="preserve">/2024, </w:t>
      </w:r>
      <w:r w:rsidR="00A97956">
        <w:rPr>
          <w:iCs/>
          <w:color w:val="000000"/>
        </w:rPr>
        <w:t>60</w:t>
      </w:r>
      <w:r w:rsidR="00420D51">
        <w:rPr>
          <w:iCs/>
          <w:color w:val="000000"/>
        </w:rPr>
        <w:t>/</w:t>
      </w:r>
      <w:r>
        <w:rPr>
          <w:iCs/>
          <w:color w:val="000000"/>
        </w:rPr>
        <w:t>2024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43631E">
        <w:rPr>
          <w:iCs/>
          <w:color w:val="000000"/>
        </w:rPr>
        <w:t>1</w:t>
      </w:r>
      <w:r w:rsidR="00A97956">
        <w:rPr>
          <w:iCs/>
          <w:color w:val="000000"/>
        </w:rPr>
        <w:t>77</w:t>
      </w:r>
      <w:r w:rsidR="003F5476">
        <w:rPr>
          <w:iCs/>
          <w:color w:val="000000"/>
        </w:rPr>
        <w:t>/2024</w:t>
      </w:r>
      <w:r>
        <w:rPr>
          <w:iCs/>
          <w:color w:val="000000"/>
        </w:rPr>
        <w:t xml:space="preserve"> a </w:t>
      </w:r>
      <w:r w:rsidR="00A97956">
        <w:rPr>
          <w:iCs/>
          <w:color w:val="000000"/>
        </w:rPr>
        <w:t>202</w:t>
      </w:r>
      <w:r>
        <w:rPr>
          <w:iCs/>
          <w:color w:val="000000"/>
        </w:rPr>
        <w:t>/2024 que tramitaram</w:t>
      </w:r>
      <w:r>
        <w:rPr>
          <w:iCs/>
        </w:rPr>
        <w:t xml:space="preserve"> na </w:t>
      </w:r>
      <w:r w:rsidR="00A97956">
        <w:rPr>
          <w:iCs/>
        </w:rPr>
        <w:t>7</w:t>
      </w:r>
      <w:r>
        <w:rPr>
          <w:iCs/>
        </w:rPr>
        <w:t xml:space="preserve">ª Sessão Ordinária do ano de 2024 da Câmara Municipal de Sorriso, realizada em </w:t>
      </w:r>
      <w:r w:rsidR="00EC36BE">
        <w:rPr>
          <w:iCs/>
        </w:rPr>
        <w:t>1</w:t>
      </w:r>
      <w:r w:rsidR="00A97956">
        <w:rPr>
          <w:iCs/>
        </w:rPr>
        <w:t>8</w:t>
      </w:r>
      <w:r>
        <w:rPr>
          <w:iCs/>
        </w:rPr>
        <w:t xml:space="preserve"> de </w:t>
      </w:r>
      <w:r w:rsidR="00D12379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2A6E3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5B75" w14:textId="77777777" w:rsidR="002A6E35" w:rsidRDefault="002A6E35">
      <w:r>
        <w:separator/>
      </w:r>
    </w:p>
  </w:endnote>
  <w:endnote w:type="continuationSeparator" w:id="0">
    <w:p w14:paraId="735A86C4" w14:textId="77777777" w:rsidR="002A6E35" w:rsidRDefault="002A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B626" w14:textId="77777777" w:rsidR="002A6E35" w:rsidRDefault="002A6E35">
      <w:r>
        <w:separator/>
      </w:r>
    </w:p>
  </w:footnote>
  <w:footnote w:type="continuationSeparator" w:id="0">
    <w:p w14:paraId="3A9CD491" w14:textId="77777777" w:rsidR="002A6E35" w:rsidRDefault="002A6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B3C5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43383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09C80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544EE0" w:tentative="1">
      <w:start w:val="1"/>
      <w:numFmt w:val="lowerLetter"/>
      <w:lvlText w:val="%2."/>
      <w:lvlJc w:val="left"/>
      <w:pPr>
        <w:ind w:left="1440" w:hanging="360"/>
      </w:pPr>
    </w:lvl>
    <w:lvl w:ilvl="2" w:tplc="5B9A8750" w:tentative="1">
      <w:start w:val="1"/>
      <w:numFmt w:val="lowerRoman"/>
      <w:lvlText w:val="%3."/>
      <w:lvlJc w:val="right"/>
      <w:pPr>
        <w:ind w:left="2160" w:hanging="180"/>
      </w:pPr>
    </w:lvl>
    <w:lvl w:ilvl="3" w:tplc="ADF40984" w:tentative="1">
      <w:start w:val="1"/>
      <w:numFmt w:val="decimal"/>
      <w:lvlText w:val="%4."/>
      <w:lvlJc w:val="left"/>
      <w:pPr>
        <w:ind w:left="2880" w:hanging="360"/>
      </w:pPr>
    </w:lvl>
    <w:lvl w:ilvl="4" w:tplc="7A0447FA" w:tentative="1">
      <w:start w:val="1"/>
      <w:numFmt w:val="lowerLetter"/>
      <w:lvlText w:val="%5."/>
      <w:lvlJc w:val="left"/>
      <w:pPr>
        <w:ind w:left="3600" w:hanging="360"/>
      </w:pPr>
    </w:lvl>
    <w:lvl w:ilvl="5" w:tplc="BAC6B08E" w:tentative="1">
      <w:start w:val="1"/>
      <w:numFmt w:val="lowerRoman"/>
      <w:lvlText w:val="%6."/>
      <w:lvlJc w:val="right"/>
      <w:pPr>
        <w:ind w:left="4320" w:hanging="180"/>
      </w:pPr>
    </w:lvl>
    <w:lvl w:ilvl="6" w:tplc="C6A07A64" w:tentative="1">
      <w:start w:val="1"/>
      <w:numFmt w:val="decimal"/>
      <w:lvlText w:val="%7."/>
      <w:lvlJc w:val="left"/>
      <w:pPr>
        <w:ind w:left="5040" w:hanging="360"/>
      </w:pPr>
    </w:lvl>
    <w:lvl w:ilvl="7" w:tplc="C27A5A40" w:tentative="1">
      <w:start w:val="1"/>
      <w:numFmt w:val="lowerLetter"/>
      <w:lvlText w:val="%8."/>
      <w:lvlJc w:val="left"/>
      <w:pPr>
        <w:ind w:left="5760" w:hanging="360"/>
      </w:pPr>
    </w:lvl>
    <w:lvl w:ilvl="8" w:tplc="E3A27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68886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01E34E2" w:tentative="1">
      <w:start w:val="1"/>
      <w:numFmt w:val="lowerLetter"/>
      <w:lvlText w:val="%2."/>
      <w:lvlJc w:val="left"/>
      <w:pPr>
        <w:ind w:left="1440" w:hanging="360"/>
      </w:pPr>
    </w:lvl>
    <w:lvl w:ilvl="2" w:tplc="3514D01C" w:tentative="1">
      <w:start w:val="1"/>
      <w:numFmt w:val="lowerRoman"/>
      <w:lvlText w:val="%3."/>
      <w:lvlJc w:val="right"/>
      <w:pPr>
        <w:ind w:left="2160" w:hanging="180"/>
      </w:pPr>
    </w:lvl>
    <w:lvl w:ilvl="3" w:tplc="75F82666" w:tentative="1">
      <w:start w:val="1"/>
      <w:numFmt w:val="decimal"/>
      <w:lvlText w:val="%4."/>
      <w:lvlJc w:val="left"/>
      <w:pPr>
        <w:ind w:left="2880" w:hanging="360"/>
      </w:pPr>
    </w:lvl>
    <w:lvl w:ilvl="4" w:tplc="61AC6C34" w:tentative="1">
      <w:start w:val="1"/>
      <w:numFmt w:val="lowerLetter"/>
      <w:lvlText w:val="%5."/>
      <w:lvlJc w:val="left"/>
      <w:pPr>
        <w:ind w:left="3600" w:hanging="360"/>
      </w:pPr>
    </w:lvl>
    <w:lvl w:ilvl="5" w:tplc="642692D8" w:tentative="1">
      <w:start w:val="1"/>
      <w:numFmt w:val="lowerRoman"/>
      <w:lvlText w:val="%6."/>
      <w:lvlJc w:val="right"/>
      <w:pPr>
        <w:ind w:left="4320" w:hanging="180"/>
      </w:pPr>
    </w:lvl>
    <w:lvl w:ilvl="6" w:tplc="FC0C023C" w:tentative="1">
      <w:start w:val="1"/>
      <w:numFmt w:val="decimal"/>
      <w:lvlText w:val="%7."/>
      <w:lvlJc w:val="left"/>
      <w:pPr>
        <w:ind w:left="5040" w:hanging="360"/>
      </w:pPr>
    </w:lvl>
    <w:lvl w:ilvl="7" w:tplc="124C685E" w:tentative="1">
      <w:start w:val="1"/>
      <w:numFmt w:val="lowerLetter"/>
      <w:lvlText w:val="%8."/>
      <w:lvlJc w:val="left"/>
      <w:pPr>
        <w:ind w:left="5760" w:hanging="360"/>
      </w:pPr>
    </w:lvl>
    <w:lvl w:ilvl="8" w:tplc="6CF2E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F08F2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68657E" w:tentative="1">
      <w:start w:val="1"/>
      <w:numFmt w:val="lowerLetter"/>
      <w:lvlText w:val="%2."/>
      <w:lvlJc w:val="left"/>
      <w:pPr>
        <w:ind w:left="1440" w:hanging="360"/>
      </w:pPr>
    </w:lvl>
    <w:lvl w:ilvl="2" w:tplc="F3489366" w:tentative="1">
      <w:start w:val="1"/>
      <w:numFmt w:val="lowerRoman"/>
      <w:lvlText w:val="%3."/>
      <w:lvlJc w:val="right"/>
      <w:pPr>
        <w:ind w:left="2160" w:hanging="180"/>
      </w:pPr>
    </w:lvl>
    <w:lvl w:ilvl="3" w:tplc="4B9AD81C" w:tentative="1">
      <w:start w:val="1"/>
      <w:numFmt w:val="decimal"/>
      <w:lvlText w:val="%4."/>
      <w:lvlJc w:val="left"/>
      <w:pPr>
        <w:ind w:left="2880" w:hanging="360"/>
      </w:pPr>
    </w:lvl>
    <w:lvl w:ilvl="4" w:tplc="56080824" w:tentative="1">
      <w:start w:val="1"/>
      <w:numFmt w:val="lowerLetter"/>
      <w:lvlText w:val="%5."/>
      <w:lvlJc w:val="left"/>
      <w:pPr>
        <w:ind w:left="3600" w:hanging="360"/>
      </w:pPr>
    </w:lvl>
    <w:lvl w:ilvl="5" w:tplc="CFF0D9FA" w:tentative="1">
      <w:start w:val="1"/>
      <w:numFmt w:val="lowerRoman"/>
      <w:lvlText w:val="%6."/>
      <w:lvlJc w:val="right"/>
      <w:pPr>
        <w:ind w:left="4320" w:hanging="180"/>
      </w:pPr>
    </w:lvl>
    <w:lvl w:ilvl="6" w:tplc="FC62E526" w:tentative="1">
      <w:start w:val="1"/>
      <w:numFmt w:val="decimal"/>
      <w:lvlText w:val="%7."/>
      <w:lvlJc w:val="left"/>
      <w:pPr>
        <w:ind w:left="5040" w:hanging="360"/>
      </w:pPr>
    </w:lvl>
    <w:lvl w:ilvl="7" w:tplc="8566013C" w:tentative="1">
      <w:start w:val="1"/>
      <w:numFmt w:val="lowerLetter"/>
      <w:lvlText w:val="%8."/>
      <w:lvlJc w:val="left"/>
      <w:pPr>
        <w:ind w:left="5760" w:hanging="360"/>
      </w:pPr>
    </w:lvl>
    <w:lvl w:ilvl="8" w:tplc="BFDAA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5428C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B6E760" w:tentative="1">
      <w:start w:val="1"/>
      <w:numFmt w:val="lowerLetter"/>
      <w:lvlText w:val="%2."/>
      <w:lvlJc w:val="left"/>
      <w:pPr>
        <w:ind w:left="1440" w:hanging="360"/>
      </w:pPr>
    </w:lvl>
    <w:lvl w:ilvl="2" w:tplc="03FE6672" w:tentative="1">
      <w:start w:val="1"/>
      <w:numFmt w:val="lowerRoman"/>
      <w:lvlText w:val="%3."/>
      <w:lvlJc w:val="right"/>
      <w:pPr>
        <w:ind w:left="2160" w:hanging="180"/>
      </w:pPr>
    </w:lvl>
    <w:lvl w:ilvl="3" w:tplc="C3007562" w:tentative="1">
      <w:start w:val="1"/>
      <w:numFmt w:val="decimal"/>
      <w:lvlText w:val="%4."/>
      <w:lvlJc w:val="left"/>
      <w:pPr>
        <w:ind w:left="2880" w:hanging="360"/>
      </w:pPr>
    </w:lvl>
    <w:lvl w:ilvl="4" w:tplc="9432E20C" w:tentative="1">
      <w:start w:val="1"/>
      <w:numFmt w:val="lowerLetter"/>
      <w:lvlText w:val="%5."/>
      <w:lvlJc w:val="left"/>
      <w:pPr>
        <w:ind w:left="3600" w:hanging="360"/>
      </w:pPr>
    </w:lvl>
    <w:lvl w:ilvl="5" w:tplc="7D50C8D8" w:tentative="1">
      <w:start w:val="1"/>
      <w:numFmt w:val="lowerRoman"/>
      <w:lvlText w:val="%6."/>
      <w:lvlJc w:val="right"/>
      <w:pPr>
        <w:ind w:left="4320" w:hanging="180"/>
      </w:pPr>
    </w:lvl>
    <w:lvl w:ilvl="6" w:tplc="BE86C1B8" w:tentative="1">
      <w:start w:val="1"/>
      <w:numFmt w:val="decimal"/>
      <w:lvlText w:val="%7."/>
      <w:lvlJc w:val="left"/>
      <w:pPr>
        <w:ind w:left="5040" w:hanging="360"/>
      </w:pPr>
    </w:lvl>
    <w:lvl w:ilvl="7" w:tplc="45289104" w:tentative="1">
      <w:start w:val="1"/>
      <w:numFmt w:val="lowerLetter"/>
      <w:lvlText w:val="%8."/>
      <w:lvlJc w:val="left"/>
      <w:pPr>
        <w:ind w:left="5760" w:hanging="360"/>
      </w:pPr>
    </w:lvl>
    <w:lvl w:ilvl="8" w:tplc="E320E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A3E1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BA9AD2" w:tentative="1">
      <w:start w:val="1"/>
      <w:numFmt w:val="lowerLetter"/>
      <w:lvlText w:val="%2."/>
      <w:lvlJc w:val="left"/>
      <w:pPr>
        <w:ind w:left="1440" w:hanging="360"/>
      </w:pPr>
    </w:lvl>
    <w:lvl w:ilvl="2" w:tplc="F3604B38" w:tentative="1">
      <w:start w:val="1"/>
      <w:numFmt w:val="lowerRoman"/>
      <w:lvlText w:val="%3."/>
      <w:lvlJc w:val="right"/>
      <w:pPr>
        <w:ind w:left="2160" w:hanging="180"/>
      </w:pPr>
    </w:lvl>
    <w:lvl w:ilvl="3" w:tplc="20A6C1C8" w:tentative="1">
      <w:start w:val="1"/>
      <w:numFmt w:val="decimal"/>
      <w:lvlText w:val="%4."/>
      <w:lvlJc w:val="left"/>
      <w:pPr>
        <w:ind w:left="2880" w:hanging="360"/>
      </w:pPr>
    </w:lvl>
    <w:lvl w:ilvl="4" w:tplc="C93A54FA" w:tentative="1">
      <w:start w:val="1"/>
      <w:numFmt w:val="lowerLetter"/>
      <w:lvlText w:val="%5."/>
      <w:lvlJc w:val="left"/>
      <w:pPr>
        <w:ind w:left="3600" w:hanging="360"/>
      </w:pPr>
    </w:lvl>
    <w:lvl w:ilvl="5" w:tplc="58D8CEBC" w:tentative="1">
      <w:start w:val="1"/>
      <w:numFmt w:val="lowerRoman"/>
      <w:lvlText w:val="%6."/>
      <w:lvlJc w:val="right"/>
      <w:pPr>
        <w:ind w:left="4320" w:hanging="180"/>
      </w:pPr>
    </w:lvl>
    <w:lvl w:ilvl="6" w:tplc="C1962974" w:tentative="1">
      <w:start w:val="1"/>
      <w:numFmt w:val="decimal"/>
      <w:lvlText w:val="%7."/>
      <w:lvlJc w:val="left"/>
      <w:pPr>
        <w:ind w:left="5040" w:hanging="360"/>
      </w:pPr>
    </w:lvl>
    <w:lvl w:ilvl="7" w:tplc="95B0EB94" w:tentative="1">
      <w:start w:val="1"/>
      <w:numFmt w:val="lowerLetter"/>
      <w:lvlText w:val="%8."/>
      <w:lvlJc w:val="left"/>
      <w:pPr>
        <w:ind w:left="5760" w:hanging="360"/>
      </w:pPr>
    </w:lvl>
    <w:lvl w:ilvl="8" w:tplc="4C4EC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CAE0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E25D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B46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FE2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FA18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68A5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24D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B60A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8CBB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5C87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22725A" w:tentative="1">
      <w:start w:val="1"/>
      <w:numFmt w:val="lowerLetter"/>
      <w:lvlText w:val="%2."/>
      <w:lvlJc w:val="left"/>
      <w:pPr>
        <w:ind w:left="1440" w:hanging="360"/>
      </w:pPr>
    </w:lvl>
    <w:lvl w:ilvl="2" w:tplc="47365EBE" w:tentative="1">
      <w:start w:val="1"/>
      <w:numFmt w:val="lowerRoman"/>
      <w:lvlText w:val="%3."/>
      <w:lvlJc w:val="right"/>
      <w:pPr>
        <w:ind w:left="2160" w:hanging="180"/>
      </w:pPr>
    </w:lvl>
    <w:lvl w:ilvl="3" w:tplc="0D70DE24" w:tentative="1">
      <w:start w:val="1"/>
      <w:numFmt w:val="decimal"/>
      <w:lvlText w:val="%4."/>
      <w:lvlJc w:val="left"/>
      <w:pPr>
        <w:ind w:left="2880" w:hanging="360"/>
      </w:pPr>
    </w:lvl>
    <w:lvl w:ilvl="4" w:tplc="BFD252D4" w:tentative="1">
      <w:start w:val="1"/>
      <w:numFmt w:val="lowerLetter"/>
      <w:lvlText w:val="%5."/>
      <w:lvlJc w:val="left"/>
      <w:pPr>
        <w:ind w:left="3600" w:hanging="360"/>
      </w:pPr>
    </w:lvl>
    <w:lvl w:ilvl="5" w:tplc="E2708D1E" w:tentative="1">
      <w:start w:val="1"/>
      <w:numFmt w:val="lowerRoman"/>
      <w:lvlText w:val="%6."/>
      <w:lvlJc w:val="right"/>
      <w:pPr>
        <w:ind w:left="4320" w:hanging="180"/>
      </w:pPr>
    </w:lvl>
    <w:lvl w:ilvl="6" w:tplc="5E0A3D5A" w:tentative="1">
      <w:start w:val="1"/>
      <w:numFmt w:val="decimal"/>
      <w:lvlText w:val="%7."/>
      <w:lvlJc w:val="left"/>
      <w:pPr>
        <w:ind w:left="5040" w:hanging="360"/>
      </w:pPr>
    </w:lvl>
    <w:lvl w:ilvl="7" w:tplc="0F0C9D9E" w:tentative="1">
      <w:start w:val="1"/>
      <w:numFmt w:val="lowerLetter"/>
      <w:lvlText w:val="%8."/>
      <w:lvlJc w:val="left"/>
      <w:pPr>
        <w:ind w:left="5760" w:hanging="360"/>
      </w:pPr>
    </w:lvl>
    <w:lvl w:ilvl="8" w:tplc="20AE3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556F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AA8B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AC9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FCF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E5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96D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58B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4062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885D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118B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C5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F101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8A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453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9E0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8D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A07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80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B78FA6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66A76AA">
      <w:start w:val="1"/>
      <w:numFmt w:val="lowerLetter"/>
      <w:lvlText w:val="%2."/>
      <w:lvlJc w:val="left"/>
      <w:pPr>
        <w:ind w:left="1364" w:hanging="360"/>
      </w:pPr>
    </w:lvl>
    <w:lvl w:ilvl="2" w:tplc="D14A790A">
      <w:start w:val="1"/>
      <w:numFmt w:val="lowerRoman"/>
      <w:lvlText w:val="%3."/>
      <w:lvlJc w:val="right"/>
      <w:pPr>
        <w:ind w:left="2084" w:hanging="180"/>
      </w:pPr>
    </w:lvl>
    <w:lvl w:ilvl="3" w:tplc="E48EC8E4">
      <w:start w:val="1"/>
      <w:numFmt w:val="decimal"/>
      <w:lvlText w:val="%4."/>
      <w:lvlJc w:val="left"/>
      <w:pPr>
        <w:ind w:left="2804" w:hanging="360"/>
      </w:pPr>
    </w:lvl>
    <w:lvl w:ilvl="4" w:tplc="66229848">
      <w:start w:val="1"/>
      <w:numFmt w:val="lowerLetter"/>
      <w:lvlText w:val="%5."/>
      <w:lvlJc w:val="left"/>
      <w:pPr>
        <w:ind w:left="3524" w:hanging="360"/>
      </w:pPr>
    </w:lvl>
    <w:lvl w:ilvl="5" w:tplc="8FEE0118">
      <w:start w:val="1"/>
      <w:numFmt w:val="lowerRoman"/>
      <w:lvlText w:val="%6."/>
      <w:lvlJc w:val="right"/>
      <w:pPr>
        <w:ind w:left="4244" w:hanging="180"/>
      </w:pPr>
    </w:lvl>
    <w:lvl w:ilvl="6" w:tplc="3CA26FFE">
      <w:start w:val="1"/>
      <w:numFmt w:val="decimal"/>
      <w:lvlText w:val="%7."/>
      <w:lvlJc w:val="left"/>
      <w:pPr>
        <w:ind w:left="4964" w:hanging="360"/>
      </w:pPr>
    </w:lvl>
    <w:lvl w:ilvl="7" w:tplc="DDDA990C">
      <w:start w:val="1"/>
      <w:numFmt w:val="lowerLetter"/>
      <w:lvlText w:val="%8."/>
      <w:lvlJc w:val="left"/>
      <w:pPr>
        <w:ind w:left="5684" w:hanging="360"/>
      </w:pPr>
    </w:lvl>
    <w:lvl w:ilvl="8" w:tplc="FDE047F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530E04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66022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D2A7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B00A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4DA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A817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C652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EA4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200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4CCE9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10E02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B80EB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ECE2B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388CF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624EF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598A5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B668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8601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09A04C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7507D20" w:tentative="1">
      <w:start w:val="1"/>
      <w:numFmt w:val="lowerLetter"/>
      <w:lvlText w:val="%2."/>
      <w:lvlJc w:val="left"/>
      <w:pPr>
        <w:ind w:left="1440" w:hanging="360"/>
      </w:pPr>
    </w:lvl>
    <w:lvl w:ilvl="2" w:tplc="A36CE45E" w:tentative="1">
      <w:start w:val="1"/>
      <w:numFmt w:val="lowerRoman"/>
      <w:lvlText w:val="%3."/>
      <w:lvlJc w:val="right"/>
      <w:pPr>
        <w:ind w:left="2160" w:hanging="180"/>
      </w:pPr>
    </w:lvl>
    <w:lvl w:ilvl="3" w:tplc="7BE0D65A" w:tentative="1">
      <w:start w:val="1"/>
      <w:numFmt w:val="decimal"/>
      <w:lvlText w:val="%4."/>
      <w:lvlJc w:val="left"/>
      <w:pPr>
        <w:ind w:left="2880" w:hanging="360"/>
      </w:pPr>
    </w:lvl>
    <w:lvl w:ilvl="4" w:tplc="E294FB94" w:tentative="1">
      <w:start w:val="1"/>
      <w:numFmt w:val="lowerLetter"/>
      <w:lvlText w:val="%5."/>
      <w:lvlJc w:val="left"/>
      <w:pPr>
        <w:ind w:left="3600" w:hanging="360"/>
      </w:pPr>
    </w:lvl>
    <w:lvl w:ilvl="5" w:tplc="E0B4F8B4" w:tentative="1">
      <w:start w:val="1"/>
      <w:numFmt w:val="lowerRoman"/>
      <w:lvlText w:val="%6."/>
      <w:lvlJc w:val="right"/>
      <w:pPr>
        <w:ind w:left="4320" w:hanging="180"/>
      </w:pPr>
    </w:lvl>
    <w:lvl w:ilvl="6" w:tplc="A018465A" w:tentative="1">
      <w:start w:val="1"/>
      <w:numFmt w:val="decimal"/>
      <w:lvlText w:val="%7."/>
      <w:lvlJc w:val="left"/>
      <w:pPr>
        <w:ind w:left="5040" w:hanging="360"/>
      </w:pPr>
    </w:lvl>
    <w:lvl w:ilvl="7" w:tplc="7792A73C" w:tentative="1">
      <w:start w:val="1"/>
      <w:numFmt w:val="lowerLetter"/>
      <w:lvlText w:val="%8."/>
      <w:lvlJc w:val="left"/>
      <w:pPr>
        <w:ind w:left="5760" w:hanging="360"/>
      </w:pPr>
    </w:lvl>
    <w:lvl w:ilvl="8" w:tplc="3A785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97C4F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083E8C" w:tentative="1">
      <w:start w:val="1"/>
      <w:numFmt w:val="lowerLetter"/>
      <w:lvlText w:val="%2."/>
      <w:lvlJc w:val="left"/>
      <w:pPr>
        <w:ind w:left="1440" w:hanging="360"/>
      </w:pPr>
    </w:lvl>
    <w:lvl w:ilvl="2" w:tplc="F1E20CF2" w:tentative="1">
      <w:start w:val="1"/>
      <w:numFmt w:val="lowerRoman"/>
      <w:lvlText w:val="%3."/>
      <w:lvlJc w:val="right"/>
      <w:pPr>
        <w:ind w:left="2160" w:hanging="180"/>
      </w:pPr>
    </w:lvl>
    <w:lvl w:ilvl="3" w:tplc="F16EB594" w:tentative="1">
      <w:start w:val="1"/>
      <w:numFmt w:val="decimal"/>
      <w:lvlText w:val="%4."/>
      <w:lvlJc w:val="left"/>
      <w:pPr>
        <w:ind w:left="2880" w:hanging="360"/>
      </w:pPr>
    </w:lvl>
    <w:lvl w:ilvl="4" w:tplc="A5AE9986" w:tentative="1">
      <w:start w:val="1"/>
      <w:numFmt w:val="lowerLetter"/>
      <w:lvlText w:val="%5."/>
      <w:lvlJc w:val="left"/>
      <w:pPr>
        <w:ind w:left="3600" w:hanging="360"/>
      </w:pPr>
    </w:lvl>
    <w:lvl w:ilvl="5" w:tplc="40764070" w:tentative="1">
      <w:start w:val="1"/>
      <w:numFmt w:val="lowerRoman"/>
      <w:lvlText w:val="%6."/>
      <w:lvlJc w:val="right"/>
      <w:pPr>
        <w:ind w:left="4320" w:hanging="180"/>
      </w:pPr>
    </w:lvl>
    <w:lvl w:ilvl="6" w:tplc="6934474C" w:tentative="1">
      <w:start w:val="1"/>
      <w:numFmt w:val="decimal"/>
      <w:lvlText w:val="%7."/>
      <w:lvlJc w:val="left"/>
      <w:pPr>
        <w:ind w:left="5040" w:hanging="360"/>
      </w:pPr>
    </w:lvl>
    <w:lvl w:ilvl="7" w:tplc="AC70D752" w:tentative="1">
      <w:start w:val="1"/>
      <w:numFmt w:val="lowerLetter"/>
      <w:lvlText w:val="%8."/>
      <w:lvlJc w:val="left"/>
      <w:pPr>
        <w:ind w:left="5760" w:hanging="360"/>
      </w:pPr>
    </w:lvl>
    <w:lvl w:ilvl="8" w:tplc="07B28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2FC4E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8C3BFC" w:tentative="1">
      <w:start w:val="1"/>
      <w:numFmt w:val="lowerLetter"/>
      <w:lvlText w:val="%2."/>
      <w:lvlJc w:val="left"/>
      <w:pPr>
        <w:ind w:left="1440" w:hanging="360"/>
      </w:pPr>
    </w:lvl>
    <w:lvl w:ilvl="2" w:tplc="92241B36" w:tentative="1">
      <w:start w:val="1"/>
      <w:numFmt w:val="lowerRoman"/>
      <w:lvlText w:val="%3."/>
      <w:lvlJc w:val="right"/>
      <w:pPr>
        <w:ind w:left="2160" w:hanging="180"/>
      </w:pPr>
    </w:lvl>
    <w:lvl w:ilvl="3" w:tplc="6554CBA6" w:tentative="1">
      <w:start w:val="1"/>
      <w:numFmt w:val="decimal"/>
      <w:lvlText w:val="%4."/>
      <w:lvlJc w:val="left"/>
      <w:pPr>
        <w:ind w:left="2880" w:hanging="360"/>
      </w:pPr>
    </w:lvl>
    <w:lvl w:ilvl="4" w:tplc="1ED2D538" w:tentative="1">
      <w:start w:val="1"/>
      <w:numFmt w:val="lowerLetter"/>
      <w:lvlText w:val="%5."/>
      <w:lvlJc w:val="left"/>
      <w:pPr>
        <w:ind w:left="3600" w:hanging="360"/>
      </w:pPr>
    </w:lvl>
    <w:lvl w:ilvl="5" w:tplc="59883DFE" w:tentative="1">
      <w:start w:val="1"/>
      <w:numFmt w:val="lowerRoman"/>
      <w:lvlText w:val="%6."/>
      <w:lvlJc w:val="right"/>
      <w:pPr>
        <w:ind w:left="4320" w:hanging="180"/>
      </w:pPr>
    </w:lvl>
    <w:lvl w:ilvl="6" w:tplc="9ECC7DFC" w:tentative="1">
      <w:start w:val="1"/>
      <w:numFmt w:val="decimal"/>
      <w:lvlText w:val="%7."/>
      <w:lvlJc w:val="left"/>
      <w:pPr>
        <w:ind w:left="5040" w:hanging="360"/>
      </w:pPr>
    </w:lvl>
    <w:lvl w:ilvl="7" w:tplc="9E3AC0F6" w:tentative="1">
      <w:start w:val="1"/>
      <w:numFmt w:val="lowerLetter"/>
      <w:lvlText w:val="%8."/>
      <w:lvlJc w:val="left"/>
      <w:pPr>
        <w:ind w:left="5760" w:hanging="360"/>
      </w:pPr>
    </w:lvl>
    <w:lvl w:ilvl="8" w:tplc="25629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BF6A5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82688E4" w:tentative="1">
      <w:start w:val="1"/>
      <w:numFmt w:val="lowerLetter"/>
      <w:lvlText w:val="%2."/>
      <w:lvlJc w:val="left"/>
      <w:pPr>
        <w:ind w:left="1364" w:hanging="360"/>
      </w:pPr>
    </w:lvl>
    <w:lvl w:ilvl="2" w:tplc="067C278E" w:tentative="1">
      <w:start w:val="1"/>
      <w:numFmt w:val="lowerRoman"/>
      <w:lvlText w:val="%3."/>
      <w:lvlJc w:val="right"/>
      <w:pPr>
        <w:ind w:left="2084" w:hanging="180"/>
      </w:pPr>
    </w:lvl>
    <w:lvl w:ilvl="3" w:tplc="B82AB786" w:tentative="1">
      <w:start w:val="1"/>
      <w:numFmt w:val="decimal"/>
      <w:lvlText w:val="%4."/>
      <w:lvlJc w:val="left"/>
      <w:pPr>
        <w:ind w:left="2804" w:hanging="360"/>
      </w:pPr>
    </w:lvl>
    <w:lvl w:ilvl="4" w:tplc="09E2789A" w:tentative="1">
      <w:start w:val="1"/>
      <w:numFmt w:val="lowerLetter"/>
      <w:lvlText w:val="%5."/>
      <w:lvlJc w:val="left"/>
      <w:pPr>
        <w:ind w:left="3524" w:hanging="360"/>
      </w:pPr>
    </w:lvl>
    <w:lvl w:ilvl="5" w:tplc="1DE8CF68" w:tentative="1">
      <w:start w:val="1"/>
      <w:numFmt w:val="lowerRoman"/>
      <w:lvlText w:val="%6."/>
      <w:lvlJc w:val="right"/>
      <w:pPr>
        <w:ind w:left="4244" w:hanging="180"/>
      </w:pPr>
    </w:lvl>
    <w:lvl w:ilvl="6" w:tplc="6E3C5F68" w:tentative="1">
      <w:start w:val="1"/>
      <w:numFmt w:val="decimal"/>
      <w:lvlText w:val="%7."/>
      <w:lvlJc w:val="left"/>
      <w:pPr>
        <w:ind w:left="4964" w:hanging="360"/>
      </w:pPr>
    </w:lvl>
    <w:lvl w:ilvl="7" w:tplc="8280F3BA" w:tentative="1">
      <w:start w:val="1"/>
      <w:numFmt w:val="lowerLetter"/>
      <w:lvlText w:val="%8."/>
      <w:lvlJc w:val="left"/>
      <w:pPr>
        <w:ind w:left="5684" w:hanging="360"/>
      </w:pPr>
    </w:lvl>
    <w:lvl w:ilvl="8" w:tplc="DCECCF1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022A7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A0E4B8" w:tentative="1">
      <w:start w:val="1"/>
      <w:numFmt w:val="lowerLetter"/>
      <w:lvlText w:val="%2."/>
      <w:lvlJc w:val="left"/>
      <w:pPr>
        <w:ind w:left="1440" w:hanging="360"/>
      </w:pPr>
    </w:lvl>
    <w:lvl w:ilvl="2" w:tplc="E5EC26FC" w:tentative="1">
      <w:start w:val="1"/>
      <w:numFmt w:val="lowerRoman"/>
      <w:lvlText w:val="%3."/>
      <w:lvlJc w:val="right"/>
      <w:pPr>
        <w:ind w:left="2160" w:hanging="180"/>
      </w:pPr>
    </w:lvl>
    <w:lvl w:ilvl="3" w:tplc="0B622A88" w:tentative="1">
      <w:start w:val="1"/>
      <w:numFmt w:val="decimal"/>
      <w:lvlText w:val="%4."/>
      <w:lvlJc w:val="left"/>
      <w:pPr>
        <w:ind w:left="2880" w:hanging="360"/>
      </w:pPr>
    </w:lvl>
    <w:lvl w:ilvl="4" w:tplc="0C58CD6E" w:tentative="1">
      <w:start w:val="1"/>
      <w:numFmt w:val="lowerLetter"/>
      <w:lvlText w:val="%5."/>
      <w:lvlJc w:val="left"/>
      <w:pPr>
        <w:ind w:left="3600" w:hanging="360"/>
      </w:pPr>
    </w:lvl>
    <w:lvl w:ilvl="5" w:tplc="7C0E86D0" w:tentative="1">
      <w:start w:val="1"/>
      <w:numFmt w:val="lowerRoman"/>
      <w:lvlText w:val="%6."/>
      <w:lvlJc w:val="right"/>
      <w:pPr>
        <w:ind w:left="4320" w:hanging="180"/>
      </w:pPr>
    </w:lvl>
    <w:lvl w:ilvl="6" w:tplc="48484F1A" w:tentative="1">
      <w:start w:val="1"/>
      <w:numFmt w:val="decimal"/>
      <w:lvlText w:val="%7."/>
      <w:lvlJc w:val="left"/>
      <w:pPr>
        <w:ind w:left="5040" w:hanging="360"/>
      </w:pPr>
    </w:lvl>
    <w:lvl w:ilvl="7" w:tplc="0452242E" w:tentative="1">
      <w:start w:val="1"/>
      <w:numFmt w:val="lowerLetter"/>
      <w:lvlText w:val="%8."/>
      <w:lvlJc w:val="left"/>
      <w:pPr>
        <w:ind w:left="5760" w:hanging="360"/>
      </w:pPr>
    </w:lvl>
    <w:lvl w:ilvl="8" w:tplc="553A14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81154022">
    <w:abstractNumId w:val="19"/>
  </w:num>
  <w:num w:numId="2" w16cid:durableId="418135880">
    <w:abstractNumId w:val="6"/>
  </w:num>
  <w:num w:numId="3" w16cid:durableId="758066777">
    <w:abstractNumId w:val="10"/>
  </w:num>
  <w:num w:numId="4" w16cid:durableId="1466853235">
    <w:abstractNumId w:val="27"/>
  </w:num>
  <w:num w:numId="5" w16cid:durableId="727731328">
    <w:abstractNumId w:val="0"/>
  </w:num>
  <w:num w:numId="6" w16cid:durableId="666371399">
    <w:abstractNumId w:val="11"/>
  </w:num>
  <w:num w:numId="7" w16cid:durableId="1539467305">
    <w:abstractNumId w:val="28"/>
  </w:num>
  <w:num w:numId="8" w16cid:durableId="16357457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6194198">
    <w:abstractNumId w:val="1"/>
  </w:num>
  <w:num w:numId="10" w16cid:durableId="1925602973">
    <w:abstractNumId w:val="0"/>
    <w:lvlOverride w:ilvl="0">
      <w:startOverride w:val="1"/>
    </w:lvlOverride>
  </w:num>
  <w:num w:numId="11" w16cid:durableId="1522931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2585141">
    <w:abstractNumId w:val="6"/>
  </w:num>
  <w:num w:numId="13" w16cid:durableId="2096438341">
    <w:abstractNumId w:val="27"/>
  </w:num>
  <w:num w:numId="14" w16cid:durableId="6353378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6142829">
    <w:abstractNumId w:val="20"/>
  </w:num>
  <w:num w:numId="16" w16cid:durableId="4925326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08748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59993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6534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9079562">
    <w:abstractNumId w:val="24"/>
  </w:num>
  <w:num w:numId="21" w16cid:durableId="107359226">
    <w:abstractNumId w:val="8"/>
  </w:num>
  <w:num w:numId="22" w16cid:durableId="928462299">
    <w:abstractNumId w:val="31"/>
  </w:num>
  <w:num w:numId="23" w16cid:durableId="2088841939">
    <w:abstractNumId w:val="34"/>
  </w:num>
  <w:num w:numId="24" w16cid:durableId="624117664">
    <w:abstractNumId w:val="32"/>
  </w:num>
  <w:num w:numId="25" w16cid:durableId="1834375637">
    <w:abstractNumId w:val="12"/>
  </w:num>
  <w:num w:numId="26" w16cid:durableId="614363904">
    <w:abstractNumId w:val="33"/>
  </w:num>
  <w:num w:numId="27" w16cid:durableId="678850726">
    <w:abstractNumId w:val="7"/>
  </w:num>
  <w:num w:numId="28" w16cid:durableId="938410177">
    <w:abstractNumId w:val="30"/>
  </w:num>
  <w:num w:numId="29" w16cid:durableId="434521529">
    <w:abstractNumId w:val="16"/>
  </w:num>
  <w:num w:numId="30" w16cid:durableId="1960799574">
    <w:abstractNumId w:val="2"/>
  </w:num>
  <w:num w:numId="31" w16cid:durableId="694621549">
    <w:abstractNumId w:val="25"/>
  </w:num>
  <w:num w:numId="32" w16cid:durableId="135490305">
    <w:abstractNumId w:val="17"/>
  </w:num>
  <w:num w:numId="33" w16cid:durableId="2089963219">
    <w:abstractNumId w:val="15"/>
  </w:num>
  <w:num w:numId="34" w16cid:durableId="1500151209">
    <w:abstractNumId w:val="3"/>
  </w:num>
  <w:num w:numId="35" w16cid:durableId="1330448034">
    <w:abstractNumId w:val="4"/>
  </w:num>
  <w:num w:numId="36" w16cid:durableId="1581669136">
    <w:abstractNumId w:val="14"/>
  </w:num>
  <w:num w:numId="37" w16cid:durableId="6561140">
    <w:abstractNumId w:val="9"/>
  </w:num>
  <w:num w:numId="38" w16cid:durableId="20982822">
    <w:abstractNumId w:val="13"/>
  </w:num>
  <w:num w:numId="39" w16cid:durableId="1829857036">
    <w:abstractNumId w:val="22"/>
  </w:num>
  <w:num w:numId="40" w16cid:durableId="1399355120">
    <w:abstractNumId w:val="29"/>
  </w:num>
  <w:num w:numId="41" w16cid:durableId="2071147745">
    <w:abstractNumId w:val="18"/>
  </w:num>
  <w:num w:numId="42" w16cid:durableId="133256497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CDE9D5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17</cp:revision>
  <cp:lastPrinted>2024-03-12T14:19:00Z</cp:lastPrinted>
  <dcterms:created xsi:type="dcterms:W3CDTF">2024-02-15T14:56:00Z</dcterms:created>
  <dcterms:modified xsi:type="dcterms:W3CDTF">2024-03-20T13:58:00Z</dcterms:modified>
</cp:coreProperties>
</file>