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5420936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116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D37226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50C4A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 de </w:t>
      </w:r>
      <w:r w:rsidR="00F50C4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77AC94B" w14:textId="77777777" w:rsidR="00F323C6" w:rsidRDefault="00000000" w:rsidP="00F323C6">
      <w:pPr>
        <w:jc w:val="both"/>
      </w:pPr>
      <w:r>
        <w:t>A Sua Excelência o Senhor</w:t>
      </w:r>
    </w:p>
    <w:p w14:paraId="1C891EDC" w14:textId="77777777" w:rsidR="00F323C6" w:rsidRDefault="00000000" w:rsidP="00F323C6">
      <w:pPr>
        <w:jc w:val="both"/>
        <w:rPr>
          <w:b/>
        </w:rPr>
      </w:pPr>
      <w:r>
        <w:rPr>
          <w:b/>
          <w:bCs/>
        </w:rPr>
        <w:t>CARLOS FÁVARO</w:t>
      </w:r>
    </w:p>
    <w:p w14:paraId="5371A4E1" w14:textId="77777777" w:rsidR="00F323C6" w:rsidRDefault="00000000" w:rsidP="00F323C6">
      <w:pPr>
        <w:jc w:val="both"/>
      </w:pPr>
      <w:r>
        <w:t>Ministro da Agricultura</w:t>
      </w:r>
    </w:p>
    <w:p w14:paraId="49CF261A" w14:textId="77777777" w:rsidR="00F323C6" w:rsidRDefault="00000000" w:rsidP="00F323C6">
      <w:pPr>
        <w:jc w:val="both"/>
      </w:pPr>
      <w:r>
        <w:t>Brasília – DF</w:t>
      </w:r>
    </w:p>
    <w:p w14:paraId="2AF58F89" w14:textId="77777777" w:rsidR="00F323C6" w:rsidRDefault="00F323C6" w:rsidP="00F323C6">
      <w:pPr>
        <w:jc w:val="both"/>
        <w:rPr>
          <w:b/>
        </w:rPr>
      </w:pPr>
    </w:p>
    <w:p w14:paraId="29903750" w14:textId="77777777" w:rsidR="00F323C6" w:rsidRDefault="00F323C6" w:rsidP="00F323C6">
      <w:pPr>
        <w:jc w:val="both"/>
        <w:rPr>
          <w:b/>
        </w:rPr>
      </w:pPr>
    </w:p>
    <w:p w14:paraId="1CA6C8EA" w14:textId="77777777" w:rsidR="00F323C6" w:rsidRDefault="00F323C6" w:rsidP="00F323C6">
      <w:pPr>
        <w:jc w:val="both"/>
        <w:rPr>
          <w:b/>
        </w:rPr>
      </w:pPr>
    </w:p>
    <w:p w14:paraId="45766C1C" w14:textId="77777777" w:rsidR="00F323C6" w:rsidRDefault="00000000" w:rsidP="00F323C6">
      <w:pPr>
        <w:jc w:val="both"/>
        <w:rPr>
          <w:b/>
        </w:rPr>
      </w:pPr>
      <w:r>
        <w:rPr>
          <w:b/>
        </w:rPr>
        <w:t>Assunto: Encaminha Requerimentos.</w:t>
      </w:r>
    </w:p>
    <w:p w14:paraId="6B1E435D" w14:textId="77777777" w:rsidR="00F323C6" w:rsidRDefault="00F323C6" w:rsidP="00F323C6">
      <w:pPr>
        <w:jc w:val="both"/>
      </w:pPr>
    </w:p>
    <w:p w14:paraId="030B34C9" w14:textId="77777777" w:rsidR="00F323C6" w:rsidRDefault="00F323C6" w:rsidP="00F323C6">
      <w:pPr>
        <w:jc w:val="both"/>
      </w:pPr>
    </w:p>
    <w:p w14:paraId="5FF4A902" w14:textId="77777777" w:rsidR="00F323C6" w:rsidRDefault="00F323C6" w:rsidP="00F323C6">
      <w:pPr>
        <w:jc w:val="both"/>
      </w:pPr>
    </w:p>
    <w:p w14:paraId="48048F17" w14:textId="77777777" w:rsidR="00F323C6" w:rsidRDefault="00000000" w:rsidP="00F323C6">
      <w:pPr>
        <w:ind w:firstLine="1418"/>
        <w:jc w:val="both"/>
      </w:pPr>
      <w:r>
        <w:t>Senhor Ministro,</w:t>
      </w: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17CBCBDB" w14:textId="77777777" w:rsidR="00B8052F" w:rsidRDefault="00B8052F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66488DB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F50C4A">
        <w:rPr>
          <w:iCs/>
          <w:color w:val="000000"/>
        </w:rPr>
        <w:t>59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1529A1">
        <w:rPr>
          <w:iCs/>
          <w:color w:val="000000"/>
        </w:rPr>
        <w:t>tramitou</w:t>
      </w:r>
      <w:r w:rsidR="001529A1">
        <w:rPr>
          <w:iCs/>
        </w:rPr>
        <w:t xml:space="preserve"> </w:t>
      </w:r>
      <w:r>
        <w:rPr>
          <w:iCs/>
        </w:rPr>
        <w:t xml:space="preserve">na </w:t>
      </w:r>
      <w:r w:rsidR="00F50C4A">
        <w:rPr>
          <w:iCs/>
        </w:rPr>
        <w:t>7</w:t>
      </w:r>
      <w:r>
        <w:rPr>
          <w:iCs/>
        </w:rPr>
        <w:t xml:space="preserve">ª Sessão Ordinária do ano de 2024 da Câmara Municipal de Sorriso, realizada em </w:t>
      </w:r>
      <w:r w:rsidR="00F50C4A">
        <w:rPr>
          <w:iCs/>
        </w:rPr>
        <w:t>20</w:t>
      </w:r>
      <w:r>
        <w:rPr>
          <w:iCs/>
        </w:rPr>
        <w:t xml:space="preserve"> de </w:t>
      </w:r>
      <w:r w:rsidR="00F50C4A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DF318B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1895" w14:textId="77777777" w:rsidR="00DF318B" w:rsidRDefault="00DF318B">
      <w:r>
        <w:separator/>
      </w:r>
    </w:p>
  </w:endnote>
  <w:endnote w:type="continuationSeparator" w:id="0">
    <w:p w14:paraId="42A265AB" w14:textId="77777777" w:rsidR="00DF318B" w:rsidRDefault="00DF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FC00" w14:textId="77777777" w:rsidR="00DF318B" w:rsidRDefault="00DF318B">
      <w:r>
        <w:separator/>
      </w:r>
    </w:p>
  </w:footnote>
  <w:footnote w:type="continuationSeparator" w:id="0">
    <w:p w14:paraId="54774CFF" w14:textId="77777777" w:rsidR="00DF318B" w:rsidRDefault="00DF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E09D7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43581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52AEE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F44E2E" w:tentative="1">
      <w:start w:val="1"/>
      <w:numFmt w:val="lowerLetter"/>
      <w:lvlText w:val="%2."/>
      <w:lvlJc w:val="left"/>
      <w:pPr>
        <w:ind w:left="1440" w:hanging="360"/>
      </w:pPr>
    </w:lvl>
    <w:lvl w:ilvl="2" w:tplc="9BDA9150" w:tentative="1">
      <w:start w:val="1"/>
      <w:numFmt w:val="lowerRoman"/>
      <w:lvlText w:val="%3."/>
      <w:lvlJc w:val="right"/>
      <w:pPr>
        <w:ind w:left="2160" w:hanging="180"/>
      </w:pPr>
    </w:lvl>
    <w:lvl w:ilvl="3" w:tplc="1D52485A" w:tentative="1">
      <w:start w:val="1"/>
      <w:numFmt w:val="decimal"/>
      <w:lvlText w:val="%4."/>
      <w:lvlJc w:val="left"/>
      <w:pPr>
        <w:ind w:left="2880" w:hanging="360"/>
      </w:pPr>
    </w:lvl>
    <w:lvl w:ilvl="4" w:tplc="11F2E928" w:tentative="1">
      <w:start w:val="1"/>
      <w:numFmt w:val="lowerLetter"/>
      <w:lvlText w:val="%5."/>
      <w:lvlJc w:val="left"/>
      <w:pPr>
        <w:ind w:left="3600" w:hanging="360"/>
      </w:pPr>
    </w:lvl>
    <w:lvl w:ilvl="5" w:tplc="5BF8B494" w:tentative="1">
      <w:start w:val="1"/>
      <w:numFmt w:val="lowerRoman"/>
      <w:lvlText w:val="%6."/>
      <w:lvlJc w:val="right"/>
      <w:pPr>
        <w:ind w:left="4320" w:hanging="180"/>
      </w:pPr>
    </w:lvl>
    <w:lvl w:ilvl="6" w:tplc="331886A2" w:tentative="1">
      <w:start w:val="1"/>
      <w:numFmt w:val="decimal"/>
      <w:lvlText w:val="%7."/>
      <w:lvlJc w:val="left"/>
      <w:pPr>
        <w:ind w:left="5040" w:hanging="360"/>
      </w:pPr>
    </w:lvl>
    <w:lvl w:ilvl="7" w:tplc="6C78B074" w:tentative="1">
      <w:start w:val="1"/>
      <w:numFmt w:val="lowerLetter"/>
      <w:lvlText w:val="%8."/>
      <w:lvlJc w:val="left"/>
      <w:pPr>
        <w:ind w:left="5760" w:hanging="360"/>
      </w:pPr>
    </w:lvl>
    <w:lvl w:ilvl="8" w:tplc="EB26A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8524B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B6C6C38" w:tentative="1">
      <w:start w:val="1"/>
      <w:numFmt w:val="lowerLetter"/>
      <w:lvlText w:val="%2."/>
      <w:lvlJc w:val="left"/>
      <w:pPr>
        <w:ind w:left="1440" w:hanging="360"/>
      </w:pPr>
    </w:lvl>
    <w:lvl w:ilvl="2" w:tplc="239A1D60" w:tentative="1">
      <w:start w:val="1"/>
      <w:numFmt w:val="lowerRoman"/>
      <w:lvlText w:val="%3."/>
      <w:lvlJc w:val="right"/>
      <w:pPr>
        <w:ind w:left="2160" w:hanging="180"/>
      </w:pPr>
    </w:lvl>
    <w:lvl w:ilvl="3" w:tplc="4BDA3A22" w:tentative="1">
      <w:start w:val="1"/>
      <w:numFmt w:val="decimal"/>
      <w:lvlText w:val="%4."/>
      <w:lvlJc w:val="left"/>
      <w:pPr>
        <w:ind w:left="2880" w:hanging="360"/>
      </w:pPr>
    </w:lvl>
    <w:lvl w:ilvl="4" w:tplc="A914E620" w:tentative="1">
      <w:start w:val="1"/>
      <w:numFmt w:val="lowerLetter"/>
      <w:lvlText w:val="%5."/>
      <w:lvlJc w:val="left"/>
      <w:pPr>
        <w:ind w:left="3600" w:hanging="360"/>
      </w:pPr>
    </w:lvl>
    <w:lvl w:ilvl="5" w:tplc="E0BE7D7E" w:tentative="1">
      <w:start w:val="1"/>
      <w:numFmt w:val="lowerRoman"/>
      <w:lvlText w:val="%6."/>
      <w:lvlJc w:val="right"/>
      <w:pPr>
        <w:ind w:left="4320" w:hanging="180"/>
      </w:pPr>
    </w:lvl>
    <w:lvl w:ilvl="6" w:tplc="E548A1EA" w:tentative="1">
      <w:start w:val="1"/>
      <w:numFmt w:val="decimal"/>
      <w:lvlText w:val="%7."/>
      <w:lvlJc w:val="left"/>
      <w:pPr>
        <w:ind w:left="5040" w:hanging="360"/>
      </w:pPr>
    </w:lvl>
    <w:lvl w:ilvl="7" w:tplc="2AA8E4B0" w:tentative="1">
      <w:start w:val="1"/>
      <w:numFmt w:val="lowerLetter"/>
      <w:lvlText w:val="%8."/>
      <w:lvlJc w:val="left"/>
      <w:pPr>
        <w:ind w:left="5760" w:hanging="360"/>
      </w:pPr>
    </w:lvl>
    <w:lvl w:ilvl="8" w:tplc="CB5AEA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F1413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DC1326" w:tentative="1">
      <w:start w:val="1"/>
      <w:numFmt w:val="lowerLetter"/>
      <w:lvlText w:val="%2."/>
      <w:lvlJc w:val="left"/>
      <w:pPr>
        <w:ind w:left="1440" w:hanging="360"/>
      </w:pPr>
    </w:lvl>
    <w:lvl w:ilvl="2" w:tplc="E650159E" w:tentative="1">
      <w:start w:val="1"/>
      <w:numFmt w:val="lowerRoman"/>
      <w:lvlText w:val="%3."/>
      <w:lvlJc w:val="right"/>
      <w:pPr>
        <w:ind w:left="2160" w:hanging="180"/>
      </w:pPr>
    </w:lvl>
    <w:lvl w:ilvl="3" w:tplc="D1AC5282" w:tentative="1">
      <w:start w:val="1"/>
      <w:numFmt w:val="decimal"/>
      <w:lvlText w:val="%4."/>
      <w:lvlJc w:val="left"/>
      <w:pPr>
        <w:ind w:left="2880" w:hanging="360"/>
      </w:pPr>
    </w:lvl>
    <w:lvl w:ilvl="4" w:tplc="BE2083DA" w:tentative="1">
      <w:start w:val="1"/>
      <w:numFmt w:val="lowerLetter"/>
      <w:lvlText w:val="%5."/>
      <w:lvlJc w:val="left"/>
      <w:pPr>
        <w:ind w:left="3600" w:hanging="360"/>
      </w:pPr>
    </w:lvl>
    <w:lvl w:ilvl="5" w:tplc="DCD68930" w:tentative="1">
      <w:start w:val="1"/>
      <w:numFmt w:val="lowerRoman"/>
      <w:lvlText w:val="%6."/>
      <w:lvlJc w:val="right"/>
      <w:pPr>
        <w:ind w:left="4320" w:hanging="180"/>
      </w:pPr>
    </w:lvl>
    <w:lvl w:ilvl="6" w:tplc="94D05538" w:tentative="1">
      <w:start w:val="1"/>
      <w:numFmt w:val="decimal"/>
      <w:lvlText w:val="%7."/>
      <w:lvlJc w:val="left"/>
      <w:pPr>
        <w:ind w:left="5040" w:hanging="360"/>
      </w:pPr>
    </w:lvl>
    <w:lvl w:ilvl="7" w:tplc="AFE2EE22" w:tentative="1">
      <w:start w:val="1"/>
      <w:numFmt w:val="lowerLetter"/>
      <w:lvlText w:val="%8."/>
      <w:lvlJc w:val="left"/>
      <w:pPr>
        <w:ind w:left="5760" w:hanging="360"/>
      </w:pPr>
    </w:lvl>
    <w:lvl w:ilvl="8" w:tplc="55306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9E8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C65FE2" w:tentative="1">
      <w:start w:val="1"/>
      <w:numFmt w:val="lowerLetter"/>
      <w:lvlText w:val="%2."/>
      <w:lvlJc w:val="left"/>
      <w:pPr>
        <w:ind w:left="1440" w:hanging="360"/>
      </w:pPr>
    </w:lvl>
    <w:lvl w:ilvl="2" w:tplc="C638CEE6" w:tentative="1">
      <w:start w:val="1"/>
      <w:numFmt w:val="lowerRoman"/>
      <w:lvlText w:val="%3."/>
      <w:lvlJc w:val="right"/>
      <w:pPr>
        <w:ind w:left="2160" w:hanging="180"/>
      </w:pPr>
    </w:lvl>
    <w:lvl w:ilvl="3" w:tplc="F5D0BA6C" w:tentative="1">
      <w:start w:val="1"/>
      <w:numFmt w:val="decimal"/>
      <w:lvlText w:val="%4."/>
      <w:lvlJc w:val="left"/>
      <w:pPr>
        <w:ind w:left="2880" w:hanging="360"/>
      </w:pPr>
    </w:lvl>
    <w:lvl w:ilvl="4" w:tplc="758A8EEC" w:tentative="1">
      <w:start w:val="1"/>
      <w:numFmt w:val="lowerLetter"/>
      <w:lvlText w:val="%5."/>
      <w:lvlJc w:val="left"/>
      <w:pPr>
        <w:ind w:left="3600" w:hanging="360"/>
      </w:pPr>
    </w:lvl>
    <w:lvl w:ilvl="5" w:tplc="72768422" w:tentative="1">
      <w:start w:val="1"/>
      <w:numFmt w:val="lowerRoman"/>
      <w:lvlText w:val="%6."/>
      <w:lvlJc w:val="right"/>
      <w:pPr>
        <w:ind w:left="4320" w:hanging="180"/>
      </w:pPr>
    </w:lvl>
    <w:lvl w:ilvl="6" w:tplc="A74810A4" w:tentative="1">
      <w:start w:val="1"/>
      <w:numFmt w:val="decimal"/>
      <w:lvlText w:val="%7."/>
      <w:lvlJc w:val="left"/>
      <w:pPr>
        <w:ind w:left="5040" w:hanging="360"/>
      </w:pPr>
    </w:lvl>
    <w:lvl w:ilvl="7" w:tplc="A428295C" w:tentative="1">
      <w:start w:val="1"/>
      <w:numFmt w:val="lowerLetter"/>
      <w:lvlText w:val="%8."/>
      <w:lvlJc w:val="left"/>
      <w:pPr>
        <w:ind w:left="5760" w:hanging="360"/>
      </w:pPr>
    </w:lvl>
    <w:lvl w:ilvl="8" w:tplc="3AFEA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0880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A0FE60" w:tentative="1">
      <w:start w:val="1"/>
      <w:numFmt w:val="lowerLetter"/>
      <w:lvlText w:val="%2."/>
      <w:lvlJc w:val="left"/>
      <w:pPr>
        <w:ind w:left="1440" w:hanging="360"/>
      </w:pPr>
    </w:lvl>
    <w:lvl w:ilvl="2" w:tplc="3B8E0840" w:tentative="1">
      <w:start w:val="1"/>
      <w:numFmt w:val="lowerRoman"/>
      <w:lvlText w:val="%3."/>
      <w:lvlJc w:val="right"/>
      <w:pPr>
        <w:ind w:left="2160" w:hanging="180"/>
      </w:pPr>
    </w:lvl>
    <w:lvl w:ilvl="3" w:tplc="E15E9430" w:tentative="1">
      <w:start w:val="1"/>
      <w:numFmt w:val="decimal"/>
      <w:lvlText w:val="%4."/>
      <w:lvlJc w:val="left"/>
      <w:pPr>
        <w:ind w:left="2880" w:hanging="360"/>
      </w:pPr>
    </w:lvl>
    <w:lvl w:ilvl="4" w:tplc="9376B940" w:tentative="1">
      <w:start w:val="1"/>
      <w:numFmt w:val="lowerLetter"/>
      <w:lvlText w:val="%5."/>
      <w:lvlJc w:val="left"/>
      <w:pPr>
        <w:ind w:left="3600" w:hanging="360"/>
      </w:pPr>
    </w:lvl>
    <w:lvl w:ilvl="5" w:tplc="85E63C80" w:tentative="1">
      <w:start w:val="1"/>
      <w:numFmt w:val="lowerRoman"/>
      <w:lvlText w:val="%6."/>
      <w:lvlJc w:val="right"/>
      <w:pPr>
        <w:ind w:left="4320" w:hanging="180"/>
      </w:pPr>
    </w:lvl>
    <w:lvl w:ilvl="6" w:tplc="503EE0F2" w:tentative="1">
      <w:start w:val="1"/>
      <w:numFmt w:val="decimal"/>
      <w:lvlText w:val="%7."/>
      <w:lvlJc w:val="left"/>
      <w:pPr>
        <w:ind w:left="5040" w:hanging="360"/>
      </w:pPr>
    </w:lvl>
    <w:lvl w:ilvl="7" w:tplc="622ED8A0" w:tentative="1">
      <w:start w:val="1"/>
      <w:numFmt w:val="lowerLetter"/>
      <w:lvlText w:val="%8."/>
      <w:lvlJc w:val="left"/>
      <w:pPr>
        <w:ind w:left="5760" w:hanging="360"/>
      </w:pPr>
    </w:lvl>
    <w:lvl w:ilvl="8" w:tplc="1652B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B8C7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60EB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00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AEA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12AA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D43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B47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696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701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BFAF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6EE93C" w:tentative="1">
      <w:start w:val="1"/>
      <w:numFmt w:val="lowerLetter"/>
      <w:lvlText w:val="%2."/>
      <w:lvlJc w:val="left"/>
      <w:pPr>
        <w:ind w:left="1440" w:hanging="360"/>
      </w:pPr>
    </w:lvl>
    <w:lvl w:ilvl="2" w:tplc="439AFB6E" w:tentative="1">
      <w:start w:val="1"/>
      <w:numFmt w:val="lowerRoman"/>
      <w:lvlText w:val="%3."/>
      <w:lvlJc w:val="right"/>
      <w:pPr>
        <w:ind w:left="2160" w:hanging="180"/>
      </w:pPr>
    </w:lvl>
    <w:lvl w:ilvl="3" w:tplc="3C0A96F0" w:tentative="1">
      <w:start w:val="1"/>
      <w:numFmt w:val="decimal"/>
      <w:lvlText w:val="%4."/>
      <w:lvlJc w:val="left"/>
      <w:pPr>
        <w:ind w:left="2880" w:hanging="360"/>
      </w:pPr>
    </w:lvl>
    <w:lvl w:ilvl="4" w:tplc="0EAAEE36" w:tentative="1">
      <w:start w:val="1"/>
      <w:numFmt w:val="lowerLetter"/>
      <w:lvlText w:val="%5."/>
      <w:lvlJc w:val="left"/>
      <w:pPr>
        <w:ind w:left="3600" w:hanging="360"/>
      </w:pPr>
    </w:lvl>
    <w:lvl w:ilvl="5" w:tplc="1D722742" w:tentative="1">
      <w:start w:val="1"/>
      <w:numFmt w:val="lowerRoman"/>
      <w:lvlText w:val="%6."/>
      <w:lvlJc w:val="right"/>
      <w:pPr>
        <w:ind w:left="4320" w:hanging="180"/>
      </w:pPr>
    </w:lvl>
    <w:lvl w:ilvl="6" w:tplc="70D4DA14" w:tentative="1">
      <w:start w:val="1"/>
      <w:numFmt w:val="decimal"/>
      <w:lvlText w:val="%7."/>
      <w:lvlJc w:val="left"/>
      <w:pPr>
        <w:ind w:left="5040" w:hanging="360"/>
      </w:pPr>
    </w:lvl>
    <w:lvl w:ilvl="7" w:tplc="E2B02D26" w:tentative="1">
      <w:start w:val="1"/>
      <w:numFmt w:val="lowerLetter"/>
      <w:lvlText w:val="%8."/>
      <w:lvlJc w:val="left"/>
      <w:pPr>
        <w:ind w:left="5760" w:hanging="360"/>
      </w:pPr>
    </w:lvl>
    <w:lvl w:ilvl="8" w:tplc="5ACA4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2460D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2473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721C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BC2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605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0C7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525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ED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BC3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7086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ED9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0E9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4B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24F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8AF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AE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A3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C08A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2AA56B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E887716">
      <w:start w:val="1"/>
      <w:numFmt w:val="lowerLetter"/>
      <w:lvlText w:val="%2."/>
      <w:lvlJc w:val="left"/>
      <w:pPr>
        <w:ind w:left="1364" w:hanging="360"/>
      </w:pPr>
    </w:lvl>
    <w:lvl w:ilvl="2" w:tplc="F1945EF4">
      <w:start w:val="1"/>
      <w:numFmt w:val="lowerRoman"/>
      <w:lvlText w:val="%3."/>
      <w:lvlJc w:val="right"/>
      <w:pPr>
        <w:ind w:left="2084" w:hanging="180"/>
      </w:pPr>
    </w:lvl>
    <w:lvl w:ilvl="3" w:tplc="4E8A8048">
      <w:start w:val="1"/>
      <w:numFmt w:val="decimal"/>
      <w:lvlText w:val="%4."/>
      <w:lvlJc w:val="left"/>
      <w:pPr>
        <w:ind w:left="2804" w:hanging="360"/>
      </w:pPr>
    </w:lvl>
    <w:lvl w:ilvl="4" w:tplc="CF185D22">
      <w:start w:val="1"/>
      <w:numFmt w:val="lowerLetter"/>
      <w:lvlText w:val="%5."/>
      <w:lvlJc w:val="left"/>
      <w:pPr>
        <w:ind w:left="3524" w:hanging="360"/>
      </w:pPr>
    </w:lvl>
    <w:lvl w:ilvl="5" w:tplc="7A6883CC">
      <w:start w:val="1"/>
      <w:numFmt w:val="lowerRoman"/>
      <w:lvlText w:val="%6."/>
      <w:lvlJc w:val="right"/>
      <w:pPr>
        <w:ind w:left="4244" w:hanging="180"/>
      </w:pPr>
    </w:lvl>
    <w:lvl w:ilvl="6" w:tplc="C7CEE82E">
      <w:start w:val="1"/>
      <w:numFmt w:val="decimal"/>
      <w:lvlText w:val="%7."/>
      <w:lvlJc w:val="left"/>
      <w:pPr>
        <w:ind w:left="4964" w:hanging="360"/>
      </w:pPr>
    </w:lvl>
    <w:lvl w:ilvl="7" w:tplc="BCC66DD6">
      <w:start w:val="1"/>
      <w:numFmt w:val="lowerLetter"/>
      <w:lvlText w:val="%8."/>
      <w:lvlJc w:val="left"/>
      <w:pPr>
        <w:ind w:left="5684" w:hanging="360"/>
      </w:pPr>
    </w:lvl>
    <w:lvl w:ilvl="8" w:tplc="47C6DA9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C9CB27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3EE18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B699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A6E8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ACD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B495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0A1E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58EF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72D7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1266F6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D3CFC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76DE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4AB3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42BF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702D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1B8C2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1E6A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F090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58A881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2CC005A" w:tentative="1">
      <w:start w:val="1"/>
      <w:numFmt w:val="lowerLetter"/>
      <w:lvlText w:val="%2."/>
      <w:lvlJc w:val="left"/>
      <w:pPr>
        <w:ind w:left="1440" w:hanging="360"/>
      </w:pPr>
    </w:lvl>
    <w:lvl w:ilvl="2" w:tplc="D3EE0EE6" w:tentative="1">
      <w:start w:val="1"/>
      <w:numFmt w:val="lowerRoman"/>
      <w:lvlText w:val="%3."/>
      <w:lvlJc w:val="right"/>
      <w:pPr>
        <w:ind w:left="2160" w:hanging="180"/>
      </w:pPr>
    </w:lvl>
    <w:lvl w:ilvl="3" w:tplc="E036F942" w:tentative="1">
      <w:start w:val="1"/>
      <w:numFmt w:val="decimal"/>
      <w:lvlText w:val="%4."/>
      <w:lvlJc w:val="left"/>
      <w:pPr>
        <w:ind w:left="2880" w:hanging="360"/>
      </w:pPr>
    </w:lvl>
    <w:lvl w:ilvl="4" w:tplc="20E2F252" w:tentative="1">
      <w:start w:val="1"/>
      <w:numFmt w:val="lowerLetter"/>
      <w:lvlText w:val="%5."/>
      <w:lvlJc w:val="left"/>
      <w:pPr>
        <w:ind w:left="3600" w:hanging="360"/>
      </w:pPr>
    </w:lvl>
    <w:lvl w:ilvl="5" w:tplc="B3EE38C4" w:tentative="1">
      <w:start w:val="1"/>
      <w:numFmt w:val="lowerRoman"/>
      <w:lvlText w:val="%6."/>
      <w:lvlJc w:val="right"/>
      <w:pPr>
        <w:ind w:left="4320" w:hanging="180"/>
      </w:pPr>
    </w:lvl>
    <w:lvl w:ilvl="6" w:tplc="1F7C33A4" w:tentative="1">
      <w:start w:val="1"/>
      <w:numFmt w:val="decimal"/>
      <w:lvlText w:val="%7."/>
      <w:lvlJc w:val="left"/>
      <w:pPr>
        <w:ind w:left="5040" w:hanging="360"/>
      </w:pPr>
    </w:lvl>
    <w:lvl w:ilvl="7" w:tplc="69BA740A" w:tentative="1">
      <w:start w:val="1"/>
      <w:numFmt w:val="lowerLetter"/>
      <w:lvlText w:val="%8."/>
      <w:lvlJc w:val="left"/>
      <w:pPr>
        <w:ind w:left="5760" w:hanging="360"/>
      </w:pPr>
    </w:lvl>
    <w:lvl w:ilvl="8" w:tplc="32707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22CFB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88D198" w:tentative="1">
      <w:start w:val="1"/>
      <w:numFmt w:val="lowerLetter"/>
      <w:lvlText w:val="%2."/>
      <w:lvlJc w:val="left"/>
      <w:pPr>
        <w:ind w:left="1440" w:hanging="360"/>
      </w:pPr>
    </w:lvl>
    <w:lvl w:ilvl="2" w:tplc="6FC69B7C" w:tentative="1">
      <w:start w:val="1"/>
      <w:numFmt w:val="lowerRoman"/>
      <w:lvlText w:val="%3."/>
      <w:lvlJc w:val="right"/>
      <w:pPr>
        <w:ind w:left="2160" w:hanging="180"/>
      </w:pPr>
    </w:lvl>
    <w:lvl w:ilvl="3" w:tplc="69B85710" w:tentative="1">
      <w:start w:val="1"/>
      <w:numFmt w:val="decimal"/>
      <w:lvlText w:val="%4."/>
      <w:lvlJc w:val="left"/>
      <w:pPr>
        <w:ind w:left="2880" w:hanging="360"/>
      </w:pPr>
    </w:lvl>
    <w:lvl w:ilvl="4" w:tplc="78F4A0BC" w:tentative="1">
      <w:start w:val="1"/>
      <w:numFmt w:val="lowerLetter"/>
      <w:lvlText w:val="%5."/>
      <w:lvlJc w:val="left"/>
      <w:pPr>
        <w:ind w:left="3600" w:hanging="360"/>
      </w:pPr>
    </w:lvl>
    <w:lvl w:ilvl="5" w:tplc="C8946FB8" w:tentative="1">
      <w:start w:val="1"/>
      <w:numFmt w:val="lowerRoman"/>
      <w:lvlText w:val="%6."/>
      <w:lvlJc w:val="right"/>
      <w:pPr>
        <w:ind w:left="4320" w:hanging="180"/>
      </w:pPr>
    </w:lvl>
    <w:lvl w:ilvl="6" w:tplc="724C619E" w:tentative="1">
      <w:start w:val="1"/>
      <w:numFmt w:val="decimal"/>
      <w:lvlText w:val="%7."/>
      <w:lvlJc w:val="left"/>
      <w:pPr>
        <w:ind w:left="5040" w:hanging="360"/>
      </w:pPr>
    </w:lvl>
    <w:lvl w:ilvl="7" w:tplc="7C7C3D2C" w:tentative="1">
      <w:start w:val="1"/>
      <w:numFmt w:val="lowerLetter"/>
      <w:lvlText w:val="%8."/>
      <w:lvlJc w:val="left"/>
      <w:pPr>
        <w:ind w:left="5760" w:hanging="360"/>
      </w:pPr>
    </w:lvl>
    <w:lvl w:ilvl="8" w:tplc="0FF0B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D9A61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EEB074" w:tentative="1">
      <w:start w:val="1"/>
      <w:numFmt w:val="lowerLetter"/>
      <w:lvlText w:val="%2."/>
      <w:lvlJc w:val="left"/>
      <w:pPr>
        <w:ind w:left="1440" w:hanging="360"/>
      </w:pPr>
    </w:lvl>
    <w:lvl w:ilvl="2" w:tplc="BE34434E" w:tentative="1">
      <w:start w:val="1"/>
      <w:numFmt w:val="lowerRoman"/>
      <w:lvlText w:val="%3."/>
      <w:lvlJc w:val="right"/>
      <w:pPr>
        <w:ind w:left="2160" w:hanging="180"/>
      </w:pPr>
    </w:lvl>
    <w:lvl w:ilvl="3" w:tplc="8E7A5FAC" w:tentative="1">
      <w:start w:val="1"/>
      <w:numFmt w:val="decimal"/>
      <w:lvlText w:val="%4."/>
      <w:lvlJc w:val="left"/>
      <w:pPr>
        <w:ind w:left="2880" w:hanging="360"/>
      </w:pPr>
    </w:lvl>
    <w:lvl w:ilvl="4" w:tplc="D962287A" w:tentative="1">
      <w:start w:val="1"/>
      <w:numFmt w:val="lowerLetter"/>
      <w:lvlText w:val="%5."/>
      <w:lvlJc w:val="left"/>
      <w:pPr>
        <w:ind w:left="3600" w:hanging="360"/>
      </w:pPr>
    </w:lvl>
    <w:lvl w:ilvl="5" w:tplc="1DB045B8" w:tentative="1">
      <w:start w:val="1"/>
      <w:numFmt w:val="lowerRoman"/>
      <w:lvlText w:val="%6."/>
      <w:lvlJc w:val="right"/>
      <w:pPr>
        <w:ind w:left="4320" w:hanging="180"/>
      </w:pPr>
    </w:lvl>
    <w:lvl w:ilvl="6" w:tplc="38326974" w:tentative="1">
      <w:start w:val="1"/>
      <w:numFmt w:val="decimal"/>
      <w:lvlText w:val="%7."/>
      <w:lvlJc w:val="left"/>
      <w:pPr>
        <w:ind w:left="5040" w:hanging="360"/>
      </w:pPr>
    </w:lvl>
    <w:lvl w:ilvl="7" w:tplc="2580F9AE" w:tentative="1">
      <w:start w:val="1"/>
      <w:numFmt w:val="lowerLetter"/>
      <w:lvlText w:val="%8."/>
      <w:lvlJc w:val="left"/>
      <w:pPr>
        <w:ind w:left="5760" w:hanging="360"/>
      </w:pPr>
    </w:lvl>
    <w:lvl w:ilvl="8" w:tplc="293C2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C0ACB8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2FC7D1E" w:tentative="1">
      <w:start w:val="1"/>
      <w:numFmt w:val="lowerLetter"/>
      <w:lvlText w:val="%2."/>
      <w:lvlJc w:val="left"/>
      <w:pPr>
        <w:ind w:left="1364" w:hanging="360"/>
      </w:pPr>
    </w:lvl>
    <w:lvl w:ilvl="2" w:tplc="8A08E4F6" w:tentative="1">
      <w:start w:val="1"/>
      <w:numFmt w:val="lowerRoman"/>
      <w:lvlText w:val="%3."/>
      <w:lvlJc w:val="right"/>
      <w:pPr>
        <w:ind w:left="2084" w:hanging="180"/>
      </w:pPr>
    </w:lvl>
    <w:lvl w:ilvl="3" w:tplc="52F29740" w:tentative="1">
      <w:start w:val="1"/>
      <w:numFmt w:val="decimal"/>
      <w:lvlText w:val="%4."/>
      <w:lvlJc w:val="left"/>
      <w:pPr>
        <w:ind w:left="2804" w:hanging="360"/>
      </w:pPr>
    </w:lvl>
    <w:lvl w:ilvl="4" w:tplc="E96EE86A" w:tentative="1">
      <w:start w:val="1"/>
      <w:numFmt w:val="lowerLetter"/>
      <w:lvlText w:val="%5."/>
      <w:lvlJc w:val="left"/>
      <w:pPr>
        <w:ind w:left="3524" w:hanging="360"/>
      </w:pPr>
    </w:lvl>
    <w:lvl w:ilvl="5" w:tplc="A7BA16A0" w:tentative="1">
      <w:start w:val="1"/>
      <w:numFmt w:val="lowerRoman"/>
      <w:lvlText w:val="%6."/>
      <w:lvlJc w:val="right"/>
      <w:pPr>
        <w:ind w:left="4244" w:hanging="180"/>
      </w:pPr>
    </w:lvl>
    <w:lvl w:ilvl="6" w:tplc="637AD66C" w:tentative="1">
      <w:start w:val="1"/>
      <w:numFmt w:val="decimal"/>
      <w:lvlText w:val="%7."/>
      <w:lvlJc w:val="left"/>
      <w:pPr>
        <w:ind w:left="4964" w:hanging="360"/>
      </w:pPr>
    </w:lvl>
    <w:lvl w:ilvl="7" w:tplc="6A0A8964" w:tentative="1">
      <w:start w:val="1"/>
      <w:numFmt w:val="lowerLetter"/>
      <w:lvlText w:val="%8."/>
      <w:lvlJc w:val="left"/>
      <w:pPr>
        <w:ind w:left="5684" w:hanging="360"/>
      </w:pPr>
    </w:lvl>
    <w:lvl w:ilvl="8" w:tplc="4F2E1D4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07A36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6201A8" w:tentative="1">
      <w:start w:val="1"/>
      <w:numFmt w:val="lowerLetter"/>
      <w:lvlText w:val="%2."/>
      <w:lvlJc w:val="left"/>
      <w:pPr>
        <w:ind w:left="1440" w:hanging="360"/>
      </w:pPr>
    </w:lvl>
    <w:lvl w:ilvl="2" w:tplc="EB86F91E" w:tentative="1">
      <w:start w:val="1"/>
      <w:numFmt w:val="lowerRoman"/>
      <w:lvlText w:val="%3."/>
      <w:lvlJc w:val="right"/>
      <w:pPr>
        <w:ind w:left="2160" w:hanging="180"/>
      </w:pPr>
    </w:lvl>
    <w:lvl w:ilvl="3" w:tplc="9EFE22D2" w:tentative="1">
      <w:start w:val="1"/>
      <w:numFmt w:val="decimal"/>
      <w:lvlText w:val="%4."/>
      <w:lvlJc w:val="left"/>
      <w:pPr>
        <w:ind w:left="2880" w:hanging="360"/>
      </w:pPr>
    </w:lvl>
    <w:lvl w:ilvl="4" w:tplc="2884C55A" w:tentative="1">
      <w:start w:val="1"/>
      <w:numFmt w:val="lowerLetter"/>
      <w:lvlText w:val="%5."/>
      <w:lvlJc w:val="left"/>
      <w:pPr>
        <w:ind w:left="3600" w:hanging="360"/>
      </w:pPr>
    </w:lvl>
    <w:lvl w:ilvl="5" w:tplc="A5506998" w:tentative="1">
      <w:start w:val="1"/>
      <w:numFmt w:val="lowerRoman"/>
      <w:lvlText w:val="%6."/>
      <w:lvlJc w:val="right"/>
      <w:pPr>
        <w:ind w:left="4320" w:hanging="180"/>
      </w:pPr>
    </w:lvl>
    <w:lvl w:ilvl="6" w:tplc="863C1734" w:tentative="1">
      <w:start w:val="1"/>
      <w:numFmt w:val="decimal"/>
      <w:lvlText w:val="%7."/>
      <w:lvlJc w:val="left"/>
      <w:pPr>
        <w:ind w:left="5040" w:hanging="360"/>
      </w:pPr>
    </w:lvl>
    <w:lvl w:ilvl="7" w:tplc="8500E504" w:tentative="1">
      <w:start w:val="1"/>
      <w:numFmt w:val="lowerLetter"/>
      <w:lvlText w:val="%8."/>
      <w:lvlJc w:val="left"/>
      <w:pPr>
        <w:ind w:left="5760" w:hanging="360"/>
      </w:pPr>
    </w:lvl>
    <w:lvl w:ilvl="8" w:tplc="6A188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4039512">
    <w:abstractNumId w:val="19"/>
  </w:num>
  <w:num w:numId="2" w16cid:durableId="1202401226">
    <w:abstractNumId w:val="6"/>
  </w:num>
  <w:num w:numId="3" w16cid:durableId="470707311">
    <w:abstractNumId w:val="10"/>
  </w:num>
  <w:num w:numId="4" w16cid:durableId="797643730">
    <w:abstractNumId w:val="27"/>
  </w:num>
  <w:num w:numId="5" w16cid:durableId="1381326155">
    <w:abstractNumId w:val="0"/>
  </w:num>
  <w:num w:numId="6" w16cid:durableId="1260407328">
    <w:abstractNumId w:val="11"/>
  </w:num>
  <w:num w:numId="7" w16cid:durableId="2143186930">
    <w:abstractNumId w:val="28"/>
  </w:num>
  <w:num w:numId="8" w16cid:durableId="3274898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6089635">
    <w:abstractNumId w:val="1"/>
  </w:num>
  <w:num w:numId="10" w16cid:durableId="762536761">
    <w:abstractNumId w:val="0"/>
    <w:lvlOverride w:ilvl="0">
      <w:startOverride w:val="1"/>
    </w:lvlOverride>
  </w:num>
  <w:num w:numId="11" w16cid:durableId="1466386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6009229">
    <w:abstractNumId w:val="6"/>
  </w:num>
  <w:num w:numId="13" w16cid:durableId="1892111558">
    <w:abstractNumId w:val="27"/>
  </w:num>
  <w:num w:numId="14" w16cid:durableId="1525748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5026690">
    <w:abstractNumId w:val="20"/>
  </w:num>
  <w:num w:numId="16" w16cid:durableId="4833996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94222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7517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12376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3961396">
    <w:abstractNumId w:val="24"/>
  </w:num>
  <w:num w:numId="21" w16cid:durableId="1889141273">
    <w:abstractNumId w:val="8"/>
  </w:num>
  <w:num w:numId="22" w16cid:durableId="1404986858">
    <w:abstractNumId w:val="31"/>
  </w:num>
  <w:num w:numId="23" w16cid:durableId="571962870">
    <w:abstractNumId w:val="34"/>
  </w:num>
  <w:num w:numId="24" w16cid:durableId="868614704">
    <w:abstractNumId w:val="32"/>
  </w:num>
  <w:num w:numId="25" w16cid:durableId="1480927674">
    <w:abstractNumId w:val="12"/>
  </w:num>
  <w:num w:numId="26" w16cid:durableId="1735590122">
    <w:abstractNumId w:val="33"/>
  </w:num>
  <w:num w:numId="27" w16cid:durableId="1440948748">
    <w:abstractNumId w:val="7"/>
  </w:num>
  <w:num w:numId="28" w16cid:durableId="764158095">
    <w:abstractNumId w:val="30"/>
  </w:num>
  <w:num w:numId="29" w16cid:durableId="710155569">
    <w:abstractNumId w:val="16"/>
  </w:num>
  <w:num w:numId="30" w16cid:durableId="1659917590">
    <w:abstractNumId w:val="2"/>
  </w:num>
  <w:num w:numId="31" w16cid:durableId="2062708503">
    <w:abstractNumId w:val="25"/>
  </w:num>
  <w:num w:numId="32" w16cid:durableId="1835875953">
    <w:abstractNumId w:val="17"/>
  </w:num>
  <w:num w:numId="33" w16cid:durableId="141165037">
    <w:abstractNumId w:val="15"/>
  </w:num>
  <w:num w:numId="34" w16cid:durableId="1096755543">
    <w:abstractNumId w:val="3"/>
  </w:num>
  <w:num w:numId="35" w16cid:durableId="689456588">
    <w:abstractNumId w:val="4"/>
  </w:num>
  <w:num w:numId="36" w16cid:durableId="686449041">
    <w:abstractNumId w:val="14"/>
  </w:num>
  <w:num w:numId="37" w16cid:durableId="248004484">
    <w:abstractNumId w:val="9"/>
  </w:num>
  <w:num w:numId="38" w16cid:durableId="1530412292">
    <w:abstractNumId w:val="13"/>
  </w:num>
  <w:num w:numId="39" w16cid:durableId="536430580">
    <w:abstractNumId w:val="22"/>
  </w:num>
  <w:num w:numId="40" w16cid:durableId="2071492071">
    <w:abstractNumId w:val="29"/>
  </w:num>
  <w:num w:numId="41" w16cid:durableId="1333412899">
    <w:abstractNumId w:val="18"/>
  </w:num>
  <w:num w:numId="42" w16cid:durableId="1691788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29A1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318B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6E24D7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2023-04-12T14:04:00Z</cp:lastPrinted>
  <dcterms:created xsi:type="dcterms:W3CDTF">2024-02-15T14:56:00Z</dcterms:created>
  <dcterms:modified xsi:type="dcterms:W3CDTF">2024-03-20T14:31:00Z</dcterms:modified>
</cp:coreProperties>
</file>