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A4E8D3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11</w:t>
      </w:r>
      <w:r w:rsidR="007D276C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37226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50C4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50C4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1C5E5A" w14:textId="77777777" w:rsidR="007D276C" w:rsidRDefault="007D276C" w:rsidP="007D276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45C7C63" w14:textId="77777777" w:rsidR="007D276C" w:rsidRDefault="007D276C" w:rsidP="007D276C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B1CA5B3" w14:textId="77777777" w:rsidR="007D276C" w:rsidRDefault="007D276C" w:rsidP="007D276C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50DA5A9" w14:textId="77777777" w:rsidR="007D276C" w:rsidRDefault="007D276C" w:rsidP="007D276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79911F2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06524AAF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1E07BFEB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2A5A5185" w14:textId="77777777" w:rsidR="007D276C" w:rsidRDefault="007D276C" w:rsidP="007D276C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5F6292A" w14:textId="77777777" w:rsidR="007D276C" w:rsidRDefault="007D276C" w:rsidP="007D276C">
      <w:pPr>
        <w:tabs>
          <w:tab w:val="left" w:pos="4820"/>
        </w:tabs>
        <w:rPr>
          <w:iCs/>
          <w:lang w:val="es-ES_tradnl"/>
        </w:rPr>
      </w:pPr>
    </w:p>
    <w:p w14:paraId="2F9625E6" w14:textId="77777777" w:rsidR="007D276C" w:rsidRDefault="007D276C" w:rsidP="007D276C">
      <w:pPr>
        <w:tabs>
          <w:tab w:val="left" w:pos="4820"/>
        </w:tabs>
        <w:rPr>
          <w:iCs/>
          <w:lang w:val="es-ES_tradnl"/>
        </w:rPr>
      </w:pPr>
    </w:p>
    <w:p w14:paraId="2E38A2C6" w14:textId="77777777" w:rsidR="007D276C" w:rsidRDefault="007D276C" w:rsidP="007D276C">
      <w:pPr>
        <w:tabs>
          <w:tab w:val="left" w:pos="4820"/>
        </w:tabs>
        <w:rPr>
          <w:iCs/>
          <w:lang w:val="es-ES_tradnl"/>
        </w:rPr>
      </w:pPr>
    </w:p>
    <w:p w14:paraId="4DC964F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219C6127" w:rsidR="005E162F" w:rsidRDefault="007D276C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60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F50C4A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F50C4A">
        <w:rPr>
          <w:iCs/>
        </w:rPr>
        <w:t>20</w:t>
      </w:r>
      <w:r>
        <w:rPr>
          <w:iCs/>
        </w:rPr>
        <w:t xml:space="preserve"> de </w:t>
      </w:r>
      <w:r w:rsidR="00F50C4A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E969E8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3336C" w14:textId="77777777" w:rsidR="00E969E8" w:rsidRDefault="00E969E8">
      <w:r>
        <w:separator/>
      </w:r>
    </w:p>
  </w:endnote>
  <w:endnote w:type="continuationSeparator" w:id="0">
    <w:p w14:paraId="37A604EC" w14:textId="77777777" w:rsidR="00E969E8" w:rsidRDefault="00E9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7E90" w14:textId="77777777" w:rsidR="00E969E8" w:rsidRDefault="00E969E8">
      <w:r>
        <w:separator/>
      </w:r>
    </w:p>
  </w:footnote>
  <w:footnote w:type="continuationSeparator" w:id="0">
    <w:p w14:paraId="626839CF" w14:textId="77777777" w:rsidR="00E969E8" w:rsidRDefault="00E96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12146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56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3CE11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8CE3BC" w:tentative="1">
      <w:start w:val="1"/>
      <w:numFmt w:val="lowerLetter"/>
      <w:lvlText w:val="%2."/>
      <w:lvlJc w:val="left"/>
      <w:pPr>
        <w:ind w:left="1440" w:hanging="360"/>
      </w:pPr>
    </w:lvl>
    <w:lvl w:ilvl="2" w:tplc="6324C50E" w:tentative="1">
      <w:start w:val="1"/>
      <w:numFmt w:val="lowerRoman"/>
      <w:lvlText w:val="%3."/>
      <w:lvlJc w:val="right"/>
      <w:pPr>
        <w:ind w:left="2160" w:hanging="180"/>
      </w:pPr>
    </w:lvl>
    <w:lvl w:ilvl="3" w:tplc="4F0E4A18" w:tentative="1">
      <w:start w:val="1"/>
      <w:numFmt w:val="decimal"/>
      <w:lvlText w:val="%4."/>
      <w:lvlJc w:val="left"/>
      <w:pPr>
        <w:ind w:left="2880" w:hanging="360"/>
      </w:pPr>
    </w:lvl>
    <w:lvl w:ilvl="4" w:tplc="D8C4529A" w:tentative="1">
      <w:start w:val="1"/>
      <w:numFmt w:val="lowerLetter"/>
      <w:lvlText w:val="%5."/>
      <w:lvlJc w:val="left"/>
      <w:pPr>
        <w:ind w:left="3600" w:hanging="360"/>
      </w:pPr>
    </w:lvl>
    <w:lvl w:ilvl="5" w:tplc="5A3C08DC" w:tentative="1">
      <w:start w:val="1"/>
      <w:numFmt w:val="lowerRoman"/>
      <w:lvlText w:val="%6."/>
      <w:lvlJc w:val="right"/>
      <w:pPr>
        <w:ind w:left="4320" w:hanging="180"/>
      </w:pPr>
    </w:lvl>
    <w:lvl w:ilvl="6" w:tplc="618A7E0E" w:tentative="1">
      <w:start w:val="1"/>
      <w:numFmt w:val="decimal"/>
      <w:lvlText w:val="%7."/>
      <w:lvlJc w:val="left"/>
      <w:pPr>
        <w:ind w:left="5040" w:hanging="360"/>
      </w:pPr>
    </w:lvl>
    <w:lvl w:ilvl="7" w:tplc="793A10E0" w:tentative="1">
      <w:start w:val="1"/>
      <w:numFmt w:val="lowerLetter"/>
      <w:lvlText w:val="%8."/>
      <w:lvlJc w:val="left"/>
      <w:pPr>
        <w:ind w:left="5760" w:hanging="360"/>
      </w:pPr>
    </w:lvl>
    <w:lvl w:ilvl="8" w:tplc="E892E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BBAF7A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C8AB3E4" w:tentative="1">
      <w:start w:val="1"/>
      <w:numFmt w:val="lowerLetter"/>
      <w:lvlText w:val="%2."/>
      <w:lvlJc w:val="left"/>
      <w:pPr>
        <w:ind w:left="1440" w:hanging="360"/>
      </w:pPr>
    </w:lvl>
    <w:lvl w:ilvl="2" w:tplc="E750671E" w:tentative="1">
      <w:start w:val="1"/>
      <w:numFmt w:val="lowerRoman"/>
      <w:lvlText w:val="%3."/>
      <w:lvlJc w:val="right"/>
      <w:pPr>
        <w:ind w:left="2160" w:hanging="180"/>
      </w:pPr>
    </w:lvl>
    <w:lvl w:ilvl="3" w:tplc="7F5C658C" w:tentative="1">
      <w:start w:val="1"/>
      <w:numFmt w:val="decimal"/>
      <w:lvlText w:val="%4."/>
      <w:lvlJc w:val="left"/>
      <w:pPr>
        <w:ind w:left="2880" w:hanging="360"/>
      </w:pPr>
    </w:lvl>
    <w:lvl w:ilvl="4" w:tplc="23A602D4" w:tentative="1">
      <w:start w:val="1"/>
      <w:numFmt w:val="lowerLetter"/>
      <w:lvlText w:val="%5."/>
      <w:lvlJc w:val="left"/>
      <w:pPr>
        <w:ind w:left="3600" w:hanging="360"/>
      </w:pPr>
    </w:lvl>
    <w:lvl w:ilvl="5" w:tplc="C7B6377E" w:tentative="1">
      <w:start w:val="1"/>
      <w:numFmt w:val="lowerRoman"/>
      <w:lvlText w:val="%6."/>
      <w:lvlJc w:val="right"/>
      <w:pPr>
        <w:ind w:left="4320" w:hanging="180"/>
      </w:pPr>
    </w:lvl>
    <w:lvl w:ilvl="6" w:tplc="5D2850B6" w:tentative="1">
      <w:start w:val="1"/>
      <w:numFmt w:val="decimal"/>
      <w:lvlText w:val="%7."/>
      <w:lvlJc w:val="left"/>
      <w:pPr>
        <w:ind w:left="5040" w:hanging="360"/>
      </w:pPr>
    </w:lvl>
    <w:lvl w:ilvl="7" w:tplc="A77CD734" w:tentative="1">
      <w:start w:val="1"/>
      <w:numFmt w:val="lowerLetter"/>
      <w:lvlText w:val="%8."/>
      <w:lvlJc w:val="left"/>
      <w:pPr>
        <w:ind w:left="5760" w:hanging="360"/>
      </w:pPr>
    </w:lvl>
    <w:lvl w:ilvl="8" w:tplc="A8728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4184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DBCA678" w:tentative="1">
      <w:start w:val="1"/>
      <w:numFmt w:val="lowerLetter"/>
      <w:lvlText w:val="%2."/>
      <w:lvlJc w:val="left"/>
      <w:pPr>
        <w:ind w:left="1440" w:hanging="360"/>
      </w:pPr>
    </w:lvl>
    <w:lvl w:ilvl="2" w:tplc="DF460DE8" w:tentative="1">
      <w:start w:val="1"/>
      <w:numFmt w:val="lowerRoman"/>
      <w:lvlText w:val="%3."/>
      <w:lvlJc w:val="right"/>
      <w:pPr>
        <w:ind w:left="2160" w:hanging="180"/>
      </w:pPr>
    </w:lvl>
    <w:lvl w:ilvl="3" w:tplc="E8BC3AB8" w:tentative="1">
      <w:start w:val="1"/>
      <w:numFmt w:val="decimal"/>
      <w:lvlText w:val="%4."/>
      <w:lvlJc w:val="left"/>
      <w:pPr>
        <w:ind w:left="2880" w:hanging="360"/>
      </w:pPr>
    </w:lvl>
    <w:lvl w:ilvl="4" w:tplc="2B0E1E20" w:tentative="1">
      <w:start w:val="1"/>
      <w:numFmt w:val="lowerLetter"/>
      <w:lvlText w:val="%5."/>
      <w:lvlJc w:val="left"/>
      <w:pPr>
        <w:ind w:left="3600" w:hanging="360"/>
      </w:pPr>
    </w:lvl>
    <w:lvl w:ilvl="5" w:tplc="F56A7766" w:tentative="1">
      <w:start w:val="1"/>
      <w:numFmt w:val="lowerRoman"/>
      <w:lvlText w:val="%6."/>
      <w:lvlJc w:val="right"/>
      <w:pPr>
        <w:ind w:left="4320" w:hanging="180"/>
      </w:pPr>
    </w:lvl>
    <w:lvl w:ilvl="6" w:tplc="1E98EF2E" w:tentative="1">
      <w:start w:val="1"/>
      <w:numFmt w:val="decimal"/>
      <w:lvlText w:val="%7."/>
      <w:lvlJc w:val="left"/>
      <w:pPr>
        <w:ind w:left="5040" w:hanging="360"/>
      </w:pPr>
    </w:lvl>
    <w:lvl w:ilvl="7" w:tplc="5D10BEFE" w:tentative="1">
      <w:start w:val="1"/>
      <w:numFmt w:val="lowerLetter"/>
      <w:lvlText w:val="%8."/>
      <w:lvlJc w:val="left"/>
      <w:pPr>
        <w:ind w:left="5760" w:hanging="360"/>
      </w:pPr>
    </w:lvl>
    <w:lvl w:ilvl="8" w:tplc="CBFAF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AEA51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FA42B46" w:tentative="1">
      <w:start w:val="1"/>
      <w:numFmt w:val="lowerLetter"/>
      <w:lvlText w:val="%2."/>
      <w:lvlJc w:val="left"/>
      <w:pPr>
        <w:ind w:left="1440" w:hanging="360"/>
      </w:pPr>
    </w:lvl>
    <w:lvl w:ilvl="2" w:tplc="7D30FAE6" w:tentative="1">
      <w:start w:val="1"/>
      <w:numFmt w:val="lowerRoman"/>
      <w:lvlText w:val="%3."/>
      <w:lvlJc w:val="right"/>
      <w:pPr>
        <w:ind w:left="2160" w:hanging="180"/>
      </w:pPr>
    </w:lvl>
    <w:lvl w:ilvl="3" w:tplc="F0D81892" w:tentative="1">
      <w:start w:val="1"/>
      <w:numFmt w:val="decimal"/>
      <w:lvlText w:val="%4."/>
      <w:lvlJc w:val="left"/>
      <w:pPr>
        <w:ind w:left="2880" w:hanging="360"/>
      </w:pPr>
    </w:lvl>
    <w:lvl w:ilvl="4" w:tplc="1C1CDF74" w:tentative="1">
      <w:start w:val="1"/>
      <w:numFmt w:val="lowerLetter"/>
      <w:lvlText w:val="%5."/>
      <w:lvlJc w:val="left"/>
      <w:pPr>
        <w:ind w:left="3600" w:hanging="360"/>
      </w:pPr>
    </w:lvl>
    <w:lvl w:ilvl="5" w:tplc="E17E1A46" w:tentative="1">
      <w:start w:val="1"/>
      <w:numFmt w:val="lowerRoman"/>
      <w:lvlText w:val="%6."/>
      <w:lvlJc w:val="right"/>
      <w:pPr>
        <w:ind w:left="4320" w:hanging="180"/>
      </w:pPr>
    </w:lvl>
    <w:lvl w:ilvl="6" w:tplc="3132D472" w:tentative="1">
      <w:start w:val="1"/>
      <w:numFmt w:val="decimal"/>
      <w:lvlText w:val="%7."/>
      <w:lvlJc w:val="left"/>
      <w:pPr>
        <w:ind w:left="5040" w:hanging="360"/>
      </w:pPr>
    </w:lvl>
    <w:lvl w:ilvl="7" w:tplc="A26A3B8E" w:tentative="1">
      <w:start w:val="1"/>
      <w:numFmt w:val="lowerLetter"/>
      <w:lvlText w:val="%8."/>
      <w:lvlJc w:val="left"/>
      <w:pPr>
        <w:ind w:left="5760" w:hanging="360"/>
      </w:pPr>
    </w:lvl>
    <w:lvl w:ilvl="8" w:tplc="0E1A7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8767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88268" w:tentative="1">
      <w:start w:val="1"/>
      <w:numFmt w:val="lowerLetter"/>
      <w:lvlText w:val="%2."/>
      <w:lvlJc w:val="left"/>
      <w:pPr>
        <w:ind w:left="1440" w:hanging="360"/>
      </w:pPr>
    </w:lvl>
    <w:lvl w:ilvl="2" w:tplc="3C3ADDF4" w:tentative="1">
      <w:start w:val="1"/>
      <w:numFmt w:val="lowerRoman"/>
      <w:lvlText w:val="%3."/>
      <w:lvlJc w:val="right"/>
      <w:pPr>
        <w:ind w:left="2160" w:hanging="180"/>
      </w:pPr>
    </w:lvl>
    <w:lvl w:ilvl="3" w:tplc="96247C12" w:tentative="1">
      <w:start w:val="1"/>
      <w:numFmt w:val="decimal"/>
      <w:lvlText w:val="%4."/>
      <w:lvlJc w:val="left"/>
      <w:pPr>
        <w:ind w:left="2880" w:hanging="360"/>
      </w:pPr>
    </w:lvl>
    <w:lvl w:ilvl="4" w:tplc="3EBCFF34" w:tentative="1">
      <w:start w:val="1"/>
      <w:numFmt w:val="lowerLetter"/>
      <w:lvlText w:val="%5."/>
      <w:lvlJc w:val="left"/>
      <w:pPr>
        <w:ind w:left="3600" w:hanging="360"/>
      </w:pPr>
    </w:lvl>
    <w:lvl w:ilvl="5" w:tplc="0E426CD6" w:tentative="1">
      <w:start w:val="1"/>
      <w:numFmt w:val="lowerRoman"/>
      <w:lvlText w:val="%6."/>
      <w:lvlJc w:val="right"/>
      <w:pPr>
        <w:ind w:left="4320" w:hanging="180"/>
      </w:pPr>
    </w:lvl>
    <w:lvl w:ilvl="6" w:tplc="B46292FC" w:tentative="1">
      <w:start w:val="1"/>
      <w:numFmt w:val="decimal"/>
      <w:lvlText w:val="%7."/>
      <w:lvlJc w:val="left"/>
      <w:pPr>
        <w:ind w:left="5040" w:hanging="360"/>
      </w:pPr>
    </w:lvl>
    <w:lvl w:ilvl="7" w:tplc="75383FA6" w:tentative="1">
      <w:start w:val="1"/>
      <w:numFmt w:val="lowerLetter"/>
      <w:lvlText w:val="%8."/>
      <w:lvlJc w:val="left"/>
      <w:pPr>
        <w:ind w:left="5760" w:hanging="360"/>
      </w:pPr>
    </w:lvl>
    <w:lvl w:ilvl="8" w:tplc="3CE0D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7FE7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BC29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0687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5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666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E7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7A4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5AF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5C4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32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E9762" w:tentative="1">
      <w:start w:val="1"/>
      <w:numFmt w:val="lowerLetter"/>
      <w:lvlText w:val="%2."/>
      <w:lvlJc w:val="left"/>
      <w:pPr>
        <w:ind w:left="1440" w:hanging="360"/>
      </w:pPr>
    </w:lvl>
    <w:lvl w:ilvl="2" w:tplc="05E22D74" w:tentative="1">
      <w:start w:val="1"/>
      <w:numFmt w:val="lowerRoman"/>
      <w:lvlText w:val="%3."/>
      <w:lvlJc w:val="right"/>
      <w:pPr>
        <w:ind w:left="2160" w:hanging="180"/>
      </w:pPr>
    </w:lvl>
    <w:lvl w:ilvl="3" w:tplc="3820944E" w:tentative="1">
      <w:start w:val="1"/>
      <w:numFmt w:val="decimal"/>
      <w:lvlText w:val="%4."/>
      <w:lvlJc w:val="left"/>
      <w:pPr>
        <w:ind w:left="2880" w:hanging="360"/>
      </w:pPr>
    </w:lvl>
    <w:lvl w:ilvl="4" w:tplc="E8247018" w:tentative="1">
      <w:start w:val="1"/>
      <w:numFmt w:val="lowerLetter"/>
      <w:lvlText w:val="%5."/>
      <w:lvlJc w:val="left"/>
      <w:pPr>
        <w:ind w:left="3600" w:hanging="360"/>
      </w:pPr>
    </w:lvl>
    <w:lvl w:ilvl="5" w:tplc="BACCC2A0" w:tentative="1">
      <w:start w:val="1"/>
      <w:numFmt w:val="lowerRoman"/>
      <w:lvlText w:val="%6."/>
      <w:lvlJc w:val="right"/>
      <w:pPr>
        <w:ind w:left="4320" w:hanging="180"/>
      </w:pPr>
    </w:lvl>
    <w:lvl w:ilvl="6" w:tplc="E7703166" w:tentative="1">
      <w:start w:val="1"/>
      <w:numFmt w:val="decimal"/>
      <w:lvlText w:val="%7."/>
      <w:lvlJc w:val="left"/>
      <w:pPr>
        <w:ind w:left="5040" w:hanging="360"/>
      </w:pPr>
    </w:lvl>
    <w:lvl w:ilvl="7" w:tplc="788CF08E" w:tentative="1">
      <w:start w:val="1"/>
      <w:numFmt w:val="lowerLetter"/>
      <w:lvlText w:val="%8."/>
      <w:lvlJc w:val="left"/>
      <w:pPr>
        <w:ind w:left="5760" w:hanging="360"/>
      </w:pPr>
    </w:lvl>
    <w:lvl w:ilvl="8" w:tplc="035C3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AA8B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34C3A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A24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E7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AB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89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F65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CCB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4C0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570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29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AA5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C9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9F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5E7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6B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4B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AD0A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2FE01E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ACC4F7E">
      <w:start w:val="1"/>
      <w:numFmt w:val="lowerLetter"/>
      <w:lvlText w:val="%2."/>
      <w:lvlJc w:val="left"/>
      <w:pPr>
        <w:ind w:left="1364" w:hanging="360"/>
      </w:pPr>
    </w:lvl>
    <w:lvl w:ilvl="2" w:tplc="FA2AC34A">
      <w:start w:val="1"/>
      <w:numFmt w:val="lowerRoman"/>
      <w:lvlText w:val="%3."/>
      <w:lvlJc w:val="right"/>
      <w:pPr>
        <w:ind w:left="2084" w:hanging="180"/>
      </w:pPr>
    </w:lvl>
    <w:lvl w:ilvl="3" w:tplc="A232DFE8">
      <w:start w:val="1"/>
      <w:numFmt w:val="decimal"/>
      <w:lvlText w:val="%4."/>
      <w:lvlJc w:val="left"/>
      <w:pPr>
        <w:ind w:left="2804" w:hanging="360"/>
      </w:pPr>
    </w:lvl>
    <w:lvl w:ilvl="4" w:tplc="8926F538">
      <w:start w:val="1"/>
      <w:numFmt w:val="lowerLetter"/>
      <w:lvlText w:val="%5."/>
      <w:lvlJc w:val="left"/>
      <w:pPr>
        <w:ind w:left="3524" w:hanging="360"/>
      </w:pPr>
    </w:lvl>
    <w:lvl w:ilvl="5" w:tplc="F5FA220A">
      <w:start w:val="1"/>
      <w:numFmt w:val="lowerRoman"/>
      <w:lvlText w:val="%6."/>
      <w:lvlJc w:val="right"/>
      <w:pPr>
        <w:ind w:left="4244" w:hanging="180"/>
      </w:pPr>
    </w:lvl>
    <w:lvl w:ilvl="6" w:tplc="39501E96">
      <w:start w:val="1"/>
      <w:numFmt w:val="decimal"/>
      <w:lvlText w:val="%7."/>
      <w:lvlJc w:val="left"/>
      <w:pPr>
        <w:ind w:left="4964" w:hanging="360"/>
      </w:pPr>
    </w:lvl>
    <w:lvl w:ilvl="7" w:tplc="C7CEA0F2">
      <w:start w:val="1"/>
      <w:numFmt w:val="lowerLetter"/>
      <w:lvlText w:val="%8."/>
      <w:lvlJc w:val="left"/>
      <w:pPr>
        <w:ind w:left="5684" w:hanging="360"/>
      </w:pPr>
    </w:lvl>
    <w:lvl w:ilvl="8" w:tplc="DBACFEF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B0A7CA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B2B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AEF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A64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0CF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EC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2A42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0C9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1CDD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12C2A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46E20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205C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5E13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9F07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A2412E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4453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3011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BE826E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89E0A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DA4A228" w:tentative="1">
      <w:start w:val="1"/>
      <w:numFmt w:val="lowerLetter"/>
      <w:lvlText w:val="%2."/>
      <w:lvlJc w:val="left"/>
      <w:pPr>
        <w:ind w:left="1440" w:hanging="360"/>
      </w:pPr>
    </w:lvl>
    <w:lvl w:ilvl="2" w:tplc="420C4E5A" w:tentative="1">
      <w:start w:val="1"/>
      <w:numFmt w:val="lowerRoman"/>
      <w:lvlText w:val="%3."/>
      <w:lvlJc w:val="right"/>
      <w:pPr>
        <w:ind w:left="2160" w:hanging="180"/>
      </w:pPr>
    </w:lvl>
    <w:lvl w:ilvl="3" w:tplc="3866F688" w:tentative="1">
      <w:start w:val="1"/>
      <w:numFmt w:val="decimal"/>
      <w:lvlText w:val="%4."/>
      <w:lvlJc w:val="left"/>
      <w:pPr>
        <w:ind w:left="2880" w:hanging="360"/>
      </w:pPr>
    </w:lvl>
    <w:lvl w:ilvl="4" w:tplc="7F045FAA" w:tentative="1">
      <w:start w:val="1"/>
      <w:numFmt w:val="lowerLetter"/>
      <w:lvlText w:val="%5."/>
      <w:lvlJc w:val="left"/>
      <w:pPr>
        <w:ind w:left="3600" w:hanging="360"/>
      </w:pPr>
    </w:lvl>
    <w:lvl w:ilvl="5" w:tplc="82AC6212" w:tentative="1">
      <w:start w:val="1"/>
      <w:numFmt w:val="lowerRoman"/>
      <w:lvlText w:val="%6."/>
      <w:lvlJc w:val="right"/>
      <w:pPr>
        <w:ind w:left="4320" w:hanging="180"/>
      </w:pPr>
    </w:lvl>
    <w:lvl w:ilvl="6" w:tplc="A8569DFE" w:tentative="1">
      <w:start w:val="1"/>
      <w:numFmt w:val="decimal"/>
      <w:lvlText w:val="%7."/>
      <w:lvlJc w:val="left"/>
      <w:pPr>
        <w:ind w:left="5040" w:hanging="360"/>
      </w:pPr>
    </w:lvl>
    <w:lvl w:ilvl="7" w:tplc="AFC21076" w:tentative="1">
      <w:start w:val="1"/>
      <w:numFmt w:val="lowerLetter"/>
      <w:lvlText w:val="%8."/>
      <w:lvlJc w:val="left"/>
      <w:pPr>
        <w:ind w:left="5760" w:hanging="360"/>
      </w:pPr>
    </w:lvl>
    <w:lvl w:ilvl="8" w:tplc="FD601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80EF7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2FC6D02" w:tentative="1">
      <w:start w:val="1"/>
      <w:numFmt w:val="lowerLetter"/>
      <w:lvlText w:val="%2."/>
      <w:lvlJc w:val="left"/>
      <w:pPr>
        <w:ind w:left="1440" w:hanging="360"/>
      </w:pPr>
    </w:lvl>
    <w:lvl w:ilvl="2" w:tplc="749ABC46" w:tentative="1">
      <w:start w:val="1"/>
      <w:numFmt w:val="lowerRoman"/>
      <w:lvlText w:val="%3."/>
      <w:lvlJc w:val="right"/>
      <w:pPr>
        <w:ind w:left="2160" w:hanging="180"/>
      </w:pPr>
    </w:lvl>
    <w:lvl w:ilvl="3" w:tplc="721630BC" w:tentative="1">
      <w:start w:val="1"/>
      <w:numFmt w:val="decimal"/>
      <w:lvlText w:val="%4."/>
      <w:lvlJc w:val="left"/>
      <w:pPr>
        <w:ind w:left="2880" w:hanging="360"/>
      </w:pPr>
    </w:lvl>
    <w:lvl w:ilvl="4" w:tplc="0622BDFA" w:tentative="1">
      <w:start w:val="1"/>
      <w:numFmt w:val="lowerLetter"/>
      <w:lvlText w:val="%5."/>
      <w:lvlJc w:val="left"/>
      <w:pPr>
        <w:ind w:left="3600" w:hanging="360"/>
      </w:pPr>
    </w:lvl>
    <w:lvl w:ilvl="5" w:tplc="B3BA82B2" w:tentative="1">
      <w:start w:val="1"/>
      <w:numFmt w:val="lowerRoman"/>
      <w:lvlText w:val="%6."/>
      <w:lvlJc w:val="right"/>
      <w:pPr>
        <w:ind w:left="4320" w:hanging="180"/>
      </w:pPr>
    </w:lvl>
    <w:lvl w:ilvl="6" w:tplc="56D46BA8" w:tentative="1">
      <w:start w:val="1"/>
      <w:numFmt w:val="decimal"/>
      <w:lvlText w:val="%7."/>
      <w:lvlJc w:val="left"/>
      <w:pPr>
        <w:ind w:left="5040" w:hanging="360"/>
      </w:pPr>
    </w:lvl>
    <w:lvl w:ilvl="7" w:tplc="98B85384" w:tentative="1">
      <w:start w:val="1"/>
      <w:numFmt w:val="lowerLetter"/>
      <w:lvlText w:val="%8."/>
      <w:lvlJc w:val="left"/>
      <w:pPr>
        <w:ind w:left="5760" w:hanging="360"/>
      </w:pPr>
    </w:lvl>
    <w:lvl w:ilvl="8" w:tplc="4F307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776A5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2A9410" w:tentative="1">
      <w:start w:val="1"/>
      <w:numFmt w:val="lowerLetter"/>
      <w:lvlText w:val="%2."/>
      <w:lvlJc w:val="left"/>
      <w:pPr>
        <w:ind w:left="1440" w:hanging="360"/>
      </w:pPr>
    </w:lvl>
    <w:lvl w:ilvl="2" w:tplc="9EF80D2E" w:tentative="1">
      <w:start w:val="1"/>
      <w:numFmt w:val="lowerRoman"/>
      <w:lvlText w:val="%3."/>
      <w:lvlJc w:val="right"/>
      <w:pPr>
        <w:ind w:left="2160" w:hanging="180"/>
      </w:pPr>
    </w:lvl>
    <w:lvl w:ilvl="3" w:tplc="21202D28" w:tentative="1">
      <w:start w:val="1"/>
      <w:numFmt w:val="decimal"/>
      <w:lvlText w:val="%4."/>
      <w:lvlJc w:val="left"/>
      <w:pPr>
        <w:ind w:left="2880" w:hanging="360"/>
      </w:pPr>
    </w:lvl>
    <w:lvl w:ilvl="4" w:tplc="A9EA0CE2" w:tentative="1">
      <w:start w:val="1"/>
      <w:numFmt w:val="lowerLetter"/>
      <w:lvlText w:val="%5."/>
      <w:lvlJc w:val="left"/>
      <w:pPr>
        <w:ind w:left="3600" w:hanging="360"/>
      </w:pPr>
    </w:lvl>
    <w:lvl w:ilvl="5" w:tplc="89BC61AA" w:tentative="1">
      <w:start w:val="1"/>
      <w:numFmt w:val="lowerRoman"/>
      <w:lvlText w:val="%6."/>
      <w:lvlJc w:val="right"/>
      <w:pPr>
        <w:ind w:left="4320" w:hanging="180"/>
      </w:pPr>
    </w:lvl>
    <w:lvl w:ilvl="6" w:tplc="132CE72A" w:tentative="1">
      <w:start w:val="1"/>
      <w:numFmt w:val="decimal"/>
      <w:lvlText w:val="%7."/>
      <w:lvlJc w:val="left"/>
      <w:pPr>
        <w:ind w:left="5040" w:hanging="360"/>
      </w:pPr>
    </w:lvl>
    <w:lvl w:ilvl="7" w:tplc="EF2CFA76" w:tentative="1">
      <w:start w:val="1"/>
      <w:numFmt w:val="lowerLetter"/>
      <w:lvlText w:val="%8."/>
      <w:lvlJc w:val="left"/>
      <w:pPr>
        <w:ind w:left="5760" w:hanging="360"/>
      </w:pPr>
    </w:lvl>
    <w:lvl w:ilvl="8" w:tplc="400ED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2D02D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538FA58" w:tentative="1">
      <w:start w:val="1"/>
      <w:numFmt w:val="lowerLetter"/>
      <w:lvlText w:val="%2."/>
      <w:lvlJc w:val="left"/>
      <w:pPr>
        <w:ind w:left="1364" w:hanging="360"/>
      </w:pPr>
    </w:lvl>
    <w:lvl w:ilvl="2" w:tplc="C8A28776" w:tentative="1">
      <w:start w:val="1"/>
      <w:numFmt w:val="lowerRoman"/>
      <w:lvlText w:val="%3."/>
      <w:lvlJc w:val="right"/>
      <w:pPr>
        <w:ind w:left="2084" w:hanging="180"/>
      </w:pPr>
    </w:lvl>
    <w:lvl w:ilvl="3" w:tplc="3932873A" w:tentative="1">
      <w:start w:val="1"/>
      <w:numFmt w:val="decimal"/>
      <w:lvlText w:val="%4."/>
      <w:lvlJc w:val="left"/>
      <w:pPr>
        <w:ind w:left="2804" w:hanging="360"/>
      </w:pPr>
    </w:lvl>
    <w:lvl w:ilvl="4" w:tplc="56A673E6" w:tentative="1">
      <w:start w:val="1"/>
      <w:numFmt w:val="lowerLetter"/>
      <w:lvlText w:val="%5."/>
      <w:lvlJc w:val="left"/>
      <w:pPr>
        <w:ind w:left="3524" w:hanging="360"/>
      </w:pPr>
    </w:lvl>
    <w:lvl w:ilvl="5" w:tplc="AE78A6FE" w:tentative="1">
      <w:start w:val="1"/>
      <w:numFmt w:val="lowerRoman"/>
      <w:lvlText w:val="%6."/>
      <w:lvlJc w:val="right"/>
      <w:pPr>
        <w:ind w:left="4244" w:hanging="180"/>
      </w:pPr>
    </w:lvl>
    <w:lvl w:ilvl="6" w:tplc="0380BCBA" w:tentative="1">
      <w:start w:val="1"/>
      <w:numFmt w:val="decimal"/>
      <w:lvlText w:val="%7."/>
      <w:lvlJc w:val="left"/>
      <w:pPr>
        <w:ind w:left="4964" w:hanging="360"/>
      </w:pPr>
    </w:lvl>
    <w:lvl w:ilvl="7" w:tplc="ABBAAB92" w:tentative="1">
      <w:start w:val="1"/>
      <w:numFmt w:val="lowerLetter"/>
      <w:lvlText w:val="%8."/>
      <w:lvlJc w:val="left"/>
      <w:pPr>
        <w:ind w:left="5684" w:hanging="360"/>
      </w:pPr>
    </w:lvl>
    <w:lvl w:ilvl="8" w:tplc="A4DE61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9D644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64CD26" w:tentative="1">
      <w:start w:val="1"/>
      <w:numFmt w:val="lowerLetter"/>
      <w:lvlText w:val="%2."/>
      <w:lvlJc w:val="left"/>
      <w:pPr>
        <w:ind w:left="1440" w:hanging="360"/>
      </w:pPr>
    </w:lvl>
    <w:lvl w:ilvl="2" w:tplc="CAAEEAA4" w:tentative="1">
      <w:start w:val="1"/>
      <w:numFmt w:val="lowerRoman"/>
      <w:lvlText w:val="%3."/>
      <w:lvlJc w:val="right"/>
      <w:pPr>
        <w:ind w:left="2160" w:hanging="180"/>
      </w:pPr>
    </w:lvl>
    <w:lvl w:ilvl="3" w:tplc="540A69DC" w:tentative="1">
      <w:start w:val="1"/>
      <w:numFmt w:val="decimal"/>
      <w:lvlText w:val="%4."/>
      <w:lvlJc w:val="left"/>
      <w:pPr>
        <w:ind w:left="2880" w:hanging="360"/>
      </w:pPr>
    </w:lvl>
    <w:lvl w:ilvl="4" w:tplc="83A00B60" w:tentative="1">
      <w:start w:val="1"/>
      <w:numFmt w:val="lowerLetter"/>
      <w:lvlText w:val="%5."/>
      <w:lvlJc w:val="left"/>
      <w:pPr>
        <w:ind w:left="3600" w:hanging="360"/>
      </w:pPr>
    </w:lvl>
    <w:lvl w:ilvl="5" w:tplc="D46A9AE2" w:tentative="1">
      <w:start w:val="1"/>
      <w:numFmt w:val="lowerRoman"/>
      <w:lvlText w:val="%6."/>
      <w:lvlJc w:val="right"/>
      <w:pPr>
        <w:ind w:left="4320" w:hanging="180"/>
      </w:pPr>
    </w:lvl>
    <w:lvl w:ilvl="6" w:tplc="6D92FEC8" w:tentative="1">
      <w:start w:val="1"/>
      <w:numFmt w:val="decimal"/>
      <w:lvlText w:val="%7."/>
      <w:lvlJc w:val="left"/>
      <w:pPr>
        <w:ind w:left="5040" w:hanging="360"/>
      </w:pPr>
    </w:lvl>
    <w:lvl w:ilvl="7" w:tplc="00BEC996" w:tentative="1">
      <w:start w:val="1"/>
      <w:numFmt w:val="lowerLetter"/>
      <w:lvlText w:val="%8."/>
      <w:lvlJc w:val="left"/>
      <w:pPr>
        <w:ind w:left="5760" w:hanging="360"/>
      </w:pPr>
    </w:lvl>
    <w:lvl w:ilvl="8" w:tplc="02F6E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283265697">
    <w:abstractNumId w:val="19"/>
  </w:num>
  <w:num w:numId="2" w16cid:durableId="121769305">
    <w:abstractNumId w:val="6"/>
  </w:num>
  <w:num w:numId="3" w16cid:durableId="1488980841">
    <w:abstractNumId w:val="10"/>
  </w:num>
  <w:num w:numId="4" w16cid:durableId="1964799950">
    <w:abstractNumId w:val="27"/>
  </w:num>
  <w:num w:numId="5" w16cid:durableId="1363361775">
    <w:abstractNumId w:val="0"/>
  </w:num>
  <w:num w:numId="6" w16cid:durableId="1931961471">
    <w:abstractNumId w:val="11"/>
  </w:num>
  <w:num w:numId="7" w16cid:durableId="967006326">
    <w:abstractNumId w:val="28"/>
  </w:num>
  <w:num w:numId="8" w16cid:durableId="14905578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0654253">
    <w:abstractNumId w:val="1"/>
  </w:num>
  <w:num w:numId="10" w16cid:durableId="320694572">
    <w:abstractNumId w:val="0"/>
    <w:lvlOverride w:ilvl="0">
      <w:startOverride w:val="1"/>
    </w:lvlOverride>
  </w:num>
  <w:num w:numId="11" w16cid:durableId="523054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079567">
    <w:abstractNumId w:val="6"/>
  </w:num>
  <w:num w:numId="13" w16cid:durableId="361715406">
    <w:abstractNumId w:val="27"/>
  </w:num>
  <w:num w:numId="14" w16cid:durableId="971595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3392205">
    <w:abstractNumId w:val="20"/>
  </w:num>
  <w:num w:numId="16" w16cid:durableId="7120056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5249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6647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28521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185296">
    <w:abstractNumId w:val="24"/>
  </w:num>
  <w:num w:numId="21" w16cid:durableId="948438855">
    <w:abstractNumId w:val="8"/>
  </w:num>
  <w:num w:numId="22" w16cid:durableId="979194991">
    <w:abstractNumId w:val="31"/>
  </w:num>
  <w:num w:numId="23" w16cid:durableId="1610311830">
    <w:abstractNumId w:val="34"/>
  </w:num>
  <w:num w:numId="24" w16cid:durableId="1867255034">
    <w:abstractNumId w:val="32"/>
  </w:num>
  <w:num w:numId="25" w16cid:durableId="819614892">
    <w:abstractNumId w:val="12"/>
  </w:num>
  <w:num w:numId="26" w16cid:durableId="1696542591">
    <w:abstractNumId w:val="33"/>
  </w:num>
  <w:num w:numId="27" w16cid:durableId="2145081022">
    <w:abstractNumId w:val="7"/>
  </w:num>
  <w:num w:numId="28" w16cid:durableId="1759138321">
    <w:abstractNumId w:val="30"/>
  </w:num>
  <w:num w:numId="29" w16cid:durableId="1973709772">
    <w:abstractNumId w:val="16"/>
  </w:num>
  <w:num w:numId="30" w16cid:durableId="125900669">
    <w:abstractNumId w:val="2"/>
  </w:num>
  <w:num w:numId="31" w16cid:durableId="587082856">
    <w:abstractNumId w:val="25"/>
  </w:num>
  <w:num w:numId="32" w16cid:durableId="1032650777">
    <w:abstractNumId w:val="17"/>
  </w:num>
  <w:num w:numId="33" w16cid:durableId="77095620">
    <w:abstractNumId w:val="15"/>
  </w:num>
  <w:num w:numId="34" w16cid:durableId="648556390">
    <w:abstractNumId w:val="3"/>
  </w:num>
  <w:num w:numId="35" w16cid:durableId="1595282346">
    <w:abstractNumId w:val="4"/>
  </w:num>
  <w:num w:numId="36" w16cid:durableId="1376854354">
    <w:abstractNumId w:val="14"/>
  </w:num>
  <w:num w:numId="37" w16cid:durableId="440495673">
    <w:abstractNumId w:val="9"/>
  </w:num>
  <w:num w:numId="38" w16cid:durableId="675117134">
    <w:abstractNumId w:val="13"/>
  </w:num>
  <w:num w:numId="39" w16cid:durableId="1115708447">
    <w:abstractNumId w:val="22"/>
  </w:num>
  <w:num w:numId="40" w16cid:durableId="513421591">
    <w:abstractNumId w:val="29"/>
  </w:num>
  <w:num w:numId="41" w16cid:durableId="287712156">
    <w:abstractNumId w:val="18"/>
  </w:num>
  <w:num w:numId="42" w16cid:durableId="31367873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E3BA0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24</cp:revision>
  <cp:lastPrinted>2024-03-20T14:20:00Z</cp:lastPrinted>
  <dcterms:created xsi:type="dcterms:W3CDTF">2024-02-15T14:56:00Z</dcterms:created>
  <dcterms:modified xsi:type="dcterms:W3CDTF">2024-03-20T14:28:00Z</dcterms:modified>
</cp:coreProperties>
</file>