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1477027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50C4A">
        <w:rPr>
          <w:rFonts w:ascii="Times New Roman" w:hAnsi="Times New Roman"/>
          <w:szCs w:val="24"/>
        </w:rPr>
        <w:t>1</w:t>
      </w:r>
      <w:r w:rsidR="00C80AB1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D372264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50C4A">
        <w:rPr>
          <w:rFonts w:ascii="Times New Roman" w:hAnsi="Times New Roman"/>
          <w:szCs w:val="24"/>
        </w:rPr>
        <w:t>20</w:t>
      </w:r>
      <w:r w:rsidRPr="002A1E6C">
        <w:rPr>
          <w:rFonts w:ascii="Times New Roman" w:hAnsi="Times New Roman"/>
          <w:szCs w:val="24"/>
        </w:rPr>
        <w:t xml:space="preserve"> de </w:t>
      </w:r>
      <w:r w:rsidR="00F50C4A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F50C4A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ED384D" w14:textId="77777777" w:rsidR="00C80AB1" w:rsidRDefault="00C80AB1" w:rsidP="00C80AB1">
      <w:pPr>
        <w:tabs>
          <w:tab w:val="left" w:pos="4820"/>
        </w:tabs>
        <w:rPr>
          <w:iCs/>
        </w:rPr>
      </w:pPr>
      <w:r>
        <w:rPr>
          <w:iCs/>
        </w:rPr>
        <w:t>Ao Senhor</w:t>
      </w:r>
    </w:p>
    <w:p w14:paraId="4D95BD3C" w14:textId="77777777" w:rsidR="00C80AB1" w:rsidRDefault="00C80AB1" w:rsidP="00C80AB1">
      <w:pPr>
        <w:tabs>
          <w:tab w:val="left" w:pos="4820"/>
        </w:tabs>
        <w:rPr>
          <w:b/>
          <w:iCs/>
        </w:rPr>
      </w:pPr>
      <w:r>
        <w:rPr>
          <w:b/>
          <w:iCs/>
        </w:rPr>
        <w:t>EVANDRO GERALDO VOZNIAK</w:t>
      </w:r>
    </w:p>
    <w:p w14:paraId="048989C8" w14:textId="77777777" w:rsidR="00C80AB1" w:rsidRDefault="00C80AB1" w:rsidP="00C80AB1">
      <w:pPr>
        <w:tabs>
          <w:tab w:val="left" w:pos="4820"/>
        </w:tabs>
        <w:rPr>
          <w:iCs/>
        </w:rPr>
      </w:pPr>
      <w:r>
        <w:rPr>
          <w:iCs/>
        </w:rPr>
        <w:t>Diretor Presidente da AGER Sorriso</w:t>
      </w:r>
    </w:p>
    <w:p w14:paraId="2B776F1C" w14:textId="77777777" w:rsidR="00C80AB1" w:rsidRDefault="00C80AB1" w:rsidP="00C80AB1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1FEE5A84" w14:textId="77777777" w:rsidR="00C80AB1" w:rsidRDefault="00C80AB1" w:rsidP="00C80AB1">
      <w:pPr>
        <w:jc w:val="both"/>
        <w:rPr>
          <w:b/>
        </w:rPr>
      </w:pPr>
    </w:p>
    <w:p w14:paraId="16134F86" w14:textId="77777777" w:rsidR="00C80AB1" w:rsidRDefault="00C80AB1" w:rsidP="00C80AB1">
      <w:pPr>
        <w:jc w:val="both"/>
        <w:rPr>
          <w:b/>
        </w:rPr>
      </w:pPr>
    </w:p>
    <w:p w14:paraId="7DDE8BC9" w14:textId="77777777" w:rsidR="00C80AB1" w:rsidRDefault="00C80AB1" w:rsidP="00C80AB1">
      <w:pPr>
        <w:jc w:val="both"/>
        <w:rPr>
          <w:b/>
        </w:rPr>
      </w:pPr>
    </w:p>
    <w:p w14:paraId="0A5C71AC" w14:textId="77777777" w:rsidR="00C80AB1" w:rsidRPr="00C80AB1" w:rsidRDefault="00C80AB1" w:rsidP="00C80AB1">
      <w:pPr>
        <w:jc w:val="both"/>
        <w:rPr>
          <w:b/>
          <w:bCs/>
        </w:rPr>
      </w:pPr>
      <w:r w:rsidRPr="00C80AB1">
        <w:rPr>
          <w:b/>
          <w:bCs/>
        </w:rPr>
        <w:t>Assunto: Encaminha Requerimento.</w:t>
      </w:r>
    </w:p>
    <w:p w14:paraId="36579B02" w14:textId="77777777" w:rsidR="00C80AB1" w:rsidRDefault="00C80AB1" w:rsidP="00C80AB1">
      <w:pPr>
        <w:jc w:val="both"/>
      </w:pPr>
    </w:p>
    <w:p w14:paraId="59E27065" w14:textId="77777777" w:rsidR="00C80AB1" w:rsidRDefault="00C80AB1" w:rsidP="00C80AB1">
      <w:pPr>
        <w:jc w:val="both"/>
      </w:pPr>
    </w:p>
    <w:p w14:paraId="5EFEB645" w14:textId="77777777" w:rsidR="00C80AB1" w:rsidRDefault="00C80AB1" w:rsidP="00C80AB1">
      <w:pPr>
        <w:jc w:val="both"/>
      </w:pPr>
    </w:p>
    <w:p w14:paraId="6CA35E43" w14:textId="77777777" w:rsidR="00C80AB1" w:rsidRDefault="00C80AB1" w:rsidP="00C80AB1">
      <w:pPr>
        <w:ind w:firstLine="1418"/>
        <w:jc w:val="both"/>
      </w:pPr>
      <w:r>
        <w:t>Senhor Diretor,</w:t>
      </w:r>
    </w:p>
    <w:p w14:paraId="59E4AA56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46793C3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049C769C" w14:textId="77777777" w:rsidR="00F76EEE" w:rsidRDefault="00F76EEE" w:rsidP="00F76EEE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02A4CBB" w:rsidR="005E162F" w:rsidRDefault="00000000" w:rsidP="00F76EEE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95859">
        <w:rPr>
          <w:iCs/>
          <w:color w:val="000000"/>
        </w:rPr>
        <w:t>6</w:t>
      </w:r>
      <w:r w:rsidR="00F8382A">
        <w:rPr>
          <w:iCs/>
          <w:color w:val="000000"/>
        </w:rPr>
        <w:t>1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9B0DBD">
        <w:rPr>
          <w:iCs/>
          <w:color w:val="000000"/>
        </w:rPr>
        <w:t>ou</w:t>
      </w:r>
      <w:r>
        <w:rPr>
          <w:iCs/>
        </w:rPr>
        <w:t xml:space="preserve"> na </w:t>
      </w:r>
      <w:r w:rsidR="00F50C4A">
        <w:rPr>
          <w:iCs/>
        </w:rPr>
        <w:t>7</w:t>
      </w:r>
      <w:r>
        <w:rPr>
          <w:iCs/>
        </w:rPr>
        <w:t xml:space="preserve">ª Sessão Ordinária do ano de 2024 da Câmara Municipal de Sorriso, realizada em </w:t>
      </w:r>
      <w:r w:rsidR="00F50C4A">
        <w:rPr>
          <w:iCs/>
        </w:rPr>
        <w:t>20</w:t>
      </w:r>
      <w:r>
        <w:rPr>
          <w:iCs/>
        </w:rPr>
        <w:t xml:space="preserve"> de </w:t>
      </w:r>
      <w:r w:rsidR="00F50C4A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F852C2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CB7A1" w14:textId="77777777" w:rsidR="00F852C2" w:rsidRDefault="00F852C2">
      <w:r>
        <w:separator/>
      </w:r>
    </w:p>
  </w:endnote>
  <w:endnote w:type="continuationSeparator" w:id="0">
    <w:p w14:paraId="35B3F4A0" w14:textId="77777777" w:rsidR="00F852C2" w:rsidRDefault="00F85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79E1B" w14:textId="77777777" w:rsidR="00F852C2" w:rsidRDefault="00F852C2">
      <w:r>
        <w:separator/>
      </w:r>
    </w:p>
  </w:footnote>
  <w:footnote w:type="continuationSeparator" w:id="0">
    <w:p w14:paraId="36DBA43F" w14:textId="77777777" w:rsidR="00F852C2" w:rsidRDefault="00F85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4162E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243563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1226965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548E900" w:tentative="1">
      <w:start w:val="1"/>
      <w:numFmt w:val="lowerLetter"/>
      <w:lvlText w:val="%2."/>
      <w:lvlJc w:val="left"/>
      <w:pPr>
        <w:ind w:left="1440" w:hanging="360"/>
      </w:pPr>
    </w:lvl>
    <w:lvl w:ilvl="2" w:tplc="3774CC24" w:tentative="1">
      <w:start w:val="1"/>
      <w:numFmt w:val="lowerRoman"/>
      <w:lvlText w:val="%3."/>
      <w:lvlJc w:val="right"/>
      <w:pPr>
        <w:ind w:left="2160" w:hanging="180"/>
      </w:pPr>
    </w:lvl>
    <w:lvl w:ilvl="3" w:tplc="F7CE550C" w:tentative="1">
      <w:start w:val="1"/>
      <w:numFmt w:val="decimal"/>
      <w:lvlText w:val="%4."/>
      <w:lvlJc w:val="left"/>
      <w:pPr>
        <w:ind w:left="2880" w:hanging="360"/>
      </w:pPr>
    </w:lvl>
    <w:lvl w:ilvl="4" w:tplc="219E038A" w:tentative="1">
      <w:start w:val="1"/>
      <w:numFmt w:val="lowerLetter"/>
      <w:lvlText w:val="%5."/>
      <w:lvlJc w:val="left"/>
      <w:pPr>
        <w:ind w:left="3600" w:hanging="360"/>
      </w:pPr>
    </w:lvl>
    <w:lvl w:ilvl="5" w:tplc="FF8404FA" w:tentative="1">
      <w:start w:val="1"/>
      <w:numFmt w:val="lowerRoman"/>
      <w:lvlText w:val="%6."/>
      <w:lvlJc w:val="right"/>
      <w:pPr>
        <w:ind w:left="4320" w:hanging="180"/>
      </w:pPr>
    </w:lvl>
    <w:lvl w:ilvl="6" w:tplc="48C89FBA" w:tentative="1">
      <w:start w:val="1"/>
      <w:numFmt w:val="decimal"/>
      <w:lvlText w:val="%7."/>
      <w:lvlJc w:val="left"/>
      <w:pPr>
        <w:ind w:left="5040" w:hanging="360"/>
      </w:pPr>
    </w:lvl>
    <w:lvl w:ilvl="7" w:tplc="34366920" w:tentative="1">
      <w:start w:val="1"/>
      <w:numFmt w:val="lowerLetter"/>
      <w:lvlText w:val="%8."/>
      <w:lvlJc w:val="left"/>
      <w:pPr>
        <w:ind w:left="5760" w:hanging="360"/>
      </w:pPr>
    </w:lvl>
    <w:lvl w:ilvl="8" w:tplc="4D6A49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32EB0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E8C21E2" w:tentative="1">
      <w:start w:val="1"/>
      <w:numFmt w:val="lowerLetter"/>
      <w:lvlText w:val="%2."/>
      <w:lvlJc w:val="left"/>
      <w:pPr>
        <w:ind w:left="1440" w:hanging="360"/>
      </w:pPr>
    </w:lvl>
    <w:lvl w:ilvl="2" w:tplc="24846360" w:tentative="1">
      <w:start w:val="1"/>
      <w:numFmt w:val="lowerRoman"/>
      <w:lvlText w:val="%3."/>
      <w:lvlJc w:val="right"/>
      <w:pPr>
        <w:ind w:left="2160" w:hanging="180"/>
      </w:pPr>
    </w:lvl>
    <w:lvl w:ilvl="3" w:tplc="EFB6DB24" w:tentative="1">
      <w:start w:val="1"/>
      <w:numFmt w:val="decimal"/>
      <w:lvlText w:val="%4."/>
      <w:lvlJc w:val="left"/>
      <w:pPr>
        <w:ind w:left="2880" w:hanging="360"/>
      </w:pPr>
    </w:lvl>
    <w:lvl w:ilvl="4" w:tplc="7666C29A" w:tentative="1">
      <w:start w:val="1"/>
      <w:numFmt w:val="lowerLetter"/>
      <w:lvlText w:val="%5."/>
      <w:lvlJc w:val="left"/>
      <w:pPr>
        <w:ind w:left="3600" w:hanging="360"/>
      </w:pPr>
    </w:lvl>
    <w:lvl w:ilvl="5" w:tplc="125A7A54" w:tentative="1">
      <w:start w:val="1"/>
      <w:numFmt w:val="lowerRoman"/>
      <w:lvlText w:val="%6."/>
      <w:lvlJc w:val="right"/>
      <w:pPr>
        <w:ind w:left="4320" w:hanging="180"/>
      </w:pPr>
    </w:lvl>
    <w:lvl w:ilvl="6" w:tplc="7ADE3432" w:tentative="1">
      <w:start w:val="1"/>
      <w:numFmt w:val="decimal"/>
      <w:lvlText w:val="%7."/>
      <w:lvlJc w:val="left"/>
      <w:pPr>
        <w:ind w:left="5040" w:hanging="360"/>
      </w:pPr>
    </w:lvl>
    <w:lvl w:ilvl="7" w:tplc="ED44E346" w:tentative="1">
      <w:start w:val="1"/>
      <w:numFmt w:val="lowerLetter"/>
      <w:lvlText w:val="%8."/>
      <w:lvlJc w:val="left"/>
      <w:pPr>
        <w:ind w:left="5760" w:hanging="360"/>
      </w:pPr>
    </w:lvl>
    <w:lvl w:ilvl="8" w:tplc="AABA52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A4641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C82BAA" w:tentative="1">
      <w:start w:val="1"/>
      <w:numFmt w:val="lowerLetter"/>
      <w:lvlText w:val="%2."/>
      <w:lvlJc w:val="left"/>
      <w:pPr>
        <w:ind w:left="1440" w:hanging="360"/>
      </w:pPr>
    </w:lvl>
    <w:lvl w:ilvl="2" w:tplc="76D0ADC6" w:tentative="1">
      <w:start w:val="1"/>
      <w:numFmt w:val="lowerRoman"/>
      <w:lvlText w:val="%3."/>
      <w:lvlJc w:val="right"/>
      <w:pPr>
        <w:ind w:left="2160" w:hanging="180"/>
      </w:pPr>
    </w:lvl>
    <w:lvl w:ilvl="3" w:tplc="0958CB88" w:tentative="1">
      <w:start w:val="1"/>
      <w:numFmt w:val="decimal"/>
      <w:lvlText w:val="%4."/>
      <w:lvlJc w:val="left"/>
      <w:pPr>
        <w:ind w:left="2880" w:hanging="360"/>
      </w:pPr>
    </w:lvl>
    <w:lvl w:ilvl="4" w:tplc="9A0E9440" w:tentative="1">
      <w:start w:val="1"/>
      <w:numFmt w:val="lowerLetter"/>
      <w:lvlText w:val="%5."/>
      <w:lvlJc w:val="left"/>
      <w:pPr>
        <w:ind w:left="3600" w:hanging="360"/>
      </w:pPr>
    </w:lvl>
    <w:lvl w:ilvl="5" w:tplc="D772D9E0" w:tentative="1">
      <w:start w:val="1"/>
      <w:numFmt w:val="lowerRoman"/>
      <w:lvlText w:val="%6."/>
      <w:lvlJc w:val="right"/>
      <w:pPr>
        <w:ind w:left="4320" w:hanging="180"/>
      </w:pPr>
    </w:lvl>
    <w:lvl w:ilvl="6" w:tplc="FD58B97C" w:tentative="1">
      <w:start w:val="1"/>
      <w:numFmt w:val="decimal"/>
      <w:lvlText w:val="%7."/>
      <w:lvlJc w:val="left"/>
      <w:pPr>
        <w:ind w:left="5040" w:hanging="360"/>
      </w:pPr>
    </w:lvl>
    <w:lvl w:ilvl="7" w:tplc="54CA4696" w:tentative="1">
      <w:start w:val="1"/>
      <w:numFmt w:val="lowerLetter"/>
      <w:lvlText w:val="%8."/>
      <w:lvlJc w:val="left"/>
      <w:pPr>
        <w:ind w:left="5760" w:hanging="360"/>
      </w:pPr>
    </w:lvl>
    <w:lvl w:ilvl="8" w:tplc="7174D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EAEDC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1699A2" w:tentative="1">
      <w:start w:val="1"/>
      <w:numFmt w:val="lowerLetter"/>
      <w:lvlText w:val="%2."/>
      <w:lvlJc w:val="left"/>
      <w:pPr>
        <w:ind w:left="1440" w:hanging="360"/>
      </w:pPr>
    </w:lvl>
    <w:lvl w:ilvl="2" w:tplc="5930D8DC" w:tentative="1">
      <w:start w:val="1"/>
      <w:numFmt w:val="lowerRoman"/>
      <w:lvlText w:val="%3."/>
      <w:lvlJc w:val="right"/>
      <w:pPr>
        <w:ind w:left="2160" w:hanging="180"/>
      </w:pPr>
    </w:lvl>
    <w:lvl w:ilvl="3" w:tplc="2A649346" w:tentative="1">
      <w:start w:val="1"/>
      <w:numFmt w:val="decimal"/>
      <w:lvlText w:val="%4."/>
      <w:lvlJc w:val="left"/>
      <w:pPr>
        <w:ind w:left="2880" w:hanging="360"/>
      </w:pPr>
    </w:lvl>
    <w:lvl w:ilvl="4" w:tplc="8E0E2160" w:tentative="1">
      <w:start w:val="1"/>
      <w:numFmt w:val="lowerLetter"/>
      <w:lvlText w:val="%5."/>
      <w:lvlJc w:val="left"/>
      <w:pPr>
        <w:ind w:left="3600" w:hanging="360"/>
      </w:pPr>
    </w:lvl>
    <w:lvl w:ilvl="5" w:tplc="C352B8B0" w:tentative="1">
      <w:start w:val="1"/>
      <w:numFmt w:val="lowerRoman"/>
      <w:lvlText w:val="%6."/>
      <w:lvlJc w:val="right"/>
      <w:pPr>
        <w:ind w:left="4320" w:hanging="180"/>
      </w:pPr>
    </w:lvl>
    <w:lvl w:ilvl="6" w:tplc="C34498CE" w:tentative="1">
      <w:start w:val="1"/>
      <w:numFmt w:val="decimal"/>
      <w:lvlText w:val="%7."/>
      <w:lvlJc w:val="left"/>
      <w:pPr>
        <w:ind w:left="5040" w:hanging="360"/>
      </w:pPr>
    </w:lvl>
    <w:lvl w:ilvl="7" w:tplc="8AE86EE0" w:tentative="1">
      <w:start w:val="1"/>
      <w:numFmt w:val="lowerLetter"/>
      <w:lvlText w:val="%8."/>
      <w:lvlJc w:val="left"/>
      <w:pPr>
        <w:ind w:left="5760" w:hanging="360"/>
      </w:pPr>
    </w:lvl>
    <w:lvl w:ilvl="8" w:tplc="0D0C0B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7E7A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02BCBE" w:tentative="1">
      <w:start w:val="1"/>
      <w:numFmt w:val="lowerLetter"/>
      <w:lvlText w:val="%2."/>
      <w:lvlJc w:val="left"/>
      <w:pPr>
        <w:ind w:left="1440" w:hanging="360"/>
      </w:pPr>
    </w:lvl>
    <w:lvl w:ilvl="2" w:tplc="7FA692F4" w:tentative="1">
      <w:start w:val="1"/>
      <w:numFmt w:val="lowerRoman"/>
      <w:lvlText w:val="%3."/>
      <w:lvlJc w:val="right"/>
      <w:pPr>
        <w:ind w:left="2160" w:hanging="180"/>
      </w:pPr>
    </w:lvl>
    <w:lvl w:ilvl="3" w:tplc="3D48679E" w:tentative="1">
      <w:start w:val="1"/>
      <w:numFmt w:val="decimal"/>
      <w:lvlText w:val="%4."/>
      <w:lvlJc w:val="left"/>
      <w:pPr>
        <w:ind w:left="2880" w:hanging="360"/>
      </w:pPr>
    </w:lvl>
    <w:lvl w:ilvl="4" w:tplc="7B260734" w:tentative="1">
      <w:start w:val="1"/>
      <w:numFmt w:val="lowerLetter"/>
      <w:lvlText w:val="%5."/>
      <w:lvlJc w:val="left"/>
      <w:pPr>
        <w:ind w:left="3600" w:hanging="360"/>
      </w:pPr>
    </w:lvl>
    <w:lvl w:ilvl="5" w:tplc="AA8E89FE" w:tentative="1">
      <w:start w:val="1"/>
      <w:numFmt w:val="lowerRoman"/>
      <w:lvlText w:val="%6."/>
      <w:lvlJc w:val="right"/>
      <w:pPr>
        <w:ind w:left="4320" w:hanging="180"/>
      </w:pPr>
    </w:lvl>
    <w:lvl w:ilvl="6" w:tplc="55FC3A00" w:tentative="1">
      <w:start w:val="1"/>
      <w:numFmt w:val="decimal"/>
      <w:lvlText w:val="%7."/>
      <w:lvlJc w:val="left"/>
      <w:pPr>
        <w:ind w:left="5040" w:hanging="360"/>
      </w:pPr>
    </w:lvl>
    <w:lvl w:ilvl="7" w:tplc="9B883066" w:tentative="1">
      <w:start w:val="1"/>
      <w:numFmt w:val="lowerLetter"/>
      <w:lvlText w:val="%8."/>
      <w:lvlJc w:val="left"/>
      <w:pPr>
        <w:ind w:left="5760" w:hanging="360"/>
      </w:pPr>
    </w:lvl>
    <w:lvl w:ilvl="8" w:tplc="22AEDC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DE65D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4E55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DC18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6D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604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C80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F29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58C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AE40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4A0B8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DE83DA6" w:tentative="1">
      <w:start w:val="1"/>
      <w:numFmt w:val="lowerLetter"/>
      <w:lvlText w:val="%2."/>
      <w:lvlJc w:val="left"/>
      <w:pPr>
        <w:ind w:left="1440" w:hanging="360"/>
      </w:pPr>
    </w:lvl>
    <w:lvl w:ilvl="2" w:tplc="5F383CD0" w:tentative="1">
      <w:start w:val="1"/>
      <w:numFmt w:val="lowerRoman"/>
      <w:lvlText w:val="%3."/>
      <w:lvlJc w:val="right"/>
      <w:pPr>
        <w:ind w:left="2160" w:hanging="180"/>
      </w:pPr>
    </w:lvl>
    <w:lvl w:ilvl="3" w:tplc="6972A222" w:tentative="1">
      <w:start w:val="1"/>
      <w:numFmt w:val="decimal"/>
      <w:lvlText w:val="%4."/>
      <w:lvlJc w:val="left"/>
      <w:pPr>
        <w:ind w:left="2880" w:hanging="360"/>
      </w:pPr>
    </w:lvl>
    <w:lvl w:ilvl="4" w:tplc="796CA6AC" w:tentative="1">
      <w:start w:val="1"/>
      <w:numFmt w:val="lowerLetter"/>
      <w:lvlText w:val="%5."/>
      <w:lvlJc w:val="left"/>
      <w:pPr>
        <w:ind w:left="3600" w:hanging="360"/>
      </w:pPr>
    </w:lvl>
    <w:lvl w:ilvl="5" w:tplc="AEB4D1B0" w:tentative="1">
      <w:start w:val="1"/>
      <w:numFmt w:val="lowerRoman"/>
      <w:lvlText w:val="%6."/>
      <w:lvlJc w:val="right"/>
      <w:pPr>
        <w:ind w:left="4320" w:hanging="180"/>
      </w:pPr>
    </w:lvl>
    <w:lvl w:ilvl="6" w:tplc="C9EAA8E0" w:tentative="1">
      <w:start w:val="1"/>
      <w:numFmt w:val="decimal"/>
      <w:lvlText w:val="%7."/>
      <w:lvlJc w:val="left"/>
      <w:pPr>
        <w:ind w:left="5040" w:hanging="360"/>
      </w:pPr>
    </w:lvl>
    <w:lvl w:ilvl="7" w:tplc="3C865F00" w:tentative="1">
      <w:start w:val="1"/>
      <w:numFmt w:val="lowerLetter"/>
      <w:lvlText w:val="%8."/>
      <w:lvlJc w:val="left"/>
      <w:pPr>
        <w:ind w:left="5760" w:hanging="360"/>
      </w:pPr>
    </w:lvl>
    <w:lvl w:ilvl="8" w:tplc="D95C5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4541D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BE2E1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2C1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D21C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D04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60BE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40BA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2082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BE6F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FB6D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282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1449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00F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5C7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3A8C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E4D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4EC5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794E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25A1C7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1EAB57E">
      <w:start w:val="1"/>
      <w:numFmt w:val="lowerLetter"/>
      <w:lvlText w:val="%2."/>
      <w:lvlJc w:val="left"/>
      <w:pPr>
        <w:ind w:left="1364" w:hanging="360"/>
      </w:pPr>
    </w:lvl>
    <w:lvl w:ilvl="2" w:tplc="4F84FB04">
      <w:start w:val="1"/>
      <w:numFmt w:val="lowerRoman"/>
      <w:lvlText w:val="%3."/>
      <w:lvlJc w:val="right"/>
      <w:pPr>
        <w:ind w:left="2084" w:hanging="180"/>
      </w:pPr>
    </w:lvl>
    <w:lvl w:ilvl="3" w:tplc="4A0E5AC0">
      <w:start w:val="1"/>
      <w:numFmt w:val="decimal"/>
      <w:lvlText w:val="%4."/>
      <w:lvlJc w:val="left"/>
      <w:pPr>
        <w:ind w:left="2804" w:hanging="360"/>
      </w:pPr>
    </w:lvl>
    <w:lvl w:ilvl="4" w:tplc="CD42D524">
      <w:start w:val="1"/>
      <w:numFmt w:val="lowerLetter"/>
      <w:lvlText w:val="%5."/>
      <w:lvlJc w:val="left"/>
      <w:pPr>
        <w:ind w:left="3524" w:hanging="360"/>
      </w:pPr>
    </w:lvl>
    <w:lvl w:ilvl="5" w:tplc="6F4AED3A">
      <w:start w:val="1"/>
      <w:numFmt w:val="lowerRoman"/>
      <w:lvlText w:val="%6."/>
      <w:lvlJc w:val="right"/>
      <w:pPr>
        <w:ind w:left="4244" w:hanging="180"/>
      </w:pPr>
    </w:lvl>
    <w:lvl w:ilvl="6" w:tplc="81749E94">
      <w:start w:val="1"/>
      <w:numFmt w:val="decimal"/>
      <w:lvlText w:val="%7."/>
      <w:lvlJc w:val="left"/>
      <w:pPr>
        <w:ind w:left="4964" w:hanging="360"/>
      </w:pPr>
    </w:lvl>
    <w:lvl w:ilvl="7" w:tplc="2CA2AACC">
      <w:start w:val="1"/>
      <w:numFmt w:val="lowerLetter"/>
      <w:lvlText w:val="%8."/>
      <w:lvlJc w:val="left"/>
      <w:pPr>
        <w:ind w:left="5684" w:hanging="360"/>
      </w:pPr>
    </w:lvl>
    <w:lvl w:ilvl="8" w:tplc="03B6A8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1A86E45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936D9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920E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FE015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6C0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9C9E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66CE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42E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76E0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9ECECC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5A3C3DC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A25CF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7CC9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BE9A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F62BE8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24C3D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60579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26028C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A6410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07A52B6" w:tentative="1">
      <w:start w:val="1"/>
      <w:numFmt w:val="lowerLetter"/>
      <w:lvlText w:val="%2."/>
      <w:lvlJc w:val="left"/>
      <w:pPr>
        <w:ind w:left="1440" w:hanging="360"/>
      </w:pPr>
    </w:lvl>
    <w:lvl w:ilvl="2" w:tplc="7812A678" w:tentative="1">
      <w:start w:val="1"/>
      <w:numFmt w:val="lowerRoman"/>
      <w:lvlText w:val="%3."/>
      <w:lvlJc w:val="right"/>
      <w:pPr>
        <w:ind w:left="2160" w:hanging="180"/>
      </w:pPr>
    </w:lvl>
    <w:lvl w:ilvl="3" w:tplc="D110FCFC" w:tentative="1">
      <w:start w:val="1"/>
      <w:numFmt w:val="decimal"/>
      <w:lvlText w:val="%4."/>
      <w:lvlJc w:val="left"/>
      <w:pPr>
        <w:ind w:left="2880" w:hanging="360"/>
      </w:pPr>
    </w:lvl>
    <w:lvl w:ilvl="4" w:tplc="EFEE4238" w:tentative="1">
      <w:start w:val="1"/>
      <w:numFmt w:val="lowerLetter"/>
      <w:lvlText w:val="%5."/>
      <w:lvlJc w:val="left"/>
      <w:pPr>
        <w:ind w:left="3600" w:hanging="360"/>
      </w:pPr>
    </w:lvl>
    <w:lvl w:ilvl="5" w:tplc="AE684372" w:tentative="1">
      <w:start w:val="1"/>
      <w:numFmt w:val="lowerRoman"/>
      <w:lvlText w:val="%6."/>
      <w:lvlJc w:val="right"/>
      <w:pPr>
        <w:ind w:left="4320" w:hanging="180"/>
      </w:pPr>
    </w:lvl>
    <w:lvl w:ilvl="6" w:tplc="D4CC436C" w:tentative="1">
      <w:start w:val="1"/>
      <w:numFmt w:val="decimal"/>
      <w:lvlText w:val="%7."/>
      <w:lvlJc w:val="left"/>
      <w:pPr>
        <w:ind w:left="5040" w:hanging="360"/>
      </w:pPr>
    </w:lvl>
    <w:lvl w:ilvl="7" w:tplc="167E6260" w:tentative="1">
      <w:start w:val="1"/>
      <w:numFmt w:val="lowerLetter"/>
      <w:lvlText w:val="%8."/>
      <w:lvlJc w:val="left"/>
      <w:pPr>
        <w:ind w:left="5760" w:hanging="360"/>
      </w:pPr>
    </w:lvl>
    <w:lvl w:ilvl="8" w:tplc="521ED2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1A32629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0AC90C" w:tentative="1">
      <w:start w:val="1"/>
      <w:numFmt w:val="lowerLetter"/>
      <w:lvlText w:val="%2."/>
      <w:lvlJc w:val="left"/>
      <w:pPr>
        <w:ind w:left="1440" w:hanging="360"/>
      </w:pPr>
    </w:lvl>
    <w:lvl w:ilvl="2" w:tplc="744ACC98" w:tentative="1">
      <w:start w:val="1"/>
      <w:numFmt w:val="lowerRoman"/>
      <w:lvlText w:val="%3."/>
      <w:lvlJc w:val="right"/>
      <w:pPr>
        <w:ind w:left="2160" w:hanging="180"/>
      </w:pPr>
    </w:lvl>
    <w:lvl w:ilvl="3" w:tplc="8794A75C" w:tentative="1">
      <w:start w:val="1"/>
      <w:numFmt w:val="decimal"/>
      <w:lvlText w:val="%4."/>
      <w:lvlJc w:val="left"/>
      <w:pPr>
        <w:ind w:left="2880" w:hanging="360"/>
      </w:pPr>
    </w:lvl>
    <w:lvl w:ilvl="4" w:tplc="0074B598" w:tentative="1">
      <w:start w:val="1"/>
      <w:numFmt w:val="lowerLetter"/>
      <w:lvlText w:val="%5."/>
      <w:lvlJc w:val="left"/>
      <w:pPr>
        <w:ind w:left="3600" w:hanging="360"/>
      </w:pPr>
    </w:lvl>
    <w:lvl w:ilvl="5" w:tplc="1CAEC5EA" w:tentative="1">
      <w:start w:val="1"/>
      <w:numFmt w:val="lowerRoman"/>
      <w:lvlText w:val="%6."/>
      <w:lvlJc w:val="right"/>
      <w:pPr>
        <w:ind w:left="4320" w:hanging="180"/>
      </w:pPr>
    </w:lvl>
    <w:lvl w:ilvl="6" w:tplc="4DD2E0A0" w:tentative="1">
      <w:start w:val="1"/>
      <w:numFmt w:val="decimal"/>
      <w:lvlText w:val="%7."/>
      <w:lvlJc w:val="left"/>
      <w:pPr>
        <w:ind w:left="5040" w:hanging="360"/>
      </w:pPr>
    </w:lvl>
    <w:lvl w:ilvl="7" w:tplc="16C60BB8" w:tentative="1">
      <w:start w:val="1"/>
      <w:numFmt w:val="lowerLetter"/>
      <w:lvlText w:val="%8."/>
      <w:lvlJc w:val="left"/>
      <w:pPr>
        <w:ind w:left="5760" w:hanging="360"/>
      </w:pPr>
    </w:lvl>
    <w:lvl w:ilvl="8" w:tplc="DE1C8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478E65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E7806B4" w:tentative="1">
      <w:start w:val="1"/>
      <w:numFmt w:val="lowerLetter"/>
      <w:lvlText w:val="%2."/>
      <w:lvlJc w:val="left"/>
      <w:pPr>
        <w:ind w:left="1440" w:hanging="360"/>
      </w:pPr>
    </w:lvl>
    <w:lvl w:ilvl="2" w:tplc="89146128" w:tentative="1">
      <w:start w:val="1"/>
      <w:numFmt w:val="lowerRoman"/>
      <w:lvlText w:val="%3."/>
      <w:lvlJc w:val="right"/>
      <w:pPr>
        <w:ind w:left="2160" w:hanging="180"/>
      </w:pPr>
    </w:lvl>
    <w:lvl w:ilvl="3" w:tplc="95E4CEC6" w:tentative="1">
      <w:start w:val="1"/>
      <w:numFmt w:val="decimal"/>
      <w:lvlText w:val="%4."/>
      <w:lvlJc w:val="left"/>
      <w:pPr>
        <w:ind w:left="2880" w:hanging="360"/>
      </w:pPr>
    </w:lvl>
    <w:lvl w:ilvl="4" w:tplc="41582A1E" w:tentative="1">
      <w:start w:val="1"/>
      <w:numFmt w:val="lowerLetter"/>
      <w:lvlText w:val="%5."/>
      <w:lvlJc w:val="left"/>
      <w:pPr>
        <w:ind w:left="3600" w:hanging="360"/>
      </w:pPr>
    </w:lvl>
    <w:lvl w:ilvl="5" w:tplc="2828EB3A" w:tentative="1">
      <w:start w:val="1"/>
      <w:numFmt w:val="lowerRoman"/>
      <w:lvlText w:val="%6."/>
      <w:lvlJc w:val="right"/>
      <w:pPr>
        <w:ind w:left="4320" w:hanging="180"/>
      </w:pPr>
    </w:lvl>
    <w:lvl w:ilvl="6" w:tplc="ADE6C56E" w:tentative="1">
      <w:start w:val="1"/>
      <w:numFmt w:val="decimal"/>
      <w:lvlText w:val="%7."/>
      <w:lvlJc w:val="left"/>
      <w:pPr>
        <w:ind w:left="5040" w:hanging="360"/>
      </w:pPr>
    </w:lvl>
    <w:lvl w:ilvl="7" w:tplc="C27EFB44" w:tentative="1">
      <w:start w:val="1"/>
      <w:numFmt w:val="lowerLetter"/>
      <w:lvlText w:val="%8."/>
      <w:lvlJc w:val="left"/>
      <w:pPr>
        <w:ind w:left="5760" w:hanging="360"/>
      </w:pPr>
    </w:lvl>
    <w:lvl w:ilvl="8" w:tplc="EE96A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AC6F94A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A0E750" w:tentative="1">
      <w:start w:val="1"/>
      <w:numFmt w:val="lowerLetter"/>
      <w:lvlText w:val="%2."/>
      <w:lvlJc w:val="left"/>
      <w:pPr>
        <w:ind w:left="1364" w:hanging="360"/>
      </w:pPr>
    </w:lvl>
    <w:lvl w:ilvl="2" w:tplc="795AFF4A" w:tentative="1">
      <w:start w:val="1"/>
      <w:numFmt w:val="lowerRoman"/>
      <w:lvlText w:val="%3."/>
      <w:lvlJc w:val="right"/>
      <w:pPr>
        <w:ind w:left="2084" w:hanging="180"/>
      </w:pPr>
    </w:lvl>
    <w:lvl w:ilvl="3" w:tplc="4C3865BC" w:tentative="1">
      <w:start w:val="1"/>
      <w:numFmt w:val="decimal"/>
      <w:lvlText w:val="%4."/>
      <w:lvlJc w:val="left"/>
      <w:pPr>
        <w:ind w:left="2804" w:hanging="360"/>
      </w:pPr>
    </w:lvl>
    <w:lvl w:ilvl="4" w:tplc="3F6CA24E" w:tentative="1">
      <w:start w:val="1"/>
      <w:numFmt w:val="lowerLetter"/>
      <w:lvlText w:val="%5."/>
      <w:lvlJc w:val="left"/>
      <w:pPr>
        <w:ind w:left="3524" w:hanging="360"/>
      </w:pPr>
    </w:lvl>
    <w:lvl w:ilvl="5" w:tplc="1ED2C85E" w:tentative="1">
      <w:start w:val="1"/>
      <w:numFmt w:val="lowerRoman"/>
      <w:lvlText w:val="%6."/>
      <w:lvlJc w:val="right"/>
      <w:pPr>
        <w:ind w:left="4244" w:hanging="180"/>
      </w:pPr>
    </w:lvl>
    <w:lvl w:ilvl="6" w:tplc="46443278" w:tentative="1">
      <w:start w:val="1"/>
      <w:numFmt w:val="decimal"/>
      <w:lvlText w:val="%7."/>
      <w:lvlJc w:val="left"/>
      <w:pPr>
        <w:ind w:left="4964" w:hanging="360"/>
      </w:pPr>
    </w:lvl>
    <w:lvl w:ilvl="7" w:tplc="B2888A80" w:tentative="1">
      <w:start w:val="1"/>
      <w:numFmt w:val="lowerLetter"/>
      <w:lvlText w:val="%8."/>
      <w:lvlJc w:val="left"/>
      <w:pPr>
        <w:ind w:left="5684" w:hanging="360"/>
      </w:pPr>
    </w:lvl>
    <w:lvl w:ilvl="8" w:tplc="F29A90C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677C70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97855E2" w:tentative="1">
      <w:start w:val="1"/>
      <w:numFmt w:val="lowerLetter"/>
      <w:lvlText w:val="%2."/>
      <w:lvlJc w:val="left"/>
      <w:pPr>
        <w:ind w:left="1440" w:hanging="360"/>
      </w:pPr>
    </w:lvl>
    <w:lvl w:ilvl="2" w:tplc="167012D0" w:tentative="1">
      <w:start w:val="1"/>
      <w:numFmt w:val="lowerRoman"/>
      <w:lvlText w:val="%3."/>
      <w:lvlJc w:val="right"/>
      <w:pPr>
        <w:ind w:left="2160" w:hanging="180"/>
      </w:pPr>
    </w:lvl>
    <w:lvl w:ilvl="3" w:tplc="FD8EED48" w:tentative="1">
      <w:start w:val="1"/>
      <w:numFmt w:val="decimal"/>
      <w:lvlText w:val="%4."/>
      <w:lvlJc w:val="left"/>
      <w:pPr>
        <w:ind w:left="2880" w:hanging="360"/>
      </w:pPr>
    </w:lvl>
    <w:lvl w:ilvl="4" w:tplc="7D6E5772" w:tentative="1">
      <w:start w:val="1"/>
      <w:numFmt w:val="lowerLetter"/>
      <w:lvlText w:val="%5."/>
      <w:lvlJc w:val="left"/>
      <w:pPr>
        <w:ind w:left="3600" w:hanging="360"/>
      </w:pPr>
    </w:lvl>
    <w:lvl w:ilvl="5" w:tplc="10284E26" w:tentative="1">
      <w:start w:val="1"/>
      <w:numFmt w:val="lowerRoman"/>
      <w:lvlText w:val="%6."/>
      <w:lvlJc w:val="right"/>
      <w:pPr>
        <w:ind w:left="4320" w:hanging="180"/>
      </w:pPr>
    </w:lvl>
    <w:lvl w:ilvl="6" w:tplc="667C3F7E" w:tentative="1">
      <w:start w:val="1"/>
      <w:numFmt w:val="decimal"/>
      <w:lvlText w:val="%7."/>
      <w:lvlJc w:val="left"/>
      <w:pPr>
        <w:ind w:left="5040" w:hanging="360"/>
      </w:pPr>
    </w:lvl>
    <w:lvl w:ilvl="7" w:tplc="16F299FA" w:tentative="1">
      <w:start w:val="1"/>
      <w:numFmt w:val="lowerLetter"/>
      <w:lvlText w:val="%8."/>
      <w:lvlJc w:val="left"/>
      <w:pPr>
        <w:ind w:left="5760" w:hanging="360"/>
      </w:pPr>
    </w:lvl>
    <w:lvl w:ilvl="8" w:tplc="8C8AFC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88782304">
    <w:abstractNumId w:val="19"/>
  </w:num>
  <w:num w:numId="2" w16cid:durableId="341050498">
    <w:abstractNumId w:val="6"/>
  </w:num>
  <w:num w:numId="3" w16cid:durableId="940528997">
    <w:abstractNumId w:val="10"/>
  </w:num>
  <w:num w:numId="4" w16cid:durableId="451096755">
    <w:abstractNumId w:val="27"/>
  </w:num>
  <w:num w:numId="5" w16cid:durableId="841697827">
    <w:abstractNumId w:val="0"/>
  </w:num>
  <w:num w:numId="6" w16cid:durableId="1231772447">
    <w:abstractNumId w:val="11"/>
  </w:num>
  <w:num w:numId="7" w16cid:durableId="1625190287">
    <w:abstractNumId w:val="28"/>
  </w:num>
  <w:num w:numId="8" w16cid:durableId="203202960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656949">
    <w:abstractNumId w:val="1"/>
  </w:num>
  <w:num w:numId="10" w16cid:durableId="1654720359">
    <w:abstractNumId w:val="0"/>
    <w:lvlOverride w:ilvl="0">
      <w:startOverride w:val="1"/>
    </w:lvlOverride>
  </w:num>
  <w:num w:numId="11" w16cid:durableId="5687341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8674405">
    <w:abstractNumId w:val="6"/>
  </w:num>
  <w:num w:numId="13" w16cid:durableId="255019119">
    <w:abstractNumId w:val="27"/>
  </w:num>
  <w:num w:numId="14" w16cid:durableId="14496207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7609123">
    <w:abstractNumId w:val="20"/>
  </w:num>
  <w:num w:numId="16" w16cid:durableId="194302465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008300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11780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44487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9498180">
    <w:abstractNumId w:val="24"/>
  </w:num>
  <w:num w:numId="21" w16cid:durableId="1674840022">
    <w:abstractNumId w:val="8"/>
  </w:num>
  <w:num w:numId="22" w16cid:durableId="1414425502">
    <w:abstractNumId w:val="31"/>
  </w:num>
  <w:num w:numId="23" w16cid:durableId="1797597908">
    <w:abstractNumId w:val="34"/>
  </w:num>
  <w:num w:numId="24" w16cid:durableId="1216891652">
    <w:abstractNumId w:val="32"/>
  </w:num>
  <w:num w:numId="25" w16cid:durableId="330987268">
    <w:abstractNumId w:val="12"/>
  </w:num>
  <w:num w:numId="26" w16cid:durableId="1130049277">
    <w:abstractNumId w:val="33"/>
  </w:num>
  <w:num w:numId="27" w16cid:durableId="1559365137">
    <w:abstractNumId w:val="7"/>
  </w:num>
  <w:num w:numId="28" w16cid:durableId="757869455">
    <w:abstractNumId w:val="30"/>
  </w:num>
  <w:num w:numId="29" w16cid:durableId="1869374272">
    <w:abstractNumId w:val="16"/>
  </w:num>
  <w:num w:numId="30" w16cid:durableId="841119703">
    <w:abstractNumId w:val="2"/>
  </w:num>
  <w:num w:numId="31" w16cid:durableId="427584759">
    <w:abstractNumId w:val="25"/>
  </w:num>
  <w:num w:numId="32" w16cid:durableId="645087894">
    <w:abstractNumId w:val="17"/>
  </w:num>
  <w:num w:numId="33" w16cid:durableId="1061363685">
    <w:abstractNumId w:val="15"/>
  </w:num>
  <w:num w:numId="34" w16cid:durableId="1290436166">
    <w:abstractNumId w:val="3"/>
  </w:num>
  <w:num w:numId="35" w16cid:durableId="1255477933">
    <w:abstractNumId w:val="4"/>
  </w:num>
  <w:num w:numId="36" w16cid:durableId="1097941058">
    <w:abstractNumId w:val="14"/>
  </w:num>
  <w:num w:numId="37" w16cid:durableId="548998016">
    <w:abstractNumId w:val="9"/>
  </w:num>
  <w:num w:numId="38" w16cid:durableId="459422203">
    <w:abstractNumId w:val="13"/>
  </w:num>
  <w:num w:numId="39" w16cid:durableId="606422479">
    <w:abstractNumId w:val="22"/>
  </w:num>
  <w:num w:numId="40" w16cid:durableId="756175289">
    <w:abstractNumId w:val="29"/>
  </w:num>
  <w:num w:numId="41" w16cid:durableId="853954958">
    <w:abstractNumId w:val="18"/>
  </w:num>
  <w:num w:numId="42" w16cid:durableId="2291906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1A47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841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22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31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2CE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7147"/>
    <w:rsid w:val="0082282F"/>
    <w:rsid w:val="0082510F"/>
    <w:rsid w:val="00827DB7"/>
    <w:rsid w:val="008301C4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868E2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07BF4"/>
    <w:rsid w:val="00915ACE"/>
    <w:rsid w:val="009205B3"/>
    <w:rsid w:val="009211AF"/>
    <w:rsid w:val="00927645"/>
    <w:rsid w:val="00931C3E"/>
    <w:rsid w:val="00937D53"/>
    <w:rsid w:val="009427BB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0DBD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3F7B"/>
    <w:rsid w:val="00A84D76"/>
    <w:rsid w:val="00A90BE2"/>
    <w:rsid w:val="00A95859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18C"/>
    <w:rsid w:val="00AE7836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52F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0AB1"/>
    <w:rsid w:val="00C83CCC"/>
    <w:rsid w:val="00C8481A"/>
    <w:rsid w:val="00C84F34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86366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26AB"/>
    <w:rsid w:val="00E207F1"/>
    <w:rsid w:val="00E23AB9"/>
    <w:rsid w:val="00E33A86"/>
    <w:rsid w:val="00E34A06"/>
    <w:rsid w:val="00E35218"/>
    <w:rsid w:val="00E40986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3C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0C4A"/>
    <w:rsid w:val="00F5538E"/>
    <w:rsid w:val="00F57998"/>
    <w:rsid w:val="00F62693"/>
    <w:rsid w:val="00F67528"/>
    <w:rsid w:val="00F73C51"/>
    <w:rsid w:val="00F74086"/>
    <w:rsid w:val="00F74911"/>
    <w:rsid w:val="00F7600A"/>
    <w:rsid w:val="00F76EEE"/>
    <w:rsid w:val="00F77914"/>
    <w:rsid w:val="00F77D14"/>
    <w:rsid w:val="00F77EDE"/>
    <w:rsid w:val="00F8328E"/>
    <w:rsid w:val="00F8382A"/>
    <w:rsid w:val="00F8397E"/>
    <w:rsid w:val="00F84F4A"/>
    <w:rsid w:val="00F852C2"/>
    <w:rsid w:val="00F92C01"/>
    <w:rsid w:val="00F95106"/>
    <w:rsid w:val="00F95862"/>
    <w:rsid w:val="00F96580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59A3A9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8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2023-04-12T14:04:00Z</cp:lastPrinted>
  <dcterms:created xsi:type="dcterms:W3CDTF">2024-02-15T14:56:00Z</dcterms:created>
  <dcterms:modified xsi:type="dcterms:W3CDTF">2024-03-20T14:27:00Z</dcterms:modified>
</cp:coreProperties>
</file>