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123/2024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21 de março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C5D32F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23438BC4" w14:textId="77777777" w:rsidR="00E70A57" w:rsidRDefault="00E70A57" w:rsidP="00E70A57">
      <w:pPr>
        <w:tabs>
          <w:tab w:val="left" w:pos="4820"/>
        </w:tabs>
        <w:rPr>
          <w:iCs/>
          <w:lang w:val="es-ES_tradnl"/>
        </w:rPr>
      </w:pPr>
      <w:r>
        <w:rPr>
          <w:iCs/>
          <w:lang w:val="es-ES_tradnl"/>
        </w:rPr>
        <w:t>À</w:t>
      </w:r>
    </w:p>
    <w:p w14:paraId="7155A1F0" w14:textId="35DF0114" w:rsidR="00E70A57" w:rsidRDefault="00E70A57" w:rsidP="00E70A57">
      <w:pPr>
        <w:tabs>
          <w:tab w:val="left" w:pos="4820"/>
        </w:tabs>
        <w:rPr>
          <w:b/>
          <w:iCs/>
          <w:lang w:val="es-ES_tradnl"/>
        </w:rPr>
      </w:pPr>
      <w:r>
        <w:rPr>
          <w:b/>
          <w:iCs/>
          <w:lang w:val="es-ES_tradnl"/>
        </w:rPr>
        <w:t xml:space="preserve">FAMÍLIA </w:t>
      </w:r>
      <w:r>
        <w:rPr>
          <w:b/>
          <w:bCs/>
        </w:rPr>
        <w:t>SILVA</w:t>
      </w:r>
    </w:p>
    <w:p w14:paraId="7D3255D1" w14:textId="77777777" w:rsidR="00E70A57" w:rsidRDefault="00E70A57" w:rsidP="00E70A57">
      <w:pPr>
        <w:tabs>
          <w:tab w:val="left" w:pos="4820"/>
        </w:tabs>
        <w:rPr>
          <w:iCs/>
          <w:lang w:val="es-ES_tradnl"/>
        </w:rPr>
      </w:pPr>
      <w:r>
        <w:rPr>
          <w:iCs/>
          <w:lang w:val="es-ES_tradnl"/>
        </w:rPr>
        <w:t>Nesta.</w:t>
      </w:r>
    </w:p>
    <w:p w14:paraId="0F1326D8" w14:textId="77777777" w:rsidR="00E70A57" w:rsidRDefault="00E70A57" w:rsidP="00E70A57">
      <w:pPr>
        <w:tabs>
          <w:tab w:val="left" w:pos="4820"/>
        </w:tabs>
        <w:rPr>
          <w:b/>
          <w:iCs/>
          <w:lang w:val="es-ES_tradnl"/>
        </w:rPr>
      </w:pPr>
    </w:p>
    <w:p w14:paraId="6CC5DFF1" w14:textId="77777777" w:rsidR="00E70A57" w:rsidRDefault="00E70A57" w:rsidP="00E70A57">
      <w:pPr>
        <w:tabs>
          <w:tab w:val="left" w:pos="4820"/>
        </w:tabs>
        <w:rPr>
          <w:iCs/>
          <w:lang w:val="es-ES_tradnl"/>
        </w:rPr>
      </w:pPr>
    </w:p>
    <w:p w14:paraId="7E2D1895" w14:textId="77777777" w:rsidR="00E70A57" w:rsidRDefault="00E70A57" w:rsidP="00E70A57">
      <w:pPr>
        <w:tabs>
          <w:tab w:val="left" w:pos="4820"/>
        </w:tabs>
        <w:rPr>
          <w:iCs/>
          <w:lang w:val="es-ES_tradnl"/>
        </w:rPr>
      </w:pPr>
    </w:p>
    <w:p w14:paraId="23150C09" w14:textId="77777777" w:rsidR="00E70A57" w:rsidRDefault="00E70A57" w:rsidP="00E70A57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797B6B24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0ECA34E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7E5D0A7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5268458F" w14:textId="77777777" w:rsidR="00E70A57" w:rsidRDefault="00E70A57" w:rsidP="00E70A57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5416B60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39C0EEF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399CFA5C" w14:textId="77777777" w:rsidR="00E70A57" w:rsidRDefault="00E70A57" w:rsidP="00E70A57">
      <w:pPr>
        <w:tabs>
          <w:tab w:val="left" w:pos="4820"/>
        </w:tabs>
        <w:rPr>
          <w:iCs/>
        </w:rPr>
      </w:pPr>
    </w:p>
    <w:p w14:paraId="563D79D5" w14:textId="1D8B6FEB" w:rsidR="00E70A57" w:rsidRDefault="00E70A57" w:rsidP="00E70A57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iCs/>
        </w:rPr>
        <w:t xml:space="preserve">A par de cumprimentá-los cordialmente, servimo-nos do presente para encaminhar a Moção nº </w:t>
      </w:r>
      <w:r w:rsidR="00AD558F">
        <w:rPr>
          <w:iCs/>
        </w:rPr>
        <w:t>2</w:t>
      </w:r>
      <w:r>
        <w:rPr>
          <w:iCs/>
        </w:rPr>
        <w:t>7/202</w:t>
      </w:r>
      <w:r w:rsidR="00AD558F">
        <w:rPr>
          <w:iCs/>
        </w:rPr>
        <w:t>4</w:t>
      </w:r>
      <w:r>
        <w:rPr>
          <w:iCs/>
        </w:rPr>
        <w:t xml:space="preserve">, em Solidariedade </w:t>
      </w:r>
      <w:r w:rsidRPr="00E70A57">
        <w:t xml:space="preserve">pelo falecimento de </w:t>
      </w:r>
      <w:r w:rsidRPr="00E70A57">
        <w:rPr>
          <w:b/>
          <w:bCs/>
        </w:rPr>
        <w:t>GUSTAVO NAPIWOSKI DA SILVA</w:t>
      </w:r>
      <w:r w:rsidRPr="00E70A57">
        <w:t>, ocorrido em 13 de fevereiro de 2024</w:t>
      </w:r>
      <w:r>
        <w:t>.</w:t>
      </w:r>
    </w:p>
    <w:p w14:paraId="0F77B520" w14:textId="77777777" w:rsidR="00E70A57" w:rsidRDefault="00E70A57" w:rsidP="00E70A57">
      <w:pPr>
        <w:tabs>
          <w:tab w:val="left" w:pos="1418"/>
        </w:tabs>
        <w:jc w:val="both"/>
        <w:rPr>
          <w:iCs/>
        </w:rPr>
      </w:pPr>
    </w:p>
    <w:p w14:paraId="7E6C50CE" w14:textId="77777777" w:rsidR="00E70A57" w:rsidRDefault="00E70A57" w:rsidP="00E70A57">
      <w:pPr>
        <w:tabs>
          <w:tab w:val="left" w:pos="1418"/>
        </w:tabs>
        <w:jc w:val="both"/>
        <w:rPr>
          <w:iCs/>
        </w:rPr>
      </w:pPr>
    </w:p>
    <w:p w14:paraId="1C64FA48" w14:textId="77777777" w:rsidR="00E70A57" w:rsidRDefault="00E70A57" w:rsidP="00E70A57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8E250FB" w14:textId="77777777" w:rsidR="00E70A57" w:rsidRDefault="00E70A57" w:rsidP="00E70A57">
      <w:pPr>
        <w:tabs>
          <w:tab w:val="left" w:pos="4820"/>
        </w:tabs>
        <w:jc w:val="both"/>
        <w:rPr>
          <w:iCs/>
        </w:rPr>
      </w:pPr>
    </w:p>
    <w:p w14:paraId="4D498932" w14:textId="77777777" w:rsidR="00E70A57" w:rsidRDefault="00E70A57" w:rsidP="00E70A57">
      <w:pPr>
        <w:tabs>
          <w:tab w:val="left" w:pos="4820"/>
        </w:tabs>
        <w:jc w:val="both"/>
        <w:rPr>
          <w:iCs/>
        </w:rPr>
      </w:pPr>
    </w:p>
    <w:p w14:paraId="19211F1B" w14:textId="77777777" w:rsidR="00E70A57" w:rsidRDefault="00E70A57" w:rsidP="00E70A57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D6CD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4C58" w14:textId="77777777" w:rsidR="00BD6CD7" w:rsidRDefault="00BD6CD7">
      <w:r>
        <w:separator/>
      </w:r>
    </w:p>
  </w:endnote>
  <w:endnote w:type="continuationSeparator" w:id="0">
    <w:p w14:paraId="640FC1A9" w14:textId="77777777" w:rsidR="00BD6CD7" w:rsidRDefault="00B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C407" w14:textId="77777777" w:rsidR="00BD6CD7" w:rsidRDefault="00BD6CD7">
      <w:r>
        <w:separator/>
      </w:r>
    </w:p>
  </w:footnote>
  <w:footnote w:type="continuationSeparator" w:id="0">
    <w:p w14:paraId="0BD84C7B" w14:textId="77777777" w:rsidR="00BD6CD7" w:rsidRDefault="00BD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423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5239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AFE21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1E1E66" w:tentative="1">
      <w:start w:val="1"/>
      <w:numFmt w:val="lowerLetter"/>
      <w:lvlText w:val="%2."/>
      <w:lvlJc w:val="left"/>
      <w:pPr>
        <w:ind w:left="1440" w:hanging="360"/>
      </w:pPr>
    </w:lvl>
    <w:lvl w:ilvl="2" w:tplc="71647FFA" w:tentative="1">
      <w:start w:val="1"/>
      <w:numFmt w:val="lowerRoman"/>
      <w:lvlText w:val="%3."/>
      <w:lvlJc w:val="right"/>
      <w:pPr>
        <w:ind w:left="2160" w:hanging="180"/>
      </w:pPr>
    </w:lvl>
    <w:lvl w:ilvl="3" w:tplc="09A089AA" w:tentative="1">
      <w:start w:val="1"/>
      <w:numFmt w:val="decimal"/>
      <w:lvlText w:val="%4."/>
      <w:lvlJc w:val="left"/>
      <w:pPr>
        <w:ind w:left="2880" w:hanging="360"/>
      </w:pPr>
    </w:lvl>
    <w:lvl w:ilvl="4" w:tplc="D10AFF96" w:tentative="1">
      <w:start w:val="1"/>
      <w:numFmt w:val="lowerLetter"/>
      <w:lvlText w:val="%5."/>
      <w:lvlJc w:val="left"/>
      <w:pPr>
        <w:ind w:left="3600" w:hanging="360"/>
      </w:pPr>
    </w:lvl>
    <w:lvl w:ilvl="5" w:tplc="C7128E9A" w:tentative="1">
      <w:start w:val="1"/>
      <w:numFmt w:val="lowerRoman"/>
      <w:lvlText w:val="%6."/>
      <w:lvlJc w:val="right"/>
      <w:pPr>
        <w:ind w:left="4320" w:hanging="180"/>
      </w:pPr>
    </w:lvl>
    <w:lvl w:ilvl="6" w:tplc="49EC4FE4" w:tentative="1">
      <w:start w:val="1"/>
      <w:numFmt w:val="decimal"/>
      <w:lvlText w:val="%7."/>
      <w:lvlJc w:val="left"/>
      <w:pPr>
        <w:ind w:left="5040" w:hanging="360"/>
      </w:pPr>
    </w:lvl>
    <w:lvl w:ilvl="7" w:tplc="3EF47764" w:tentative="1">
      <w:start w:val="1"/>
      <w:numFmt w:val="lowerLetter"/>
      <w:lvlText w:val="%8."/>
      <w:lvlJc w:val="left"/>
      <w:pPr>
        <w:ind w:left="5760" w:hanging="360"/>
      </w:pPr>
    </w:lvl>
    <w:lvl w:ilvl="8" w:tplc="CB307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CB4CC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4EA0A0" w:tentative="1">
      <w:start w:val="1"/>
      <w:numFmt w:val="lowerLetter"/>
      <w:lvlText w:val="%2."/>
      <w:lvlJc w:val="left"/>
      <w:pPr>
        <w:ind w:left="1440" w:hanging="360"/>
      </w:pPr>
    </w:lvl>
    <w:lvl w:ilvl="2" w:tplc="CC1609CA" w:tentative="1">
      <w:start w:val="1"/>
      <w:numFmt w:val="lowerRoman"/>
      <w:lvlText w:val="%3."/>
      <w:lvlJc w:val="right"/>
      <w:pPr>
        <w:ind w:left="2160" w:hanging="180"/>
      </w:pPr>
    </w:lvl>
    <w:lvl w:ilvl="3" w:tplc="DE0C1034" w:tentative="1">
      <w:start w:val="1"/>
      <w:numFmt w:val="decimal"/>
      <w:lvlText w:val="%4."/>
      <w:lvlJc w:val="left"/>
      <w:pPr>
        <w:ind w:left="2880" w:hanging="360"/>
      </w:pPr>
    </w:lvl>
    <w:lvl w:ilvl="4" w:tplc="1CC62DFE" w:tentative="1">
      <w:start w:val="1"/>
      <w:numFmt w:val="lowerLetter"/>
      <w:lvlText w:val="%5."/>
      <w:lvlJc w:val="left"/>
      <w:pPr>
        <w:ind w:left="3600" w:hanging="360"/>
      </w:pPr>
    </w:lvl>
    <w:lvl w:ilvl="5" w:tplc="B1BAC4B8" w:tentative="1">
      <w:start w:val="1"/>
      <w:numFmt w:val="lowerRoman"/>
      <w:lvlText w:val="%6."/>
      <w:lvlJc w:val="right"/>
      <w:pPr>
        <w:ind w:left="4320" w:hanging="180"/>
      </w:pPr>
    </w:lvl>
    <w:lvl w:ilvl="6" w:tplc="603A14E6" w:tentative="1">
      <w:start w:val="1"/>
      <w:numFmt w:val="decimal"/>
      <w:lvlText w:val="%7."/>
      <w:lvlJc w:val="left"/>
      <w:pPr>
        <w:ind w:left="5040" w:hanging="360"/>
      </w:pPr>
    </w:lvl>
    <w:lvl w:ilvl="7" w:tplc="37EA7A1A" w:tentative="1">
      <w:start w:val="1"/>
      <w:numFmt w:val="lowerLetter"/>
      <w:lvlText w:val="%8."/>
      <w:lvlJc w:val="left"/>
      <w:pPr>
        <w:ind w:left="5760" w:hanging="360"/>
      </w:pPr>
    </w:lvl>
    <w:lvl w:ilvl="8" w:tplc="CBB22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73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989D24" w:tentative="1">
      <w:start w:val="1"/>
      <w:numFmt w:val="lowerLetter"/>
      <w:lvlText w:val="%2."/>
      <w:lvlJc w:val="left"/>
      <w:pPr>
        <w:ind w:left="1440" w:hanging="360"/>
      </w:pPr>
    </w:lvl>
    <w:lvl w:ilvl="2" w:tplc="FAAAE988" w:tentative="1">
      <w:start w:val="1"/>
      <w:numFmt w:val="lowerRoman"/>
      <w:lvlText w:val="%3."/>
      <w:lvlJc w:val="right"/>
      <w:pPr>
        <w:ind w:left="2160" w:hanging="180"/>
      </w:pPr>
    </w:lvl>
    <w:lvl w:ilvl="3" w:tplc="8A2E8C14" w:tentative="1">
      <w:start w:val="1"/>
      <w:numFmt w:val="decimal"/>
      <w:lvlText w:val="%4."/>
      <w:lvlJc w:val="left"/>
      <w:pPr>
        <w:ind w:left="2880" w:hanging="360"/>
      </w:pPr>
    </w:lvl>
    <w:lvl w:ilvl="4" w:tplc="5CE63D58" w:tentative="1">
      <w:start w:val="1"/>
      <w:numFmt w:val="lowerLetter"/>
      <w:lvlText w:val="%5."/>
      <w:lvlJc w:val="left"/>
      <w:pPr>
        <w:ind w:left="3600" w:hanging="360"/>
      </w:pPr>
    </w:lvl>
    <w:lvl w:ilvl="5" w:tplc="DCB83CB0" w:tentative="1">
      <w:start w:val="1"/>
      <w:numFmt w:val="lowerRoman"/>
      <w:lvlText w:val="%6."/>
      <w:lvlJc w:val="right"/>
      <w:pPr>
        <w:ind w:left="4320" w:hanging="180"/>
      </w:pPr>
    </w:lvl>
    <w:lvl w:ilvl="6" w:tplc="9CDC300A" w:tentative="1">
      <w:start w:val="1"/>
      <w:numFmt w:val="decimal"/>
      <w:lvlText w:val="%7."/>
      <w:lvlJc w:val="left"/>
      <w:pPr>
        <w:ind w:left="5040" w:hanging="360"/>
      </w:pPr>
    </w:lvl>
    <w:lvl w:ilvl="7" w:tplc="7EA851B8" w:tentative="1">
      <w:start w:val="1"/>
      <w:numFmt w:val="lowerLetter"/>
      <w:lvlText w:val="%8."/>
      <w:lvlJc w:val="left"/>
      <w:pPr>
        <w:ind w:left="5760" w:hanging="360"/>
      </w:pPr>
    </w:lvl>
    <w:lvl w:ilvl="8" w:tplc="696E1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35A9F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80440C" w:tentative="1">
      <w:start w:val="1"/>
      <w:numFmt w:val="lowerLetter"/>
      <w:lvlText w:val="%2."/>
      <w:lvlJc w:val="left"/>
      <w:pPr>
        <w:ind w:left="1440" w:hanging="360"/>
      </w:pPr>
    </w:lvl>
    <w:lvl w:ilvl="2" w:tplc="0258685C" w:tentative="1">
      <w:start w:val="1"/>
      <w:numFmt w:val="lowerRoman"/>
      <w:lvlText w:val="%3."/>
      <w:lvlJc w:val="right"/>
      <w:pPr>
        <w:ind w:left="2160" w:hanging="180"/>
      </w:pPr>
    </w:lvl>
    <w:lvl w:ilvl="3" w:tplc="327AB78C" w:tentative="1">
      <w:start w:val="1"/>
      <w:numFmt w:val="decimal"/>
      <w:lvlText w:val="%4."/>
      <w:lvlJc w:val="left"/>
      <w:pPr>
        <w:ind w:left="2880" w:hanging="360"/>
      </w:pPr>
    </w:lvl>
    <w:lvl w:ilvl="4" w:tplc="07605AFA" w:tentative="1">
      <w:start w:val="1"/>
      <w:numFmt w:val="lowerLetter"/>
      <w:lvlText w:val="%5."/>
      <w:lvlJc w:val="left"/>
      <w:pPr>
        <w:ind w:left="3600" w:hanging="360"/>
      </w:pPr>
    </w:lvl>
    <w:lvl w:ilvl="5" w:tplc="B0C62972" w:tentative="1">
      <w:start w:val="1"/>
      <w:numFmt w:val="lowerRoman"/>
      <w:lvlText w:val="%6."/>
      <w:lvlJc w:val="right"/>
      <w:pPr>
        <w:ind w:left="4320" w:hanging="180"/>
      </w:pPr>
    </w:lvl>
    <w:lvl w:ilvl="6" w:tplc="750E1F8A" w:tentative="1">
      <w:start w:val="1"/>
      <w:numFmt w:val="decimal"/>
      <w:lvlText w:val="%7."/>
      <w:lvlJc w:val="left"/>
      <w:pPr>
        <w:ind w:left="5040" w:hanging="360"/>
      </w:pPr>
    </w:lvl>
    <w:lvl w:ilvl="7" w:tplc="6DE0AA72" w:tentative="1">
      <w:start w:val="1"/>
      <w:numFmt w:val="lowerLetter"/>
      <w:lvlText w:val="%8."/>
      <w:lvlJc w:val="left"/>
      <w:pPr>
        <w:ind w:left="5760" w:hanging="360"/>
      </w:pPr>
    </w:lvl>
    <w:lvl w:ilvl="8" w:tplc="80861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D28D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AFEE2" w:tentative="1">
      <w:start w:val="1"/>
      <w:numFmt w:val="lowerLetter"/>
      <w:lvlText w:val="%2."/>
      <w:lvlJc w:val="left"/>
      <w:pPr>
        <w:ind w:left="1440" w:hanging="360"/>
      </w:pPr>
    </w:lvl>
    <w:lvl w:ilvl="2" w:tplc="A9522318" w:tentative="1">
      <w:start w:val="1"/>
      <w:numFmt w:val="lowerRoman"/>
      <w:lvlText w:val="%3."/>
      <w:lvlJc w:val="right"/>
      <w:pPr>
        <w:ind w:left="2160" w:hanging="180"/>
      </w:pPr>
    </w:lvl>
    <w:lvl w:ilvl="3" w:tplc="93FA5A78" w:tentative="1">
      <w:start w:val="1"/>
      <w:numFmt w:val="decimal"/>
      <w:lvlText w:val="%4."/>
      <w:lvlJc w:val="left"/>
      <w:pPr>
        <w:ind w:left="2880" w:hanging="360"/>
      </w:pPr>
    </w:lvl>
    <w:lvl w:ilvl="4" w:tplc="3BB61CB6" w:tentative="1">
      <w:start w:val="1"/>
      <w:numFmt w:val="lowerLetter"/>
      <w:lvlText w:val="%5."/>
      <w:lvlJc w:val="left"/>
      <w:pPr>
        <w:ind w:left="3600" w:hanging="360"/>
      </w:pPr>
    </w:lvl>
    <w:lvl w:ilvl="5" w:tplc="E6724F18" w:tentative="1">
      <w:start w:val="1"/>
      <w:numFmt w:val="lowerRoman"/>
      <w:lvlText w:val="%6."/>
      <w:lvlJc w:val="right"/>
      <w:pPr>
        <w:ind w:left="4320" w:hanging="180"/>
      </w:pPr>
    </w:lvl>
    <w:lvl w:ilvl="6" w:tplc="AB426EE4" w:tentative="1">
      <w:start w:val="1"/>
      <w:numFmt w:val="decimal"/>
      <w:lvlText w:val="%7."/>
      <w:lvlJc w:val="left"/>
      <w:pPr>
        <w:ind w:left="5040" w:hanging="360"/>
      </w:pPr>
    </w:lvl>
    <w:lvl w:ilvl="7" w:tplc="7B3ABDB8" w:tentative="1">
      <w:start w:val="1"/>
      <w:numFmt w:val="lowerLetter"/>
      <w:lvlText w:val="%8."/>
      <w:lvlJc w:val="left"/>
      <w:pPr>
        <w:ind w:left="5760" w:hanging="360"/>
      </w:pPr>
    </w:lvl>
    <w:lvl w:ilvl="8" w:tplc="D1C06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FFCA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46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00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49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25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EC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88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803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42EE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ACE188" w:tentative="1">
      <w:start w:val="1"/>
      <w:numFmt w:val="lowerLetter"/>
      <w:lvlText w:val="%2."/>
      <w:lvlJc w:val="left"/>
      <w:pPr>
        <w:ind w:left="1440" w:hanging="360"/>
      </w:pPr>
    </w:lvl>
    <w:lvl w:ilvl="2" w:tplc="E19EED12" w:tentative="1">
      <w:start w:val="1"/>
      <w:numFmt w:val="lowerRoman"/>
      <w:lvlText w:val="%3."/>
      <w:lvlJc w:val="right"/>
      <w:pPr>
        <w:ind w:left="2160" w:hanging="180"/>
      </w:pPr>
    </w:lvl>
    <w:lvl w:ilvl="3" w:tplc="7B805802" w:tentative="1">
      <w:start w:val="1"/>
      <w:numFmt w:val="decimal"/>
      <w:lvlText w:val="%4."/>
      <w:lvlJc w:val="left"/>
      <w:pPr>
        <w:ind w:left="2880" w:hanging="360"/>
      </w:pPr>
    </w:lvl>
    <w:lvl w:ilvl="4" w:tplc="C77C8ED8" w:tentative="1">
      <w:start w:val="1"/>
      <w:numFmt w:val="lowerLetter"/>
      <w:lvlText w:val="%5."/>
      <w:lvlJc w:val="left"/>
      <w:pPr>
        <w:ind w:left="3600" w:hanging="360"/>
      </w:pPr>
    </w:lvl>
    <w:lvl w:ilvl="5" w:tplc="A1FCD872" w:tentative="1">
      <w:start w:val="1"/>
      <w:numFmt w:val="lowerRoman"/>
      <w:lvlText w:val="%6."/>
      <w:lvlJc w:val="right"/>
      <w:pPr>
        <w:ind w:left="4320" w:hanging="180"/>
      </w:pPr>
    </w:lvl>
    <w:lvl w:ilvl="6" w:tplc="32B4AE0C" w:tentative="1">
      <w:start w:val="1"/>
      <w:numFmt w:val="decimal"/>
      <w:lvlText w:val="%7."/>
      <w:lvlJc w:val="left"/>
      <w:pPr>
        <w:ind w:left="5040" w:hanging="360"/>
      </w:pPr>
    </w:lvl>
    <w:lvl w:ilvl="7" w:tplc="82F2FFF4" w:tentative="1">
      <w:start w:val="1"/>
      <w:numFmt w:val="lowerLetter"/>
      <w:lvlText w:val="%8."/>
      <w:lvlJc w:val="left"/>
      <w:pPr>
        <w:ind w:left="5760" w:hanging="360"/>
      </w:pPr>
    </w:lvl>
    <w:lvl w:ilvl="8" w:tplc="D4627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72CA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386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25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00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C3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05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CA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2D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63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3CAC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4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2C3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09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A7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82A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8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0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D05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9187F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3AC7B2">
      <w:start w:val="1"/>
      <w:numFmt w:val="lowerLetter"/>
      <w:lvlText w:val="%2."/>
      <w:lvlJc w:val="left"/>
      <w:pPr>
        <w:ind w:left="1364" w:hanging="360"/>
      </w:pPr>
    </w:lvl>
    <w:lvl w:ilvl="2" w:tplc="8C8C7D5C">
      <w:start w:val="1"/>
      <w:numFmt w:val="lowerRoman"/>
      <w:lvlText w:val="%3."/>
      <w:lvlJc w:val="right"/>
      <w:pPr>
        <w:ind w:left="2084" w:hanging="180"/>
      </w:pPr>
    </w:lvl>
    <w:lvl w:ilvl="3" w:tplc="936CFC86">
      <w:start w:val="1"/>
      <w:numFmt w:val="decimal"/>
      <w:lvlText w:val="%4."/>
      <w:lvlJc w:val="left"/>
      <w:pPr>
        <w:ind w:left="2804" w:hanging="360"/>
      </w:pPr>
    </w:lvl>
    <w:lvl w:ilvl="4" w:tplc="2A4AAF36">
      <w:start w:val="1"/>
      <w:numFmt w:val="lowerLetter"/>
      <w:lvlText w:val="%5."/>
      <w:lvlJc w:val="left"/>
      <w:pPr>
        <w:ind w:left="3524" w:hanging="360"/>
      </w:pPr>
    </w:lvl>
    <w:lvl w:ilvl="5" w:tplc="51D0FBC4">
      <w:start w:val="1"/>
      <w:numFmt w:val="lowerRoman"/>
      <w:lvlText w:val="%6."/>
      <w:lvlJc w:val="right"/>
      <w:pPr>
        <w:ind w:left="4244" w:hanging="180"/>
      </w:pPr>
    </w:lvl>
    <w:lvl w:ilvl="6" w:tplc="5B0C6212">
      <w:start w:val="1"/>
      <w:numFmt w:val="decimal"/>
      <w:lvlText w:val="%7."/>
      <w:lvlJc w:val="left"/>
      <w:pPr>
        <w:ind w:left="4964" w:hanging="360"/>
      </w:pPr>
    </w:lvl>
    <w:lvl w:ilvl="7" w:tplc="E9DAD0D0">
      <w:start w:val="1"/>
      <w:numFmt w:val="lowerLetter"/>
      <w:lvlText w:val="%8."/>
      <w:lvlJc w:val="left"/>
      <w:pPr>
        <w:ind w:left="5684" w:hanging="360"/>
      </w:pPr>
    </w:lvl>
    <w:lvl w:ilvl="8" w:tplc="39944EB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38016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5E2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00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5E4C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A33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6E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2E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44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F265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BBE43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688F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08F3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7478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7CF6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A1A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90FE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8085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9A6B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66C3A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AC5D60" w:tentative="1">
      <w:start w:val="1"/>
      <w:numFmt w:val="lowerLetter"/>
      <w:lvlText w:val="%2."/>
      <w:lvlJc w:val="left"/>
      <w:pPr>
        <w:ind w:left="1440" w:hanging="360"/>
      </w:pPr>
    </w:lvl>
    <w:lvl w:ilvl="2" w:tplc="ACBC45E6" w:tentative="1">
      <w:start w:val="1"/>
      <w:numFmt w:val="lowerRoman"/>
      <w:lvlText w:val="%3."/>
      <w:lvlJc w:val="right"/>
      <w:pPr>
        <w:ind w:left="2160" w:hanging="180"/>
      </w:pPr>
    </w:lvl>
    <w:lvl w:ilvl="3" w:tplc="DA4C2BFE" w:tentative="1">
      <w:start w:val="1"/>
      <w:numFmt w:val="decimal"/>
      <w:lvlText w:val="%4."/>
      <w:lvlJc w:val="left"/>
      <w:pPr>
        <w:ind w:left="2880" w:hanging="360"/>
      </w:pPr>
    </w:lvl>
    <w:lvl w:ilvl="4" w:tplc="1EF4B85E" w:tentative="1">
      <w:start w:val="1"/>
      <w:numFmt w:val="lowerLetter"/>
      <w:lvlText w:val="%5."/>
      <w:lvlJc w:val="left"/>
      <w:pPr>
        <w:ind w:left="3600" w:hanging="360"/>
      </w:pPr>
    </w:lvl>
    <w:lvl w:ilvl="5" w:tplc="855A6568" w:tentative="1">
      <w:start w:val="1"/>
      <w:numFmt w:val="lowerRoman"/>
      <w:lvlText w:val="%6."/>
      <w:lvlJc w:val="right"/>
      <w:pPr>
        <w:ind w:left="4320" w:hanging="180"/>
      </w:pPr>
    </w:lvl>
    <w:lvl w:ilvl="6" w:tplc="DE66A83C" w:tentative="1">
      <w:start w:val="1"/>
      <w:numFmt w:val="decimal"/>
      <w:lvlText w:val="%7."/>
      <w:lvlJc w:val="left"/>
      <w:pPr>
        <w:ind w:left="5040" w:hanging="360"/>
      </w:pPr>
    </w:lvl>
    <w:lvl w:ilvl="7" w:tplc="788C1F3E" w:tentative="1">
      <w:start w:val="1"/>
      <w:numFmt w:val="lowerLetter"/>
      <w:lvlText w:val="%8."/>
      <w:lvlJc w:val="left"/>
      <w:pPr>
        <w:ind w:left="5760" w:hanging="360"/>
      </w:pPr>
    </w:lvl>
    <w:lvl w:ilvl="8" w:tplc="D85A9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9361E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027310" w:tentative="1">
      <w:start w:val="1"/>
      <w:numFmt w:val="lowerLetter"/>
      <w:lvlText w:val="%2."/>
      <w:lvlJc w:val="left"/>
      <w:pPr>
        <w:ind w:left="1440" w:hanging="360"/>
      </w:pPr>
    </w:lvl>
    <w:lvl w:ilvl="2" w:tplc="CC243AE6" w:tentative="1">
      <w:start w:val="1"/>
      <w:numFmt w:val="lowerRoman"/>
      <w:lvlText w:val="%3."/>
      <w:lvlJc w:val="right"/>
      <w:pPr>
        <w:ind w:left="2160" w:hanging="180"/>
      </w:pPr>
    </w:lvl>
    <w:lvl w:ilvl="3" w:tplc="ED34A4A0" w:tentative="1">
      <w:start w:val="1"/>
      <w:numFmt w:val="decimal"/>
      <w:lvlText w:val="%4."/>
      <w:lvlJc w:val="left"/>
      <w:pPr>
        <w:ind w:left="2880" w:hanging="360"/>
      </w:pPr>
    </w:lvl>
    <w:lvl w:ilvl="4" w:tplc="160C128A" w:tentative="1">
      <w:start w:val="1"/>
      <w:numFmt w:val="lowerLetter"/>
      <w:lvlText w:val="%5."/>
      <w:lvlJc w:val="left"/>
      <w:pPr>
        <w:ind w:left="3600" w:hanging="360"/>
      </w:pPr>
    </w:lvl>
    <w:lvl w:ilvl="5" w:tplc="9CD0595E" w:tentative="1">
      <w:start w:val="1"/>
      <w:numFmt w:val="lowerRoman"/>
      <w:lvlText w:val="%6."/>
      <w:lvlJc w:val="right"/>
      <w:pPr>
        <w:ind w:left="4320" w:hanging="180"/>
      </w:pPr>
    </w:lvl>
    <w:lvl w:ilvl="6" w:tplc="EFF0529C" w:tentative="1">
      <w:start w:val="1"/>
      <w:numFmt w:val="decimal"/>
      <w:lvlText w:val="%7."/>
      <w:lvlJc w:val="left"/>
      <w:pPr>
        <w:ind w:left="5040" w:hanging="360"/>
      </w:pPr>
    </w:lvl>
    <w:lvl w:ilvl="7" w:tplc="9D14A384" w:tentative="1">
      <w:start w:val="1"/>
      <w:numFmt w:val="lowerLetter"/>
      <w:lvlText w:val="%8."/>
      <w:lvlJc w:val="left"/>
      <w:pPr>
        <w:ind w:left="5760" w:hanging="360"/>
      </w:pPr>
    </w:lvl>
    <w:lvl w:ilvl="8" w:tplc="9EE2E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12E8A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366D74" w:tentative="1">
      <w:start w:val="1"/>
      <w:numFmt w:val="lowerLetter"/>
      <w:lvlText w:val="%2."/>
      <w:lvlJc w:val="left"/>
      <w:pPr>
        <w:ind w:left="1440" w:hanging="360"/>
      </w:pPr>
    </w:lvl>
    <w:lvl w:ilvl="2" w:tplc="767851B6" w:tentative="1">
      <w:start w:val="1"/>
      <w:numFmt w:val="lowerRoman"/>
      <w:lvlText w:val="%3."/>
      <w:lvlJc w:val="right"/>
      <w:pPr>
        <w:ind w:left="2160" w:hanging="180"/>
      </w:pPr>
    </w:lvl>
    <w:lvl w:ilvl="3" w:tplc="32BCA34E" w:tentative="1">
      <w:start w:val="1"/>
      <w:numFmt w:val="decimal"/>
      <w:lvlText w:val="%4."/>
      <w:lvlJc w:val="left"/>
      <w:pPr>
        <w:ind w:left="2880" w:hanging="360"/>
      </w:pPr>
    </w:lvl>
    <w:lvl w:ilvl="4" w:tplc="725476AA" w:tentative="1">
      <w:start w:val="1"/>
      <w:numFmt w:val="lowerLetter"/>
      <w:lvlText w:val="%5."/>
      <w:lvlJc w:val="left"/>
      <w:pPr>
        <w:ind w:left="3600" w:hanging="360"/>
      </w:pPr>
    </w:lvl>
    <w:lvl w:ilvl="5" w:tplc="D1842EA8" w:tentative="1">
      <w:start w:val="1"/>
      <w:numFmt w:val="lowerRoman"/>
      <w:lvlText w:val="%6."/>
      <w:lvlJc w:val="right"/>
      <w:pPr>
        <w:ind w:left="4320" w:hanging="180"/>
      </w:pPr>
    </w:lvl>
    <w:lvl w:ilvl="6" w:tplc="6D56F9C6" w:tentative="1">
      <w:start w:val="1"/>
      <w:numFmt w:val="decimal"/>
      <w:lvlText w:val="%7."/>
      <w:lvlJc w:val="left"/>
      <w:pPr>
        <w:ind w:left="5040" w:hanging="360"/>
      </w:pPr>
    </w:lvl>
    <w:lvl w:ilvl="7" w:tplc="ABAEAFEA" w:tentative="1">
      <w:start w:val="1"/>
      <w:numFmt w:val="lowerLetter"/>
      <w:lvlText w:val="%8."/>
      <w:lvlJc w:val="left"/>
      <w:pPr>
        <w:ind w:left="5760" w:hanging="360"/>
      </w:pPr>
    </w:lvl>
    <w:lvl w:ilvl="8" w:tplc="4AC26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F00FE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EFA8E82" w:tentative="1">
      <w:start w:val="1"/>
      <w:numFmt w:val="lowerLetter"/>
      <w:lvlText w:val="%2."/>
      <w:lvlJc w:val="left"/>
      <w:pPr>
        <w:ind w:left="1364" w:hanging="360"/>
      </w:pPr>
    </w:lvl>
    <w:lvl w:ilvl="2" w:tplc="B5C0FA4A" w:tentative="1">
      <w:start w:val="1"/>
      <w:numFmt w:val="lowerRoman"/>
      <w:lvlText w:val="%3."/>
      <w:lvlJc w:val="right"/>
      <w:pPr>
        <w:ind w:left="2084" w:hanging="180"/>
      </w:pPr>
    </w:lvl>
    <w:lvl w:ilvl="3" w:tplc="9CA28D60" w:tentative="1">
      <w:start w:val="1"/>
      <w:numFmt w:val="decimal"/>
      <w:lvlText w:val="%4."/>
      <w:lvlJc w:val="left"/>
      <w:pPr>
        <w:ind w:left="2804" w:hanging="360"/>
      </w:pPr>
    </w:lvl>
    <w:lvl w:ilvl="4" w:tplc="4896FF02" w:tentative="1">
      <w:start w:val="1"/>
      <w:numFmt w:val="lowerLetter"/>
      <w:lvlText w:val="%5."/>
      <w:lvlJc w:val="left"/>
      <w:pPr>
        <w:ind w:left="3524" w:hanging="360"/>
      </w:pPr>
    </w:lvl>
    <w:lvl w:ilvl="5" w:tplc="B0E49ED6" w:tentative="1">
      <w:start w:val="1"/>
      <w:numFmt w:val="lowerRoman"/>
      <w:lvlText w:val="%6."/>
      <w:lvlJc w:val="right"/>
      <w:pPr>
        <w:ind w:left="4244" w:hanging="180"/>
      </w:pPr>
    </w:lvl>
    <w:lvl w:ilvl="6" w:tplc="FBFC86FC" w:tentative="1">
      <w:start w:val="1"/>
      <w:numFmt w:val="decimal"/>
      <w:lvlText w:val="%7."/>
      <w:lvlJc w:val="left"/>
      <w:pPr>
        <w:ind w:left="4964" w:hanging="360"/>
      </w:pPr>
    </w:lvl>
    <w:lvl w:ilvl="7" w:tplc="DE2613AC" w:tentative="1">
      <w:start w:val="1"/>
      <w:numFmt w:val="lowerLetter"/>
      <w:lvlText w:val="%8."/>
      <w:lvlJc w:val="left"/>
      <w:pPr>
        <w:ind w:left="5684" w:hanging="360"/>
      </w:pPr>
    </w:lvl>
    <w:lvl w:ilvl="8" w:tplc="FB64D1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00ED8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86B90C" w:tentative="1">
      <w:start w:val="1"/>
      <w:numFmt w:val="lowerLetter"/>
      <w:lvlText w:val="%2."/>
      <w:lvlJc w:val="left"/>
      <w:pPr>
        <w:ind w:left="1440" w:hanging="360"/>
      </w:pPr>
    </w:lvl>
    <w:lvl w:ilvl="2" w:tplc="91ACE2FC" w:tentative="1">
      <w:start w:val="1"/>
      <w:numFmt w:val="lowerRoman"/>
      <w:lvlText w:val="%3."/>
      <w:lvlJc w:val="right"/>
      <w:pPr>
        <w:ind w:left="2160" w:hanging="180"/>
      </w:pPr>
    </w:lvl>
    <w:lvl w:ilvl="3" w:tplc="87008E3A" w:tentative="1">
      <w:start w:val="1"/>
      <w:numFmt w:val="decimal"/>
      <w:lvlText w:val="%4."/>
      <w:lvlJc w:val="left"/>
      <w:pPr>
        <w:ind w:left="2880" w:hanging="360"/>
      </w:pPr>
    </w:lvl>
    <w:lvl w:ilvl="4" w:tplc="A7EC952A" w:tentative="1">
      <w:start w:val="1"/>
      <w:numFmt w:val="lowerLetter"/>
      <w:lvlText w:val="%5."/>
      <w:lvlJc w:val="left"/>
      <w:pPr>
        <w:ind w:left="3600" w:hanging="360"/>
      </w:pPr>
    </w:lvl>
    <w:lvl w:ilvl="5" w:tplc="FA88E6A2" w:tentative="1">
      <w:start w:val="1"/>
      <w:numFmt w:val="lowerRoman"/>
      <w:lvlText w:val="%6."/>
      <w:lvlJc w:val="right"/>
      <w:pPr>
        <w:ind w:left="4320" w:hanging="180"/>
      </w:pPr>
    </w:lvl>
    <w:lvl w:ilvl="6" w:tplc="5E904BCE" w:tentative="1">
      <w:start w:val="1"/>
      <w:numFmt w:val="decimal"/>
      <w:lvlText w:val="%7."/>
      <w:lvlJc w:val="left"/>
      <w:pPr>
        <w:ind w:left="5040" w:hanging="360"/>
      </w:pPr>
    </w:lvl>
    <w:lvl w:ilvl="7" w:tplc="76DEAFBA" w:tentative="1">
      <w:start w:val="1"/>
      <w:numFmt w:val="lowerLetter"/>
      <w:lvlText w:val="%8."/>
      <w:lvlJc w:val="left"/>
      <w:pPr>
        <w:ind w:left="5760" w:hanging="360"/>
      </w:pPr>
    </w:lvl>
    <w:lvl w:ilvl="8" w:tplc="10B67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5473245">
    <w:abstractNumId w:val="19"/>
  </w:num>
  <w:num w:numId="2" w16cid:durableId="675616965">
    <w:abstractNumId w:val="6"/>
  </w:num>
  <w:num w:numId="3" w16cid:durableId="1237862708">
    <w:abstractNumId w:val="10"/>
  </w:num>
  <w:num w:numId="4" w16cid:durableId="877083389">
    <w:abstractNumId w:val="27"/>
  </w:num>
  <w:num w:numId="5" w16cid:durableId="71659060">
    <w:abstractNumId w:val="0"/>
  </w:num>
  <w:num w:numId="6" w16cid:durableId="1139228925">
    <w:abstractNumId w:val="11"/>
  </w:num>
  <w:num w:numId="7" w16cid:durableId="1340889229">
    <w:abstractNumId w:val="28"/>
  </w:num>
  <w:num w:numId="8" w16cid:durableId="1273368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943981">
    <w:abstractNumId w:val="1"/>
  </w:num>
  <w:num w:numId="10" w16cid:durableId="1692996798">
    <w:abstractNumId w:val="0"/>
    <w:lvlOverride w:ilvl="0">
      <w:startOverride w:val="1"/>
    </w:lvlOverride>
  </w:num>
  <w:num w:numId="11" w16cid:durableId="739523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3962203">
    <w:abstractNumId w:val="6"/>
  </w:num>
  <w:num w:numId="13" w16cid:durableId="376052259">
    <w:abstractNumId w:val="27"/>
  </w:num>
  <w:num w:numId="14" w16cid:durableId="19282733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5099627">
    <w:abstractNumId w:val="20"/>
  </w:num>
  <w:num w:numId="16" w16cid:durableId="13589694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1503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5487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345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9647154">
    <w:abstractNumId w:val="24"/>
  </w:num>
  <w:num w:numId="21" w16cid:durableId="24603154">
    <w:abstractNumId w:val="8"/>
  </w:num>
  <w:num w:numId="22" w16cid:durableId="1381174685">
    <w:abstractNumId w:val="31"/>
  </w:num>
  <w:num w:numId="23" w16cid:durableId="8678967">
    <w:abstractNumId w:val="34"/>
  </w:num>
  <w:num w:numId="24" w16cid:durableId="1603143482">
    <w:abstractNumId w:val="32"/>
  </w:num>
  <w:num w:numId="25" w16cid:durableId="1280187100">
    <w:abstractNumId w:val="12"/>
  </w:num>
  <w:num w:numId="26" w16cid:durableId="700978179">
    <w:abstractNumId w:val="33"/>
  </w:num>
  <w:num w:numId="27" w16cid:durableId="1624263878">
    <w:abstractNumId w:val="7"/>
  </w:num>
  <w:num w:numId="28" w16cid:durableId="998194691">
    <w:abstractNumId w:val="30"/>
  </w:num>
  <w:num w:numId="29" w16cid:durableId="1819959750">
    <w:abstractNumId w:val="16"/>
  </w:num>
  <w:num w:numId="30" w16cid:durableId="315233860">
    <w:abstractNumId w:val="2"/>
  </w:num>
  <w:num w:numId="31" w16cid:durableId="539248137">
    <w:abstractNumId w:val="25"/>
  </w:num>
  <w:num w:numId="32" w16cid:durableId="65081171">
    <w:abstractNumId w:val="17"/>
  </w:num>
  <w:num w:numId="33" w16cid:durableId="300691888">
    <w:abstractNumId w:val="15"/>
  </w:num>
  <w:num w:numId="34" w16cid:durableId="1300301006">
    <w:abstractNumId w:val="3"/>
  </w:num>
  <w:num w:numId="35" w16cid:durableId="1449399038">
    <w:abstractNumId w:val="4"/>
  </w:num>
  <w:num w:numId="36" w16cid:durableId="1752196570">
    <w:abstractNumId w:val="14"/>
  </w:num>
  <w:num w:numId="37" w16cid:durableId="1387485981">
    <w:abstractNumId w:val="9"/>
  </w:num>
  <w:num w:numId="38" w16cid:durableId="1804690717">
    <w:abstractNumId w:val="13"/>
  </w:num>
  <w:num w:numId="39" w16cid:durableId="2031182381">
    <w:abstractNumId w:val="22"/>
  </w:num>
  <w:num w:numId="40" w16cid:durableId="908272460">
    <w:abstractNumId w:val="29"/>
  </w:num>
  <w:num w:numId="41" w16cid:durableId="835267981">
    <w:abstractNumId w:val="18"/>
  </w:num>
  <w:num w:numId="42" w16cid:durableId="12719334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58F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CD7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0A5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769CD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2024-03-21T14:59:00Z</dcterms:modified>
</cp:coreProperties>
</file>