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E03786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AA2040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733B0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97956">
        <w:rPr>
          <w:rFonts w:ascii="Times New Roman" w:hAnsi="Times New Roman"/>
          <w:szCs w:val="24"/>
        </w:rPr>
        <w:t>2</w:t>
      </w:r>
      <w:r w:rsidR="00AA204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FB467FB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A2040">
        <w:rPr>
          <w:iCs/>
          <w:color w:val="000000"/>
        </w:rPr>
        <w:t>65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AA2040">
        <w:rPr>
          <w:iCs/>
          <w:color w:val="000000"/>
        </w:rPr>
        <w:t>203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AA2040">
        <w:rPr>
          <w:iCs/>
          <w:color w:val="000000"/>
        </w:rPr>
        <w:t>234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 w:rsidR="00AA2040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AA2040">
        <w:rPr>
          <w:iCs/>
        </w:rPr>
        <w:t>25</w:t>
      </w:r>
      <w:r>
        <w:rPr>
          <w:iCs/>
        </w:rPr>
        <w:t xml:space="preserve"> de </w:t>
      </w:r>
      <w:r w:rsidR="00D12379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C4CD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1B36" w14:textId="77777777" w:rsidR="004C4CDA" w:rsidRDefault="004C4CDA">
      <w:r>
        <w:separator/>
      </w:r>
    </w:p>
  </w:endnote>
  <w:endnote w:type="continuationSeparator" w:id="0">
    <w:p w14:paraId="44A09FDE" w14:textId="77777777" w:rsidR="004C4CDA" w:rsidRDefault="004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BFFC" w14:textId="77777777" w:rsidR="004C4CDA" w:rsidRDefault="004C4CDA">
      <w:r>
        <w:separator/>
      </w:r>
    </w:p>
  </w:footnote>
  <w:footnote w:type="continuationSeparator" w:id="0">
    <w:p w14:paraId="4FF3DD61" w14:textId="77777777" w:rsidR="004C4CDA" w:rsidRDefault="004C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4BC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94347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34496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EE3B88" w:tentative="1">
      <w:start w:val="1"/>
      <w:numFmt w:val="lowerLetter"/>
      <w:lvlText w:val="%2."/>
      <w:lvlJc w:val="left"/>
      <w:pPr>
        <w:ind w:left="1440" w:hanging="360"/>
      </w:pPr>
    </w:lvl>
    <w:lvl w:ilvl="2" w:tplc="512C872A" w:tentative="1">
      <w:start w:val="1"/>
      <w:numFmt w:val="lowerRoman"/>
      <w:lvlText w:val="%3."/>
      <w:lvlJc w:val="right"/>
      <w:pPr>
        <w:ind w:left="2160" w:hanging="180"/>
      </w:pPr>
    </w:lvl>
    <w:lvl w:ilvl="3" w:tplc="E794C72E" w:tentative="1">
      <w:start w:val="1"/>
      <w:numFmt w:val="decimal"/>
      <w:lvlText w:val="%4."/>
      <w:lvlJc w:val="left"/>
      <w:pPr>
        <w:ind w:left="2880" w:hanging="360"/>
      </w:pPr>
    </w:lvl>
    <w:lvl w:ilvl="4" w:tplc="DD7C6802" w:tentative="1">
      <w:start w:val="1"/>
      <w:numFmt w:val="lowerLetter"/>
      <w:lvlText w:val="%5."/>
      <w:lvlJc w:val="left"/>
      <w:pPr>
        <w:ind w:left="3600" w:hanging="360"/>
      </w:pPr>
    </w:lvl>
    <w:lvl w:ilvl="5" w:tplc="922E6226" w:tentative="1">
      <w:start w:val="1"/>
      <w:numFmt w:val="lowerRoman"/>
      <w:lvlText w:val="%6."/>
      <w:lvlJc w:val="right"/>
      <w:pPr>
        <w:ind w:left="4320" w:hanging="180"/>
      </w:pPr>
    </w:lvl>
    <w:lvl w:ilvl="6" w:tplc="DF521098" w:tentative="1">
      <w:start w:val="1"/>
      <w:numFmt w:val="decimal"/>
      <w:lvlText w:val="%7."/>
      <w:lvlJc w:val="left"/>
      <w:pPr>
        <w:ind w:left="5040" w:hanging="360"/>
      </w:pPr>
    </w:lvl>
    <w:lvl w:ilvl="7" w:tplc="162285BE" w:tentative="1">
      <w:start w:val="1"/>
      <w:numFmt w:val="lowerLetter"/>
      <w:lvlText w:val="%8."/>
      <w:lvlJc w:val="left"/>
      <w:pPr>
        <w:ind w:left="5760" w:hanging="360"/>
      </w:pPr>
    </w:lvl>
    <w:lvl w:ilvl="8" w:tplc="5080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7726D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B2A39EE" w:tentative="1">
      <w:start w:val="1"/>
      <w:numFmt w:val="lowerLetter"/>
      <w:lvlText w:val="%2."/>
      <w:lvlJc w:val="left"/>
      <w:pPr>
        <w:ind w:left="1440" w:hanging="360"/>
      </w:pPr>
    </w:lvl>
    <w:lvl w:ilvl="2" w:tplc="D3448494" w:tentative="1">
      <w:start w:val="1"/>
      <w:numFmt w:val="lowerRoman"/>
      <w:lvlText w:val="%3."/>
      <w:lvlJc w:val="right"/>
      <w:pPr>
        <w:ind w:left="2160" w:hanging="180"/>
      </w:pPr>
    </w:lvl>
    <w:lvl w:ilvl="3" w:tplc="8086F264" w:tentative="1">
      <w:start w:val="1"/>
      <w:numFmt w:val="decimal"/>
      <w:lvlText w:val="%4."/>
      <w:lvlJc w:val="left"/>
      <w:pPr>
        <w:ind w:left="2880" w:hanging="360"/>
      </w:pPr>
    </w:lvl>
    <w:lvl w:ilvl="4" w:tplc="AD94AA4A" w:tentative="1">
      <w:start w:val="1"/>
      <w:numFmt w:val="lowerLetter"/>
      <w:lvlText w:val="%5."/>
      <w:lvlJc w:val="left"/>
      <w:pPr>
        <w:ind w:left="3600" w:hanging="360"/>
      </w:pPr>
    </w:lvl>
    <w:lvl w:ilvl="5" w:tplc="52D8C1FA" w:tentative="1">
      <w:start w:val="1"/>
      <w:numFmt w:val="lowerRoman"/>
      <w:lvlText w:val="%6."/>
      <w:lvlJc w:val="right"/>
      <w:pPr>
        <w:ind w:left="4320" w:hanging="180"/>
      </w:pPr>
    </w:lvl>
    <w:lvl w:ilvl="6" w:tplc="3D7ADD0A" w:tentative="1">
      <w:start w:val="1"/>
      <w:numFmt w:val="decimal"/>
      <w:lvlText w:val="%7."/>
      <w:lvlJc w:val="left"/>
      <w:pPr>
        <w:ind w:left="5040" w:hanging="360"/>
      </w:pPr>
    </w:lvl>
    <w:lvl w:ilvl="7" w:tplc="51F6DF30" w:tentative="1">
      <w:start w:val="1"/>
      <w:numFmt w:val="lowerLetter"/>
      <w:lvlText w:val="%8."/>
      <w:lvlJc w:val="left"/>
      <w:pPr>
        <w:ind w:left="5760" w:hanging="360"/>
      </w:pPr>
    </w:lvl>
    <w:lvl w:ilvl="8" w:tplc="BD5AB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364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1E7658" w:tentative="1">
      <w:start w:val="1"/>
      <w:numFmt w:val="lowerLetter"/>
      <w:lvlText w:val="%2."/>
      <w:lvlJc w:val="left"/>
      <w:pPr>
        <w:ind w:left="1440" w:hanging="360"/>
      </w:pPr>
    </w:lvl>
    <w:lvl w:ilvl="2" w:tplc="810621E6" w:tentative="1">
      <w:start w:val="1"/>
      <w:numFmt w:val="lowerRoman"/>
      <w:lvlText w:val="%3."/>
      <w:lvlJc w:val="right"/>
      <w:pPr>
        <w:ind w:left="2160" w:hanging="180"/>
      </w:pPr>
    </w:lvl>
    <w:lvl w:ilvl="3" w:tplc="BC9406F0" w:tentative="1">
      <w:start w:val="1"/>
      <w:numFmt w:val="decimal"/>
      <w:lvlText w:val="%4."/>
      <w:lvlJc w:val="left"/>
      <w:pPr>
        <w:ind w:left="2880" w:hanging="360"/>
      </w:pPr>
    </w:lvl>
    <w:lvl w:ilvl="4" w:tplc="92961C7C" w:tentative="1">
      <w:start w:val="1"/>
      <w:numFmt w:val="lowerLetter"/>
      <w:lvlText w:val="%5."/>
      <w:lvlJc w:val="left"/>
      <w:pPr>
        <w:ind w:left="3600" w:hanging="360"/>
      </w:pPr>
    </w:lvl>
    <w:lvl w:ilvl="5" w:tplc="48EAB63C" w:tentative="1">
      <w:start w:val="1"/>
      <w:numFmt w:val="lowerRoman"/>
      <w:lvlText w:val="%6."/>
      <w:lvlJc w:val="right"/>
      <w:pPr>
        <w:ind w:left="4320" w:hanging="180"/>
      </w:pPr>
    </w:lvl>
    <w:lvl w:ilvl="6" w:tplc="8B1C5988" w:tentative="1">
      <w:start w:val="1"/>
      <w:numFmt w:val="decimal"/>
      <w:lvlText w:val="%7."/>
      <w:lvlJc w:val="left"/>
      <w:pPr>
        <w:ind w:left="5040" w:hanging="360"/>
      </w:pPr>
    </w:lvl>
    <w:lvl w:ilvl="7" w:tplc="5272633E" w:tentative="1">
      <w:start w:val="1"/>
      <w:numFmt w:val="lowerLetter"/>
      <w:lvlText w:val="%8."/>
      <w:lvlJc w:val="left"/>
      <w:pPr>
        <w:ind w:left="5760" w:hanging="360"/>
      </w:pPr>
    </w:lvl>
    <w:lvl w:ilvl="8" w:tplc="A3EC0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136E9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C087AC" w:tentative="1">
      <w:start w:val="1"/>
      <w:numFmt w:val="lowerLetter"/>
      <w:lvlText w:val="%2."/>
      <w:lvlJc w:val="left"/>
      <w:pPr>
        <w:ind w:left="1440" w:hanging="360"/>
      </w:pPr>
    </w:lvl>
    <w:lvl w:ilvl="2" w:tplc="4EAEFBA8" w:tentative="1">
      <w:start w:val="1"/>
      <w:numFmt w:val="lowerRoman"/>
      <w:lvlText w:val="%3."/>
      <w:lvlJc w:val="right"/>
      <w:pPr>
        <w:ind w:left="2160" w:hanging="180"/>
      </w:pPr>
    </w:lvl>
    <w:lvl w:ilvl="3" w:tplc="00D44688" w:tentative="1">
      <w:start w:val="1"/>
      <w:numFmt w:val="decimal"/>
      <w:lvlText w:val="%4."/>
      <w:lvlJc w:val="left"/>
      <w:pPr>
        <w:ind w:left="2880" w:hanging="360"/>
      </w:pPr>
    </w:lvl>
    <w:lvl w:ilvl="4" w:tplc="2EDC02B2" w:tentative="1">
      <w:start w:val="1"/>
      <w:numFmt w:val="lowerLetter"/>
      <w:lvlText w:val="%5."/>
      <w:lvlJc w:val="left"/>
      <w:pPr>
        <w:ind w:left="3600" w:hanging="360"/>
      </w:pPr>
    </w:lvl>
    <w:lvl w:ilvl="5" w:tplc="CE9823A0" w:tentative="1">
      <w:start w:val="1"/>
      <w:numFmt w:val="lowerRoman"/>
      <w:lvlText w:val="%6."/>
      <w:lvlJc w:val="right"/>
      <w:pPr>
        <w:ind w:left="4320" w:hanging="180"/>
      </w:pPr>
    </w:lvl>
    <w:lvl w:ilvl="6" w:tplc="14EE32DA" w:tentative="1">
      <w:start w:val="1"/>
      <w:numFmt w:val="decimal"/>
      <w:lvlText w:val="%7."/>
      <w:lvlJc w:val="left"/>
      <w:pPr>
        <w:ind w:left="5040" w:hanging="360"/>
      </w:pPr>
    </w:lvl>
    <w:lvl w:ilvl="7" w:tplc="559EE896" w:tentative="1">
      <w:start w:val="1"/>
      <w:numFmt w:val="lowerLetter"/>
      <w:lvlText w:val="%8."/>
      <w:lvlJc w:val="left"/>
      <w:pPr>
        <w:ind w:left="5760" w:hanging="360"/>
      </w:pPr>
    </w:lvl>
    <w:lvl w:ilvl="8" w:tplc="8AEE5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ADA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A874A8" w:tentative="1">
      <w:start w:val="1"/>
      <w:numFmt w:val="lowerLetter"/>
      <w:lvlText w:val="%2."/>
      <w:lvlJc w:val="left"/>
      <w:pPr>
        <w:ind w:left="1440" w:hanging="360"/>
      </w:pPr>
    </w:lvl>
    <w:lvl w:ilvl="2" w:tplc="D44AB07A" w:tentative="1">
      <w:start w:val="1"/>
      <w:numFmt w:val="lowerRoman"/>
      <w:lvlText w:val="%3."/>
      <w:lvlJc w:val="right"/>
      <w:pPr>
        <w:ind w:left="2160" w:hanging="180"/>
      </w:pPr>
    </w:lvl>
    <w:lvl w:ilvl="3" w:tplc="C7663ECC" w:tentative="1">
      <w:start w:val="1"/>
      <w:numFmt w:val="decimal"/>
      <w:lvlText w:val="%4."/>
      <w:lvlJc w:val="left"/>
      <w:pPr>
        <w:ind w:left="2880" w:hanging="360"/>
      </w:pPr>
    </w:lvl>
    <w:lvl w:ilvl="4" w:tplc="9B2C7EA0" w:tentative="1">
      <w:start w:val="1"/>
      <w:numFmt w:val="lowerLetter"/>
      <w:lvlText w:val="%5."/>
      <w:lvlJc w:val="left"/>
      <w:pPr>
        <w:ind w:left="3600" w:hanging="360"/>
      </w:pPr>
    </w:lvl>
    <w:lvl w:ilvl="5" w:tplc="30D2443A" w:tentative="1">
      <w:start w:val="1"/>
      <w:numFmt w:val="lowerRoman"/>
      <w:lvlText w:val="%6."/>
      <w:lvlJc w:val="right"/>
      <w:pPr>
        <w:ind w:left="4320" w:hanging="180"/>
      </w:pPr>
    </w:lvl>
    <w:lvl w:ilvl="6" w:tplc="CEB4755C" w:tentative="1">
      <w:start w:val="1"/>
      <w:numFmt w:val="decimal"/>
      <w:lvlText w:val="%7."/>
      <w:lvlJc w:val="left"/>
      <w:pPr>
        <w:ind w:left="5040" w:hanging="360"/>
      </w:pPr>
    </w:lvl>
    <w:lvl w:ilvl="7" w:tplc="D18C6BB0" w:tentative="1">
      <w:start w:val="1"/>
      <w:numFmt w:val="lowerLetter"/>
      <w:lvlText w:val="%8."/>
      <w:lvlJc w:val="left"/>
      <w:pPr>
        <w:ind w:left="5760" w:hanging="360"/>
      </w:pPr>
    </w:lvl>
    <w:lvl w:ilvl="8" w:tplc="BD4A6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7141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ED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6B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4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A7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A0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6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8A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0A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D65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2F012" w:tentative="1">
      <w:start w:val="1"/>
      <w:numFmt w:val="lowerLetter"/>
      <w:lvlText w:val="%2."/>
      <w:lvlJc w:val="left"/>
      <w:pPr>
        <w:ind w:left="1440" w:hanging="360"/>
      </w:pPr>
    </w:lvl>
    <w:lvl w:ilvl="2" w:tplc="90605724" w:tentative="1">
      <w:start w:val="1"/>
      <w:numFmt w:val="lowerRoman"/>
      <w:lvlText w:val="%3."/>
      <w:lvlJc w:val="right"/>
      <w:pPr>
        <w:ind w:left="2160" w:hanging="180"/>
      </w:pPr>
    </w:lvl>
    <w:lvl w:ilvl="3" w:tplc="5EE4CED0" w:tentative="1">
      <w:start w:val="1"/>
      <w:numFmt w:val="decimal"/>
      <w:lvlText w:val="%4."/>
      <w:lvlJc w:val="left"/>
      <w:pPr>
        <w:ind w:left="2880" w:hanging="360"/>
      </w:pPr>
    </w:lvl>
    <w:lvl w:ilvl="4" w:tplc="813EC340" w:tentative="1">
      <w:start w:val="1"/>
      <w:numFmt w:val="lowerLetter"/>
      <w:lvlText w:val="%5."/>
      <w:lvlJc w:val="left"/>
      <w:pPr>
        <w:ind w:left="3600" w:hanging="360"/>
      </w:pPr>
    </w:lvl>
    <w:lvl w:ilvl="5" w:tplc="E004A46E" w:tentative="1">
      <w:start w:val="1"/>
      <w:numFmt w:val="lowerRoman"/>
      <w:lvlText w:val="%6."/>
      <w:lvlJc w:val="right"/>
      <w:pPr>
        <w:ind w:left="4320" w:hanging="180"/>
      </w:pPr>
    </w:lvl>
    <w:lvl w:ilvl="6" w:tplc="A0C42338" w:tentative="1">
      <w:start w:val="1"/>
      <w:numFmt w:val="decimal"/>
      <w:lvlText w:val="%7."/>
      <w:lvlJc w:val="left"/>
      <w:pPr>
        <w:ind w:left="5040" w:hanging="360"/>
      </w:pPr>
    </w:lvl>
    <w:lvl w:ilvl="7" w:tplc="7E4A824A" w:tentative="1">
      <w:start w:val="1"/>
      <w:numFmt w:val="lowerLetter"/>
      <w:lvlText w:val="%8."/>
      <w:lvlJc w:val="left"/>
      <w:pPr>
        <w:ind w:left="5760" w:hanging="360"/>
      </w:pPr>
    </w:lvl>
    <w:lvl w:ilvl="8" w:tplc="CBB45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D12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F2C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4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A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3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8B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C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82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07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69A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2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162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0B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EAF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CB86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A3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2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5B0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918AE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248172">
      <w:start w:val="1"/>
      <w:numFmt w:val="lowerLetter"/>
      <w:lvlText w:val="%2."/>
      <w:lvlJc w:val="left"/>
      <w:pPr>
        <w:ind w:left="1364" w:hanging="360"/>
      </w:pPr>
    </w:lvl>
    <w:lvl w:ilvl="2" w:tplc="73C4B580">
      <w:start w:val="1"/>
      <w:numFmt w:val="lowerRoman"/>
      <w:lvlText w:val="%3."/>
      <w:lvlJc w:val="right"/>
      <w:pPr>
        <w:ind w:left="2084" w:hanging="180"/>
      </w:pPr>
    </w:lvl>
    <w:lvl w:ilvl="3" w:tplc="6476900E">
      <w:start w:val="1"/>
      <w:numFmt w:val="decimal"/>
      <w:lvlText w:val="%4."/>
      <w:lvlJc w:val="left"/>
      <w:pPr>
        <w:ind w:left="2804" w:hanging="360"/>
      </w:pPr>
    </w:lvl>
    <w:lvl w:ilvl="4" w:tplc="EF622CD8">
      <w:start w:val="1"/>
      <w:numFmt w:val="lowerLetter"/>
      <w:lvlText w:val="%5."/>
      <w:lvlJc w:val="left"/>
      <w:pPr>
        <w:ind w:left="3524" w:hanging="360"/>
      </w:pPr>
    </w:lvl>
    <w:lvl w:ilvl="5" w:tplc="E96C5E34">
      <w:start w:val="1"/>
      <w:numFmt w:val="lowerRoman"/>
      <w:lvlText w:val="%6."/>
      <w:lvlJc w:val="right"/>
      <w:pPr>
        <w:ind w:left="4244" w:hanging="180"/>
      </w:pPr>
    </w:lvl>
    <w:lvl w:ilvl="6" w:tplc="7248B5D2">
      <w:start w:val="1"/>
      <w:numFmt w:val="decimal"/>
      <w:lvlText w:val="%7."/>
      <w:lvlJc w:val="left"/>
      <w:pPr>
        <w:ind w:left="4964" w:hanging="360"/>
      </w:pPr>
    </w:lvl>
    <w:lvl w:ilvl="7" w:tplc="BBCE5F64">
      <w:start w:val="1"/>
      <w:numFmt w:val="lowerLetter"/>
      <w:lvlText w:val="%8."/>
      <w:lvlJc w:val="left"/>
      <w:pPr>
        <w:ind w:left="5684" w:hanging="360"/>
      </w:pPr>
    </w:lvl>
    <w:lvl w:ilvl="8" w:tplc="F64686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0A401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75C3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05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06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A5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6F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C2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CE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8E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55265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409D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02CD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AC18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2A5A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E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0CCA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4468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8AA6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41AB8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9B2D19E" w:tentative="1">
      <w:start w:val="1"/>
      <w:numFmt w:val="lowerLetter"/>
      <w:lvlText w:val="%2."/>
      <w:lvlJc w:val="left"/>
      <w:pPr>
        <w:ind w:left="1440" w:hanging="360"/>
      </w:pPr>
    </w:lvl>
    <w:lvl w:ilvl="2" w:tplc="357C4D08" w:tentative="1">
      <w:start w:val="1"/>
      <w:numFmt w:val="lowerRoman"/>
      <w:lvlText w:val="%3."/>
      <w:lvlJc w:val="right"/>
      <w:pPr>
        <w:ind w:left="2160" w:hanging="180"/>
      </w:pPr>
    </w:lvl>
    <w:lvl w:ilvl="3" w:tplc="B3881C26" w:tentative="1">
      <w:start w:val="1"/>
      <w:numFmt w:val="decimal"/>
      <w:lvlText w:val="%4."/>
      <w:lvlJc w:val="left"/>
      <w:pPr>
        <w:ind w:left="2880" w:hanging="360"/>
      </w:pPr>
    </w:lvl>
    <w:lvl w:ilvl="4" w:tplc="58FAD320" w:tentative="1">
      <w:start w:val="1"/>
      <w:numFmt w:val="lowerLetter"/>
      <w:lvlText w:val="%5."/>
      <w:lvlJc w:val="left"/>
      <w:pPr>
        <w:ind w:left="3600" w:hanging="360"/>
      </w:pPr>
    </w:lvl>
    <w:lvl w:ilvl="5" w:tplc="29227B68" w:tentative="1">
      <w:start w:val="1"/>
      <w:numFmt w:val="lowerRoman"/>
      <w:lvlText w:val="%6."/>
      <w:lvlJc w:val="right"/>
      <w:pPr>
        <w:ind w:left="4320" w:hanging="180"/>
      </w:pPr>
    </w:lvl>
    <w:lvl w:ilvl="6" w:tplc="C0B445D2" w:tentative="1">
      <w:start w:val="1"/>
      <w:numFmt w:val="decimal"/>
      <w:lvlText w:val="%7."/>
      <w:lvlJc w:val="left"/>
      <w:pPr>
        <w:ind w:left="5040" w:hanging="360"/>
      </w:pPr>
    </w:lvl>
    <w:lvl w:ilvl="7" w:tplc="EB8C0C56" w:tentative="1">
      <w:start w:val="1"/>
      <w:numFmt w:val="lowerLetter"/>
      <w:lvlText w:val="%8."/>
      <w:lvlJc w:val="left"/>
      <w:pPr>
        <w:ind w:left="5760" w:hanging="360"/>
      </w:pPr>
    </w:lvl>
    <w:lvl w:ilvl="8" w:tplc="914C9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52A62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C0DD80" w:tentative="1">
      <w:start w:val="1"/>
      <w:numFmt w:val="lowerLetter"/>
      <w:lvlText w:val="%2."/>
      <w:lvlJc w:val="left"/>
      <w:pPr>
        <w:ind w:left="1440" w:hanging="360"/>
      </w:pPr>
    </w:lvl>
    <w:lvl w:ilvl="2" w:tplc="F3AE08C8" w:tentative="1">
      <w:start w:val="1"/>
      <w:numFmt w:val="lowerRoman"/>
      <w:lvlText w:val="%3."/>
      <w:lvlJc w:val="right"/>
      <w:pPr>
        <w:ind w:left="2160" w:hanging="180"/>
      </w:pPr>
    </w:lvl>
    <w:lvl w:ilvl="3" w:tplc="31A4C95A" w:tentative="1">
      <w:start w:val="1"/>
      <w:numFmt w:val="decimal"/>
      <w:lvlText w:val="%4."/>
      <w:lvlJc w:val="left"/>
      <w:pPr>
        <w:ind w:left="2880" w:hanging="360"/>
      </w:pPr>
    </w:lvl>
    <w:lvl w:ilvl="4" w:tplc="1D4C2E22" w:tentative="1">
      <w:start w:val="1"/>
      <w:numFmt w:val="lowerLetter"/>
      <w:lvlText w:val="%5."/>
      <w:lvlJc w:val="left"/>
      <w:pPr>
        <w:ind w:left="3600" w:hanging="360"/>
      </w:pPr>
    </w:lvl>
    <w:lvl w:ilvl="5" w:tplc="4F3ADF42" w:tentative="1">
      <w:start w:val="1"/>
      <w:numFmt w:val="lowerRoman"/>
      <w:lvlText w:val="%6."/>
      <w:lvlJc w:val="right"/>
      <w:pPr>
        <w:ind w:left="4320" w:hanging="180"/>
      </w:pPr>
    </w:lvl>
    <w:lvl w:ilvl="6" w:tplc="6E343ED2" w:tentative="1">
      <w:start w:val="1"/>
      <w:numFmt w:val="decimal"/>
      <w:lvlText w:val="%7."/>
      <w:lvlJc w:val="left"/>
      <w:pPr>
        <w:ind w:left="5040" w:hanging="360"/>
      </w:pPr>
    </w:lvl>
    <w:lvl w:ilvl="7" w:tplc="5BAAF2E6" w:tentative="1">
      <w:start w:val="1"/>
      <w:numFmt w:val="lowerLetter"/>
      <w:lvlText w:val="%8."/>
      <w:lvlJc w:val="left"/>
      <w:pPr>
        <w:ind w:left="5760" w:hanging="360"/>
      </w:pPr>
    </w:lvl>
    <w:lvl w:ilvl="8" w:tplc="F6AEF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7DA2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D2EF80" w:tentative="1">
      <w:start w:val="1"/>
      <w:numFmt w:val="lowerLetter"/>
      <w:lvlText w:val="%2."/>
      <w:lvlJc w:val="left"/>
      <w:pPr>
        <w:ind w:left="1440" w:hanging="360"/>
      </w:pPr>
    </w:lvl>
    <w:lvl w:ilvl="2" w:tplc="C4B4AD0C" w:tentative="1">
      <w:start w:val="1"/>
      <w:numFmt w:val="lowerRoman"/>
      <w:lvlText w:val="%3."/>
      <w:lvlJc w:val="right"/>
      <w:pPr>
        <w:ind w:left="2160" w:hanging="180"/>
      </w:pPr>
    </w:lvl>
    <w:lvl w:ilvl="3" w:tplc="3BE42BD0" w:tentative="1">
      <w:start w:val="1"/>
      <w:numFmt w:val="decimal"/>
      <w:lvlText w:val="%4."/>
      <w:lvlJc w:val="left"/>
      <w:pPr>
        <w:ind w:left="2880" w:hanging="360"/>
      </w:pPr>
    </w:lvl>
    <w:lvl w:ilvl="4" w:tplc="10D4F6B4" w:tentative="1">
      <w:start w:val="1"/>
      <w:numFmt w:val="lowerLetter"/>
      <w:lvlText w:val="%5."/>
      <w:lvlJc w:val="left"/>
      <w:pPr>
        <w:ind w:left="3600" w:hanging="360"/>
      </w:pPr>
    </w:lvl>
    <w:lvl w:ilvl="5" w:tplc="2104F054" w:tentative="1">
      <w:start w:val="1"/>
      <w:numFmt w:val="lowerRoman"/>
      <w:lvlText w:val="%6."/>
      <w:lvlJc w:val="right"/>
      <w:pPr>
        <w:ind w:left="4320" w:hanging="180"/>
      </w:pPr>
    </w:lvl>
    <w:lvl w:ilvl="6" w:tplc="4694012A" w:tentative="1">
      <w:start w:val="1"/>
      <w:numFmt w:val="decimal"/>
      <w:lvlText w:val="%7."/>
      <w:lvlJc w:val="left"/>
      <w:pPr>
        <w:ind w:left="5040" w:hanging="360"/>
      </w:pPr>
    </w:lvl>
    <w:lvl w:ilvl="7" w:tplc="EBEA2354" w:tentative="1">
      <w:start w:val="1"/>
      <w:numFmt w:val="lowerLetter"/>
      <w:lvlText w:val="%8."/>
      <w:lvlJc w:val="left"/>
      <w:pPr>
        <w:ind w:left="5760" w:hanging="360"/>
      </w:pPr>
    </w:lvl>
    <w:lvl w:ilvl="8" w:tplc="9C18C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AE078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3E06FAE" w:tentative="1">
      <w:start w:val="1"/>
      <w:numFmt w:val="lowerLetter"/>
      <w:lvlText w:val="%2."/>
      <w:lvlJc w:val="left"/>
      <w:pPr>
        <w:ind w:left="1364" w:hanging="360"/>
      </w:pPr>
    </w:lvl>
    <w:lvl w:ilvl="2" w:tplc="F85C6900" w:tentative="1">
      <w:start w:val="1"/>
      <w:numFmt w:val="lowerRoman"/>
      <w:lvlText w:val="%3."/>
      <w:lvlJc w:val="right"/>
      <w:pPr>
        <w:ind w:left="2084" w:hanging="180"/>
      </w:pPr>
    </w:lvl>
    <w:lvl w:ilvl="3" w:tplc="92F65346" w:tentative="1">
      <w:start w:val="1"/>
      <w:numFmt w:val="decimal"/>
      <w:lvlText w:val="%4."/>
      <w:lvlJc w:val="left"/>
      <w:pPr>
        <w:ind w:left="2804" w:hanging="360"/>
      </w:pPr>
    </w:lvl>
    <w:lvl w:ilvl="4" w:tplc="16D40896" w:tentative="1">
      <w:start w:val="1"/>
      <w:numFmt w:val="lowerLetter"/>
      <w:lvlText w:val="%5."/>
      <w:lvlJc w:val="left"/>
      <w:pPr>
        <w:ind w:left="3524" w:hanging="360"/>
      </w:pPr>
    </w:lvl>
    <w:lvl w:ilvl="5" w:tplc="E7D67E5E" w:tentative="1">
      <w:start w:val="1"/>
      <w:numFmt w:val="lowerRoman"/>
      <w:lvlText w:val="%6."/>
      <w:lvlJc w:val="right"/>
      <w:pPr>
        <w:ind w:left="4244" w:hanging="180"/>
      </w:pPr>
    </w:lvl>
    <w:lvl w:ilvl="6" w:tplc="56C8CC9A" w:tentative="1">
      <w:start w:val="1"/>
      <w:numFmt w:val="decimal"/>
      <w:lvlText w:val="%7."/>
      <w:lvlJc w:val="left"/>
      <w:pPr>
        <w:ind w:left="4964" w:hanging="360"/>
      </w:pPr>
    </w:lvl>
    <w:lvl w:ilvl="7" w:tplc="DB18D81E" w:tentative="1">
      <w:start w:val="1"/>
      <w:numFmt w:val="lowerLetter"/>
      <w:lvlText w:val="%8."/>
      <w:lvlJc w:val="left"/>
      <w:pPr>
        <w:ind w:left="5684" w:hanging="360"/>
      </w:pPr>
    </w:lvl>
    <w:lvl w:ilvl="8" w:tplc="8CE21E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683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F66908" w:tentative="1">
      <w:start w:val="1"/>
      <w:numFmt w:val="lowerLetter"/>
      <w:lvlText w:val="%2."/>
      <w:lvlJc w:val="left"/>
      <w:pPr>
        <w:ind w:left="1440" w:hanging="360"/>
      </w:pPr>
    </w:lvl>
    <w:lvl w:ilvl="2" w:tplc="B06471AA" w:tentative="1">
      <w:start w:val="1"/>
      <w:numFmt w:val="lowerRoman"/>
      <w:lvlText w:val="%3."/>
      <w:lvlJc w:val="right"/>
      <w:pPr>
        <w:ind w:left="2160" w:hanging="180"/>
      </w:pPr>
    </w:lvl>
    <w:lvl w:ilvl="3" w:tplc="F4786AB2" w:tentative="1">
      <w:start w:val="1"/>
      <w:numFmt w:val="decimal"/>
      <w:lvlText w:val="%4."/>
      <w:lvlJc w:val="left"/>
      <w:pPr>
        <w:ind w:left="2880" w:hanging="360"/>
      </w:pPr>
    </w:lvl>
    <w:lvl w:ilvl="4" w:tplc="CE58A9C6" w:tentative="1">
      <w:start w:val="1"/>
      <w:numFmt w:val="lowerLetter"/>
      <w:lvlText w:val="%5."/>
      <w:lvlJc w:val="left"/>
      <w:pPr>
        <w:ind w:left="3600" w:hanging="360"/>
      </w:pPr>
    </w:lvl>
    <w:lvl w:ilvl="5" w:tplc="BD7E3F34" w:tentative="1">
      <w:start w:val="1"/>
      <w:numFmt w:val="lowerRoman"/>
      <w:lvlText w:val="%6."/>
      <w:lvlJc w:val="right"/>
      <w:pPr>
        <w:ind w:left="4320" w:hanging="180"/>
      </w:pPr>
    </w:lvl>
    <w:lvl w:ilvl="6" w:tplc="1DD61176" w:tentative="1">
      <w:start w:val="1"/>
      <w:numFmt w:val="decimal"/>
      <w:lvlText w:val="%7."/>
      <w:lvlJc w:val="left"/>
      <w:pPr>
        <w:ind w:left="5040" w:hanging="360"/>
      </w:pPr>
    </w:lvl>
    <w:lvl w:ilvl="7" w:tplc="563CBE38" w:tentative="1">
      <w:start w:val="1"/>
      <w:numFmt w:val="lowerLetter"/>
      <w:lvlText w:val="%8."/>
      <w:lvlJc w:val="left"/>
      <w:pPr>
        <w:ind w:left="5760" w:hanging="360"/>
      </w:pPr>
    </w:lvl>
    <w:lvl w:ilvl="8" w:tplc="E5660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0181942">
    <w:abstractNumId w:val="19"/>
  </w:num>
  <w:num w:numId="2" w16cid:durableId="1566187840">
    <w:abstractNumId w:val="6"/>
  </w:num>
  <w:num w:numId="3" w16cid:durableId="1050038129">
    <w:abstractNumId w:val="10"/>
  </w:num>
  <w:num w:numId="4" w16cid:durableId="1190409101">
    <w:abstractNumId w:val="27"/>
  </w:num>
  <w:num w:numId="5" w16cid:durableId="1852529070">
    <w:abstractNumId w:val="0"/>
  </w:num>
  <w:num w:numId="6" w16cid:durableId="1389456742">
    <w:abstractNumId w:val="11"/>
  </w:num>
  <w:num w:numId="7" w16cid:durableId="1470050084">
    <w:abstractNumId w:val="28"/>
  </w:num>
  <w:num w:numId="8" w16cid:durableId="1993437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311894">
    <w:abstractNumId w:val="1"/>
  </w:num>
  <w:num w:numId="10" w16cid:durableId="1020200016">
    <w:abstractNumId w:val="0"/>
    <w:lvlOverride w:ilvl="0">
      <w:startOverride w:val="1"/>
    </w:lvlOverride>
  </w:num>
  <w:num w:numId="11" w16cid:durableId="1907178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0584433">
    <w:abstractNumId w:val="6"/>
  </w:num>
  <w:num w:numId="13" w16cid:durableId="714550362">
    <w:abstractNumId w:val="27"/>
  </w:num>
  <w:num w:numId="14" w16cid:durableId="11480857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117861">
    <w:abstractNumId w:val="20"/>
  </w:num>
  <w:num w:numId="16" w16cid:durableId="1077560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9770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9736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664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121147">
    <w:abstractNumId w:val="24"/>
  </w:num>
  <w:num w:numId="21" w16cid:durableId="1956671310">
    <w:abstractNumId w:val="8"/>
  </w:num>
  <w:num w:numId="22" w16cid:durableId="1090274701">
    <w:abstractNumId w:val="31"/>
  </w:num>
  <w:num w:numId="23" w16cid:durableId="711808872">
    <w:abstractNumId w:val="34"/>
  </w:num>
  <w:num w:numId="24" w16cid:durableId="1440562067">
    <w:abstractNumId w:val="32"/>
  </w:num>
  <w:num w:numId="25" w16cid:durableId="1332179310">
    <w:abstractNumId w:val="12"/>
  </w:num>
  <w:num w:numId="26" w16cid:durableId="1729574353">
    <w:abstractNumId w:val="33"/>
  </w:num>
  <w:num w:numId="27" w16cid:durableId="1570337226">
    <w:abstractNumId w:val="7"/>
  </w:num>
  <w:num w:numId="28" w16cid:durableId="1492479431">
    <w:abstractNumId w:val="30"/>
  </w:num>
  <w:num w:numId="29" w16cid:durableId="1595747857">
    <w:abstractNumId w:val="16"/>
  </w:num>
  <w:num w:numId="30" w16cid:durableId="737750952">
    <w:abstractNumId w:val="2"/>
  </w:num>
  <w:num w:numId="31" w16cid:durableId="131414029">
    <w:abstractNumId w:val="25"/>
  </w:num>
  <w:num w:numId="32" w16cid:durableId="2028018501">
    <w:abstractNumId w:val="17"/>
  </w:num>
  <w:num w:numId="33" w16cid:durableId="919366189">
    <w:abstractNumId w:val="15"/>
  </w:num>
  <w:num w:numId="34" w16cid:durableId="1890653108">
    <w:abstractNumId w:val="3"/>
  </w:num>
  <w:num w:numId="35" w16cid:durableId="1807620408">
    <w:abstractNumId w:val="4"/>
  </w:num>
  <w:num w:numId="36" w16cid:durableId="1469321233">
    <w:abstractNumId w:val="14"/>
  </w:num>
  <w:num w:numId="37" w16cid:durableId="1979646142">
    <w:abstractNumId w:val="9"/>
  </w:num>
  <w:num w:numId="38" w16cid:durableId="985814221">
    <w:abstractNumId w:val="13"/>
  </w:num>
  <w:num w:numId="39" w16cid:durableId="1991785609">
    <w:abstractNumId w:val="22"/>
  </w:num>
  <w:num w:numId="40" w16cid:durableId="1910187825">
    <w:abstractNumId w:val="29"/>
  </w:num>
  <w:num w:numId="41" w16cid:durableId="559445077">
    <w:abstractNumId w:val="18"/>
  </w:num>
  <w:num w:numId="42" w16cid:durableId="17570975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285C5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sec1</cp:lastModifiedBy>
  <cp:revision>18</cp:revision>
  <cp:lastPrinted>2024-03-12T14:19:00Z</cp:lastPrinted>
  <dcterms:created xsi:type="dcterms:W3CDTF">2024-02-15T14:56:00Z</dcterms:created>
  <dcterms:modified xsi:type="dcterms:W3CDTF">2024-03-26T11:32:00Z</dcterms:modified>
</cp:coreProperties>
</file>