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2BA5C9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86109">
        <w:rPr>
          <w:rFonts w:ascii="Times New Roman" w:hAnsi="Times New Roman"/>
          <w:szCs w:val="24"/>
        </w:rPr>
        <w:t>1</w:t>
      </w:r>
      <w:r w:rsidR="00CC0221">
        <w:rPr>
          <w:rFonts w:ascii="Times New Roman" w:hAnsi="Times New Roman"/>
          <w:szCs w:val="24"/>
        </w:rPr>
        <w:t>2</w:t>
      </w:r>
      <w:r w:rsidR="0028776C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22CBE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0221">
        <w:rPr>
          <w:rFonts w:ascii="Times New Roman" w:hAnsi="Times New Roman"/>
          <w:szCs w:val="24"/>
        </w:rPr>
        <w:t>2</w:t>
      </w:r>
      <w:r w:rsidR="0028776C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3F547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1051D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65CA9A09" w14:textId="16D6C7F3" w:rsidR="00886109" w:rsidRPr="00886109" w:rsidRDefault="00000000" w:rsidP="00886109">
      <w:pPr>
        <w:tabs>
          <w:tab w:val="left" w:pos="4820"/>
        </w:tabs>
        <w:jc w:val="both"/>
        <w:rPr>
          <w:b/>
          <w:bCs/>
          <w:iCs/>
        </w:rPr>
      </w:pPr>
      <w:r w:rsidRPr="00886109">
        <w:rPr>
          <w:b/>
          <w:bCs/>
          <w:iCs/>
        </w:rPr>
        <w:t>Assunto: Encaminha Autógrafo</w:t>
      </w:r>
      <w:r w:rsidR="0028776C">
        <w:rPr>
          <w:b/>
          <w:bCs/>
          <w:iCs/>
        </w:rPr>
        <w:t>s</w:t>
      </w:r>
      <w:r w:rsidRPr="00886109">
        <w:rPr>
          <w:b/>
          <w:bCs/>
          <w:iCs/>
        </w:rPr>
        <w:t xml:space="preserve"> de Lei.</w:t>
      </w:r>
    </w:p>
    <w:p w14:paraId="28844388" w14:textId="77777777" w:rsidR="00886109" w:rsidRPr="0028776C" w:rsidRDefault="00886109" w:rsidP="00886109">
      <w:pPr>
        <w:tabs>
          <w:tab w:val="left" w:pos="4820"/>
        </w:tabs>
        <w:jc w:val="both"/>
        <w:rPr>
          <w:iCs/>
        </w:rPr>
      </w:pPr>
    </w:p>
    <w:p w14:paraId="751F8056" w14:textId="77777777" w:rsidR="00886109" w:rsidRPr="0028776C" w:rsidRDefault="00886109" w:rsidP="00886109">
      <w:pPr>
        <w:tabs>
          <w:tab w:val="left" w:pos="4820"/>
        </w:tabs>
        <w:rPr>
          <w:iCs/>
        </w:rPr>
      </w:pPr>
    </w:p>
    <w:p w14:paraId="548B4B77" w14:textId="77777777" w:rsidR="00886109" w:rsidRPr="0028776C" w:rsidRDefault="00886109" w:rsidP="00886109">
      <w:pPr>
        <w:tabs>
          <w:tab w:val="left" w:pos="4820"/>
        </w:tabs>
        <w:rPr>
          <w:iCs/>
        </w:rPr>
      </w:pPr>
    </w:p>
    <w:p w14:paraId="7EDB078B" w14:textId="77777777" w:rsidR="00886109" w:rsidRDefault="00000000" w:rsidP="0088610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3BD4E3E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006F65FC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4CA836A2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6C44C6A2" w14:textId="4655B2AF" w:rsidR="00886109" w:rsidRDefault="00000000" w:rsidP="00453F7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28776C">
        <w:rPr>
          <w:iCs/>
        </w:rPr>
        <w:t>s</w:t>
      </w:r>
      <w:r>
        <w:rPr>
          <w:iCs/>
        </w:rPr>
        <w:t xml:space="preserve"> Autógrafo</w:t>
      </w:r>
      <w:r w:rsidR="0028776C">
        <w:rPr>
          <w:iCs/>
        </w:rPr>
        <w:t>s</w:t>
      </w:r>
      <w:r>
        <w:rPr>
          <w:iCs/>
        </w:rPr>
        <w:t xml:space="preserve"> de Lei</w:t>
      </w:r>
      <w:r w:rsidR="0028776C">
        <w:rPr>
          <w:iCs/>
        </w:rPr>
        <w:t>s</w:t>
      </w:r>
      <w:r>
        <w:rPr>
          <w:iCs/>
        </w:rPr>
        <w:t xml:space="preserve"> n</w:t>
      </w:r>
      <w:r>
        <w:rPr>
          <w:iCs/>
          <w:vertAlign w:val="superscript"/>
        </w:rPr>
        <w:t>o</w:t>
      </w:r>
      <w:r>
        <w:rPr>
          <w:iCs/>
        </w:rPr>
        <w:t xml:space="preserve"> </w:t>
      </w:r>
      <w:r w:rsidR="00CC0221">
        <w:rPr>
          <w:iCs/>
        </w:rPr>
        <w:t>1</w:t>
      </w:r>
      <w:r w:rsidR="0028776C">
        <w:rPr>
          <w:iCs/>
        </w:rPr>
        <w:t>5</w:t>
      </w:r>
      <w:r>
        <w:rPr>
          <w:iCs/>
        </w:rPr>
        <w:t>/2024</w:t>
      </w:r>
      <w:r w:rsidR="0028776C">
        <w:rPr>
          <w:iCs/>
        </w:rPr>
        <w:t xml:space="preserve"> e 16/2024</w:t>
      </w:r>
      <w:r>
        <w:rPr>
          <w:iCs/>
        </w:rPr>
        <w:t xml:space="preserve"> cujo</w:t>
      </w:r>
      <w:r w:rsidR="00A11996">
        <w:rPr>
          <w:iCs/>
        </w:rPr>
        <w:t>s</w:t>
      </w:r>
      <w:r>
        <w:rPr>
          <w:iCs/>
        </w:rPr>
        <w:t xml:space="preserve"> projeto</w:t>
      </w:r>
      <w:r w:rsidR="00A11996">
        <w:rPr>
          <w:iCs/>
        </w:rPr>
        <w:t>s</w:t>
      </w:r>
      <w:r>
        <w:rPr>
          <w:iCs/>
        </w:rPr>
        <w:t xml:space="preserve"> tramit</w:t>
      </w:r>
      <w:r w:rsidR="00A11996">
        <w:rPr>
          <w:iCs/>
        </w:rPr>
        <w:t>aram</w:t>
      </w:r>
      <w:r>
        <w:rPr>
          <w:iCs/>
        </w:rPr>
        <w:t xml:space="preserve"> e fo</w:t>
      </w:r>
      <w:r w:rsidR="00A11996">
        <w:rPr>
          <w:iCs/>
        </w:rPr>
        <w:t>ram</w:t>
      </w:r>
      <w:r>
        <w:rPr>
          <w:iCs/>
        </w:rPr>
        <w:t xml:space="preserve"> aprovado</w:t>
      </w:r>
      <w:r w:rsidR="00A11996">
        <w:rPr>
          <w:iCs/>
        </w:rPr>
        <w:t>s</w:t>
      </w:r>
      <w:r>
        <w:rPr>
          <w:iCs/>
        </w:rPr>
        <w:t xml:space="preserve"> na </w:t>
      </w:r>
      <w:r w:rsidR="00CC0221">
        <w:rPr>
          <w:iCs/>
        </w:rPr>
        <w:t>8</w:t>
      </w:r>
      <w:r>
        <w:rPr>
          <w:iCs/>
        </w:rPr>
        <w:t>ª Sessão Ordinária de 2024, da Câmara Municipal de Sorriso.</w:t>
      </w:r>
    </w:p>
    <w:p w14:paraId="7E85978B" w14:textId="77777777" w:rsidR="00886109" w:rsidRDefault="00886109" w:rsidP="00886109">
      <w:pPr>
        <w:ind w:firstLine="1418"/>
        <w:jc w:val="both"/>
      </w:pPr>
    </w:p>
    <w:p w14:paraId="66139BB1" w14:textId="77777777" w:rsidR="00886109" w:rsidRDefault="00000000" w:rsidP="00886109">
      <w:pPr>
        <w:ind w:firstLine="1418"/>
        <w:jc w:val="both"/>
      </w:pPr>
      <w:r>
        <w:t>Sendo que tínhamos para o momento, reiteramos votos de apreço e consideração.</w:t>
      </w:r>
    </w:p>
    <w:p w14:paraId="1948BA3B" w14:textId="77777777" w:rsidR="00886109" w:rsidRDefault="00886109" w:rsidP="00886109">
      <w:pPr>
        <w:ind w:firstLine="1418"/>
        <w:jc w:val="both"/>
      </w:pPr>
    </w:p>
    <w:p w14:paraId="161D369D" w14:textId="77777777" w:rsidR="00886109" w:rsidRDefault="00886109" w:rsidP="00886109">
      <w:pPr>
        <w:ind w:firstLine="1418"/>
        <w:jc w:val="both"/>
      </w:pPr>
    </w:p>
    <w:p w14:paraId="79C4DBF4" w14:textId="77777777" w:rsidR="00886109" w:rsidRDefault="00000000" w:rsidP="00886109">
      <w:pPr>
        <w:ind w:firstLine="1418"/>
        <w:jc w:val="both"/>
      </w:pPr>
      <w:r>
        <w:t>Atenciosamente,</w:t>
      </w:r>
    </w:p>
    <w:p w14:paraId="10372551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E9F49B4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DB377D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686762E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07EC79A0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9A84AF" w14:textId="77777777" w:rsidR="00886109" w:rsidRDefault="00000000" w:rsidP="0088610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F376F9D" w14:textId="56A5BEEE" w:rsidR="00886109" w:rsidRPr="00886109" w:rsidRDefault="00000000" w:rsidP="00886109">
      <w:pPr>
        <w:tabs>
          <w:tab w:val="left" w:pos="1701"/>
          <w:tab w:val="left" w:pos="4820"/>
        </w:tabs>
        <w:jc w:val="center"/>
        <w:rPr>
          <w:iCs/>
        </w:rPr>
      </w:pPr>
      <w:r w:rsidRPr="00886109">
        <w:rPr>
          <w:b/>
          <w:bCs/>
          <w:iCs/>
        </w:rPr>
        <w:t>Presidente</w:t>
      </w:r>
    </w:p>
    <w:p w14:paraId="1CC1C1A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502F5240" w14:textId="77777777" w:rsidR="00886109" w:rsidRP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27343A2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5AF6644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3972147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93E3FD0" w14:textId="77777777" w:rsidR="00213356" w:rsidRPr="00616DD1" w:rsidRDefault="00213356" w:rsidP="00886109">
      <w:pPr>
        <w:tabs>
          <w:tab w:val="left" w:pos="4820"/>
        </w:tabs>
        <w:jc w:val="both"/>
      </w:pPr>
    </w:p>
    <w:sectPr w:rsidR="00213356" w:rsidRPr="00616DD1" w:rsidSect="0052650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A0959" w14:textId="77777777" w:rsidR="0052650B" w:rsidRDefault="0052650B">
      <w:r>
        <w:separator/>
      </w:r>
    </w:p>
  </w:endnote>
  <w:endnote w:type="continuationSeparator" w:id="0">
    <w:p w14:paraId="627ECB9E" w14:textId="77777777" w:rsidR="0052650B" w:rsidRDefault="0052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080AB" w14:textId="77777777" w:rsidR="0052650B" w:rsidRDefault="0052650B">
      <w:r>
        <w:separator/>
      </w:r>
    </w:p>
  </w:footnote>
  <w:footnote w:type="continuationSeparator" w:id="0">
    <w:p w14:paraId="537CA6A0" w14:textId="77777777" w:rsidR="0052650B" w:rsidRDefault="0052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9FE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9462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062F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844E92" w:tentative="1">
      <w:start w:val="1"/>
      <w:numFmt w:val="lowerLetter"/>
      <w:lvlText w:val="%2."/>
      <w:lvlJc w:val="left"/>
      <w:pPr>
        <w:ind w:left="1440" w:hanging="360"/>
      </w:pPr>
    </w:lvl>
    <w:lvl w:ilvl="2" w:tplc="B73E7090" w:tentative="1">
      <w:start w:val="1"/>
      <w:numFmt w:val="lowerRoman"/>
      <w:lvlText w:val="%3."/>
      <w:lvlJc w:val="right"/>
      <w:pPr>
        <w:ind w:left="2160" w:hanging="180"/>
      </w:pPr>
    </w:lvl>
    <w:lvl w:ilvl="3" w:tplc="A3F8CF34" w:tentative="1">
      <w:start w:val="1"/>
      <w:numFmt w:val="decimal"/>
      <w:lvlText w:val="%4."/>
      <w:lvlJc w:val="left"/>
      <w:pPr>
        <w:ind w:left="2880" w:hanging="360"/>
      </w:pPr>
    </w:lvl>
    <w:lvl w:ilvl="4" w:tplc="8CE25FA6" w:tentative="1">
      <w:start w:val="1"/>
      <w:numFmt w:val="lowerLetter"/>
      <w:lvlText w:val="%5."/>
      <w:lvlJc w:val="left"/>
      <w:pPr>
        <w:ind w:left="3600" w:hanging="360"/>
      </w:pPr>
    </w:lvl>
    <w:lvl w:ilvl="5" w:tplc="DB1415DC" w:tentative="1">
      <w:start w:val="1"/>
      <w:numFmt w:val="lowerRoman"/>
      <w:lvlText w:val="%6."/>
      <w:lvlJc w:val="right"/>
      <w:pPr>
        <w:ind w:left="4320" w:hanging="180"/>
      </w:pPr>
    </w:lvl>
    <w:lvl w:ilvl="6" w:tplc="16FC022C" w:tentative="1">
      <w:start w:val="1"/>
      <w:numFmt w:val="decimal"/>
      <w:lvlText w:val="%7."/>
      <w:lvlJc w:val="left"/>
      <w:pPr>
        <w:ind w:left="5040" w:hanging="360"/>
      </w:pPr>
    </w:lvl>
    <w:lvl w:ilvl="7" w:tplc="C054040E" w:tentative="1">
      <w:start w:val="1"/>
      <w:numFmt w:val="lowerLetter"/>
      <w:lvlText w:val="%8."/>
      <w:lvlJc w:val="left"/>
      <w:pPr>
        <w:ind w:left="5760" w:hanging="360"/>
      </w:pPr>
    </w:lvl>
    <w:lvl w:ilvl="8" w:tplc="FBA0B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1B29E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5680A4E" w:tentative="1">
      <w:start w:val="1"/>
      <w:numFmt w:val="lowerLetter"/>
      <w:lvlText w:val="%2."/>
      <w:lvlJc w:val="left"/>
      <w:pPr>
        <w:ind w:left="1440" w:hanging="360"/>
      </w:pPr>
    </w:lvl>
    <w:lvl w:ilvl="2" w:tplc="C42EA644" w:tentative="1">
      <w:start w:val="1"/>
      <w:numFmt w:val="lowerRoman"/>
      <w:lvlText w:val="%3."/>
      <w:lvlJc w:val="right"/>
      <w:pPr>
        <w:ind w:left="2160" w:hanging="180"/>
      </w:pPr>
    </w:lvl>
    <w:lvl w:ilvl="3" w:tplc="2E585C4A" w:tentative="1">
      <w:start w:val="1"/>
      <w:numFmt w:val="decimal"/>
      <w:lvlText w:val="%4."/>
      <w:lvlJc w:val="left"/>
      <w:pPr>
        <w:ind w:left="2880" w:hanging="360"/>
      </w:pPr>
    </w:lvl>
    <w:lvl w:ilvl="4" w:tplc="17A8D544" w:tentative="1">
      <w:start w:val="1"/>
      <w:numFmt w:val="lowerLetter"/>
      <w:lvlText w:val="%5."/>
      <w:lvlJc w:val="left"/>
      <w:pPr>
        <w:ind w:left="3600" w:hanging="360"/>
      </w:pPr>
    </w:lvl>
    <w:lvl w:ilvl="5" w:tplc="43069368" w:tentative="1">
      <w:start w:val="1"/>
      <w:numFmt w:val="lowerRoman"/>
      <w:lvlText w:val="%6."/>
      <w:lvlJc w:val="right"/>
      <w:pPr>
        <w:ind w:left="4320" w:hanging="180"/>
      </w:pPr>
    </w:lvl>
    <w:lvl w:ilvl="6" w:tplc="9BC09492" w:tentative="1">
      <w:start w:val="1"/>
      <w:numFmt w:val="decimal"/>
      <w:lvlText w:val="%7."/>
      <w:lvlJc w:val="left"/>
      <w:pPr>
        <w:ind w:left="5040" w:hanging="360"/>
      </w:pPr>
    </w:lvl>
    <w:lvl w:ilvl="7" w:tplc="519C604A" w:tentative="1">
      <w:start w:val="1"/>
      <w:numFmt w:val="lowerLetter"/>
      <w:lvlText w:val="%8."/>
      <w:lvlJc w:val="left"/>
      <w:pPr>
        <w:ind w:left="5760" w:hanging="360"/>
      </w:pPr>
    </w:lvl>
    <w:lvl w:ilvl="8" w:tplc="73121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D38E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34DF76" w:tentative="1">
      <w:start w:val="1"/>
      <w:numFmt w:val="lowerLetter"/>
      <w:lvlText w:val="%2."/>
      <w:lvlJc w:val="left"/>
      <w:pPr>
        <w:ind w:left="1440" w:hanging="360"/>
      </w:pPr>
    </w:lvl>
    <w:lvl w:ilvl="2" w:tplc="3814B188" w:tentative="1">
      <w:start w:val="1"/>
      <w:numFmt w:val="lowerRoman"/>
      <w:lvlText w:val="%3."/>
      <w:lvlJc w:val="right"/>
      <w:pPr>
        <w:ind w:left="2160" w:hanging="180"/>
      </w:pPr>
    </w:lvl>
    <w:lvl w:ilvl="3" w:tplc="2CE6C4A8" w:tentative="1">
      <w:start w:val="1"/>
      <w:numFmt w:val="decimal"/>
      <w:lvlText w:val="%4."/>
      <w:lvlJc w:val="left"/>
      <w:pPr>
        <w:ind w:left="2880" w:hanging="360"/>
      </w:pPr>
    </w:lvl>
    <w:lvl w:ilvl="4" w:tplc="0EA4105E" w:tentative="1">
      <w:start w:val="1"/>
      <w:numFmt w:val="lowerLetter"/>
      <w:lvlText w:val="%5."/>
      <w:lvlJc w:val="left"/>
      <w:pPr>
        <w:ind w:left="3600" w:hanging="360"/>
      </w:pPr>
    </w:lvl>
    <w:lvl w:ilvl="5" w:tplc="3680587C" w:tentative="1">
      <w:start w:val="1"/>
      <w:numFmt w:val="lowerRoman"/>
      <w:lvlText w:val="%6."/>
      <w:lvlJc w:val="right"/>
      <w:pPr>
        <w:ind w:left="4320" w:hanging="180"/>
      </w:pPr>
    </w:lvl>
    <w:lvl w:ilvl="6" w:tplc="E68E67BA" w:tentative="1">
      <w:start w:val="1"/>
      <w:numFmt w:val="decimal"/>
      <w:lvlText w:val="%7."/>
      <w:lvlJc w:val="left"/>
      <w:pPr>
        <w:ind w:left="5040" w:hanging="360"/>
      </w:pPr>
    </w:lvl>
    <w:lvl w:ilvl="7" w:tplc="DD3AA964" w:tentative="1">
      <w:start w:val="1"/>
      <w:numFmt w:val="lowerLetter"/>
      <w:lvlText w:val="%8."/>
      <w:lvlJc w:val="left"/>
      <w:pPr>
        <w:ind w:left="5760" w:hanging="360"/>
      </w:pPr>
    </w:lvl>
    <w:lvl w:ilvl="8" w:tplc="0BFE7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818BE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6C4722" w:tentative="1">
      <w:start w:val="1"/>
      <w:numFmt w:val="lowerLetter"/>
      <w:lvlText w:val="%2."/>
      <w:lvlJc w:val="left"/>
      <w:pPr>
        <w:ind w:left="1440" w:hanging="360"/>
      </w:pPr>
    </w:lvl>
    <w:lvl w:ilvl="2" w:tplc="61DCC002" w:tentative="1">
      <w:start w:val="1"/>
      <w:numFmt w:val="lowerRoman"/>
      <w:lvlText w:val="%3."/>
      <w:lvlJc w:val="right"/>
      <w:pPr>
        <w:ind w:left="2160" w:hanging="180"/>
      </w:pPr>
    </w:lvl>
    <w:lvl w:ilvl="3" w:tplc="89E6C04A" w:tentative="1">
      <w:start w:val="1"/>
      <w:numFmt w:val="decimal"/>
      <w:lvlText w:val="%4."/>
      <w:lvlJc w:val="left"/>
      <w:pPr>
        <w:ind w:left="2880" w:hanging="360"/>
      </w:pPr>
    </w:lvl>
    <w:lvl w:ilvl="4" w:tplc="58B46652" w:tentative="1">
      <w:start w:val="1"/>
      <w:numFmt w:val="lowerLetter"/>
      <w:lvlText w:val="%5."/>
      <w:lvlJc w:val="left"/>
      <w:pPr>
        <w:ind w:left="3600" w:hanging="360"/>
      </w:pPr>
    </w:lvl>
    <w:lvl w:ilvl="5" w:tplc="E27E8896" w:tentative="1">
      <w:start w:val="1"/>
      <w:numFmt w:val="lowerRoman"/>
      <w:lvlText w:val="%6."/>
      <w:lvlJc w:val="right"/>
      <w:pPr>
        <w:ind w:left="4320" w:hanging="180"/>
      </w:pPr>
    </w:lvl>
    <w:lvl w:ilvl="6" w:tplc="5A7CC4CE" w:tentative="1">
      <w:start w:val="1"/>
      <w:numFmt w:val="decimal"/>
      <w:lvlText w:val="%7."/>
      <w:lvlJc w:val="left"/>
      <w:pPr>
        <w:ind w:left="5040" w:hanging="360"/>
      </w:pPr>
    </w:lvl>
    <w:lvl w:ilvl="7" w:tplc="B8A8A632" w:tentative="1">
      <w:start w:val="1"/>
      <w:numFmt w:val="lowerLetter"/>
      <w:lvlText w:val="%8."/>
      <w:lvlJc w:val="left"/>
      <w:pPr>
        <w:ind w:left="5760" w:hanging="360"/>
      </w:pPr>
    </w:lvl>
    <w:lvl w:ilvl="8" w:tplc="399A5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1CC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ADB52" w:tentative="1">
      <w:start w:val="1"/>
      <w:numFmt w:val="lowerLetter"/>
      <w:lvlText w:val="%2."/>
      <w:lvlJc w:val="left"/>
      <w:pPr>
        <w:ind w:left="1440" w:hanging="360"/>
      </w:pPr>
    </w:lvl>
    <w:lvl w:ilvl="2" w:tplc="52C8506A" w:tentative="1">
      <w:start w:val="1"/>
      <w:numFmt w:val="lowerRoman"/>
      <w:lvlText w:val="%3."/>
      <w:lvlJc w:val="right"/>
      <w:pPr>
        <w:ind w:left="2160" w:hanging="180"/>
      </w:pPr>
    </w:lvl>
    <w:lvl w:ilvl="3" w:tplc="74B49EF2" w:tentative="1">
      <w:start w:val="1"/>
      <w:numFmt w:val="decimal"/>
      <w:lvlText w:val="%4."/>
      <w:lvlJc w:val="left"/>
      <w:pPr>
        <w:ind w:left="2880" w:hanging="360"/>
      </w:pPr>
    </w:lvl>
    <w:lvl w:ilvl="4" w:tplc="341A2A64" w:tentative="1">
      <w:start w:val="1"/>
      <w:numFmt w:val="lowerLetter"/>
      <w:lvlText w:val="%5."/>
      <w:lvlJc w:val="left"/>
      <w:pPr>
        <w:ind w:left="3600" w:hanging="360"/>
      </w:pPr>
    </w:lvl>
    <w:lvl w:ilvl="5" w:tplc="B86ED4D6" w:tentative="1">
      <w:start w:val="1"/>
      <w:numFmt w:val="lowerRoman"/>
      <w:lvlText w:val="%6."/>
      <w:lvlJc w:val="right"/>
      <w:pPr>
        <w:ind w:left="4320" w:hanging="180"/>
      </w:pPr>
    </w:lvl>
    <w:lvl w:ilvl="6" w:tplc="D1843FCC" w:tentative="1">
      <w:start w:val="1"/>
      <w:numFmt w:val="decimal"/>
      <w:lvlText w:val="%7."/>
      <w:lvlJc w:val="left"/>
      <w:pPr>
        <w:ind w:left="5040" w:hanging="360"/>
      </w:pPr>
    </w:lvl>
    <w:lvl w:ilvl="7" w:tplc="D58621E8" w:tentative="1">
      <w:start w:val="1"/>
      <w:numFmt w:val="lowerLetter"/>
      <w:lvlText w:val="%8."/>
      <w:lvlJc w:val="left"/>
      <w:pPr>
        <w:ind w:left="5760" w:hanging="360"/>
      </w:pPr>
    </w:lvl>
    <w:lvl w:ilvl="8" w:tplc="11763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ECE3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28A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E3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24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60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03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45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40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5C5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C327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005974" w:tentative="1">
      <w:start w:val="1"/>
      <w:numFmt w:val="lowerLetter"/>
      <w:lvlText w:val="%2."/>
      <w:lvlJc w:val="left"/>
      <w:pPr>
        <w:ind w:left="1440" w:hanging="360"/>
      </w:pPr>
    </w:lvl>
    <w:lvl w:ilvl="2" w:tplc="34CE23EE" w:tentative="1">
      <w:start w:val="1"/>
      <w:numFmt w:val="lowerRoman"/>
      <w:lvlText w:val="%3."/>
      <w:lvlJc w:val="right"/>
      <w:pPr>
        <w:ind w:left="2160" w:hanging="180"/>
      </w:pPr>
    </w:lvl>
    <w:lvl w:ilvl="3" w:tplc="A358E59A" w:tentative="1">
      <w:start w:val="1"/>
      <w:numFmt w:val="decimal"/>
      <w:lvlText w:val="%4."/>
      <w:lvlJc w:val="left"/>
      <w:pPr>
        <w:ind w:left="2880" w:hanging="360"/>
      </w:pPr>
    </w:lvl>
    <w:lvl w:ilvl="4" w:tplc="F25AFFA2" w:tentative="1">
      <w:start w:val="1"/>
      <w:numFmt w:val="lowerLetter"/>
      <w:lvlText w:val="%5."/>
      <w:lvlJc w:val="left"/>
      <w:pPr>
        <w:ind w:left="3600" w:hanging="360"/>
      </w:pPr>
    </w:lvl>
    <w:lvl w:ilvl="5" w:tplc="AD2603A8" w:tentative="1">
      <w:start w:val="1"/>
      <w:numFmt w:val="lowerRoman"/>
      <w:lvlText w:val="%6."/>
      <w:lvlJc w:val="right"/>
      <w:pPr>
        <w:ind w:left="4320" w:hanging="180"/>
      </w:pPr>
    </w:lvl>
    <w:lvl w:ilvl="6" w:tplc="AFB09C6C" w:tentative="1">
      <w:start w:val="1"/>
      <w:numFmt w:val="decimal"/>
      <w:lvlText w:val="%7."/>
      <w:lvlJc w:val="left"/>
      <w:pPr>
        <w:ind w:left="5040" w:hanging="360"/>
      </w:pPr>
    </w:lvl>
    <w:lvl w:ilvl="7" w:tplc="59C8B1A4" w:tentative="1">
      <w:start w:val="1"/>
      <w:numFmt w:val="lowerLetter"/>
      <w:lvlText w:val="%8."/>
      <w:lvlJc w:val="left"/>
      <w:pPr>
        <w:ind w:left="5760" w:hanging="360"/>
      </w:pPr>
    </w:lvl>
    <w:lvl w:ilvl="8" w:tplc="84147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E46F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C0DF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505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5E9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69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E4A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AF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09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8A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BFE1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8D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42C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4F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8F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B04F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88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C70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901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29038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AE5E5A">
      <w:start w:val="1"/>
      <w:numFmt w:val="lowerLetter"/>
      <w:lvlText w:val="%2."/>
      <w:lvlJc w:val="left"/>
      <w:pPr>
        <w:ind w:left="1364" w:hanging="360"/>
      </w:pPr>
    </w:lvl>
    <w:lvl w:ilvl="2" w:tplc="1772F6BC">
      <w:start w:val="1"/>
      <w:numFmt w:val="lowerRoman"/>
      <w:lvlText w:val="%3."/>
      <w:lvlJc w:val="right"/>
      <w:pPr>
        <w:ind w:left="2084" w:hanging="180"/>
      </w:pPr>
    </w:lvl>
    <w:lvl w:ilvl="3" w:tplc="1116F458">
      <w:start w:val="1"/>
      <w:numFmt w:val="decimal"/>
      <w:lvlText w:val="%4."/>
      <w:lvlJc w:val="left"/>
      <w:pPr>
        <w:ind w:left="2804" w:hanging="360"/>
      </w:pPr>
    </w:lvl>
    <w:lvl w:ilvl="4" w:tplc="8E74610C">
      <w:start w:val="1"/>
      <w:numFmt w:val="lowerLetter"/>
      <w:lvlText w:val="%5."/>
      <w:lvlJc w:val="left"/>
      <w:pPr>
        <w:ind w:left="3524" w:hanging="360"/>
      </w:pPr>
    </w:lvl>
    <w:lvl w:ilvl="5" w:tplc="A75AB458">
      <w:start w:val="1"/>
      <w:numFmt w:val="lowerRoman"/>
      <w:lvlText w:val="%6."/>
      <w:lvlJc w:val="right"/>
      <w:pPr>
        <w:ind w:left="4244" w:hanging="180"/>
      </w:pPr>
    </w:lvl>
    <w:lvl w:ilvl="6" w:tplc="172EC684">
      <w:start w:val="1"/>
      <w:numFmt w:val="decimal"/>
      <w:lvlText w:val="%7."/>
      <w:lvlJc w:val="left"/>
      <w:pPr>
        <w:ind w:left="4964" w:hanging="360"/>
      </w:pPr>
    </w:lvl>
    <w:lvl w:ilvl="7" w:tplc="66B0E322">
      <w:start w:val="1"/>
      <w:numFmt w:val="lowerLetter"/>
      <w:lvlText w:val="%8."/>
      <w:lvlJc w:val="left"/>
      <w:pPr>
        <w:ind w:left="5684" w:hanging="360"/>
      </w:pPr>
    </w:lvl>
    <w:lvl w:ilvl="8" w:tplc="2E8E4F5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FA8B1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0EAB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C6E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4C2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AA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E74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7C1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BAEB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A6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13EC5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FD049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E288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B63C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24CF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B089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D887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5E0F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5831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E82AF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4BCB882" w:tentative="1">
      <w:start w:val="1"/>
      <w:numFmt w:val="lowerLetter"/>
      <w:lvlText w:val="%2."/>
      <w:lvlJc w:val="left"/>
      <w:pPr>
        <w:ind w:left="1440" w:hanging="360"/>
      </w:pPr>
    </w:lvl>
    <w:lvl w:ilvl="2" w:tplc="D1D203B4" w:tentative="1">
      <w:start w:val="1"/>
      <w:numFmt w:val="lowerRoman"/>
      <w:lvlText w:val="%3."/>
      <w:lvlJc w:val="right"/>
      <w:pPr>
        <w:ind w:left="2160" w:hanging="180"/>
      </w:pPr>
    </w:lvl>
    <w:lvl w:ilvl="3" w:tplc="5086794A" w:tentative="1">
      <w:start w:val="1"/>
      <w:numFmt w:val="decimal"/>
      <w:lvlText w:val="%4."/>
      <w:lvlJc w:val="left"/>
      <w:pPr>
        <w:ind w:left="2880" w:hanging="360"/>
      </w:pPr>
    </w:lvl>
    <w:lvl w:ilvl="4" w:tplc="84FEA85A" w:tentative="1">
      <w:start w:val="1"/>
      <w:numFmt w:val="lowerLetter"/>
      <w:lvlText w:val="%5."/>
      <w:lvlJc w:val="left"/>
      <w:pPr>
        <w:ind w:left="3600" w:hanging="360"/>
      </w:pPr>
    </w:lvl>
    <w:lvl w:ilvl="5" w:tplc="F66654E8" w:tentative="1">
      <w:start w:val="1"/>
      <w:numFmt w:val="lowerRoman"/>
      <w:lvlText w:val="%6."/>
      <w:lvlJc w:val="right"/>
      <w:pPr>
        <w:ind w:left="4320" w:hanging="180"/>
      </w:pPr>
    </w:lvl>
    <w:lvl w:ilvl="6" w:tplc="A8A0A9DC" w:tentative="1">
      <w:start w:val="1"/>
      <w:numFmt w:val="decimal"/>
      <w:lvlText w:val="%7."/>
      <w:lvlJc w:val="left"/>
      <w:pPr>
        <w:ind w:left="5040" w:hanging="360"/>
      </w:pPr>
    </w:lvl>
    <w:lvl w:ilvl="7" w:tplc="0DC244B4" w:tentative="1">
      <w:start w:val="1"/>
      <w:numFmt w:val="lowerLetter"/>
      <w:lvlText w:val="%8."/>
      <w:lvlJc w:val="left"/>
      <w:pPr>
        <w:ind w:left="5760" w:hanging="360"/>
      </w:pPr>
    </w:lvl>
    <w:lvl w:ilvl="8" w:tplc="07465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9C23F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807B7C" w:tentative="1">
      <w:start w:val="1"/>
      <w:numFmt w:val="lowerLetter"/>
      <w:lvlText w:val="%2."/>
      <w:lvlJc w:val="left"/>
      <w:pPr>
        <w:ind w:left="1440" w:hanging="360"/>
      </w:pPr>
    </w:lvl>
    <w:lvl w:ilvl="2" w:tplc="B08681D0" w:tentative="1">
      <w:start w:val="1"/>
      <w:numFmt w:val="lowerRoman"/>
      <w:lvlText w:val="%3."/>
      <w:lvlJc w:val="right"/>
      <w:pPr>
        <w:ind w:left="2160" w:hanging="180"/>
      </w:pPr>
    </w:lvl>
    <w:lvl w:ilvl="3" w:tplc="75526B0E" w:tentative="1">
      <w:start w:val="1"/>
      <w:numFmt w:val="decimal"/>
      <w:lvlText w:val="%4."/>
      <w:lvlJc w:val="left"/>
      <w:pPr>
        <w:ind w:left="2880" w:hanging="360"/>
      </w:pPr>
    </w:lvl>
    <w:lvl w:ilvl="4" w:tplc="5756E530" w:tentative="1">
      <w:start w:val="1"/>
      <w:numFmt w:val="lowerLetter"/>
      <w:lvlText w:val="%5."/>
      <w:lvlJc w:val="left"/>
      <w:pPr>
        <w:ind w:left="3600" w:hanging="360"/>
      </w:pPr>
    </w:lvl>
    <w:lvl w:ilvl="5" w:tplc="244A9E12" w:tentative="1">
      <w:start w:val="1"/>
      <w:numFmt w:val="lowerRoman"/>
      <w:lvlText w:val="%6."/>
      <w:lvlJc w:val="right"/>
      <w:pPr>
        <w:ind w:left="4320" w:hanging="180"/>
      </w:pPr>
    </w:lvl>
    <w:lvl w:ilvl="6" w:tplc="C26E9B5A" w:tentative="1">
      <w:start w:val="1"/>
      <w:numFmt w:val="decimal"/>
      <w:lvlText w:val="%7."/>
      <w:lvlJc w:val="left"/>
      <w:pPr>
        <w:ind w:left="5040" w:hanging="360"/>
      </w:pPr>
    </w:lvl>
    <w:lvl w:ilvl="7" w:tplc="3BEE62E2" w:tentative="1">
      <w:start w:val="1"/>
      <w:numFmt w:val="lowerLetter"/>
      <w:lvlText w:val="%8."/>
      <w:lvlJc w:val="left"/>
      <w:pPr>
        <w:ind w:left="5760" w:hanging="360"/>
      </w:pPr>
    </w:lvl>
    <w:lvl w:ilvl="8" w:tplc="CE948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E38B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362446" w:tentative="1">
      <w:start w:val="1"/>
      <w:numFmt w:val="lowerLetter"/>
      <w:lvlText w:val="%2."/>
      <w:lvlJc w:val="left"/>
      <w:pPr>
        <w:ind w:left="1440" w:hanging="360"/>
      </w:pPr>
    </w:lvl>
    <w:lvl w:ilvl="2" w:tplc="E3887BA4" w:tentative="1">
      <w:start w:val="1"/>
      <w:numFmt w:val="lowerRoman"/>
      <w:lvlText w:val="%3."/>
      <w:lvlJc w:val="right"/>
      <w:pPr>
        <w:ind w:left="2160" w:hanging="180"/>
      </w:pPr>
    </w:lvl>
    <w:lvl w:ilvl="3" w:tplc="CA6C2E92" w:tentative="1">
      <w:start w:val="1"/>
      <w:numFmt w:val="decimal"/>
      <w:lvlText w:val="%4."/>
      <w:lvlJc w:val="left"/>
      <w:pPr>
        <w:ind w:left="2880" w:hanging="360"/>
      </w:pPr>
    </w:lvl>
    <w:lvl w:ilvl="4" w:tplc="02F6DEBA" w:tentative="1">
      <w:start w:val="1"/>
      <w:numFmt w:val="lowerLetter"/>
      <w:lvlText w:val="%5."/>
      <w:lvlJc w:val="left"/>
      <w:pPr>
        <w:ind w:left="3600" w:hanging="360"/>
      </w:pPr>
    </w:lvl>
    <w:lvl w:ilvl="5" w:tplc="0F8267B4" w:tentative="1">
      <w:start w:val="1"/>
      <w:numFmt w:val="lowerRoman"/>
      <w:lvlText w:val="%6."/>
      <w:lvlJc w:val="right"/>
      <w:pPr>
        <w:ind w:left="4320" w:hanging="180"/>
      </w:pPr>
    </w:lvl>
    <w:lvl w:ilvl="6" w:tplc="BFD6FA8E" w:tentative="1">
      <w:start w:val="1"/>
      <w:numFmt w:val="decimal"/>
      <w:lvlText w:val="%7."/>
      <w:lvlJc w:val="left"/>
      <w:pPr>
        <w:ind w:left="5040" w:hanging="360"/>
      </w:pPr>
    </w:lvl>
    <w:lvl w:ilvl="7" w:tplc="BDEEC722" w:tentative="1">
      <w:start w:val="1"/>
      <w:numFmt w:val="lowerLetter"/>
      <w:lvlText w:val="%8."/>
      <w:lvlJc w:val="left"/>
      <w:pPr>
        <w:ind w:left="5760" w:hanging="360"/>
      </w:pPr>
    </w:lvl>
    <w:lvl w:ilvl="8" w:tplc="FFBEB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3CE7D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D86CE38" w:tentative="1">
      <w:start w:val="1"/>
      <w:numFmt w:val="lowerLetter"/>
      <w:lvlText w:val="%2."/>
      <w:lvlJc w:val="left"/>
      <w:pPr>
        <w:ind w:left="1364" w:hanging="360"/>
      </w:pPr>
    </w:lvl>
    <w:lvl w:ilvl="2" w:tplc="C5EED2B2" w:tentative="1">
      <w:start w:val="1"/>
      <w:numFmt w:val="lowerRoman"/>
      <w:lvlText w:val="%3."/>
      <w:lvlJc w:val="right"/>
      <w:pPr>
        <w:ind w:left="2084" w:hanging="180"/>
      </w:pPr>
    </w:lvl>
    <w:lvl w:ilvl="3" w:tplc="8028DFC0" w:tentative="1">
      <w:start w:val="1"/>
      <w:numFmt w:val="decimal"/>
      <w:lvlText w:val="%4."/>
      <w:lvlJc w:val="left"/>
      <w:pPr>
        <w:ind w:left="2804" w:hanging="360"/>
      </w:pPr>
    </w:lvl>
    <w:lvl w:ilvl="4" w:tplc="7B0AABC4" w:tentative="1">
      <w:start w:val="1"/>
      <w:numFmt w:val="lowerLetter"/>
      <w:lvlText w:val="%5."/>
      <w:lvlJc w:val="left"/>
      <w:pPr>
        <w:ind w:left="3524" w:hanging="360"/>
      </w:pPr>
    </w:lvl>
    <w:lvl w:ilvl="5" w:tplc="2E90AF72" w:tentative="1">
      <w:start w:val="1"/>
      <w:numFmt w:val="lowerRoman"/>
      <w:lvlText w:val="%6."/>
      <w:lvlJc w:val="right"/>
      <w:pPr>
        <w:ind w:left="4244" w:hanging="180"/>
      </w:pPr>
    </w:lvl>
    <w:lvl w:ilvl="6" w:tplc="57A82FAE" w:tentative="1">
      <w:start w:val="1"/>
      <w:numFmt w:val="decimal"/>
      <w:lvlText w:val="%7."/>
      <w:lvlJc w:val="left"/>
      <w:pPr>
        <w:ind w:left="4964" w:hanging="360"/>
      </w:pPr>
    </w:lvl>
    <w:lvl w:ilvl="7" w:tplc="AFEA4ADE" w:tentative="1">
      <w:start w:val="1"/>
      <w:numFmt w:val="lowerLetter"/>
      <w:lvlText w:val="%8."/>
      <w:lvlJc w:val="left"/>
      <w:pPr>
        <w:ind w:left="5684" w:hanging="360"/>
      </w:pPr>
    </w:lvl>
    <w:lvl w:ilvl="8" w:tplc="9C12C6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6EE3D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FAE9B6" w:tentative="1">
      <w:start w:val="1"/>
      <w:numFmt w:val="lowerLetter"/>
      <w:lvlText w:val="%2."/>
      <w:lvlJc w:val="left"/>
      <w:pPr>
        <w:ind w:left="1440" w:hanging="360"/>
      </w:pPr>
    </w:lvl>
    <w:lvl w:ilvl="2" w:tplc="7EAE4FB4" w:tentative="1">
      <w:start w:val="1"/>
      <w:numFmt w:val="lowerRoman"/>
      <w:lvlText w:val="%3."/>
      <w:lvlJc w:val="right"/>
      <w:pPr>
        <w:ind w:left="2160" w:hanging="180"/>
      </w:pPr>
    </w:lvl>
    <w:lvl w:ilvl="3" w:tplc="3F285AC0" w:tentative="1">
      <w:start w:val="1"/>
      <w:numFmt w:val="decimal"/>
      <w:lvlText w:val="%4."/>
      <w:lvlJc w:val="left"/>
      <w:pPr>
        <w:ind w:left="2880" w:hanging="360"/>
      </w:pPr>
    </w:lvl>
    <w:lvl w:ilvl="4" w:tplc="E35CCD76" w:tentative="1">
      <w:start w:val="1"/>
      <w:numFmt w:val="lowerLetter"/>
      <w:lvlText w:val="%5."/>
      <w:lvlJc w:val="left"/>
      <w:pPr>
        <w:ind w:left="3600" w:hanging="360"/>
      </w:pPr>
    </w:lvl>
    <w:lvl w:ilvl="5" w:tplc="DFA09888" w:tentative="1">
      <w:start w:val="1"/>
      <w:numFmt w:val="lowerRoman"/>
      <w:lvlText w:val="%6."/>
      <w:lvlJc w:val="right"/>
      <w:pPr>
        <w:ind w:left="4320" w:hanging="180"/>
      </w:pPr>
    </w:lvl>
    <w:lvl w:ilvl="6" w:tplc="0668484C" w:tentative="1">
      <w:start w:val="1"/>
      <w:numFmt w:val="decimal"/>
      <w:lvlText w:val="%7."/>
      <w:lvlJc w:val="left"/>
      <w:pPr>
        <w:ind w:left="5040" w:hanging="360"/>
      </w:pPr>
    </w:lvl>
    <w:lvl w:ilvl="7" w:tplc="FD86ACC8" w:tentative="1">
      <w:start w:val="1"/>
      <w:numFmt w:val="lowerLetter"/>
      <w:lvlText w:val="%8."/>
      <w:lvlJc w:val="left"/>
      <w:pPr>
        <w:ind w:left="5760" w:hanging="360"/>
      </w:pPr>
    </w:lvl>
    <w:lvl w:ilvl="8" w:tplc="F8487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25849246">
    <w:abstractNumId w:val="19"/>
  </w:num>
  <w:num w:numId="2" w16cid:durableId="1695839105">
    <w:abstractNumId w:val="6"/>
  </w:num>
  <w:num w:numId="3" w16cid:durableId="1517234222">
    <w:abstractNumId w:val="10"/>
  </w:num>
  <w:num w:numId="4" w16cid:durableId="2057508373">
    <w:abstractNumId w:val="27"/>
  </w:num>
  <w:num w:numId="5" w16cid:durableId="654653064">
    <w:abstractNumId w:val="0"/>
  </w:num>
  <w:num w:numId="6" w16cid:durableId="1736706672">
    <w:abstractNumId w:val="11"/>
  </w:num>
  <w:num w:numId="7" w16cid:durableId="2098012959">
    <w:abstractNumId w:val="28"/>
  </w:num>
  <w:num w:numId="8" w16cid:durableId="1791514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6784579">
    <w:abstractNumId w:val="1"/>
  </w:num>
  <w:num w:numId="10" w16cid:durableId="147719135">
    <w:abstractNumId w:val="0"/>
    <w:lvlOverride w:ilvl="0">
      <w:startOverride w:val="1"/>
    </w:lvlOverride>
  </w:num>
  <w:num w:numId="11" w16cid:durableId="169873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921842">
    <w:abstractNumId w:val="6"/>
  </w:num>
  <w:num w:numId="13" w16cid:durableId="1975479463">
    <w:abstractNumId w:val="27"/>
  </w:num>
  <w:num w:numId="14" w16cid:durableId="5760937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7068014">
    <w:abstractNumId w:val="20"/>
  </w:num>
  <w:num w:numId="16" w16cid:durableId="6792338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6626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6188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22312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6455600">
    <w:abstractNumId w:val="24"/>
  </w:num>
  <w:num w:numId="21" w16cid:durableId="782117722">
    <w:abstractNumId w:val="8"/>
  </w:num>
  <w:num w:numId="22" w16cid:durableId="1362631644">
    <w:abstractNumId w:val="31"/>
  </w:num>
  <w:num w:numId="23" w16cid:durableId="1603608035">
    <w:abstractNumId w:val="34"/>
  </w:num>
  <w:num w:numId="24" w16cid:durableId="636836479">
    <w:abstractNumId w:val="32"/>
  </w:num>
  <w:num w:numId="25" w16cid:durableId="1863548098">
    <w:abstractNumId w:val="12"/>
  </w:num>
  <w:num w:numId="26" w16cid:durableId="571622291">
    <w:abstractNumId w:val="33"/>
  </w:num>
  <w:num w:numId="27" w16cid:durableId="1668482924">
    <w:abstractNumId w:val="7"/>
  </w:num>
  <w:num w:numId="28" w16cid:durableId="828517617">
    <w:abstractNumId w:val="30"/>
  </w:num>
  <w:num w:numId="29" w16cid:durableId="1509710327">
    <w:abstractNumId w:val="16"/>
  </w:num>
  <w:num w:numId="30" w16cid:durableId="1017270050">
    <w:abstractNumId w:val="2"/>
  </w:num>
  <w:num w:numId="31" w16cid:durableId="1669792252">
    <w:abstractNumId w:val="25"/>
  </w:num>
  <w:num w:numId="32" w16cid:durableId="717895969">
    <w:abstractNumId w:val="17"/>
  </w:num>
  <w:num w:numId="33" w16cid:durableId="411200288">
    <w:abstractNumId w:val="15"/>
  </w:num>
  <w:num w:numId="34" w16cid:durableId="566263076">
    <w:abstractNumId w:val="3"/>
  </w:num>
  <w:num w:numId="35" w16cid:durableId="122120271">
    <w:abstractNumId w:val="4"/>
  </w:num>
  <w:num w:numId="36" w16cid:durableId="385298340">
    <w:abstractNumId w:val="14"/>
  </w:num>
  <w:num w:numId="37" w16cid:durableId="998995208">
    <w:abstractNumId w:val="9"/>
  </w:num>
  <w:num w:numId="38" w16cid:durableId="923302587">
    <w:abstractNumId w:val="13"/>
  </w:num>
  <w:num w:numId="39" w16cid:durableId="1014113969">
    <w:abstractNumId w:val="22"/>
  </w:num>
  <w:num w:numId="40" w16cid:durableId="504907811">
    <w:abstractNumId w:val="29"/>
  </w:num>
  <w:num w:numId="41" w16cid:durableId="1378360975">
    <w:abstractNumId w:val="18"/>
  </w:num>
  <w:num w:numId="42" w16cid:durableId="8541971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76C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80F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53F76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6AC0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50B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3C5A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B0D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109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051D"/>
    <w:rsid w:val="00A11996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5F05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221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E7F6D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9B8AE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65DD-44D1-4AFD-9CE2-050C1CE3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sec1</cp:lastModifiedBy>
  <cp:revision>21</cp:revision>
  <cp:lastPrinted>2024-03-26T12:18:00Z</cp:lastPrinted>
  <dcterms:created xsi:type="dcterms:W3CDTF">2024-02-15T14:56:00Z</dcterms:created>
  <dcterms:modified xsi:type="dcterms:W3CDTF">2024-03-26T12:18:00Z</dcterms:modified>
</cp:coreProperties>
</file>