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0256" w14:textId="700BF0B3"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131/2024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45FE36EA"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Sorriso, em 1</w:t>
      </w:r>
      <w:r w:rsidR="000567E8">
        <w:rPr>
          <w:rFonts w:ascii="Times New Roman" w:hAnsi="Times New Roman"/>
          <w:szCs w:val="24"/>
        </w:rPr>
        <w:t>º</w:t>
      </w:r>
      <w:r w:rsidRPr="002A1E6C">
        <w:rPr>
          <w:rFonts w:ascii="Times New Roman" w:hAnsi="Times New Roman"/>
          <w:szCs w:val="24"/>
        </w:rPr>
        <w:t xml:space="preserve"> de abril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56E9CB7C" w14:textId="77777777" w:rsidR="007F045E" w:rsidRDefault="007F045E" w:rsidP="007F045E">
      <w:pPr>
        <w:tabs>
          <w:tab w:val="left" w:pos="4820"/>
        </w:tabs>
        <w:rPr>
          <w:iCs/>
        </w:rPr>
      </w:pPr>
      <w:r>
        <w:rPr>
          <w:iCs/>
        </w:rPr>
        <w:t>A Sua Excelência o Senhor</w:t>
      </w:r>
    </w:p>
    <w:p w14:paraId="62303706" w14:textId="77777777" w:rsidR="007F045E" w:rsidRDefault="007F045E" w:rsidP="007F045E">
      <w:pPr>
        <w:tabs>
          <w:tab w:val="left" w:pos="4820"/>
        </w:tabs>
        <w:rPr>
          <w:b/>
          <w:iCs/>
        </w:rPr>
      </w:pPr>
      <w:r>
        <w:rPr>
          <w:b/>
          <w:iCs/>
        </w:rPr>
        <w:t>MAURO MENDES</w:t>
      </w:r>
    </w:p>
    <w:p w14:paraId="6EBBDF5B" w14:textId="77777777" w:rsidR="007F045E" w:rsidRDefault="007F045E" w:rsidP="007F045E">
      <w:pPr>
        <w:tabs>
          <w:tab w:val="left" w:pos="4820"/>
        </w:tabs>
        <w:rPr>
          <w:iCs/>
        </w:rPr>
      </w:pPr>
      <w:r>
        <w:rPr>
          <w:iCs/>
        </w:rPr>
        <w:t>Governador do Estado de Mato Grosso</w:t>
      </w:r>
    </w:p>
    <w:p w14:paraId="3874A1C4" w14:textId="77777777" w:rsidR="007F045E" w:rsidRDefault="007F045E" w:rsidP="007F045E">
      <w:pPr>
        <w:tabs>
          <w:tab w:val="left" w:pos="4820"/>
        </w:tabs>
        <w:rPr>
          <w:iCs/>
        </w:rPr>
      </w:pPr>
      <w:r>
        <w:rPr>
          <w:iCs/>
        </w:rPr>
        <w:t>Cuiabá – MT</w:t>
      </w:r>
    </w:p>
    <w:p w14:paraId="515F1E36" w14:textId="77777777" w:rsidR="002A1E6C" w:rsidRPr="007F045E" w:rsidRDefault="002A1E6C" w:rsidP="002A1E6C">
      <w:pPr>
        <w:tabs>
          <w:tab w:val="left" w:pos="4820"/>
        </w:tabs>
        <w:rPr>
          <w:iCs/>
        </w:rPr>
      </w:pPr>
    </w:p>
    <w:p w14:paraId="4916DDC0" w14:textId="77777777" w:rsidR="002A1E6C" w:rsidRPr="007F045E" w:rsidRDefault="002A1E6C" w:rsidP="002A1E6C">
      <w:pPr>
        <w:tabs>
          <w:tab w:val="left" w:pos="4820"/>
        </w:tabs>
        <w:rPr>
          <w:iCs/>
        </w:rPr>
      </w:pPr>
    </w:p>
    <w:p w14:paraId="0D45EA51" w14:textId="77777777" w:rsidR="002A1E6C" w:rsidRPr="007F045E" w:rsidRDefault="002A1E6C" w:rsidP="002A1E6C">
      <w:pPr>
        <w:tabs>
          <w:tab w:val="left" w:pos="4820"/>
        </w:tabs>
        <w:rPr>
          <w:iCs/>
        </w:rPr>
      </w:pPr>
    </w:p>
    <w:p w14:paraId="4E3AD78D" w14:textId="7186E2AF" w:rsidR="002A1E6C" w:rsidRPr="007F045E" w:rsidRDefault="00000000" w:rsidP="002A1E6C">
      <w:pPr>
        <w:tabs>
          <w:tab w:val="left" w:pos="4820"/>
        </w:tabs>
        <w:rPr>
          <w:b/>
          <w:bCs/>
          <w:iCs/>
        </w:rPr>
      </w:pPr>
      <w:r w:rsidRPr="007F045E">
        <w:rPr>
          <w:b/>
          <w:bCs/>
          <w:iCs/>
        </w:rPr>
        <w:t>Assunto:</w:t>
      </w:r>
      <w:r w:rsidR="007F045E" w:rsidRPr="007F045E">
        <w:rPr>
          <w:b/>
          <w:bCs/>
          <w:iCs/>
        </w:rPr>
        <w:t xml:space="preserve"> </w:t>
      </w:r>
      <w:r w:rsidR="007F045E" w:rsidRPr="007F045E">
        <w:rPr>
          <w:b/>
          <w:bCs/>
        </w:rPr>
        <w:t>Solicita a fim de que dê execução as medidas relativas à Moratória da Soja em áreas convertidas legalmente no Estado de Mato Grosso.</w:t>
      </w:r>
    </w:p>
    <w:p w14:paraId="426C29EB" w14:textId="77777777" w:rsidR="002A1E6C" w:rsidRDefault="002A1E6C" w:rsidP="002A1E6C">
      <w:pPr>
        <w:tabs>
          <w:tab w:val="left" w:pos="4820"/>
        </w:tabs>
        <w:rPr>
          <w:iCs/>
        </w:rPr>
      </w:pPr>
    </w:p>
    <w:p w14:paraId="4A90F336" w14:textId="77777777" w:rsidR="002A1E6C" w:rsidRDefault="002A1E6C" w:rsidP="002A1E6C">
      <w:pPr>
        <w:tabs>
          <w:tab w:val="left" w:pos="4820"/>
        </w:tabs>
        <w:rPr>
          <w:iCs/>
        </w:rPr>
      </w:pPr>
    </w:p>
    <w:p w14:paraId="35CF4C77" w14:textId="428E5DD5" w:rsidR="002A1E6C" w:rsidRDefault="00000000" w:rsidP="002A1E6C">
      <w:pPr>
        <w:tabs>
          <w:tab w:val="left" w:pos="4820"/>
        </w:tabs>
        <w:ind w:firstLine="1418"/>
        <w:rPr>
          <w:bCs/>
          <w:iCs/>
        </w:rPr>
      </w:pPr>
      <w:r>
        <w:rPr>
          <w:bCs/>
          <w:iCs/>
        </w:rPr>
        <w:t>Senhor</w:t>
      </w:r>
      <w:r w:rsidR="007F045E">
        <w:rPr>
          <w:bCs/>
          <w:iCs/>
        </w:rPr>
        <w:t xml:space="preserve"> Governador,</w:t>
      </w:r>
    </w:p>
    <w:p w14:paraId="5CD9251A" w14:textId="77777777" w:rsidR="007F045E" w:rsidRDefault="007F045E" w:rsidP="002A1E6C">
      <w:pPr>
        <w:tabs>
          <w:tab w:val="left" w:pos="4820"/>
        </w:tabs>
        <w:ind w:firstLine="1418"/>
        <w:rPr>
          <w:bCs/>
          <w:iCs/>
        </w:rPr>
      </w:pPr>
    </w:p>
    <w:p w14:paraId="49AC0B00" w14:textId="77777777" w:rsidR="007F045E" w:rsidRDefault="007F045E" w:rsidP="007F045E">
      <w:pPr>
        <w:ind w:firstLine="1418"/>
        <w:jc w:val="both"/>
      </w:pPr>
      <w:r w:rsidRPr="000D3432">
        <w:t>A Câmara Municipal de Sorriso, manifesta cordialmente cumprimentos ao Sr. Mauro Mendes, Governador do Estado de Mato Grosso e aproveita a oportunidade, para solicitar a fim de que dê execução as medidas divulgadas na imprensa mato-grossense relativas à Moratória da Soja em áreas convertidas legalmente neste estado.</w:t>
      </w:r>
    </w:p>
    <w:p w14:paraId="1D7250A8" w14:textId="77777777" w:rsidR="007F045E" w:rsidRPr="000D3432" w:rsidRDefault="007F045E" w:rsidP="007F045E">
      <w:pPr>
        <w:ind w:firstLine="1418"/>
        <w:jc w:val="both"/>
      </w:pPr>
    </w:p>
    <w:p w14:paraId="669814EA" w14:textId="5A31037F" w:rsidR="007F045E" w:rsidRDefault="007F045E" w:rsidP="007F045E">
      <w:pPr>
        <w:widowControl w:val="0"/>
        <w:ind w:firstLine="1418"/>
        <w:jc w:val="both"/>
      </w:pPr>
      <w:r w:rsidRPr="000D3432">
        <w:t xml:space="preserve">O governo do estado </w:t>
      </w:r>
      <w:r w:rsidRPr="000D3432">
        <w:rPr>
          <w:shd w:val="clear" w:color="auto" w:fill="FFFFFF"/>
        </w:rPr>
        <w:t xml:space="preserve">reuniu-se </w:t>
      </w:r>
      <w:r w:rsidRPr="000D3432">
        <w:t xml:space="preserve">em </w:t>
      </w:r>
      <w:r w:rsidRPr="000D3432">
        <w:rPr>
          <w:shd w:val="clear" w:color="auto" w:fill="FFFFFF"/>
        </w:rPr>
        <w:t>21 de novembro de 2023 com prefeitos, deputados, produtores rurais e representantes de entidades do agronegócio de Mato Grosso, momento no qual foram sugeridas pelos 92 (noventa e dois) Prefeitos signatários de documento entregue ao Governador, a</w:t>
      </w:r>
      <w:r w:rsidRPr="000D3432">
        <w:t xml:space="preserve"> revisão dos incentivos fiscais e denúncia ao CADE relacionados à Moratória da Soja</w:t>
      </w:r>
      <w:r w:rsidRPr="000D3432">
        <w:rPr>
          <w:shd w:val="clear" w:color="auto" w:fill="FFFFFF"/>
        </w:rPr>
        <w:t xml:space="preserve"> - pernicioso </w:t>
      </w:r>
      <w:r w:rsidRPr="000D3432">
        <w:t xml:space="preserve">pacto </w:t>
      </w:r>
      <w:r w:rsidRPr="000D3432">
        <w:rPr>
          <w:shd w:val="clear" w:color="auto" w:fill="FFFFFF"/>
        </w:rPr>
        <w:t xml:space="preserve">comercial que </w:t>
      </w:r>
      <w:r w:rsidRPr="000D3432">
        <w:t xml:space="preserve">proíbe entre seus signatários o financiamento e a comercialização de soja oriunda de áreas do Bioma Amazônia convertidas após julho de 2008, </w:t>
      </w:r>
      <w:r w:rsidRPr="000D3432">
        <w:rPr>
          <w:b/>
          <w:bCs/>
        </w:rPr>
        <w:t>mesmo que legalmente</w:t>
      </w:r>
      <w:r w:rsidRPr="000D3432">
        <w:t>.</w:t>
      </w:r>
    </w:p>
    <w:p w14:paraId="4BED91A6" w14:textId="77777777" w:rsidR="007F045E" w:rsidRPr="000D3432" w:rsidRDefault="007F045E" w:rsidP="007F045E">
      <w:pPr>
        <w:widowControl w:val="0"/>
        <w:ind w:firstLine="1418"/>
        <w:jc w:val="both"/>
      </w:pPr>
    </w:p>
    <w:p w14:paraId="736750DD" w14:textId="77777777" w:rsidR="007F045E" w:rsidRDefault="007F045E" w:rsidP="007F045E">
      <w:pPr>
        <w:widowControl w:val="0"/>
        <w:ind w:firstLine="1418"/>
        <w:jc w:val="both"/>
        <w:rPr>
          <w:shd w:val="clear" w:color="auto" w:fill="FFFFFF"/>
        </w:rPr>
      </w:pPr>
      <w:r w:rsidRPr="000D3432">
        <w:t xml:space="preserve">Naquele ato o Governador </w:t>
      </w:r>
      <w:r w:rsidRPr="000D3432">
        <w:rPr>
          <w:shd w:val="clear" w:color="auto" w:fill="FFFFFF"/>
        </w:rPr>
        <w:t>declarou:</w:t>
      </w:r>
    </w:p>
    <w:p w14:paraId="19E5164E" w14:textId="77777777" w:rsidR="007F045E" w:rsidRPr="000D3432" w:rsidRDefault="007F045E" w:rsidP="007F045E">
      <w:pPr>
        <w:widowControl w:val="0"/>
        <w:ind w:firstLine="1418"/>
        <w:jc w:val="both"/>
        <w:rPr>
          <w:shd w:val="clear" w:color="auto" w:fill="FFFFFF"/>
        </w:rPr>
      </w:pPr>
    </w:p>
    <w:p w14:paraId="5D9611CA" w14:textId="77777777" w:rsidR="007F045E" w:rsidRPr="007F045E" w:rsidRDefault="007F045E" w:rsidP="007F045E">
      <w:pPr>
        <w:widowControl w:val="0"/>
        <w:ind w:left="2268"/>
        <w:jc w:val="both"/>
        <w:rPr>
          <w:i/>
          <w:iCs/>
          <w:sz w:val="20"/>
          <w:szCs w:val="20"/>
          <w:shd w:val="clear" w:color="auto" w:fill="FFFFFF"/>
        </w:rPr>
      </w:pPr>
      <w:r w:rsidRPr="007F045E">
        <w:rPr>
          <w:i/>
          <w:iCs/>
          <w:sz w:val="20"/>
          <w:szCs w:val="20"/>
          <w:shd w:val="clear" w:color="auto" w:fill="FFFFFF"/>
        </w:rPr>
        <w:t>“A moratória é um desrespeito contra os produtores e cidadãos mato-grossenses e contra o Congresso Nacional, pois passa por cima do próprio Código Florestal Brasileiro, que é uma das leis ambientais mais importantes aprovadas nos últimos anos. Essas empresas não estão respeitando isso. Estão usando o poderio econômico que possuem para impor esse mecanismo”. </w:t>
      </w:r>
    </w:p>
    <w:p w14:paraId="3FE8BFC8" w14:textId="77777777" w:rsidR="007F045E" w:rsidRDefault="007F045E" w:rsidP="007F045E">
      <w:pPr>
        <w:widowControl w:val="0"/>
        <w:ind w:firstLine="1418"/>
        <w:jc w:val="both"/>
        <w:rPr>
          <w:shd w:val="clear" w:color="auto" w:fill="FFFFFF"/>
        </w:rPr>
      </w:pPr>
    </w:p>
    <w:p w14:paraId="55FBE9E5" w14:textId="73F9596E" w:rsidR="007F045E" w:rsidRDefault="007F045E" w:rsidP="007F045E">
      <w:pPr>
        <w:widowControl w:val="0"/>
        <w:ind w:firstLine="1418"/>
        <w:jc w:val="both"/>
        <w:rPr>
          <w:shd w:val="clear" w:color="auto" w:fill="FFFFFF"/>
        </w:rPr>
      </w:pPr>
      <w:r w:rsidRPr="000D3432">
        <w:rPr>
          <w:shd w:val="clear" w:color="auto" w:fill="FFFFFF"/>
        </w:rPr>
        <w:t>E, afirmou o compromisso com as entidades e com os quase cem prefeitos presentes que representam a população e a classe produtora, assentando:</w:t>
      </w:r>
    </w:p>
    <w:p w14:paraId="74379ED0" w14:textId="77777777" w:rsidR="007F045E" w:rsidRPr="000D3432" w:rsidRDefault="007F045E" w:rsidP="007F045E">
      <w:pPr>
        <w:widowControl w:val="0"/>
        <w:ind w:firstLine="1418"/>
        <w:jc w:val="both"/>
        <w:rPr>
          <w:shd w:val="clear" w:color="auto" w:fill="FFFFFF"/>
        </w:rPr>
      </w:pPr>
    </w:p>
    <w:p w14:paraId="3C48CE62" w14:textId="77777777" w:rsidR="007F045E" w:rsidRPr="007F045E" w:rsidRDefault="007F045E" w:rsidP="007F045E">
      <w:pPr>
        <w:widowControl w:val="0"/>
        <w:ind w:left="2268" w:firstLine="1"/>
        <w:jc w:val="both"/>
        <w:rPr>
          <w:i/>
          <w:iCs/>
          <w:sz w:val="20"/>
          <w:szCs w:val="20"/>
          <w:shd w:val="clear" w:color="auto" w:fill="FFFFFF"/>
        </w:rPr>
      </w:pPr>
      <w:r w:rsidRPr="007F045E">
        <w:rPr>
          <w:i/>
          <w:iCs/>
          <w:sz w:val="20"/>
          <w:szCs w:val="20"/>
          <w:shd w:val="clear" w:color="auto" w:fill="FFFFFF"/>
        </w:rPr>
        <w:t xml:space="preserve">“Vamos tomar algumas medidas para contrapor esse problema. A primeira é fazer um questionamento e chamar as associações para um diálogo. Se não tivermos um acordo, vamos enviar uma lei para a Assembleia Legislativa de Mato Grosso que retira os incentivos fiscais das empresas signatárias da moratória aqui no Estado. E </w:t>
      </w:r>
      <w:r w:rsidRPr="007F045E">
        <w:rPr>
          <w:i/>
          <w:iCs/>
          <w:sz w:val="20"/>
          <w:szCs w:val="20"/>
          <w:shd w:val="clear" w:color="auto" w:fill="FFFFFF"/>
        </w:rPr>
        <w:lastRenderedPageBreak/>
        <w:t>vamos fazer um debate no Congresso Nacional para mostrar esse desrespeito”.</w:t>
      </w:r>
    </w:p>
    <w:p w14:paraId="5022576C" w14:textId="77777777" w:rsidR="007F045E" w:rsidRPr="000D3432" w:rsidRDefault="007F045E" w:rsidP="007F045E">
      <w:pPr>
        <w:widowControl w:val="0"/>
        <w:ind w:firstLine="709"/>
        <w:jc w:val="both"/>
        <w:rPr>
          <w:shd w:val="clear" w:color="auto" w:fill="FFFFFF"/>
        </w:rPr>
      </w:pPr>
    </w:p>
    <w:p w14:paraId="5080B18F" w14:textId="77777777" w:rsidR="007F045E" w:rsidRDefault="007F045E" w:rsidP="007F045E">
      <w:pPr>
        <w:widowControl w:val="0"/>
        <w:ind w:firstLine="1418"/>
        <w:jc w:val="both"/>
        <w:rPr>
          <w:shd w:val="clear" w:color="auto" w:fill="FFFFFF"/>
        </w:rPr>
      </w:pPr>
      <w:r w:rsidRPr="000D3432">
        <w:rPr>
          <w:shd w:val="clear" w:color="auto" w:fill="FFFFFF"/>
        </w:rPr>
        <w:t xml:space="preserve">Destacou também à imprensa: </w:t>
      </w:r>
    </w:p>
    <w:p w14:paraId="3B250FBA" w14:textId="77777777" w:rsidR="007F045E" w:rsidRPr="000D3432" w:rsidRDefault="007F045E" w:rsidP="007F045E">
      <w:pPr>
        <w:widowControl w:val="0"/>
        <w:ind w:firstLine="1418"/>
        <w:jc w:val="both"/>
        <w:rPr>
          <w:shd w:val="clear" w:color="auto" w:fill="FFFFFF"/>
        </w:rPr>
      </w:pPr>
    </w:p>
    <w:p w14:paraId="7428A74B" w14:textId="77777777" w:rsidR="007F045E" w:rsidRPr="007F045E" w:rsidRDefault="007F045E" w:rsidP="007F045E">
      <w:pPr>
        <w:widowControl w:val="0"/>
        <w:ind w:left="2268"/>
        <w:jc w:val="both"/>
        <w:rPr>
          <w:i/>
          <w:iCs/>
          <w:sz w:val="20"/>
          <w:szCs w:val="20"/>
          <w:shd w:val="clear" w:color="auto" w:fill="FFFFFF"/>
        </w:rPr>
      </w:pPr>
      <w:r w:rsidRPr="007F045E">
        <w:rPr>
          <w:i/>
          <w:iCs/>
          <w:sz w:val="20"/>
          <w:szCs w:val="20"/>
          <w:shd w:val="clear" w:color="auto" w:fill="FFFFFF"/>
        </w:rPr>
        <w:t xml:space="preserve">“Vou ligar para o presidente da </w:t>
      </w:r>
      <w:proofErr w:type="spellStart"/>
      <w:r w:rsidRPr="007F045E">
        <w:rPr>
          <w:i/>
          <w:iCs/>
          <w:sz w:val="20"/>
          <w:szCs w:val="20"/>
          <w:shd w:val="clear" w:color="auto" w:fill="FFFFFF"/>
        </w:rPr>
        <w:t>Abiove</w:t>
      </w:r>
      <w:proofErr w:type="spellEnd"/>
      <w:r w:rsidRPr="007F045E">
        <w:rPr>
          <w:i/>
          <w:iCs/>
          <w:sz w:val="20"/>
          <w:szCs w:val="20"/>
          <w:shd w:val="clear" w:color="auto" w:fill="FFFFFF"/>
        </w:rPr>
        <w:t xml:space="preserve"> e convidá-lo a vir aqui falar conosco. Vou estudar mecanismos legais e que parem de pé para também criar sanções, na linha do que foi sugerido pelos prefeitos, para que o estado possa fazer contra essas empresas. ...</w:t>
      </w:r>
    </w:p>
    <w:p w14:paraId="56A6DB1C" w14:textId="77777777" w:rsidR="007F045E" w:rsidRPr="007F045E" w:rsidRDefault="007F045E" w:rsidP="007F045E">
      <w:pPr>
        <w:widowControl w:val="0"/>
        <w:ind w:left="2268"/>
        <w:jc w:val="both"/>
        <w:rPr>
          <w:i/>
          <w:iCs/>
          <w:sz w:val="20"/>
          <w:szCs w:val="20"/>
          <w:shd w:val="clear" w:color="auto" w:fill="FFFFFF"/>
        </w:rPr>
      </w:pPr>
      <w:r w:rsidRPr="007F045E">
        <w:rPr>
          <w:i/>
          <w:iCs/>
          <w:sz w:val="20"/>
          <w:szCs w:val="20"/>
          <w:shd w:val="clear" w:color="auto" w:fill="FFFFFF"/>
        </w:rPr>
        <w:t>Nós temos que junto das entidades, estudar algum mecanismo que possamos, legalmente, mover ações no âmbito do Conselho Administrativo de Defesa Econômica (CADE) e do Ministério Público. Se o cidadão não está cumprindo a lei, tem que ser denunciado. Então, vamos estudar uma denúncia formal aos ministérios públicos Estadual e Federal. ...</w:t>
      </w:r>
    </w:p>
    <w:p w14:paraId="5A30AC8B" w14:textId="2271278A" w:rsidR="007F045E" w:rsidRPr="007F045E" w:rsidRDefault="007F045E" w:rsidP="007F045E">
      <w:pPr>
        <w:widowControl w:val="0"/>
        <w:ind w:left="2268"/>
        <w:jc w:val="both"/>
        <w:rPr>
          <w:i/>
          <w:iCs/>
          <w:sz w:val="20"/>
          <w:szCs w:val="20"/>
          <w:shd w:val="clear" w:color="auto" w:fill="FFFFFF"/>
        </w:rPr>
      </w:pPr>
      <w:r w:rsidRPr="007F045E">
        <w:rPr>
          <w:i/>
          <w:iCs/>
          <w:sz w:val="20"/>
          <w:szCs w:val="20"/>
          <w:shd w:val="clear" w:color="auto" w:fill="FFFFFF"/>
        </w:rPr>
        <w:t xml:space="preserve">Pedi para a </w:t>
      </w:r>
      <w:proofErr w:type="spellStart"/>
      <w:r w:rsidRPr="007F045E">
        <w:rPr>
          <w:i/>
          <w:iCs/>
          <w:sz w:val="20"/>
          <w:szCs w:val="20"/>
          <w:shd w:val="clear" w:color="auto" w:fill="FFFFFF"/>
        </w:rPr>
        <w:t>Mauren</w:t>
      </w:r>
      <w:proofErr w:type="spellEnd"/>
      <w:r w:rsidRPr="007F045E">
        <w:rPr>
          <w:i/>
          <w:iCs/>
          <w:sz w:val="20"/>
          <w:szCs w:val="20"/>
          <w:shd w:val="clear" w:color="auto" w:fill="FFFFFF"/>
        </w:rPr>
        <w:t xml:space="preserve"> </w:t>
      </w:r>
      <w:proofErr w:type="spellStart"/>
      <w:r w:rsidRPr="007F045E">
        <w:rPr>
          <w:i/>
          <w:iCs/>
          <w:sz w:val="20"/>
          <w:szCs w:val="20"/>
          <w:shd w:val="clear" w:color="auto" w:fill="FFFFFF"/>
        </w:rPr>
        <w:t>Lazzaretti</w:t>
      </w:r>
      <w:proofErr w:type="spellEnd"/>
      <w:r w:rsidRPr="007F045E">
        <w:rPr>
          <w:i/>
          <w:iCs/>
          <w:sz w:val="20"/>
          <w:szCs w:val="20"/>
          <w:shd w:val="clear" w:color="auto" w:fill="FFFFFF"/>
        </w:rPr>
        <w:t xml:space="preserve"> (secretária de Meio Ambiente) providencias e vou pedir a Procuradoria-geral a elaboração uma lei para proibir no âmbito do Estado de Mato Grosso qualquer ONG que defenda, que divulgue, que pratique, que incite qualquer descumprimento do Código Florestal Brasileiro a participar de qualquer fórum aqui, de participar de Consema, de participar de qualquer mecanismo no âmbito do governo de Mato Grosso. Garanto para vocês que semana que vem está na Assembleia neste sentido, proibindo qualquer organismo do terceiro setor de participar, se for comprovado de alguma forma, que esse organismo como Greenpeace, WWF e tantas outras, patrocinam essa moratória e o chamado embargo da carne."</w:t>
      </w:r>
    </w:p>
    <w:p w14:paraId="18583581" w14:textId="77777777" w:rsidR="007F045E" w:rsidRPr="000D3432" w:rsidRDefault="007F045E" w:rsidP="007F045E">
      <w:pPr>
        <w:widowControl w:val="0"/>
        <w:ind w:left="708"/>
        <w:jc w:val="both"/>
        <w:rPr>
          <w:shd w:val="clear" w:color="auto" w:fill="FFFFFF"/>
        </w:rPr>
      </w:pPr>
    </w:p>
    <w:p w14:paraId="0B0943A6" w14:textId="77777777" w:rsidR="007F045E" w:rsidRPr="000D3432" w:rsidRDefault="007F045E" w:rsidP="007F045E">
      <w:pPr>
        <w:widowControl w:val="0"/>
        <w:ind w:firstLine="1418"/>
        <w:jc w:val="both"/>
      </w:pPr>
      <w:r w:rsidRPr="000D3432">
        <w:t xml:space="preserve">Assim, como representantes legitimamente eleitos pelos cidadãos de </w:t>
      </w:r>
      <w:r>
        <w:t>Sorriso-MT,</w:t>
      </w:r>
      <w:r w:rsidRPr="000D3432">
        <w:t xml:space="preserve"> não poderíamos nos furtar em requerer a efetivação das medidas que visam preservar o desenvolvimento econômico do nosso Município, ao tempo que anexamos manifesto contendo sugestões deste Parlamento ao Chefe do Poder Executivo Estadual, as quais reputamos fundamentais adotar.</w:t>
      </w:r>
    </w:p>
    <w:p w14:paraId="4318FB5B" w14:textId="77777777" w:rsidR="007F045E" w:rsidRDefault="007F045E" w:rsidP="007F045E">
      <w:pPr>
        <w:tabs>
          <w:tab w:val="left" w:pos="4820"/>
        </w:tabs>
        <w:ind w:firstLine="1418"/>
        <w:rPr>
          <w:bCs/>
          <w:iCs/>
        </w:rPr>
      </w:pPr>
    </w:p>
    <w:p w14:paraId="191918D1" w14:textId="77777777" w:rsidR="002A1E6C" w:rsidRDefault="00000000" w:rsidP="007F045E">
      <w:pPr>
        <w:tabs>
          <w:tab w:val="left" w:pos="1418"/>
        </w:tabs>
        <w:ind w:firstLine="1418"/>
        <w:jc w:val="both"/>
        <w:rPr>
          <w:iCs/>
        </w:rPr>
      </w:pPr>
      <w:r>
        <w:rPr>
          <w:iCs/>
        </w:rPr>
        <w:tab/>
        <w:t>Atenciosamente,</w:t>
      </w:r>
    </w:p>
    <w:p w14:paraId="6C844D89" w14:textId="77777777" w:rsidR="002A1E6C" w:rsidRDefault="002A1E6C" w:rsidP="002A1E6C">
      <w:pPr>
        <w:tabs>
          <w:tab w:val="left" w:pos="1701"/>
          <w:tab w:val="left" w:pos="4820"/>
        </w:tabs>
        <w:jc w:val="center"/>
        <w:rPr>
          <w:iCs/>
        </w:rPr>
      </w:pPr>
    </w:p>
    <w:p w14:paraId="493E3FD0" w14:textId="77777777" w:rsidR="00213356" w:rsidRDefault="00213356" w:rsidP="00616DD1"/>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67E8" w:rsidRPr="000567E8" w14:paraId="2D3FC57D" w14:textId="77777777" w:rsidTr="000567E8">
        <w:tc>
          <w:tcPr>
            <w:tcW w:w="3020" w:type="dxa"/>
          </w:tcPr>
          <w:p w14:paraId="5C6ADBE2" w14:textId="77777777" w:rsidR="000567E8" w:rsidRPr="000567E8" w:rsidRDefault="000567E8" w:rsidP="000567E8">
            <w:pPr>
              <w:tabs>
                <w:tab w:val="left" w:pos="1701"/>
                <w:tab w:val="left" w:pos="4820"/>
              </w:tabs>
              <w:jc w:val="center"/>
              <w:rPr>
                <w:b/>
                <w:bCs/>
                <w:iCs/>
              </w:rPr>
            </w:pPr>
            <w:r w:rsidRPr="000567E8">
              <w:rPr>
                <w:b/>
                <w:bCs/>
                <w:iCs/>
              </w:rPr>
              <w:t>IAGO MELLA</w:t>
            </w:r>
          </w:p>
          <w:p w14:paraId="32699BC0" w14:textId="1EA453D5" w:rsidR="000567E8" w:rsidRPr="000567E8" w:rsidRDefault="000567E8" w:rsidP="000567E8">
            <w:pPr>
              <w:tabs>
                <w:tab w:val="left" w:pos="1701"/>
                <w:tab w:val="left" w:pos="4820"/>
              </w:tabs>
              <w:jc w:val="center"/>
              <w:rPr>
                <w:b/>
                <w:bCs/>
                <w:iCs/>
                <w:sz w:val="20"/>
                <w:szCs w:val="20"/>
              </w:rPr>
            </w:pPr>
            <w:r w:rsidRPr="000567E8">
              <w:rPr>
                <w:b/>
                <w:bCs/>
                <w:iCs/>
                <w:sz w:val="20"/>
                <w:szCs w:val="20"/>
              </w:rPr>
              <w:t>Vereador Podemos</w:t>
            </w:r>
          </w:p>
          <w:p w14:paraId="0A825F39" w14:textId="77777777" w:rsidR="000567E8" w:rsidRPr="000567E8" w:rsidRDefault="000567E8" w:rsidP="000567E8">
            <w:pPr>
              <w:tabs>
                <w:tab w:val="left" w:pos="1701"/>
                <w:tab w:val="left" w:pos="4820"/>
              </w:tabs>
              <w:jc w:val="center"/>
              <w:rPr>
                <w:iCs/>
                <w:sz w:val="20"/>
                <w:szCs w:val="20"/>
              </w:rPr>
            </w:pPr>
            <w:r w:rsidRPr="000567E8">
              <w:rPr>
                <w:b/>
                <w:bCs/>
                <w:iCs/>
                <w:sz w:val="20"/>
                <w:szCs w:val="20"/>
              </w:rPr>
              <w:t>Presidente</w:t>
            </w:r>
          </w:p>
          <w:p w14:paraId="6E666DD6" w14:textId="77777777" w:rsidR="000567E8" w:rsidRPr="000567E8" w:rsidRDefault="000567E8" w:rsidP="000567E8">
            <w:pPr>
              <w:jc w:val="center"/>
            </w:pPr>
          </w:p>
          <w:p w14:paraId="277244A3" w14:textId="7976E0C7" w:rsidR="000567E8" w:rsidRPr="000567E8" w:rsidRDefault="000567E8" w:rsidP="000567E8">
            <w:pPr>
              <w:jc w:val="center"/>
            </w:pPr>
          </w:p>
        </w:tc>
        <w:tc>
          <w:tcPr>
            <w:tcW w:w="3021" w:type="dxa"/>
          </w:tcPr>
          <w:p w14:paraId="289C2B4B" w14:textId="77777777" w:rsidR="000567E8" w:rsidRPr="000567E8" w:rsidRDefault="000567E8" w:rsidP="000567E8">
            <w:pPr>
              <w:ind w:left="-142" w:right="-284"/>
              <w:jc w:val="center"/>
              <w:rPr>
                <w:b/>
              </w:rPr>
            </w:pPr>
            <w:r w:rsidRPr="000567E8">
              <w:rPr>
                <w:b/>
              </w:rPr>
              <w:t>RODRIGO MACHADO</w:t>
            </w:r>
          </w:p>
          <w:p w14:paraId="4BDEC351" w14:textId="164062EC" w:rsidR="000567E8" w:rsidRPr="000567E8" w:rsidRDefault="000567E8" w:rsidP="000567E8">
            <w:pPr>
              <w:jc w:val="center"/>
              <w:rPr>
                <w:b/>
                <w:sz w:val="20"/>
                <w:szCs w:val="20"/>
              </w:rPr>
            </w:pPr>
            <w:r w:rsidRPr="000567E8">
              <w:rPr>
                <w:b/>
                <w:sz w:val="20"/>
                <w:szCs w:val="20"/>
              </w:rPr>
              <w:t>1º Secretário</w:t>
            </w:r>
          </w:p>
          <w:p w14:paraId="0DD05F23" w14:textId="0A35B3EA" w:rsidR="000567E8" w:rsidRPr="000567E8" w:rsidRDefault="000567E8" w:rsidP="000567E8">
            <w:pPr>
              <w:jc w:val="center"/>
            </w:pPr>
            <w:r w:rsidRPr="000567E8">
              <w:rPr>
                <w:b/>
                <w:sz w:val="20"/>
                <w:szCs w:val="20"/>
              </w:rPr>
              <w:t>Vereador PSDB</w:t>
            </w:r>
          </w:p>
        </w:tc>
        <w:tc>
          <w:tcPr>
            <w:tcW w:w="3021" w:type="dxa"/>
          </w:tcPr>
          <w:p w14:paraId="17285EDC" w14:textId="77777777" w:rsidR="000567E8" w:rsidRPr="000567E8" w:rsidRDefault="000567E8" w:rsidP="000567E8">
            <w:pPr>
              <w:ind w:left="-142" w:right="-284"/>
              <w:jc w:val="center"/>
              <w:rPr>
                <w:b/>
                <w:bCs/>
              </w:rPr>
            </w:pPr>
            <w:r w:rsidRPr="000567E8">
              <w:rPr>
                <w:b/>
                <w:bCs/>
              </w:rPr>
              <w:t>DAMIANI</w:t>
            </w:r>
          </w:p>
          <w:p w14:paraId="2EA87727" w14:textId="484FADF6" w:rsidR="000567E8" w:rsidRPr="000567E8" w:rsidRDefault="000567E8" w:rsidP="000567E8">
            <w:pPr>
              <w:ind w:left="86"/>
              <w:jc w:val="center"/>
              <w:rPr>
                <w:b/>
                <w:bCs/>
                <w:sz w:val="20"/>
                <w:szCs w:val="20"/>
              </w:rPr>
            </w:pPr>
            <w:r w:rsidRPr="000567E8">
              <w:rPr>
                <w:b/>
                <w:bCs/>
                <w:sz w:val="20"/>
                <w:szCs w:val="20"/>
              </w:rPr>
              <w:t>2º Secretário</w:t>
            </w:r>
          </w:p>
          <w:p w14:paraId="2A738847" w14:textId="02CBD4B3" w:rsidR="000567E8" w:rsidRPr="000567E8" w:rsidRDefault="000567E8" w:rsidP="000567E8">
            <w:pPr>
              <w:ind w:left="86"/>
              <w:jc w:val="center"/>
            </w:pPr>
            <w:r w:rsidRPr="000567E8">
              <w:rPr>
                <w:b/>
                <w:sz w:val="20"/>
                <w:szCs w:val="20"/>
              </w:rPr>
              <w:t>Vereador PSDB</w:t>
            </w:r>
          </w:p>
        </w:tc>
      </w:tr>
      <w:tr w:rsidR="000567E8" w:rsidRPr="000567E8" w14:paraId="7CE0C7D2" w14:textId="77777777" w:rsidTr="000567E8">
        <w:tc>
          <w:tcPr>
            <w:tcW w:w="3020" w:type="dxa"/>
          </w:tcPr>
          <w:p w14:paraId="54E21331" w14:textId="77777777" w:rsidR="000567E8" w:rsidRPr="000567E8" w:rsidRDefault="000567E8" w:rsidP="000567E8">
            <w:pPr>
              <w:ind w:left="-142" w:right="-284"/>
              <w:jc w:val="center"/>
              <w:rPr>
                <w:b/>
                <w:bCs/>
                <w:lang w:eastAsia="en-US"/>
              </w:rPr>
            </w:pPr>
            <w:r w:rsidRPr="000567E8">
              <w:rPr>
                <w:b/>
                <w:bCs/>
              </w:rPr>
              <w:t>ACACIO AMBROSINI</w:t>
            </w:r>
          </w:p>
          <w:p w14:paraId="361CA3C3" w14:textId="03C34B42" w:rsidR="000567E8" w:rsidRPr="000567E8" w:rsidRDefault="000567E8" w:rsidP="000567E8">
            <w:pPr>
              <w:jc w:val="center"/>
              <w:rPr>
                <w:b/>
                <w:bCs/>
                <w:sz w:val="20"/>
                <w:szCs w:val="20"/>
              </w:rPr>
            </w:pPr>
            <w:r w:rsidRPr="000567E8">
              <w:rPr>
                <w:b/>
                <w:bCs/>
                <w:sz w:val="20"/>
                <w:szCs w:val="20"/>
              </w:rPr>
              <w:t>Vereador REPUBLICANOS</w:t>
            </w:r>
          </w:p>
          <w:p w14:paraId="4B0EF6D5" w14:textId="77777777" w:rsidR="000567E8" w:rsidRPr="000567E8" w:rsidRDefault="000567E8" w:rsidP="000567E8">
            <w:pPr>
              <w:jc w:val="center"/>
            </w:pPr>
          </w:p>
          <w:p w14:paraId="70D9014E" w14:textId="00070F34" w:rsidR="000567E8" w:rsidRPr="000567E8" w:rsidRDefault="000567E8" w:rsidP="000567E8">
            <w:pPr>
              <w:jc w:val="center"/>
            </w:pPr>
          </w:p>
        </w:tc>
        <w:tc>
          <w:tcPr>
            <w:tcW w:w="3021" w:type="dxa"/>
          </w:tcPr>
          <w:p w14:paraId="066A9090" w14:textId="77777777" w:rsidR="000567E8" w:rsidRPr="000567E8" w:rsidRDefault="000567E8" w:rsidP="000567E8">
            <w:pPr>
              <w:ind w:left="-142" w:right="-284"/>
              <w:jc w:val="center"/>
              <w:rPr>
                <w:b/>
                <w:bCs/>
              </w:rPr>
            </w:pPr>
            <w:r w:rsidRPr="000567E8">
              <w:rPr>
                <w:b/>
                <w:bCs/>
              </w:rPr>
              <w:t>CHICO DA ZONA LESTE</w:t>
            </w:r>
          </w:p>
          <w:p w14:paraId="50140C44" w14:textId="41388EB9" w:rsidR="000567E8" w:rsidRPr="000567E8" w:rsidRDefault="000567E8" w:rsidP="000567E8">
            <w:pPr>
              <w:jc w:val="center"/>
              <w:rPr>
                <w:sz w:val="20"/>
                <w:szCs w:val="20"/>
              </w:rPr>
            </w:pPr>
            <w:r w:rsidRPr="000567E8">
              <w:rPr>
                <w:b/>
                <w:bCs/>
                <w:sz w:val="20"/>
                <w:szCs w:val="20"/>
              </w:rPr>
              <w:t>Vereador MDB</w:t>
            </w:r>
          </w:p>
        </w:tc>
        <w:tc>
          <w:tcPr>
            <w:tcW w:w="3021" w:type="dxa"/>
          </w:tcPr>
          <w:p w14:paraId="0B2F3356" w14:textId="77777777" w:rsidR="000567E8" w:rsidRPr="000567E8" w:rsidRDefault="000567E8" w:rsidP="000567E8">
            <w:pPr>
              <w:ind w:left="-142" w:right="-284"/>
              <w:jc w:val="center"/>
              <w:rPr>
                <w:b/>
                <w:bCs/>
              </w:rPr>
            </w:pPr>
            <w:r w:rsidRPr="000567E8">
              <w:rPr>
                <w:b/>
                <w:bCs/>
              </w:rPr>
              <w:t>CELSO KOZAK</w:t>
            </w:r>
          </w:p>
          <w:p w14:paraId="2C275B28" w14:textId="2CD12849" w:rsidR="000567E8" w:rsidRPr="000567E8" w:rsidRDefault="000567E8" w:rsidP="000567E8">
            <w:pPr>
              <w:jc w:val="center"/>
              <w:rPr>
                <w:sz w:val="20"/>
                <w:szCs w:val="20"/>
              </w:rPr>
            </w:pPr>
            <w:r w:rsidRPr="000567E8">
              <w:rPr>
                <w:b/>
                <w:bCs/>
                <w:sz w:val="20"/>
                <w:szCs w:val="20"/>
              </w:rPr>
              <w:t>Vereador PSDB</w:t>
            </w:r>
          </w:p>
        </w:tc>
      </w:tr>
      <w:tr w:rsidR="000567E8" w:rsidRPr="000567E8" w14:paraId="1C2CA7CD" w14:textId="77777777" w:rsidTr="000567E8">
        <w:tc>
          <w:tcPr>
            <w:tcW w:w="3020" w:type="dxa"/>
          </w:tcPr>
          <w:p w14:paraId="62E070FC" w14:textId="77777777" w:rsidR="000567E8" w:rsidRPr="000567E8" w:rsidRDefault="000567E8" w:rsidP="000567E8">
            <w:pPr>
              <w:ind w:left="-142" w:right="-284"/>
              <w:jc w:val="center"/>
              <w:rPr>
                <w:b/>
                <w:bCs/>
              </w:rPr>
            </w:pPr>
            <w:r w:rsidRPr="000567E8">
              <w:rPr>
                <w:b/>
                <w:bCs/>
              </w:rPr>
              <w:t>DIOGO KRIGUER</w:t>
            </w:r>
          </w:p>
          <w:p w14:paraId="21A6A788" w14:textId="77777777" w:rsidR="000567E8" w:rsidRPr="000567E8" w:rsidRDefault="000567E8" w:rsidP="000567E8">
            <w:pPr>
              <w:jc w:val="center"/>
              <w:rPr>
                <w:b/>
                <w:bCs/>
                <w:sz w:val="20"/>
                <w:szCs w:val="20"/>
              </w:rPr>
            </w:pPr>
            <w:r w:rsidRPr="000567E8">
              <w:rPr>
                <w:b/>
                <w:bCs/>
                <w:sz w:val="20"/>
                <w:szCs w:val="20"/>
              </w:rPr>
              <w:t>Vereador PSDB</w:t>
            </w:r>
          </w:p>
          <w:p w14:paraId="6D5D7220" w14:textId="77777777" w:rsidR="000567E8" w:rsidRPr="000567E8" w:rsidRDefault="000567E8" w:rsidP="000567E8">
            <w:pPr>
              <w:jc w:val="center"/>
              <w:rPr>
                <w:b/>
                <w:bCs/>
              </w:rPr>
            </w:pPr>
          </w:p>
          <w:p w14:paraId="565ECFA1" w14:textId="575B6DD4" w:rsidR="000567E8" w:rsidRPr="000567E8" w:rsidRDefault="000567E8" w:rsidP="000567E8">
            <w:pPr>
              <w:jc w:val="center"/>
            </w:pPr>
          </w:p>
        </w:tc>
        <w:tc>
          <w:tcPr>
            <w:tcW w:w="3021" w:type="dxa"/>
          </w:tcPr>
          <w:p w14:paraId="2BF7F00B" w14:textId="77777777" w:rsidR="000567E8" w:rsidRPr="000567E8" w:rsidRDefault="000567E8" w:rsidP="000567E8">
            <w:pPr>
              <w:ind w:right="120"/>
              <w:jc w:val="center"/>
              <w:rPr>
                <w:b/>
              </w:rPr>
            </w:pPr>
            <w:r w:rsidRPr="000567E8">
              <w:rPr>
                <w:b/>
              </w:rPr>
              <w:t>GILBERTO BANANEIRO</w:t>
            </w:r>
          </w:p>
          <w:p w14:paraId="61C08EF1" w14:textId="77777777" w:rsidR="000567E8" w:rsidRPr="000567E8" w:rsidRDefault="000567E8" w:rsidP="000567E8">
            <w:pPr>
              <w:ind w:left="-142" w:right="-284"/>
              <w:jc w:val="center"/>
              <w:rPr>
                <w:b/>
                <w:sz w:val="20"/>
                <w:szCs w:val="20"/>
              </w:rPr>
            </w:pPr>
            <w:r w:rsidRPr="000567E8">
              <w:rPr>
                <w:b/>
                <w:sz w:val="20"/>
                <w:szCs w:val="20"/>
              </w:rPr>
              <w:t>Vereador PP</w:t>
            </w:r>
          </w:p>
          <w:p w14:paraId="0E503593" w14:textId="304BB160" w:rsidR="000567E8" w:rsidRPr="000567E8" w:rsidRDefault="000567E8" w:rsidP="000567E8">
            <w:pPr>
              <w:jc w:val="center"/>
            </w:pPr>
          </w:p>
        </w:tc>
        <w:tc>
          <w:tcPr>
            <w:tcW w:w="3021" w:type="dxa"/>
          </w:tcPr>
          <w:p w14:paraId="1469C210" w14:textId="77777777" w:rsidR="000567E8" w:rsidRPr="000567E8" w:rsidRDefault="000567E8" w:rsidP="000567E8">
            <w:pPr>
              <w:ind w:left="-142" w:right="-284"/>
              <w:jc w:val="center"/>
              <w:rPr>
                <w:b/>
              </w:rPr>
            </w:pPr>
            <w:r w:rsidRPr="000567E8">
              <w:rPr>
                <w:b/>
              </w:rPr>
              <w:t>MARCIA CORDEIRO</w:t>
            </w:r>
          </w:p>
          <w:p w14:paraId="3623F2F6" w14:textId="3846A86B" w:rsidR="000567E8" w:rsidRPr="000567E8" w:rsidRDefault="000567E8" w:rsidP="000567E8">
            <w:pPr>
              <w:ind w:left="-142" w:right="-284"/>
              <w:jc w:val="center"/>
              <w:rPr>
                <w:sz w:val="20"/>
                <w:szCs w:val="20"/>
              </w:rPr>
            </w:pPr>
            <w:r w:rsidRPr="000567E8">
              <w:rPr>
                <w:b/>
                <w:sz w:val="20"/>
                <w:szCs w:val="20"/>
                <w:lang w:eastAsia="en-US"/>
              </w:rPr>
              <w:t>Vereadora PL</w:t>
            </w:r>
          </w:p>
        </w:tc>
      </w:tr>
      <w:tr w:rsidR="000567E8" w:rsidRPr="000567E8" w14:paraId="160D2650" w14:textId="77777777" w:rsidTr="000567E8">
        <w:tc>
          <w:tcPr>
            <w:tcW w:w="3020" w:type="dxa"/>
          </w:tcPr>
          <w:p w14:paraId="42A29252" w14:textId="77777777" w:rsidR="000567E8" w:rsidRPr="000567E8" w:rsidRDefault="000567E8" w:rsidP="000567E8">
            <w:pPr>
              <w:ind w:left="-142" w:right="-284"/>
              <w:jc w:val="center"/>
              <w:rPr>
                <w:b/>
              </w:rPr>
            </w:pPr>
            <w:r w:rsidRPr="000567E8">
              <w:rPr>
                <w:b/>
              </w:rPr>
              <w:t>MAURICIO GOMES</w:t>
            </w:r>
          </w:p>
          <w:p w14:paraId="782E348B" w14:textId="34F020C6" w:rsidR="000567E8" w:rsidRPr="000567E8" w:rsidRDefault="000567E8" w:rsidP="000567E8">
            <w:pPr>
              <w:ind w:left="-142" w:right="-284"/>
              <w:jc w:val="center"/>
              <w:rPr>
                <w:b/>
                <w:sz w:val="20"/>
                <w:szCs w:val="20"/>
              </w:rPr>
            </w:pPr>
            <w:r w:rsidRPr="000567E8">
              <w:rPr>
                <w:b/>
                <w:sz w:val="20"/>
                <w:szCs w:val="20"/>
              </w:rPr>
              <w:t>Vereador PSB</w:t>
            </w:r>
          </w:p>
        </w:tc>
        <w:tc>
          <w:tcPr>
            <w:tcW w:w="3021" w:type="dxa"/>
          </w:tcPr>
          <w:p w14:paraId="1FA2A6DE" w14:textId="77777777" w:rsidR="000567E8" w:rsidRPr="000567E8" w:rsidRDefault="000567E8" w:rsidP="000567E8">
            <w:pPr>
              <w:ind w:left="-142" w:right="-284"/>
              <w:jc w:val="center"/>
            </w:pPr>
          </w:p>
        </w:tc>
        <w:tc>
          <w:tcPr>
            <w:tcW w:w="3021" w:type="dxa"/>
          </w:tcPr>
          <w:p w14:paraId="54EB3D86" w14:textId="77777777" w:rsidR="000567E8" w:rsidRPr="000567E8" w:rsidRDefault="000567E8" w:rsidP="000567E8">
            <w:pPr>
              <w:ind w:left="-142" w:right="-284"/>
              <w:jc w:val="center"/>
              <w:rPr>
                <w:b/>
                <w:bCs/>
              </w:rPr>
            </w:pPr>
            <w:r w:rsidRPr="000567E8">
              <w:rPr>
                <w:b/>
                <w:bCs/>
              </w:rPr>
              <w:t>ZÉ DA PANTANAL</w:t>
            </w:r>
          </w:p>
          <w:p w14:paraId="3DE85B8E" w14:textId="5FA41844" w:rsidR="000567E8" w:rsidRPr="000567E8" w:rsidRDefault="000567E8" w:rsidP="000567E8">
            <w:pPr>
              <w:jc w:val="center"/>
              <w:rPr>
                <w:sz w:val="20"/>
                <w:szCs w:val="20"/>
              </w:rPr>
            </w:pPr>
            <w:r w:rsidRPr="000567E8">
              <w:rPr>
                <w:b/>
                <w:bCs/>
                <w:sz w:val="20"/>
                <w:szCs w:val="20"/>
              </w:rPr>
              <w:t>Vereador MDB</w:t>
            </w:r>
          </w:p>
        </w:tc>
      </w:tr>
    </w:tbl>
    <w:p w14:paraId="1BF10F9B" w14:textId="77777777" w:rsidR="00422471" w:rsidRDefault="00422471" w:rsidP="007F045E">
      <w:pPr>
        <w:widowControl w:val="0"/>
        <w:jc w:val="both"/>
        <w:rPr>
          <w:b/>
          <w:bCs/>
        </w:rPr>
      </w:pPr>
    </w:p>
    <w:p w14:paraId="66EE82FB" w14:textId="77777777" w:rsidR="00422471" w:rsidRDefault="00422471" w:rsidP="007F045E">
      <w:pPr>
        <w:widowControl w:val="0"/>
        <w:jc w:val="both"/>
        <w:rPr>
          <w:b/>
          <w:bCs/>
        </w:rPr>
      </w:pPr>
    </w:p>
    <w:p w14:paraId="5349B8EE" w14:textId="09F068BB" w:rsidR="007F045E" w:rsidRPr="000D3432" w:rsidRDefault="007F045E" w:rsidP="007F045E">
      <w:pPr>
        <w:widowControl w:val="0"/>
        <w:jc w:val="both"/>
        <w:rPr>
          <w:b/>
          <w:bCs/>
        </w:rPr>
      </w:pPr>
      <w:r w:rsidRPr="000D3432">
        <w:rPr>
          <w:b/>
          <w:bCs/>
        </w:rPr>
        <w:lastRenderedPageBreak/>
        <w:t>Manifesto de apoio a efetivação de medidas apresentadas por Prefeitos Municipais contra a Moratória da Soja em áreas convertidas legalmente</w:t>
      </w:r>
      <w:r w:rsidRPr="000D3432">
        <w:rPr>
          <w:b/>
          <w:bCs/>
        </w:rPr>
        <w:tab/>
      </w:r>
      <w:r w:rsidRPr="000D3432">
        <w:rPr>
          <w:b/>
          <w:bCs/>
        </w:rPr>
        <w:tab/>
      </w:r>
    </w:p>
    <w:p w14:paraId="4E48661D" w14:textId="77777777" w:rsidR="007F045E" w:rsidRPr="000D3432" w:rsidRDefault="007F045E" w:rsidP="007F045E">
      <w:pPr>
        <w:widowControl w:val="0"/>
        <w:jc w:val="both"/>
        <w:rPr>
          <w:b/>
          <w:bCs/>
        </w:rPr>
      </w:pPr>
    </w:p>
    <w:p w14:paraId="569A85A9" w14:textId="77777777" w:rsidR="007F045E" w:rsidRDefault="007F045E" w:rsidP="007F045E">
      <w:pPr>
        <w:tabs>
          <w:tab w:val="left" w:pos="4820"/>
        </w:tabs>
        <w:rPr>
          <w:iCs/>
        </w:rPr>
      </w:pPr>
      <w:r>
        <w:rPr>
          <w:iCs/>
        </w:rPr>
        <w:t>A Sua Excelência o Senhor</w:t>
      </w:r>
    </w:p>
    <w:p w14:paraId="010684E8" w14:textId="77777777" w:rsidR="007F045E" w:rsidRDefault="007F045E" w:rsidP="007F045E">
      <w:pPr>
        <w:tabs>
          <w:tab w:val="left" w:pos="4820"/>
        </w:tabs>
        <w:rPr>
          <w:b/>
          <w:iCs/>
        </w:rPr>
      </w:pPr>
      <w:r>
        <w:rPr>
          <w:b/>
          <w:iCs/>
        </w:rPr>
        <w:t>MAURO MENDES</w:t>
      </w:r>
    </w:p>
    <w:p w14:paraId="722569F5" w14:textId="77777777" w:rsidR="007F045E" w:rsidRDefault="007F045E" w:rsidP="007F045E">
      <w:pPr>
        <w:tabs>
          <w:tab w:val="left" w:pos="4820"/>
        </w:tabs>
        <w:rPr>
          <w:iCs/>
        </w:rPr>
      </w:pPr>
      <w:r>
        <w:rPr>
          <w:iCs/>
        </w:rPr>
        <w:t>Governador do Estado de Mato Grosso</w:t>
      </w:r>
    </w:p>
    <w:p w14:paraId="205EC641" w14:textId="77777777" w:rsidR="007F045E" w:rsidRDefault="007F045E" w:rsidP="007F045E">
      <w:pPr>
        <w:tabs>
          <w:tab w:val="left" w:pos="4820"/>
        </w:tabs>
        <w:rPr>
          <w:iCs/>
        </w:rPr>
      </w:pPr>
      <w:r>
        <w:rPr>
          <w:iCs/>
        </w:rPr>
        <w:t>Cuiabá – MT</w:t>
      </w:r>
    </w:p>
    <w:p w14:paraId="4FCC3108" w14:textId="77777777" w:rsidR="007F045E" w:rsidRPr="000D3432" w:rsidRDefault="007F045E" w:rsidP="007F045E">
      <w:pPr>
        <w:widowControl w:val="0"/>
        <w:jc w:val="both"/>
      </w:pPr>
    </w:p>
    <w:p w14:paraId="6781F012" w14:textId="0DF8F4D0" w:rsidR="007F045E" w:rsidRPr="000D3432" w:rsidRDefault="007F045E" w:rsidP="007F045E">
      <w:pPr>
        <w:widowControl w:val="0"/>
        <w:ind w:firstLine="1418"/>
        <w:jc w:val="both"/>
      </w:pPr>
      <w:r w:rsidRPr="000D3432">
        <w:tab/>
      </w:r>
      <w:r>
        <w:t>Senhor</w:t>
      </w:r>
      <w:r w:rsidRPr="000D3432">
        <w:t xml:space="preserve"> Governador,</w:t>
      </w:r>
    </w:p>
    <w:p w14:paraId="7EE3DF84" w14:textId="77777777" w:rsidR="007F045E" w:rsidRPr="000D3432" w:rsidRDefault="007F045E" w:rsidP="007F045E">
      <w:pPr>
        <w:widowControl w:val="0"/>
        <w:ind w:firstLine="1418"/>
        <w:jc w:val="both"/>
      </w:pPr>
    </w:p>
    <w:p w14:paraId="0702CA43" w14:textId="77777777" w:rsidR="007F045E" w:rsidRDefault="007F045E" w:rsidP="007F045E">
      <w:pPr>
        <w:widowControl w:val="0"/>
        <w:ind w:firstLine="1418"/>
        <w:jc w:val="both"/>
      </w:pPr>
      <w:r w:rsidRPr="000D3432">
        <w:t xml:space="preserve">Os Vereadores da Câmara Municipal de </w:t>
      </w:r>
      <w:r>
        <w:t>Sorriso-MT no</w:t>
      </w:r>
      <w:r w:rsidRPr="000D3432">
        <w:t xml:space="preserve"> uso de suas atribuições Constitucionais e Regimentais, dirigem-se a Vossa Excelência com a finalidade de apoiar a implementação das medidas apresentadas pelos Prefeitos Municipais na reunião ocorrida </w:t>
      </w:r>
      <w:r w:rsidRPr="000D3432">
        <w:rPr>
          <w:shd w:val="clear" w:color="auto" w:fill="FFFFFF"/>
        </w:rPr>
        <w:t>em 21 de novembro de 2023,</w:t>
      </w:r>
      <w:r w:rsidRPr="000D3432">
        <w:t xml:space="preserve"> onde se tratou da Moratória da Soja em áreas convertidas legalmente e seus efeitos danosos aos Municípios mato-grossenses.</w:t>
      </w:r>
    </w:p>
    <w:p w14:paraId="477F9BD5" w14:textId="77777777" w:rsidR="007F045E" w:rsidRPr="000D3432" w:rsidRDefault="007F045E" w:rsidP="007F045E">
      <w:pPr>
        <w:widowControl w:val="0"/>
        <w:ind w:firstLine="1418"/>
        <w:jc w:val="both"/>
      </w:pPr>
    </w:p>
    <w:p w14:paraId="111610D5" w14:textId="77777777" w:rsidR="007F045E" w:rsidRDefault="007F045E" w:rsidP="007F045E">
      <w:pPr>
        <w:widowControl w:val="0"/>
        <w:ind w:firstLine="1418"/>
        <w:jc w:val="both"/>
      </w:pPr>
      <w:r w:rsidRPr="000D3432">
        <w:t xml:space="preserve">Vossa Excelência, sensível à temática, declarou providências para contrapor o problema, como </w:t>
      </w:r>
      <w:r w:rsidRPr="000D3432">
        <w:rPr>
          <w:shd w:val="clear" w:color="auto" w:fill="FFFFFF"/>
        </w:rPr>
        <w:t>a</w:t>
      </w:r>
      <w:r w:rsidRPr="000D3432">
        <w:t xml:space="preserve"> revisão dos incentivos fiscais e denúncia ao CADE relacionados à Moratória, conforme amplamente divulgado em momento no qual diversas entidades políticas e do agro também se posicionaram contrárias ao referido acordo.</w:t>
      </w:r>
    </w:p>
    <w:p w14:paraId="1C4DA47E" w14:textId="77777777" w:rsidR="007F045E" w:rsidRPr="000D3432" w:rsidRDefault="007F045E" w:rsidP="007F045E">
      <w:pPr>
        <w:widowControl w:val="0"/>
        <w:ind w:firstLine="1418"/>
        <w:jc w:val="both"/>
      </w:pPr>
    </w:p>
    <w:p w14:paraId="16908077" w14:textId="77777777" w:rsidR="007F045E" w:rsidRDefault="007F045E" w:rsidP="007F045E">
      <w:pPr>
        <w:widowControl w:val="0"/>
        <w:ind w:firstLine="1418"/>
        <w:jc w:val="both"/>
      </w:pPr>
      <w:r w:rsidRPr="000D3432">
        <w:t>Neste sentido, somamos nossos esforços aos desses agentes a fim de que as medidas anunciadas naquele ato sejam efetivamente implementadas, ao tempo que reforçamos a necessidade de ações:</w:t>
      </w:r>
    </w:p>
    <w:p w14:paraId="10AE0046" w14:textId="77777777" w:rsidR="007F045E" w:rsidRPr="000D3432" w:rsidRDefault="007F045E" w:rsidP="007F045E">
      <w:pPr>
        <w:widowControl w:val="0"/>
        <w:ind w:firstLine="1418"/>
        <w:jc w:val="both"/>
      </w:pPr>
    </w:p>
    <w:p w14:paraId="409D1AD7" w14:textId="77777777" w:rsidR="007F045E" w:rsidRDefault="007F045E" w:rsidP="007F045E">
      <w:pPr>
        <w:widowControl w:val="0"/>
        <w:ind w:firstLine="567"/>
        <w:jc w:val="both"/>
      </w:pPr>
      <w:r w:rsidRPr="000D3432">
        <w:t xml:space="preserve">- </w:t>
      </w:r>
      <w:proofErr w:type="gramStart"/>
      <w:r w:rsidRPr="000D3432">
        <w:t>de</w:t>
      </w:r>
      <w:proofErr w:type="gramEnd"/>
      <w:r w:rsidRPr="000D3432">
        <w:t xml:space="preserve"> orientação para que gestores municipais promovam levantamento de eventuais concessões de benefícios fiscais, cessões de uso de bens públicos móveis e imóveis ou instrumentos semelhantes e, revoguem acordos com empresas signatárias da Moratória da Soja, considerando que incentivam a estagnação econômica e social dos Municípios onde estão instaladas;</w:t>
      </w:r>
    </w:p>
    <w:p w14:paraId="13F72F37" w14:textId="77777777" w:rsidR="007F045E" w:rsidRPr="000D3432" w:rsidRDefault="007F045E" w:rsidP="007F045E">
      <w:pPr>
        <w:widowControl w:val="0"/>
        <w:ind w:firstLine="567"/>
        <w:jc w:val="both"/>
      </w:pPr>
    </w:p>
    <w:p w14:paraId="661B7A20" w14:textId="77777777" w:rsidR="007F045E" w:rsidRDefault="007F045E" w:rsidP="007F045E">
      <w:pPr>
        <w:widowControl w:val="0"/>
        <w:ind w:firstLine="567"/>
        <w:jc w:val="both"/>
      </w:pPr>
      <w:r w:rsidRPr="000D3432">
        <w:t xml:space="preserve">- </w:t>
      </w:r>
      <w:proofErr w:type="gramStart"/>
      <w:r w:rsidRPr="000D3432">
        <w:t>de</w:t>
      </w:r>
      <w:proofErr w:type="gramEnd"/>
      <w:r w:rsidRPr="000D3432">
        <w:t xml:space="preserve"> revisão e possível retirada dos incentivos fiscais das empresas signatárias da Moratória da Soja, de acordo com as disposições da Lei 7.958, de 2003 (</w:t>
      </w:r>
      <w:r w:rsidRPr="000D3432">
        <w:rPr>
          <w:color w:val="212529"/>
          <w:shd w:val="clear" w:color="auto" w:fill="FFFFFF"/>
        </w:rPr>
        <w:t>Define o Plano de Desenvolvimento de Mato Grosso)</w:t>
      </w:r>
      <w:r w:rsidRPr="000D3432">
        <w:t>, e do Decreto 288, de 2019 (regulamento do Fundo de Desenvolvimento de Mato Grosso), considerando a não conformidade da atuação dessas empresas com os requisitos de aumento da competitividade estadual e geração de emprego e renda;</w:t>
      </w:r>
    </w:p>
    <w:p w14:paraId="47BA2006" w14:textId="77777777" w:rsidR="007F045E" w:rsidRPr="000D3432" w:rsidRDefault="007F045E" w:rsidP="007F045E">
      <w:pPr>
        <w:widowControl w:val="0"/>
        <w:ind w:firstLine="567"/>
        <w:jc w:val="both"/>
      </w:pPr>
    </w:p>
    <w:p w14:paraId="47291D87" w14:textId="77777777" w:rsidR="007F045E" w:rsidRDefault="007F045E" w:rsidP="007F045E">
      <w:pPr>
        <w:widowControl w:val="0"/>
        <w:ind w:firstLine="567"/>
        <w:jc w:val="both"/>
      </w:pPr>
      <w:r w:rsidRPr="000D3432">
        <w:t xml:space="preserve">- </w:t>
      </w:r>
      <w:proofErr w:type="gramStart"/>
      <w:r w:rsidRPr="000D3432">
        <w:t>de</w:t>
      </w:r>
      <w:proofErr w:type="gramEnd"/>
      <w:r w:rsidRPr="000D3432">
        <w:t xml:space="preserve"> ingresso de denúncia no CADE, com base na Lei 12.529, de 2011 (Lei da Concorrência), por infração à ordem econômica, considerando o exercício abusivo de posição dominante, uma vez que aproximadamente 95% da soja produzida no estado passa pelas empresas associadas às entidades que firmaram esse acordo; </w:t>
      </w:r>
    </w:p>
    <w:p w14:paraId="133B7DE8" w14:textId="77777777" w:rsidR="007F045E" w:rsidRPr="000D3432" w:rsidRDefault="007F045E" w:rsidP="007F045E">
      <w:pPr>
        <w:widowControl w:val="0"/>
        <w:ind w:firstLine="567"/>
        <w:jc w:val="both"/>
      </w:pPr>
    </w:p>
    <w:p w14:paraId="0F5EA035" w14:textId="77777777" w:rsidR="007F045E" w:rsidRDefault="007F045E" w:rsidP="007F045E">
      <w:pPr>
        <w:widowControl w:val="0"/>
        <w:ind w:firstLine="567"/>
        <w:jc w:val="both"/>
      </w:pPr>
      <w:r w:rsidRPr="000D3432">
        <w:t xml:space="preserve">- </w:t>
      </w:r>
      <w:proofErr w:type="gramStart"/>
      <w:r w:rsidRPr="000D3432">
        <w:t>da</w:t>
      </w:r>
      <w:proofErr w:type="gramEnd"/>
      <w:r w:rsidRPr="000D3432">
        <w:t xml:space="preserve"> organização de missão internacional para atrair novas empresas comerciais exportadoras que não façam parte desse pacto, em especial os compradores chineses. Com uma demanda internacional consistente por nossa produção e instrumentos fiscais adequados, </w:t>
      </w:r>
      <w:r w:rsidRPr="000D3432">
        <w:lastRenderedPageBreak/>
        <w:t>estamos certos de que não faltarão interessados em investir no nosso estado.</w:t>
      </w:r>
    </w:p>
    <w:p w14:paraId="50CAF03B" w14:textId="77777777" w:rsidR="007F045E" w:rsidRPr="000D3432" w:rsidRDefault="007F045E" w:rsidP="007F045E">
      <w:pPr>
        <w:widowControl w:val="0"/>
        <w:ind w:firstLine="567"/>
        <w:jc w:val="both"/>
      </w:pPr>
    </w:p>
    <w:p w14:paraId="3C34D4C4" w14:textId="77777777" w:rsidR="007F045E" w:rsidRDefault="007F045E" w:rsidP="007F045E">
      <w:pPr>
        <w:widowControl w:val="0"/>
        <w:ind w:firstLine="1418"/>
        <w:jc w:val="both"/>
      </w:pPr>
      <w:r w:rsidRPr="000D3432">
        <w:t xml:space="preserve">Assim, na qualidade de representantes eleitos por </w:t>
      </w:r>
      <w:r>
        <w:t xml:space="preserve">Sorriso-MT, </w:t>
      </w:r>
      <w:r w:rsidRPr="000D3432">
        <w:t>declaramos irrestrito apoio a Vossa Excelência para eliminação do referido pacto, colocando este Parlamento Municipal à disposição para futuras tratativas.</w:t>
      </w:r>
    </w:p>
    <w:p w14:paraId="7F546E9D" w14:textId="77777777" w:rsidR="007F045E" w:rsidRPr="000D3432" w:rsidRDefault="007F045E" w:rsidP="007F045E">
      <w:pPr>
        <w:widowControl w:val="0"/>
        <w:ind w:firstLine="1418"/>
        <w:jc w:val="both"/>
      </w:pPr>
    </w:p>
    <w:p w14:paraId="51D32FEE" w14:textId="77777777" w:rsidR="007F045E" w:rsidRPr="000D3432" w:rsidRDefault="007F045E" w:rsidP="007F045E">
      <w:pPr>
        <w:widowControl w:val="0"/>
        <w:ind w:firstLine="1418"/>
        <w:jc w:val="both"/>
      </w:pPr>
      <w:r w:rsidRPr="000D3432">
        <w:t>Atenciosamente,</w:t>
      </w:r>
    </w:p>
    <w:p w14:paraId="2DE2974D" w14:textId="77777777" w:rsidR="007F045E" w:rsidRPr="000D3432" w:rsidRDefault="007F045E" w:rsidP="007F045E">
      <w:pPr>
        <w:widowControl w:val="0"/>
        <w:ind w:firstLine="1418"/>
        <w:jc w:val="both"/>
      </w:pPr>
    </w:p>
    <w:p w14:paraId="68D336A4" w14:textId="052C59FB" w:rsidR="007F045E" w:rsidRPr="00A94F21" w:rsidRDefault="007F045E" w:rsidP="007F045E">
      <w:pPr>
        <w:pStyle w:val="PargrafodaLista"/>
        <w:ind w:left="0" w:firstLine="1418"/>
        <w:jc w:val="both"/>
        <w:rPr>
          <w:color w:val="000000"/>
        </w:rPr>
      </w:pPr>
      <w:r w:rsidRPr="00A94F21">
        <w:rPr>
          <w:color w:val="000000"/>
        </w:rPr>
        <w:t xml:space="preserve">Câmara Municipal de Sorriso, Estado de Mato Grosso, em </w:t>
      </w:r>
      <w:r>
        <w:rPr>
          <w:color w:val="000000"/>
        </w:rPr>
        <w:t>1</w:t>
      </w:r>
      <w:r w:rsidR="000567E8">
        <w:rPr>
          <w:color w:val="000000"/>
        </w:rPr>
        <w:t>º</w:t>
      </w:r>
      <w:r>
        <w:rPr>
          <w:color w:val="000000"/>
        </w:rPr>
        <w:t xml:space="preserve"> de abril</w:t>
      </w:r>
      <w:r w:rsidRPr="00A94F21">
        <w:rPr>
          <w:color w:val="000000"/>
        </w:rPr>
        <w:t xml:space="preserve"> de 2024.</w:t>
      </w:r>
    </w:p>
    <w:p w14:paraId="5E613C0D" w14:textId="34A2009C" w:rsidR="007F045E" w:rsidRDefault="007F045E" w:rsidP="007F045E"/>
    <w:p w14:paraId="6E2FA38B" w14:textId="77777777" w:rsidR="000567E8" w:rsidRDefault="000567E8" w:rsidP="007F045E"/>
    <w:p w14:paraId="4A3A214A" w14:textId="77777777" w:rsidR="000567E8" w:rsidRDefault="000567E8" w:rsidP="007F045E"/>
    <w:p w14:paraId="51E31F39" w14:textId="77777777" w:rsidR="000567E8" w:rsidRDefault="000567E8" w:rsidP="007F045E"/>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67E8" w:rsidRPr="000567E8" w14:paraId="5ABF5234" w14:textId="77777777" w:rsidTr="00D00F69">
        <w:tc>
          <w:tcPr>
            <w:tcW w:w="3020" w:type="dxa"/>
          </w:tcPr>
          <w:p w14:paraId="71051B04" w14:textId="77777777" w:rsidR="000567E8" w:rsidRPr="000567E8" w:rsidRDefault="000567E8" w:rsidP="00D00F69">
            <w:pPr>
              <w:tabs>
                <w:tab w:val="left" w:pos="1701"/>
                <w:tab w:val="left" w:pos="4820"/>
              </w:tabs>
              <w:jc w:val="center"/>
              <w:rPr>
                <w:b/>
                <w:bCs/>
                <w:iCs/>
              </w:rPr>
            </w:pPr>
            <w:r w:rsidRPr="000567E8">
              <w:rPr>
                <w:b/>
                <w:bCs/>
                <w:iCs/>
              </w:rPr>
              <w:t>IAGO MELLA</w:t>
            </w:r>
          </w:p>
          <w:p w14:paraId="6BEA4DE7" w14:textId="77777777" w:rsidR="000567E8" w:rsidRPr="000567E8" w:rsidRDefault="000567E8" w:rsidP="00D00F69">
            <w:pPr>
              <w:tabs>
                <w:tab w:val="left" w:pos="1701"/>
                <w:tab w:val="left" w:pos="4820"/>
              </w:tabs>
              <w:jc w:val="center"/>
              <w:rPr>
                <w:b/>
                <w:bCs/>
                <w:iCs/>
                <w:sz w:val="20"/>
                <w:szCs w:val="20"/>
              </w:rPr>
            </w:pPr>
            <w:r w:rsidRPr="000567E8">
              <w:rPr>
                <w:b/>
                <w:bCs/>
                <w:iCs/>
                <w:sz w:val="20"/>
                <w:szCs w:val="20"/>
              </w:rPr>
              <w:t>Vereador Podemos</w:t>
            </w:r>
          </w:p>
          <w:p w14:paraId="16BB9506" w14:textId="77777777" w:rsidR="000567E8" w:rsidRPr="000567E8" w:rsidRDefault="000567E8" w:rsidP="00D00F69">
            <w:pPr>
              <w:tabs>
                <w:tab w:val="left" w:pos="1701"/>
                <w:tab w:val="left" w:pos="4820"/>
              </w:tabs>
              <w:jc w:val="center"/>
              <w:rPr>
                <w:iCs/>
                <w:sz w:val="20"/>
                <w:szCs w:val="20"/>
              </w:rPr>
            </w:pPr>
            <w:r w:rsidRPr="000567E8">
              <w:rPr>
                <w:b/>
                <w:bCs/>
                <w:iCs/>
                <w:sz w:val="20"/>
                <w:szCs w:val="20"/>
              </w:rPr>
              <w:t>Presidente</w:t>
            </w:r>
          </w:p>
          <w:p w14:paraId="3550D5A1" w14:textId="77777777" w:rsidR="000567E8" w:rsidRPr="000567E8" w:rsidRDefault="000567E8" w:rsidP="00D00F69">
            <w:pPr>
              <w:jc w:val="center"/>
            </w:pPr>
          </w:p>
          <w:p w14:paraId="79206225" w14:textId="77777777" w:rsidR="000567E8" w:rsidRPr="000567E8" w:rsidRDefault="000567E8" w:rsidP="00D00F69">
            <w:pPr>
              <w:jc w:val="center"/>
            </w:pPr>
          </w:p>
        </w:tc>
        <w:tc>
          <w:tcPr>
            <w:tcW w:w="3021" w:type="dxa"/>
          </w:tcPr>
          <w:p w14:paraId="6A620B6B" w14:textId="77777777" w:rsidR="000567E8" w:rsidRPr="000567E8" w:rsidRDefault="000567E8" w:rsidP="00D00F69">
            <w:pPr>
              <w:ind w:left="-142" w:right="-284"/>
              <w:jc w:val="center"/>
              <w:rPr>
                <w:b/>
              </w:rPr>
            </w:pPr>
            <w:r w:rsidRPr="000567E8">
              <w:rPr>
                <w:b/>
              </w:rPr>
              <w:t>RODRIGO MACHADO</w:t>
            </w:r>
          </w:p>
          <w:p w14:paraId="4E5CE9F4" w14:textId="77777777" w:rsidR="000567E8" w:rsidRPr="000567E8" w:rsidRDefault="000567E8" w:rsidP="00D00F69">
            <w:pPr>
              <w:jc w:val="center"/>
              <w:rPr>
                <w:b/>
                <w:sz w:val="20"/>
                <w:szCs w:val="20"/>
              </w:rPr>
            </w:pPr>
            <w:r w:rsidRPr="000567E8">
              <w:rPr>
                <w:b/>
                <w:sz w:val="20"/>
                <w:szCs w:val="20"/>
              </w:rPr>
              <w:t>1º Secretário</w:t>
            </w:r>
          </w:p>
          <w:p w14:paraId="5D880690" w14:textId="77777777" w:rsidR="000567E8" w:rsidRPr="000567E8" w:rsidRDefault="000567E8" w:rsidP="00D00F69">
            <w:pPr>
              <w:jc w:val="center"/>
            </w:pPr>
            <w:r w:rsidRPr="000567E8">
              <w:rPr>
                <w:b/>
                <w:sz w:val="20"/>
                <w:szCs w:val="20"/>
              </w:rPr>
              <w:t>Vereador PSDB</w:t>
            </w:r>
          </w:p>
        </w:tc>
        <w:tc>
          <w:tcPr>
            <w:tcW w:w="3021" w:type="dxa"/>
          </w:tcPr>
          <w:p w14:paraId="4670A2BF" w14:textId="77777777" w:rsidR="000567E8" w:rsidRPr="000567E8" w:rsidRDefault="000567E8" w:rsidP="00D00F69">
            <w:pPr>
              <w:ind w:left="-142" w:right="-284"/>
              <w:jc w:val="center"/>
              <w:rPr>
                <w:b/>
                <w:bCs/>
              </w:rPr>
            </w:pPr>
            <w:r w:rsidRPr="000567E8">
              <w:rPr>
                <w:b/>
                <w:bCs/>
              </w:rPr>
              <w:t>DAMIANI</w:t>
            </w:r>
          </w:p>
          <w:p w14:paraId="6A204A75" w14:textId="77777777" w:rsidR="000567E8" w:rsidRPr="000567E8" w:rsidRDefault="000567E8" w:rsidP="00D00F69">
            <w:pPr>
              <w:ind w:left="86"/>
              <w:jc w:val="center"/>
              <w:rPr>
                <w:b/>
                <w:bCs/>
                <w:sz w:val="20"/>
                <w:szCs w:val="20"/>
              </w:rPr>
            </w:pPr>
            <w:r w:rsidRPr="000567E8">
              <w:rPr>
                <w:b/>
                <w:bCs/>
                <w:sz w:val="20"/>
                <w:szCs w:val="20"/>
              </w:rPr>
              <w:t>2º Secretário</w:t>
            </w:r>
          </w:p>
          <w:p w14:paraId="73D558DF" w14:textId="77777777" w:rsidR="000567E8" w:rsidRPr="000567E8" w:rsidRDefault="000567E8" w:rsidP="00D00F69">
            <w:pPr>
              <w:ind w:left="86"/>
              <w:jc w:val="center"/>
            </w:pPr>
            <w:r w:rsidRPr="000567E8">
              <w:rPr>
                <w:b/>
                <w:sz w:val="20"/>
                <w:szCs w:val="20"/>
              </w:rPr>
              <w:t>Vereador PSDB</w:t>
            </w:r>
          </w:p>
        </w:tc>
      </w:tr>
      <w:tr w:rsidR="000567E8" w:rsidRPr="000567E8" w14:paraId="0CB65216" w14:textId="77777777" w:rsidTr="00D00F69">
        <w:tc>
          <w:tcPr>
            <w:tcW w:w="3020" w:type="dxa"/>
          </w:tcPr>
          <w:p w14:paraId="78C18402" w14:textId="77777777" w:rsidR="000567E8" w:rsidRPr="000567E8" w:rsidRDefault="000567E8" w:rsidP="00D00F69">
            <w:pPr>
              <w:ind w:left="-142" w:right="-284"/>
              <w:jc w:val="center"/>
              <w:rPr>
                <w:b/>
                <w:bCs/>
                <w:lang w:eastAsia="en-US"/>
              </w:rPr>
            </w:pPr>
            <w:r w:rsidRPr="000567E8">
              <w:rPr>
                <w:b/>
                <w:bCs/>
              </w:rPr>
              <w:t>ACACIO AMBROSINI</w:t>
            </w:r>
          </w:p>
          <w:p w14:paraId="32F228E1" w14:textId="77777777" w:rsidR="000567E8" w:rsidRPr="000567E8" w:rsidRDefault="000567E8" w:rsidP="00D00F69">
            <w:pPr>
              <w:jc w:val="center"/>
              <w:rPr>
                <w:b/>
                <w:bCs/>
                <w:sz w:val="20"/>
                <w:szCs w:val="20"/>
              </w:rPr>
            </w:pPr>
            <w:r w:rsidRPr="000567E8">
              <w:rPr>
                <w:b/>
                <w:bCs/>
                <w:sz w:val="20"/>
                <w:szCs w:val="20"/>
              </w:rPr>
              <w:t>Vereador REPUBLICANOS</w:t>
            </w:r>
          </w:p>
          <w:p w14:paraId="0F1705CD" w14:textId="77777777" w:rsidR="000567E8" w:rsidRPr="000567E8" w:rsidRDefault="000567E8" w:rsidP="00D00F69">
            <w:pPr>
              <w:jc w:val="center"/>
            </w:pPr>
          </w:p>
          <w:p w14:paraId="01463695" w14:textId="77777777" w:rsidR="000567E8" w:rsidRPr="000567E8" w:rsidRDefault="000567E8" w:rsidP="00D00F69">
            <w:pPr>
              <w:jc w:val="center"/>
            </w:pPr>
          </w:p>
        </w:tc>
        <w:tc>
          <w:tcPr>
            <w:tcW w:w="3021" w:type="dxa"/>
          </w:tcPr>
          <w:p w14:paraId="7DA8B2F0" w14:textId="77777777" w:rsidR="000567E8" w:rsidRPr="000567E8" w:rsidRDefault="000567E8" w:rsidP="00D00F69">
            <w:pPr>
              <w:ind w:left="-142" w:right="-284"/>
              <w:jc w:val="center"/>
              <w:rPr>
                <w:b/>
                <w:bCs/>
              </w:rPr>
            </w:pPr>
            <w:r w:rsidRPr="000567E8">
              <w:rPr>
                <w:b/>
                <w:bCs/>
              </w:rPr>
              <w:t>CHICO DA ZONA LESTE</w:t>
            </w:r>
          </w:p>
          <w:p w14:paraId="4BE5A5F6" w14:textId="77777777" w:rsidR="000567E8" w:rsidRPr="000567E8" w:rsidRDefault="000567E8" w:rsidP="00D00F69">
            <w:pPr>
              <w:jc w:val="center"/>
              <w:rPr>
                <w:sz w:val="20"/>
                <w:szCs w:val="20"/>
              </w:rPr>
            </w:pPr>
            <w:r w:rsidRPr="000567E8">
              <w:rPr>
                <w:b/>
                <w:bCs/>
                <w:sz w:val="20"/>
                <w:szCs w:val="20"/>
              </w:rPr>
              <w:t>Vereador MDB</w:t>
            </w:r>
          </w:p>
        </w:tc>
        <w:tc>
          <w:tcPr>
            <w:tcW w:w="3021" w:type="dxa"/>
          </w:tcPr>
          <w:p w14:paraId="441CAEA6" w14:textId="77777777" w:rsidR="000567E8" w:rsidRPr="000567E8" w:rsidRDefault="000567E8" w:rsidP="00D00F69">
            <w:pPr>
              <w:ind w:left="-142" w:right="-284"/>
              <w:jc w:val="center"/>
              <w:rPr>
                <w:b/>
                <w:bCs/>
              </w:rPr>
            </w:pPr>
            <w:r w:rsidRPr="000567E8">
              <w:rPr>
                <w:b/>
                <w:bCs/>
              </w:rPr>
              <w:t>CELSO KOZAK</w:t>
            </w:r>
          </w:p>
          <w:p w14:paraId="1B64FFCE" w14:textId="77777777" w:rsidR="000567E8" w:rsidRPr="000567E8" w:rsidRDefault="000567E8" w:rsidP="00D00F69">
            <w:pPr>
              <w:jc w:val="center"/>
              <w:rPr>
                <w:sz w:val="20"/>
                <w:szCs w:val="20"/>
              </w:rPr>
            </w:pPr>
            <w:r w:rsidRPr="000567E8">
              <w:rPr>
                <w:b/>
                <w:bCs/>
                <w:sz w:val="20"/>
                <w:szCs w:val="20"/>
              </w:rPr>
              <w:t>Vereador PSDB</w:t>
            </w:r>
          </w:p>
        </w:tc>
      </w:tr>
      <w:tr w:rsidR="000567E8" w:rsidRPr="000567E8" w14:paraId="2C7F9B29" w14:textId="77777777" w:rsidTr="00D00F69">
        <w:tc>
          <w:tcPr>
            <w:tcW w:w="3020" w:type="dxa"/>
          </w:tcPr>
          <w:p w14:paraId="4977DE13" w14:textId="77777777" w:rsidR="000567E8" w:rsidRPr="000567E8" w:rsidRDefault="000567E8" w:rsidP="00D00F69">
            <w:pPr>
              <w:ind w:left="-142" w:right="-284"/>
              <w:jc w:val="center"/>
              <w:rPr>
                <w:b/>
                <w:bCs/>
              </w:rPr>
            </w:pPr>
            <w:r w:rsidRPr="000567E8">
              <w:rPr>
                <w:b/>
                <w:bCs/>
              </w:rPr>
              <w:t>DIOGO KRIGUER</w:t>
            </w:r>
          </w:p>
          <w:p w14:paraId="168F4EB4" w14:textId="77777777" w:rsidR="000567E8" w:rsidRPr="000567E8" w:rsidRDefault="000567E8" w:rsidP="00D00F69">
            <w:pPr>
              <w:jc w:val="center"/>
              <w:rPr>
                <w:b/>
                <w:bCs/>
                <w:sz w:val="20"/>
                <w:szCs w:val="20"/>
              </w:rPr>
            </w:pPr>
            <w:r w:rsidRPr="000567E8">
              <w:rPr>
                <w:b/>
                <w:bCs/>
                <w:sz w:val="20"/>
                <w:szCs w:val="20"/>
              </w:rPr>
              <w:t>Vereador PSDB</w:t>
            </w:r>
          </w:p>
          <w:p w14:paraId="12CB1407" w14:textId="77777777" w:rsidR="000567E8" w:rsidRPr="000567E8" w:rsidRDefault="000567E8" w:rsidP="00D00F69">
            <w:pPr>
              <w:jc w:val="center"/>
              <w:rPr>
                <w:b/>
                <w:bCs/>
              </w:rPr>
            </w:pPr>
          </w:p>
          <w:p w14:paraId="13CC12B5" w14:textId="77777777" w:rsidR="000567E8" w:rsidRPr="000567E8" w:rsidRDefault="000567E8" w:rsidP="00D00F69">
            <w:pPr>
              <w:jc w:val="center"/>
            </w:pPr>
          </w:p>
        </w:tc>
        <w:tc>
          <w:tcPr>
            <w:tcW w:w="3021" w:type="dxa"/>
          </w:tcPr>
          <w:p w14:paraId="16F66C25" w14:textId="77777777" w:rsidR="000567E8" w:rsidRPr="000567E8" w:rsidRDefault="000567E8" w:rsidP="00D00F69">
            <w:pPr>
              <w:ind w:right="120"/>
              <w:jc w:val="center"/>
              <w:rPr>
                <w:b/>
              </w:rPr>
            </w:pPr>
            <w:r w:rsidRPr="000567E8">
              <w:rPr>
                <w:b/>
              </w:rPr>
              <w:t>GILBERTO BANANEIRO</w:t>
            </w:r>
          </w:p>
          <w:p w14:paraId="069F7860" w14:textId="77777777" w:rsidR="000567E8" w:rsidRPr="000567E8" w:rsidRDefault="000567E8" w:rsidP="00D00F69">
            <w:pPr>
              <w:ind w:left="-142" w:right="-284"/>
              <w:jc w:val="center"/>
              <w:rPr>
                <w:b/>
                <w:sz w:val="20"/>
                <w:szCs w:val="20"/>
              </w:rPr>
            </w:pPr>
            <w:r w:rsidRPr="000567E8">
              <w:rPr>
                <w:b/>
                <w:sz w:val="20"/>
                <w:szCs w:val="20"/>
              </w:rPr>
              <w:t>Vereador PP</w:t>
            </w:r>
          </w:p>
          <w:p w14:paraId="2ED99F71" w14:textId="77777777" w:rsidR="000567E8" w:rsidRPr="000567E8" w:rsidRDefault="000567E8" w:rsidP="00D00F69">
            <w:pPr>
              <w:jc w:val="center"/>
            </w:pPr>
          </w:p>
        </w:tc>
        <w:tc>
          <w:tcPr>
            <w:tcW w:w="3021" w:type="dxa"/>
          </w:tcPr>
          <w:p w14:paraId="6DC67E1A" w14:textId="77777777" w:rsidR="000567E8" w:rsidRPr="000567E8" w:rsidRDefault="000567E8" w:rsidP="00D00F69">
            <w:pPr>
              <w:ind w:left="-142" w:right="-284"/>
              <w:jc w:val="center"/>
              <w:rPr>
                <w:b/>
              </w:rPr>
            </w:pPr>
            <w:r w:rsidRPr="000567E8">
              <w:rPr>
                <w:b/>
              </w:rPr>
              <w:t>MARCIA CORDEIRO</w:t>
            </w:r>
          </w:p>
          <w:p w14:paraId="72E0934B" w14:textId="77777777" w:rsidR="000567E8" w:rsidRPr="000567E8" w:rsidRDefault="000567E8" w:rsidP="00D00F69">
            <w:pPr>
              <w:ind w:left="-142" w:right="-284"/>
              <w:jc w:val="center"/>
              <w:rPr>
                <w:sz w:val="20"/>
                <w:szCs w:val="20"/>
              </w:rPr>
            </w:pPr>
            <w:r w:rsidRPr="000567E8">
              <w:rPr>
                <w:b/>
                <w:sz w:val="20"/>
                <w:szCs w:val="20"/>
                <w:lang w:eastAsia="en-US"/>
              </w:rPr>
              <w:t>Vereadora PL</w:t>
            </w:r>
          </w:p>
        </w:tc>
      </w:tr>
      <w:tr w:rsidR="000567E8" w:rsidRPr="000567E8" w14:paraId="77FFB73A" w14:textId="77777777" w:rsidTr="00D00F69">
        <w:tc>
          <w:tcPr>
            <w:tcW w:w="3020" w:type="dxa"/>
          </w:tcPr>
          <w:p w14:paraId="36703190" w14:textId="77777777" w:rsidR="000567E8" w:rsidRPr="000567E8" w:rsidRDefault="000567E8" w:rsidP="00D00F69">
            <w:pPr>
              <w:ind w:left="-142" w:right="-284"/>
              <w:jc w:val="center"/>
              <w:rPr>
                <w:b/>
              </w:rPr>
            </w:pPr>
            <w:r w:rsidRPr="000567E8">
              <w:rPr>
                <w:b/>
              </w:rPr>
              <w:t>MAURICIO GOMES</w:t>
            </w:r>
          </w:p>
          <w:p w14:paraId="092A2799" w14:textId="77777777" w:rsidR="000567E8" w:rsidRPr="000567E8" w:rsidRDefault="000567E8" w:rsidP="00D00F69">
            <w:pPr>
              <w:ind w:left="-142" w:right="-284"/>
              <w:jc w:val="center"/>
              <w:rPr>
                <w:b/>
                <w:sz w:val="20"/>
                <w:szCs w:val="20"/>
              </w:rPr>
            </w:pPr>
            <w:r w:rsidRPr="000567E8">
              <w:rPr>
                <w:b/>
                <w:sz w:val="20"/>
                <w:szCs w:val="20"/>
              </w:rPr>
              <w:t>Vereador PSB</w:t>
            </w:r>
          </w:p>
        </w:tc>
        <w:tc>
          <w:tcPr>
            <w:tcW w:w="3021" w:type="dxa"/>
          </w:tcPr>
          <w:p w14:paraId="313DDA98" w14:textId="77777777" w:rsidR="000567E8" w:rsidRPr="000567E8" w:rsidRDefault="000567E8" w:rsidP="00D00F69">
            <w:pPr>
              <w:ind w:left="-142" w:right="-284"/>
              <w:jc w:val="center"/>
            </w:pPr>
          </w:p>
        </w:tc>
        <w:tc>
          <w:tcPr>
            <w:tcW w:w="3021" w:type="dxa"/>
          </w:tcPr>
          <w:p w14:paraId="2CF7D409" w14:textId="77777777" w:rsidR="000567E8" w:rsidRPr="000567E8" w:rsidRDefault="000567E8" w:rsidP="00D00F69">
            <w:pPr>
              <w:ind w:left="-142" w:right="-284"/>
              <w:jc w:val="center"/>
              <w:rPr>
                <w:b/>
                <w:bCs/>
              </w:rPr>
            </w:pPr>
            <w:r w:rsidRPr="000567E8">
              <w:rPr>
                <w:b/>
                <w:bCs/>
              </w:rPr>
              <w:t>ZÉ DA PANTANAL</w:t>
            </w:r>
          </w:p>
          <w:p w14:paraId="3A8E1671" w14:textId="77777777" w:rsidR="000567E8" w:rsidRPr="000567E8" w:rsidRDefault="000567E8" w:rsidP="00D00F69">
            <w:pPr>
              <w:jc w:val="center"/>
              <w:rPr>
                <w:sz w:val="20"/>
                <w:szCs w:val="20"/>
              </w:rPr>
            </w:pPr>
            <w:r w:rsidRPr="000567E8">
              <w:rPr>
                <w:b/>
                <w:bCs/>
                <w:sz w:val="20"/>
                <w:szCs w:val="20"/>
              </w:rPr>
              <w:t>Vereador MDB</w:t>
            </w:r>
          </w:p>
        </w:tc>
      </w:tr>
    </w:tbl>
    <w:p w14:paraId="39A7AF84" w14:textId="77777777" w:rsidR="000567E8" w:rsidRPr="00616DD1" w:rsidRDefault="000567E8" w:rsidP="007F045E"/>
    <w:sectPr w:rsidR="000567E8" w:rsidRPr="00616DD1" w:rsidSect="00E9653C">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8E83" w14:textId="77777777" w:rsidR="00E9653C" w:rsidRDefault="00E9653C">
      <w:r>
        <w:separator/>
      </w:r>
    </w:p>
  </w:endnote>
  <w:endnote w:type="continuationSeparator" w:id="0">
    <w:p w14:paraId="0AF79EF6" w14:textId="77777777" w:rsidR="00E9653C" w:rsidRDefault="00E9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B90E" w14:textId="77777777" w:rsidR="00E9653C" w:rsidRDefault="00E9653C">
      <w:r>
        <w:separator/>
      </w:r>
    </w:p>
  </w:footnote>
  <w:footnote w:type="continuationSeparator" w:id="0">
    <w:p w14:paraId="18E76402" w14:textId="77777777" w:rsidR="00E9653C" w:rsidRDefault="00E9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02555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4767026"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E1B6C3A8">
      <w:start w:val="1"/>
      <w:numFmt w:val="lowerLetter"/>
      <w:lvlText w:val="%1)"/>
      <w:lvlJc w:val="left"/>
      <w:pPr>
        <w:ind w:left="720" w:hanging="360"/>
      </w:pPr>
      <w:rPr>
        <w:rFonts w:hint="default"/>
        <w:b/>
      </w:rPr>
    </w:lvl>
    <w:lvl w:ilvl="1" w:tplc="8FECD718" w:tentative="1">
      <w:start w:val="1"/>
      <w:numFmt w:val="lowerLetter"/>
      <w:lvlText w:val="%2."/>
      <w:lvlJc w:val="left"/>
      <w:pPr>
        <w:ind w:left="1440" w:hanging="360"/>
      </w:pPr>
    </w:lvl>
    <w:lvl w:ilvl="2" w:tplc="424241FE" w:tentative="1">
      <w:start w:val="1"/>
      <w:numFmt w:val="lowerRoman"/>
      <w:lvlText w:val="%3."/>
      <w:lvlJc w:val="right"/>
      <w:pPr>
        <w:ind w:left="2160" w:hanging="180"/>
      </w:pPr>
    </w:lvl>
    <w:lvl w:ilvl="3" w:tplc="0E96FD8A" w:tentative="1">
      <w:start w:val="1"/>
      <w:numFmt w:val="decimal"/>
      <w:lvlText w:val="%4."/>
      <w:lvlJc w:val="left"/>
      <w:pPr>
        <w:ind w:left="2880" w:hanging="360"/>
      </w:pPr>
    </w:lvl>
    <w:lvl w:ilvl="4" w:tplc="2ECA7DAE" w:tentative="1">
      <w:start w:val="1"/>
      <w:numFmt w:val="lowerLetter"/>
      <w:lvlText w:val="%5."/>
      <w:lvlJc w:val="left"/>
      <w:pPr>
        <w:ind w:left="3600" w:hanging="360"/>
      </w:pPr>
    </w:lvl>
    <w:lvl w:ilvl="5" w:tplc="DA44EBC8" w:tentative="1">
      <w:start w:val="1"/>
      <w:numFmt w:val="lowerRoman"/>
      <w:lvlText w:val="%6."/>
      <w:lvlJc w:val="right"/>
      <w:pPr>
        <w:ind w:left="4320" w:hanging="180"/>
      </w:pPr>
    </w:lvl>
    <w:lvl w:ilvl="6" w:tplc="0AE43C9E" w:tentative="1">
      <w:start w:val="1"/>
      <w:numFmt w:val="decimal"/>
      <w:lvlText w:val="%7."/>
      <w:lvlJc w:val="left"/>
      <w:pPr>
        <w:ind w:left="5040" w:hanging="360"/>
      </w:pPr>
    </w:lvl>
    <w:lvl w:ilvl="7" w:tplc="C66474B2" w:tentative="1">
      <w:start w:val="1"/>
      <w:numFmt w:val="lowerLetter"/>
      <w:lvlText w:val="%8."/>
      <w:lvlJc w:val="left"/>
      <w:pPr>
        <w:ind w:left="5760" w:hanging="360"/>
      </w:pPr>
    </w:lvl>
    <w:lvl w:ilvl="8" w:tplc="4DCC0884"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D6B447BC">
      <w:start w:val="1"/>
      <w:numFmt w:val="lowerLetter"/>
      <w:lvlText w:val="%1)"/>
      <w:lvlJc w:val="left"/>
      <w:pPr>
        <w:ind w:left="1065" w:hanging="705"/>
      </w:pPr>
      <w:rPr>
        <w:rFonts w:hint="default"/>
      </w:rPr>
    </w:lvl>
    <w:lvl w:ilvl="1" w:tplc="77A8F236" w:tentative="1">
      <w:start w:val="1"/>
      <w:numFmt w:val="lowerLetter"/>
      <w:lvlText w:val="%2."/>
      <w:lvlJc w:val="left"/>
      <w:pPr>
        <w:ind w:left="1440" w:hanging="360"/>
      </w:pPr>
    </w:lvl>
    <w:lvl w:ilvl="2" w:tplc="8EDC19A2" w:tentative="1">
      <w:start w:val="1"/>
      <w:numFmt w:val="lowerRoman"/>
      <w:lvlText w:val="%3."/>
      <w:lvlJc w:val="right"/>
      <w:pPr>
        <w:ind w:left="2160" w:hanging="180"/>
      </w:pPr>
    </w:lvl>
    <w:lvl w:ilvl="3" w:tplc="C68A3012" w:tentative="1">
      <w:start w:val="1"/>
      <w:numFmt w:val="decimal"/>
      <w:lvlText w:val="%4."/>
      <w:lvlJc w:val="left"/>
      <w:pPr>
        <w:ind w:left="2880" w:hanging="360"/>
      </w:pPr>
    </w:lvl>
    <w:lvl w:ilvl="4" w:tplc="8E8651A0" w:tentative="1">
      <w:start w:val="1"/>
      <w:numFmt w:val="lowerLetter"/>
      <w:lvlText w:val="%5."/>
      <w:lvlJc w:val="left"/>
      <w:pPr>
        <w:ind w:left="3600" w:hanging="360"/>
      </w:pPr>
    </w:lvl>
    <w:lvl w:ilvl="5" w:tplc="C452107C" w:tentative="1">
      <w:start w:val="1"/>
      <w:numFmt w:val="lowerRoman"/>
      <w:lvlText w:val="%6."/>
      <w:lvlJc w:val="right"/>
      <w:pPr>
        <w:ind w:left="4320" w:hanging="180"/>
      </w:pPr>
    </w:lvl>
    <w:lvl w:ilvl="6" w:tplc="E9B8FBC6" w:tentative="1">
      <w:start w:val="1"/>
      <w:numFmt w:val="decimal"/>
      <w:lvlText w:val="%7."/>
      <w:lvlJc w:val="left"/>
      <w:pPr>
        <w:ind w:left="5040" w:hanging="360"/>
      </w:pPr>
    </w:lvl>
    <w:lvl w:ilvl="7" w:tplc="6E0AFC6C" w:tentative="1">
      <w:start w:val="1"/>
      <w:numFmt w:val="lowerLetter"/>
      <w:lvlText w:val="%8."/>
      <w:lvlJc w:val="left"/>
      <w:pPr>
        <w:ind w:left="5760" w:hanging="360"/>
      </w:pPr>
    </w:lvl>
    <w:lvl w:ilvl="8" w:tplc="6A106FCC"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94FAE30E">
      <w:start w:val="1"/>
      <w:numFmt w:val="lowerLetter"/>
      <w:lvlText w:val="%1)"/>
      <w:lvlJc w:val="left"/>
      <w:pPr>
        <w:ind w:left="720" w:hanging="360"/>
      </w:pPr>
      <w:rPr>
        <w:rFonts w:hint="default"/>
      </w:rPr>
    </w:lvl>
    <w:lvl w:ilvl="1" w:tplc="2E247DF6" w:tentative="1">
      <w:start w:val="1"/>
      <w:numFmt w:val="lowerLetter"/>
      <w:lvlText w:val="%2."/>
      <w:lvlJc w:val="left"/>
      <w:pPr>
        <w:ind w:left="1440" w:hanging="360"/>
      </w:pPr>
    </w:lvl>
    <w:lvl w:ilvl="2" w:tplc="CA1AEDA4" w:tentative="1">
      <w:start w:val="1"/>
      <w:numFmt w:val="lowerRoman"/>
      <w:lvlText w:val="%3."/>
      <w:lvlJc w:val="right"/>
      <w:pPr>
        <w:ind w:left="2160" w:hanging="180"/>
      </w:pPr>
    </w:lvl>
    <w:lvl w:ilvl="3" w:tplc="55CE5166" w:tentative="1">
      <w:start w:val="1"/>
      <w:numFmt w:val="decimal"/>
      <w:lvlText w:val="%4."/>
      <w:lvlJc w:val="left"/>
      <w:pPr>
        <w:ind w:left="2880" w:hanging="360"/>
      </w:pPr>
    </w:lvl>
    <w:lvl w:ilvl="4" w:tplc="1F0C7E4A" w:tentative="1">
      <w:start w:val="1"/>
      <w:numFmt w:val="lowerLetter"/>
      <w:lvlText w:val="%5."/>
      <w:lvlJc w:val="left"/>
      <w:pPr>
        <w:ind w:left="3600" w:hanging="360"/>
      </w:pPr>
    </w:lvl>
    <w:lvl w:ilvl="5" w:tplc="78B4FC02" w:tentative="1">
      <w:start w:val="1"/>
      <w:numFmt w:val="lowerRoman"/>
      <w:lvlText w:val="%6."/>
      <w:lvlJc w:val="right"/>
      <w:pPr>
        <w:ind w:left="4320" w:hanging="180"/>
      </w:pPr>
    </w:lvl>
    <w:lvl w:ilvl="6" w:tplc="9C8C3F7C" w:tentative="1">
      <w:start w:val="1"/>
      <w:numFmt w:val="decimal"/>
      <w:lvlText w:val="%7."/>
      <w:lvlJc w:val="left"/>
      <w:pPr>
        <w:ind w:left="5040" w:hanging="360"/>
      </w:pPr>
    </w:lvl>
    <w:lvl w:ilvl="7" w:tplc="D1F8D5C0" w:tentative="1">
      <w:start w:val="1"/>
      <w:numFmt w:val="lowerLetter"/>
      <w:lvlText w:val="%8."/>
      <w:lvlJc w:val="left"/>
      <w:pPr>
        <w:ind w:left="5760" w:hanging="360"/>
      </w:pPr>
    </w:lvl>
    <w:lvl w:ilvl="8" w:tplc="A7D41980"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7F14C38E">
      <w:start w:val="1"/>
      <w:numFmt w:val="lowerLetter"/>
      <w:lvlText w:val="%1)"/>
      <w:lvlJc w:val="left"/>
      <w:pPr>
        <w:ind w:left="720" w:hanging="360"/>
      </w:pPr>
      <w:rPr>
        <w:rFonts w:hint="default"/>
      </w:rPr>
    </w:lvl>
    <w:lvl w:ilvl="1" w:tplc="AE0EE0FC" w:tentative="1">
      <w:start w:val="1"/>
      <w:numFmt w:val="lowerLetter"/>
      <w:lvlText w:val="%2."/>
      <w:lvlJc w:val="left"/>
      <w:pPr>
        <w:ind w:left="1440" w:hanging="360"/>
      </w:pPr>
    </w:lvl>
    <w:lvl w:ilvl="2" w:tplc="E0D84AFE" w:tentative="1">
      <w:start w:val="1"/>
      <w:numFmt w:val="lowerRoman"/>
      <w:lvlText w:val="%3."/>
      <w:lvlJc w:val="right"/>
      <w:pPr>
        <w:ind w:left="2160" w:hanging="180"/>
      </w:pPr>
    </w:lvl>
    <w:lvl w:ilvl="3" w:tplc="70E685A8" w:tentative="1">
      <w:start w:val="1"/>
      <w:numFmt w:val="decimal"/>
      <w:lvlText w:val="%4."/>
      <w:lvlJc w:val="left"/>
      <w:pPr>
        <w:ind w:left="2880" w:hanging="360"/>
      </w:pPr>
    </w:lvl>
    <w:lvl w:ilvl="4" w:tplc="17BE4F40" w:tentative="1">
      <w:start w:val="1"/>
      <w:numFmt w:val="lowerLetter"/>
      <w:lvlText w:val="%5."/>
      <w:lvlJc w:val="left"/>
      <w:pPr>
        <w:ind w:left="3600" w:hanging="360"/>
      </w:pPr>
    </w:lvl>
    <w:lvl w:ilvl="5" w:tplc="9C8C1644" w:tentative="1">
      <w:start w:val="1"/>
      <w:numFmt w:val="lowerRoman"/>
      <w:lvlText w:val="%6."/>
      <w:lvlJc w:val="right"/>
      <w:pPr>
        <w:ind w:left="4320" w:hanging="180"/>
      </w:pPr>
    </w:lvl>
    <w:lvl w:ilvl="6" w:tplc="9B0238D8" w:tentative="1">
      <w:start w:val="1"/>
      <w:numFmt w:val="decimal"/>
      <w:lvlText w:val="%7."/>
      <w:lvlJc w:val="left"/>
      <w:pPr>
        <w:ind w:left="5040" w:hanging="360"/>
      </w:pPr>
    </w:lvl>
    <w:lvl w:ilvl="7" w:tplc="19D43620" w:tentative="1">
      <w:start w:val="1"/>
      <w:numFmt w:val="lowerLetter"/>
      <w:lvlText w:val="%8."/>
      <w:lvlJc w:val="left"/>
      <w:pPr>
        <w:ind w:left="5760" w:hanging="360"/>
      </w:pPr>
    </w:lvl>
    <w:lvl w:ilvl="8" w:tplc="F19211CE"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EC2A8900">
      <w:start w:val="1"/>
      <w:numFmt w:val="decimal"/>
      <w:lvlText w:val="%1."/>
      <w:lvlJc w:val="left"/>
      <w:pPr>
        <w:ind w:left="720" w:hanging="360"/>
      </w:pPr>
      <w:rPr>
        <w:rFonts w:hint="default"/>
      </w:rPr>
    </w:lvl>
    <w:lvl w:ilvl="1" w:tplc="3CFC15C4" w:tentative="1">
      <w:start w:val="1"/>
      <w:numFmt w:val="lowerLetter"/>
      <w:lvlText w:val="%2."/>
      <w:lvlJc w:val="left"/>
      <w:pPr>
        <w:ind w:left="1440" w:hanging="360"/>
      </w:pPr>
    </w:lvl>
    <w:lvl w:ilvl="2" w:tplc="82684E4C" w:tentative="1">
      <w:start w:val="1"/>
      <w:numFmt w:val="lowerRoman"/>
      <w:lvlText w:val="%3."/>
      <w:lvlJc w:val="right"/>
      <w:pPr>
        <w:ind w:left="2160" w:hanging="180"/>
      </w:pPr>
    </w:lvl>
    <w:lvl w:ilvl="3" w:tplc="07C208FE" w:tentative="1">
      <w:start w:val="1"/>
      <w:numFmt w:val="decimal"/>
      <w:lvlText w:val="%4."/>
      <w:lvlJc w:val="left"/>
      <w:pPr>
        <w:ind w:left="2880" w:hanging="360"/>
      </w:pPr>
    </w:lvl>
    <w:lvl w:ilvl="4" w:tplc="6B9007E2" w:tentative="1">
      <w:start w:val="1"/>
      <w:numFmt w:val="lowerLetter"/>
      <w:lvlText w:val="%5."/>
      <w:lvlJc w:val="left"/>
      <w:pPr>
        <w:ind w:left="3600" w:hanging="360"/>
      </w:pPr>
    </w:lvl>
    <w:lvl w:ilvl="5" w:tplc="B1CC5534" w:tentative="1">
      <w:start w:val="1"/>
      <w:numFmt w:val="lowerRoman"/>
      <w:lvlText w:val="%6."/>
      <w:lvlJc w:val="right"/>
      <w:pPr>
        <w:ind w:left="4320" w:hanging="180"/>
      </w:pPr>
    </w:lvl>
    <w:lvl w:ilvl="6" w:tplc="1FB4A9E0" w:tentative="1">
      <w:start w:val="1"/>
      <w:numFmt w:val="decimal"/>
      <w:lvlText w:val="%7."/>
      <w:lvlJc w:val="left"/>
      <w:pPr>
        <w:ind w:left="5040" w:hanging="360"/>
      </w:pPr>
    </w:lvl>
    <w:lvl w:ilvl="7" w:tplc="77A6AEB0" w:tentative="1">
      <w:start w:val="1"/>
      <w:numFmt w:val="lowerLetter"/>
      <w:lvlText w:val="%8."/>
      <w:lvlJc w:val="left"/>
      <w:pPr>
        <w:ind w:left="5760" w:hanging="360"/>
      </w:pPr>
    </w:lvl>
    <w:lvl w:ilvl="8" w:tplc="17CC2EAE"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6E923324">
      <w:start w:val="1"/>
      <w:numFmt w:val="decimal"/>
      <w:lvlText w:val="%1."/>
      <w:lvlJc w:val="left"/>
      <w:pPr>
        <w:tabs>
          <w:tab w:val="num" w:pos="720"/>
        </w:tabs>
        <w:ind w:left="720" w:hanging="360"/>
      </w:pPr>
    </w:lvl>
    <w:lvl w:ilvl="1" w:tplc="494EB77E" w:tentative="1">
      <w:start w:val="1"/>
      <w:numFmt w:val="lowerLetter"/>
      <w:lvlText w:val="%2."/>
      <w:lvlJc w:val="left"/>
      <w:pPr>
        <w:tabs>
          <w:tab w:val="num" w:pos="1440"/>
        </w:tabs>
        <w:ind w:left="1440" w:hanging="360"/>
      </w:pPr>
    </w:lvl>
    <w:lvl w:ilvl="2" w:tplc="F22E5D60" w:tentative="1">
      <w:start w:val="1"/>
      <w:numFmt w:val="lowerRoman"/>
      <w:lvlText w:val="%3."/>
      <w:lvlJc w:val="right"/>
      <w:pPr>
        <w:tabs>
          <w:tab w:val="num" w:pos="2160"/>
        </w:tabs>
        <w:ind w:left="2160" w:hanging="180"/>
      </w:pPr>
    </w:lvl>
    <w:lvl w:ilvl="3" w:tplc="B4BABC50" w:tentative="1">
      <w:start w:val="1"/>
      <w:numFmt w:val="decimal"/>
      <w:lvlText w:val="%4."/>
      <w:lvlJc w:val="left"/>
      <w:pPr>
        <w:tabs>
          <w:tab w:val="num" w:pos="2880"/>
        </w:tabs>
        <w:ind w:left="2880" w:hanging="360"/>
      </w:pPr>
    </w:lvl>
    <w:lvl w:ilvl="4" w:tplc="C20022BC" w:tentative="1">
      <w:start w:val="1"/>
      <w:numFmt w:val="lowerLetter"/>
      <w:lvlText w:val="%5."/>
      <w:lvlJc w:val="left"/>
      <w:pPr>
        <w:tabs>
          <w:tab w:val="num" w:pos="3600"/>
        </w:tabs>
        <w:ind w:left="3600" w:hanging="360"/>
      </w:pPr>
    </w:lvl>
    <w:lvl w:ilvl="5" w:tplc="DAA21106" w:tentative="1">
      <w:start w:val="1"/>
      <w:numFmt w:val="lowerRoman"/>
      <w:lvlText w:val="%6."/>
      <w:lvlJc w:val="right"/>
      <w:pPr>
        <w:tabs>
          <w:tab w:val="num" w:pos="4320"/>
        </w:tabs>
        <w:ind w:left="4320" w:hanging="180"/>
      </w:pPr>
    </w:lvl>
    <w:lvl w:ilvl="6" w:tplc="8704484A" w:tentative="1">
      <w:start w:val="1"/>
      <w:numFmt w:val="decimal"/>
      <w:lvlText w:val="%7."/>
      <w:lvlJc w:val="left"/>
      <w:pPr>
        <w:tabs>
          <w:tab w:val="num" w:pos="5040"/>
        </w:tabs>
        <w:ind w:left="5040" w:hanging="360"/>
      </w:pPr>
    </w:lvl>
    <w:lvl w:ilvl="7" w:tplc="B49AF8F4" w:tentative="1">
      <w:start w:val="1"/>
      <w:numFmt w:val="lowerLetter"/>
      <w:lvlText w:val="%8."/>
      <w:lvlJc w:val="left"/>
      <w:pPr>
        <w:tabs>
          <w:tab w:val="num" w:pos="5760"/>
        </w:tabs>
        <w:ind w:left="5760" w:hanging="360"/>
      </w:pPr>
    </w:lvl>
    <w:lvl w:ilvl="8" w:tplc="49FA9076"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D95630BC">
      <w:start w:val="1"/>
      <w:numFmt w:val="decimal"/>
      <w:lvlText w:val="%1."/>
      <w:lvlJc w:val="left"/>
      <w:pPr>
        <w:ind w:left="720" w:hanging="360"/>
      </w:pPr>
      <w:rPr>
        <w:rFonts w:hint="default"/>
      </w:rPr>
    </w:lvl>
    <w:lvl w:ilvl="1" w:tplc="EBB2A468" w:tentative="1">
      <w:start w:val="1"/>
      <w:numFmt w:val="lowerLetter"/>
      <w:lvlText w:val="%2."/>
      <w:lvlJc w:val="left"/>
      <w:pPr>
        <w:ind w:left="1440" w:hanging="360"/>
      </w:pPr>
    </w:lvl>
    <w:lvl w:ilvl="2" w:tplc="A2B2350C" w:tentative="1">
      <w:start w:val="1"/>
      <w:numFmt w:val="lowerRoman"/>
      <w:lvlText w:val="%3."/>
      <w:lvlJc w:val="right"/>
      <w:pPr>
        <w:ind w:left="2160" w:hanging="180"/>
      </w:pPr>
    </w:lvl>
    <w:lvl w:ilvl="3" w:tplc="9F2497D4" w:tentative="1">
      <w:start w:val="1"/>
      <w:numFmt w:val="decimal"/>
      <w:lvlText w:val="%4."/>
      <w:lvlJc w:val="left"/>
      <w:pPr>
        <w:ind w:left="2880" w:hanging="360"/>
      </w:pPr>
    </w:lvl>
    <w:lvl w:ilvl="4" w:tplc="4A065F04" w:tentative="1">
      <w:start w:val="1"/>
      <w:numFmt w:val="lowerLetter"/>
      <w:lvlText w:val="%5."/>
      <w:lvlJc w:val="left"/>
      <w:pPr>
        <w:ind w:left="3600" w:hanging="360"/>
      </w:pPr>
    </w:lvl>
    <w:lvl w:ilvl="5" w:tplc="A4A62676" w:tentative="1">
      <w:start w:val="1"/>
      <w:numFmt w:val="lowerRoman"/>
      <w:lvlText w:val="%6."/>
      <w:lvlJc w:val="right"/>
      <w:pPr>
        <w:ind w:left="4320" w:hanging="180"/>
      </w:pPr>
    </w:lvl>
    <w:lvl w:ilvl="6" w:tplc="CB02845E" w:tentative="1">
      <w:start w:val="1"/>
      <w:numFmt w:val="decimal"/>
      <w:lvlText w:val="%7."/>
      <w:lvlJc w:val="left"/>
      <w:pPr>
        <w:ind w:left="5040" w:hanging="360"/>
      </w:pPr>
    </w:lvl>
    <w:lvl w:ilvl="7" w:tplc="9E7C6FBC" w:tentative="1">
      <w:start w:val="1"/>
      <w:numFmt w:val="lowerLetter"/>
      <w:lvlText w:val="%8."/>
      <w:lvlJc w:val="left"/>
      <w:pPr>
        <w:ind w:left="5760" w:hanging="360"/>
      </w:pPr>
    </w:lvl>
    <w:lvl w:ilvl="8" w:tplc="0212BAC4"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75027350">
      <w:start w:val="1"/>
      <w:numFmt w:val="decimal"/>
      <w:lvlText w:val="%1."/>
      <w:lvlJc w:val="left"/>
      <w:pPr>
        <w:tabs>
          <w:tab w:val="num" w:pos="360"/>
        </w:tabs>
        <w:ind w:left="360" w:hanging="360"/>
      </w:pPr>
    </w:lvl>
    <w:lvl w:ilvl="1" w:tplc="522862C2">
      <w:start w:val="1"/>
      <w:numFmt w:val="bullet"/>
      <w:lvlText w:val=""/>
      <w:lvlJc w:val="left"/>
      <w:pPr>
        <w:tabs>
          <w:tab w:val="num" w:pos="1440"/>
        </w:tabs>
        <w:ind w:left="1440" w:hanging="360"/>
      </w:pPr>
      <w:rPr>
        <w:rFonts w:ascii="Symbol" w:hAnsi="Symbol" w:hint="default"/>
      </w:rPr>
    </w:lvl>
    <w:lvl w:ilvl="2" w:tplc="40927ED6" w:tentative="1">
      <w:start w:val="1"/>
      <w:numFmt w:val="lowerRoman"/>
      <w:lvlText w:val="%3."/>
      <w:lvlJc w:val="right"/>
      <w:pPr>
        <w:tabs>
          <w:tab w:val="num" w:pos="2160"/>
        </w:tabs>
        <w:ind w:left="2160" w:hanging="180"/>
      </w:pPr>
    </w:lvl>
    <w:lvl w:ilvl="3" w:tplc="48EE389E" w:tentative="1">
      <w:start w:val="1"/>
      <w:numFmt w:val="decimal"/>
      <w:lvlText w:val="%4."/>
      <w:lvlJc w:val="left"/>
      <w:pPr>
        <w:tabs>
          <w:tab w:val="num" w:pos="2880"/>
        </w:tabs>
        <w:ind w:left="2880" w:hanging="360"/>
      </w:pPr>
    </w:lvl>
    <w:lvl w:ilvl="4" w:tplc="8E4A31DE" w:tentative="1">
      <w:start w:val="1"/>
      <w:numFmt w:val="lowerLetter"/>
      <w:lvlText w:val="%5."/>
      <w:lvlJc w:val="left"/>
      <w:pPr>
        <w:tabs>
          <w:tab w:val="num" w:pos="3600"/>
        </w:tabs>
        <w:ind w:left="3600" w:hanging="360"/>
      </w:pPr>
    </w:lvl>
    <w:lvl w:ilvl="5" w:tplc="6B7E481E" w:tentative="1">
      <w:start w:val="1"/>
      <w:numFmt w:val="lowerRoman"/>
      <w:lvlText w:val="%6."/>
      <w:lvlJc w:val="right"/>
      <w:pPr>
        <w:tabs>
          <w:tab w:val="num" w:pos="4320"/>
        </w:tabs>
        <w:ind w:left="4320" w:hanging="180"/>
      </w:pPr>
    </w:lvl>
    <w:lvl w:ilvl="6" w:tplc="31E69D62" w:tentative="1">
      <w:start w:val="1"/>
      <w:numFmt w:val="decimal"/>
      <w:lvlText w:val="%7."/>
      <w:lvlJc w:val="left"/>
      <w:pPr>
        <w:tabs>
          <w:tab w:val="num" w:pos="5040"/>
        </w:tabs>
        <w:ind w:left="5040" w:hanging="360"/>
      </w:pPr>
    </w:lvl>
    <w:lvl w:ilvl="7" w:tplc="36DAD10A" w:tentative="1">
      <w:start w:val="1"/>
      <w:numFmt w:val="lowerLetter"/>
      <w:lvlText w:val="%8."/>
      <w:lvlJc w:val="left"/>
      <w:pPr>
        <w:tabs>
          <w:tab w:val="num" w:pos="5760"/>
        </w:tabs>
        <w:ind w:left="5760" w:hanging="360"/>
      </w:pPr>
    </w:lvl>
    <w:lvl w:ilvl="8" w:tplc="1286189A"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F8044504">
      <w:start w:val="1"/>
      <w:numFmt w:val="bullet"/>
      <w:lvlText w:val=""/>
      <w:lvlJc w:val="left"/>
      <w:pPr>
        <w:ind w:left="720" w:hanging="360"/>
      </w:pPr>
      <w:rPr>
        <w:rFonts w:ascii="Symbol" w:hAnsi="Symbol" w:hint="default"/>
      </w:rPr>
    </w:lvl>
    <w:lvl w:ilvl="1" w:tplc="03B6C264">
      <w:start w:val="1"/>
      <w:numFmt w:val="bullet"/>
      <w:lvlText w:val="o"/>
      <w:lvlJc w:val="left"/>
      <w:pPr>
        <w:ind w:left="1440" w:hanging="360"/>
      </w:pPr>
      <w:rPr>
        <w:rFonts w:ascii="Courier New" w:hAnsi="Courier New" w:cs="Times New Roman" w:hint="default"/>
      </w:rPr>
    </w:lvl>
    <w:lvl w:ilvl="2" w:tplc="2514F052">
      <w:start w:val="1"/>
      <w:numFmt w:val="bullet"/>
      <w:lvlText w:val=""/>
      <w:lvlJc w:val="left"/>
      <w:pPr>
        <w:ind w:left="2160" w:hanging="360"/>
      </w:pPr>
      <w:rPr>
        <w:rFonts w:ascii="Wingdings" w:hAnsi="Wingdings" w:hint="default"/>
      </w:rPr>
    </w:lvl>
    <w:lvl w:ilvl="3" w:tplc="0F48823C">
      <w:start w:val="1"/>
      <w:numFmt w:val="bullet"/>
      <w:lvlText w:val=""/>
      <w:lvlJc w:val="left"/>
      <w:pPr>
        <w:ind w:left="2880" w:hanging="360"/>
      </w:pPr>
      <w:rPr>
        <w:rFonts w:ascii="Symbol" w:hAnsi="Symbol" w:hint="default"/>
      </w:rPr>
    </w:lvl>
    <w:lvl w:ilvl="4" w:tplc="E0DC17A0">
      <w:start w:val="1"/>
      <w:numFmt w:val="bullet"/>
      <w:lvlText w:val="o"/>
      <w:lvlJc w:val="left"/>
      <w:pPr>
        <w:ind w:left="3600" w:hanging="360"/>
      </w:pPr>
      <w:rPr>
        <w:rFonts w:ascii="Courier New" w:hAnsi="Courier New" w:cs="Times New Roman" w:hint="default"/>
      </w:rPr>
    </w:lvl>
    <w:lvl w:ilvl="5" w:tplc="BAE43304">
      <w:start w:val="1"/>
      <w:numFmt w:val="bullet"/>
      <w:lvlText w:val=""/>
      <w:lvlJc w:val="left"/>
      <w:pPr>
        <w:ind w:left="4320" w:hanging="360"/>
      </w:pPr>
      <w:rPr>
        <w:rFonts w:ascii="Wingdings" w:hAnsi="Wingdings" w:hint="default"/>
      </w:rPr>
    </w:lvl>
    <w:lvl w:ilvl="6" w:tplc="8668A5BE">
      <w:start w:val="1"/>
      <w:numFmt w:val="bullet"/>
      <w:lvlText w:val=""/>
      <w:lvlJc w:val="left"/>
      <w:pPr>
        <w:ind w:left="5040" w:hanging="360"/>
      </w:pPr>
      <w:rPr>
        <w:rFonts w:ascii="Symbol" w:hAnsi="Symbol" w:hint="default"/>
      </w:rPr>
    </w:lvl>
    <w:lvl w:ilvl="7" w:tplc="0BE6D8D0">
      <w:start w:val="1"/>
      <w:numFmt w:val="bullet"/>
      <w:lvlText w:val="o"/>
      <w:lvlJc w:val="left"/>
      <w:pPr>
        <w:ind w:left="5760" w:hanging="360"/>
      </w:pPr>
      <w:rPr>
        <w:rFonts w:ascii="Courier New" w:hAnsi="Courier New" w:cs="Times New Roman" w:hint="default"/>
      </w:rPr>
    </w:lvl>
    <w:lvl w:ilvl="8" w:tplc="60FE7C24">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ACA485AC">
      <w:start w:val="1"/>
      <w:numFmt w:val="lowerLetter"/>
      <w:lvlText w:val="%1)"/>
      <w:lvlJc w:val="left"/>
      <w:pPr>
        <w:ind w:left="644" w:hanging="360"/>
      </w:pPr>
      <w:rPr>
        <w:b/>
      </w:rPr>
    </w:lvl>
    <w:lvl w:ilvl="1" w:tplc="83362A0E">
      <w:start w:val="1"/>
      <w:numFmt w:val="lowerLetter"/>
      <w:lvlText w:val="%2."/>
      <w:lvlJc w:val="left"/>
      <w:pPr>
        <w:ind w:left="1364" w:hanging="360"/>
      </w:pPr>
    </w:lvl>
    <w:lvl w:ilvl="2" w:tplc="E35CE44A">
      <w:start w:val="1"/>
      <w:numFmt w:val="lowerRoman"/>
      <w:lvlText w:val="%3."/>
      <w:lvlJc w:val="right"/>
      <w:pPr>
        <w:ind w:left="2084" w:hanging="180"/>
      </w:pPr>
    </w:lvl>
    <w:lvl w:ilvl="3" w:tplc="77464016">
      <w:start w:val="1"/>
      <w:numFmt w:val="decimal"/>
      <w:lvlText w:val="%4."/>
      <w:lvlJc w:val="left"/>
      <w:pPr>
        <w:ind w:left="2804" w:hanging="360"/>
      </w:pPr>
    </w:lvl>
    <w:lvl w:ilvl="4" w:tplc="F4BC9122">
      <w:start w:val="1"/>
      <w:numFmt w:val="lowerLetter"/>
      <w:lvlText w:val="%5."/>
      <w:lvlJc w:val="left"/>
      <w:pPr>
        <w:ind w:left="3524" w:hanging="360"/>
      </w:pPr>
    </w:lvl>
    <w:lvl w:ilvl="5" w:tplc="58AE912E">
      <w:start w:val="1"/>
      <w:numFmt w:val="lowerRoman"/>
      <w:lvlText w:val="%6."/>
      <w:lvlJc w:val="right"/>
      <w:pPr>
        <w:ind w:left="4244" w:hanging="180"/>
      </w:pPr>
    </w:lvl>
    <w:lvl w:ilvl="6" w:tplc="026E848A">
      <w:start w:val="1"/>
      <w:numFmt w:val="decimal"/>
      <w:lvlText w:val="%7."/>
      <w:lvlJc w:val="left"/>
      <w:pPr>
        <w:ind w:left="4964" w:hanging="360"/>
      </w:pPr>
    </w:lvl>
    <w:lvl w:ilvl="7" w:tplc="1EC28394">
      <w:start w:val="1"/>
      <w:numFmt w:val="lowerLetter"/>
      <w:lvlText w:val="%8."/>
      <w:lvlJc w:val="left"/>
      <w:pPr>
        <w:ind w:left="5684" w:hanging="360"/>
      </w:pPr>
    </w:lvl>
    <w:lvl w:ilvl="8" w:tplc="42A87D44">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770693EA">
      <w:start w:val="1"/>
      <w:numFmt w:val="lowerLetter"/>
      <w:lvlText w:val="%1)"/>
      <w:lvlJc w:val="left"/>
      <w:pPr>
        <w:ind w:left="720" w:hanging="360"/>
      </w:pPr>
      <w:rPr>
        <w:rFonts w:cs="Times New Roman"/>
      </w:rPr>
    </w:lvl>
    <w:lvl w:ilvl="1" w:tplc="DD0A83A2">
      <w:start w:val="1"/>
      <w:numFmt w:val="decimal"/>
      <w:lvlText w:val="%2."/>
      <w:lvlJc w:val="left"/>
      <w:pPr>
        <w:tabs>
          <w:tab w:val="num" w:pos="1440"/>
        </w:tabs>
        <w:ind w:left="1440" w:hanging="360"/>
      </w:pPr>
    </w:lvl>
    <w:lvl w:ilvl="2" w:tplc="792AB416">
      <w:start w:val="1"/>
      <w:numFmt w:val="decimal"/>
      <w:lvlText w:val="%3."/>
      <w:lvlJc w:val="left"/>
      <w:pPr>
        <w:tabs>
          <w:tab w:val="num" w:pos="2160"/>
        </w:tabs>
        <w:ind w:left="2160" w:hanging="360"/>
      </w:pPr>
    </w:lvl>
    <w:lvl w:ilvl="3" w:tplc="55B467CC">
      <w:start w:val="1"/>
      <w:numFmt w:val="decimal"/>
      <w:lvlText w:val="%4."/>
      <w:lvlJc w:val="left"/>
      <w:pPr>
        <w:tabs>
          <w:tab w:val="num" w:pos="2880"/>
        </w:tabs>
        <w:ind w:left="2880" w:hanging="360"/>
      </w:pPr>
    </w:lvl>
    <w:lvl w:ilvl="4" w:tplc="99388B26">
      <w:start w:val="1"/>
      <w:numFmt w:val="decimal"/>
      <w:lvlText w:val="%5."/>
      <w:lvlJc w:val="left"/>
      <w:pPr>
        <w:tabs>
          <w:tab w:val="num" w:pos="3600"/>
        </w:tabs>
        <w:ind w:left="3600" w:hanging="360"/>
      </w:pPr>
    </w:lvl>
    <w:lvl w:ilvl="5" w:tplc="C53062B4">
      <w:start w:val="1"/>
      <w:numFmt w:val="decimal"/>
      <w:lvlText w:val="%6."/>
      <w:lvlJc w:val="left"/>
      <w:pPr>
        <w:tabs>
          <w:tab w:val="num" w:pos="4320"/>
        </w:tabs>
        <w:ind w:left="4320" w:hanging="360"/>
      </w:pPr>
    </w:lvl>
    <w:lvl w:ilvl="6" w:tplc="FC5CEEB8">
      <w:start w:val="1"/>
      <w:numFmt w:val="decimal"/>
      <w:lvlText w:val="%7."/>
      <w:lvlJc w:val="left"/>
      <w:pPr>
        <w:tabs>
          <w:tab w:val="num" w:pos="5040"/>
        </w:tabs>
        <w:ind w:left="5040" w:hanging="360"/>
      </w:pPr>
    </w:lvl>
    <w:lvl w:ilvl="7" w:tplc="D2AE02BE">
      <w:start w:val="1"/>
      <w:numFmt w:val="decimal"/>
      <w:lvlText w:val="%8."/>
      <w:lvlJc w:val="left"/>
      <w:pPr>
        <w:tabs>
          <w:tab w:val="num" w:pos="5760"/>
        </w:tabs>
        <w:ind w:left="5760" w:hanging="360"/>
      </w:pPr>
    </w:lvl>
    <w:lvl w:ilvl="8" w:tplc="922AF07E">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C330B588">
      <w:start w:val="1"/>
      <w:numFmt w:val="decimal"/>
      <w:lvlText w:val="%1."/>
      <w:lvlJc w:val="left"/>
      <w:pPr>
        <w:ind w:left="720" w:hanging="360"/>
      </w:pPr>
      <w:rPr>
        <w:rFonts w:cs="Times New Roman"/>
        <w:b/>
      </w:rPr>
    </w:lvl>
    <w:lvl w:ilvl="1" w:tplc="B582E63E">
      <w:start w:val="1"/>
      <w:numFmt w:val="lowerLetter"/>
      <w:lvlText w:val="%2."/>
      <w:lvlJc w:val="left"/>
      <w:pPr>
        <w:ind w:left="1440" w:hanging="360"/>
      </w:pPr>
      <w:rPr>
        <w:rFonts w:cs="Times New Roman"/>
      </w:rPr>
    </w:lvl>
    <w:lvl w:ilvl="2" w:tplc="823CAADA">
      <w:start w:val="1"/>
      <w:numFmt w:val="lowerRoman"/>
      <w:lvlText w:val="%3."/>
      <w:lvlJc w:val="right"/>
      <w:pPr>
        <w:ind w:left="2160" w:hanging="180"/>
      </w:pPr>
      <w:rPr>
        <w:rFonts w:cs="Times New Roman"/>
      </w:rPr>
    </w:lvl>
    <w:lvl w:ilvl="3" w:tplc="138C5AE0">
      <w:start w:val="1"/>
      <w:numFmt w:val="decimal"/>
      <w:lvlText w:val="%4."/>
      <w:lvlJc w:val="left"/>
      <w:pPr>
        <w:ind w:left="2880" w:hanging="360"/>
      </w:pPr>
      <w:rPr>
        <w:rFonts w:cs="Times New Roman"/>
      </w:rPr>
    </w:lvl>
    <w:lvl w:ilvl="4" w:tplc="A9F23522">
      <w:start w:val="1"/>
      <w:numFmt w:val="lowerLetter"/>
      <w:lvlText w:val="%5."/>
      <w:lvlJc w:val="left"/>
      <w:pPr>
        <w:ind w:left="3600" w:hanging="360"/>
      </w:pPr>
      <w:rPr>
        <w:rFonts w:cs="Times New Roman"/>
      </w:rPr>
    </w:lvl>
    <w:lvl w:ilvl="5" w:tplc="DA4A07C4">
      <w:start w:val="1"/>
      <w:numFmt w:val="lowerRoman"/>
      <w:lvlText w:val="%6."/>
      <w:lvlJc w:val="right"/>
      <w:pPr>
        <w:ind w:left="4320" w:hanging="180"/>
      </w:pPr>
      <w:rPr>
        <w:rFonts w:cs="Times New Roman"/>
      </w:rPr>
    </w:lvl>
    <w:lvl w:ilvl="6" w:tplc="3B4AE4A4">
      <w:start w:val="1"/>
      <w:numFmt w:val="decimal"/>
      <w:lvlText w:val="%7."/>
      <w:lvlJc w:val="left"/>
      <w:pPr>
        <w:ind w:left="5040" w:hanging="360"/>
      </w:pPr>
      <w:rPr>
        <w:rFonts w:cs="Times New Roman"/>
      </w:rPr>
    </w:lvl>
    <w:lvl w:ilvl="7" w:tplc="2C66B0AC">
      <w:start w:val="1"/>
      <w:numFmt w:val="lowerLetter"/>
      <w:lvlText w:val="%8."/>
      <w:lvlJc w:val="left"/>
      <w:pPr>
        <w:ind w:left="5760" w:hanging="360"/>
      </w:pPr>
      <w:rPr>
        <w:rFonts w:cs="Times New Roman"/>
      </w:rPr>
    </w:lvl>
    <w:lvl w:ilvl="8" w:tplc="5A0ABAC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FC3C32F2">
      <w:start w:val="1"/>
      <w:numFmt w:val="lowerLetter"/>
      <w:lvlText w:val="%1)"/>
      <w:lvlJc w:val="left"/>
      <w:pPr>
        <w:ind w:left="720" w:hanging="360"/>
      </w:pPr>
      <w:rPr>
        <w:rFonts w:hint="default"/>
        <w:u w:val="none"/>
      </w:rPr>
    </w:lvl>
    <w:lvl w:ilvl="1" w:tplc="E27A1AEA" w:tentative="1">
      <w:start w:val="1"/>
      <w:numFmt w:val="lowerLetter"/>
      <w:lvlText w:val="%2."/>
      <w:lvlJc w:val="left"/>
      <w:pPr>
        <w:ind w:left="1440" w:hanging="360"/>
      </w:pPr>
    </w:lvl>
    <w:lvl w:ilvl="2" w:tplc="D38E8BC4" w:tentative="1">
      <w:start w:val="1"/>
      <w:numFmt w:val="lowerRoman"/>
      <w:lvlText w:val="%3."/>
      <w:lvlJc w:val="right"/>
      <w:pPr>
        <w:ind w:left="2160" w:hanging="180"/>
      </w:pPr>
    </w:lvl>
    <w:lvl w:ilvl="3" w:tplc="7806EAEE" w:tentative="1">
      <w:start w:val="1"/>
      <w:numFmt w:val="decimal"/>
      <w:lvlText w:val="%4."/>
      <w:lvlJc w:val="left"/>
      <w:pPr>
        <w:ind w:left="2880" w:hanging="360"/>
      </w:pPr>
    </w:lvl>
    <w:lvl w:ilvl="4" w:tplc="31863480" w:tentative="1">
      <w:start w:val="1"/>
      <w:numFmt w:val="lowerLetter"/>
      <w:lvlText w:val="%5."/>
      <w:lvlJc w:val="left"/>
      <w:pPr>
        <w:ind w:left="3600" w:hanging="360"/>
      </w:pPr>
    </w:lvl>
    <w:lvl w:ilvl="5" w:tplc="621AF168" w:tentative="1">
      <w:start w:val="1"/>
      <w:numFmt w:val="lowerRoman"/>
      <w:lvlText w:val="%6."/>
      <w:lvlJc w:val="right"/>
      <w:pPr>
        <w:ind w:left="4320" w:hanging="180"/>
      </w:pPr>
    </w:lvl>
    <w:lvl w:ilvl="6" w:tplc="DE8E85DA" w:tentative="1">
      <w:start w:val="1"/>
      <w:numFmt w:val="decimal"/>
      <w:lvlText w:val="%7."/>
      <w:lvlJc w:val="left"/>
      <w:pPr>
        <w:ind w:left="5040" w:hanging="360"/>
      </w:pPr>
    </w:lvl>
    <w:lvl w:ilvl="7" w:tplc="A5589BA4" w:tentative="1">
      <w:start w:val="1"/>
      <w:numFmt w:val="lowerLetter"/>
      <w:lvlText w:val="%8."/>
      <w:lvlJc w:val="left"/>
      <w:pPr>
        <w:ind w:left="5760" w:hanging="360"/>
      </w:pPr>
    </w:lvl>
    <w:lvl w:ilvl="8" w:tplc="909AE52A"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4AEEF12E">
      <w:start w:val="1"/>
      <w:numFmt w:val="lowerLetter"/>
      <w:lvlText w:val="%1)"/>
      <w:lvlJc w:val="left"/>
      <w:pPr>
        <w:ind w:left="720" w:hanging="360"/>
      </w:pPr>
      <w:rPr>
        <w:rFonts w:hint="default"/>
        <w:b/>
      </w:rPr>
    </w:lvl>
    <w:lvl w:ilvl="1" w:tplc="19343672" w:tentative="1">
      <w:start w:val="1"/>
      <w:numFmt w:val="lowerLetter"/>
      <w:lvlText w:val="%2."/>
      <w:lvlJc w:val="left"/>
      <w:pPr>
        <w:ind w:left="1440" w:hanging="360"/>
      </w:pPr>
    </w:lvl>
    <w:lvl w:ilvl="2" w:tplc="FF88A0C4" w:tentative="1">
      <w:start w:val="1"/>
      <w:numFmt w:val="lowerRoman"/>
      <w:lvlText w:val="%3."/>
      <w:lvlJc w:val="right"/>
      <w:pPr>
        <w:ind w:left="2160" w:hanging="180"/>
      </w:pPr>
    </w:lvl>
    <w:lvl w:ilvl="3" w:tplc="085C2FCA" w:tentative="1">
      <w:start w:val="1"/>
      <w:numFmt w:val="decimal"/>
      <w:lvlText w:val="%4."/>
      <w:lvlJc w:val="left"/>
      <w:pPr>
        <w:ind w:left="2880" w:hanging="360"/>
      </w:pPr>
    </w:lvl>
    <w:lvl w:ilvl="4" w:tplc="E9142690" w:tentative="1">
      <w:start w:val="1"/>
      <w:numFmt w:val="lowerLetter"/>
      <w:lvlText w:val="%5."/>
      <w:lvlJc w:val="left"/>
      <w:pPr>
        <w:ind w:left="3600" w:hanging="360"/>
      </w:pPr>
    </w:lvl>
    <w:lvl w:ilvl="5" w:tplc="AC2223A2" w:tentative="1">
      <w:start w:val="1"/>
      <w:numFmt w:val="lowerRoman"/>
      <w:lvlText w:val="%6."/>
      <w:lvlJc w:val="right"/>
      <w:pPr>
        <w:ind w:left="4320" w:hanging="180"/>
      </w:pPr>
    </w:lvl>
    <w:lvl w:ilvl="6" w:tplc="693A701E" w:tentative="1">
      <w:start w:val="1"/>
      <w:numFmt w:val="decimal"/>
      <w:lvlText w:val="%7."/>
      <w:lvlJc w:val="left"/>
      <w:pPr>
        <w:ind w:left="5040" w:hanging="360"/>
      </w:pPr>
    </w:lvl>
    <w:lvl w:ilvl="7" w:tplc="B5BC7126" w:tentative="1">
      <w:start w:val="1"/>
      <w:numFmt w:val="lowerLetter"/>
      <w:lvlText w:val="%8."/>
      <w:lvlJc w:val="left"/>
      <w:pPr>
        <w:ind w:left="5760" w:hanging="360"/>
      </w:pPr>
    </w:lvl>
    <w:lvl w:ilvl="8" w:tplc="6278FEEA"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1C7E6E18">
      <w:start w:val="1"/>
      <w:numFmt w:val="lowerLetter"/>
      <w:lvlText w:val="%1)"/>
      <w:lvlJc w:val="left"/>
      <w:pPr>
        <w:ind w:left="720" w:hanging="360"/>
      </w:pPr>
      <w:rPr>
        <w:rFonts w:hint="default"/>
        <w:b/>
      </w:rPr>
    </w:lvl>
    <w:lvl w:ilvl="1" w:tplc="2416CB1A" w:tentative="1">
      <w:start w:val="1"/>
      <w:numFmt w:val="lowerLetter"/>
      <w:lvlText w:val="%2."/>
      <w:lvlJc w:val="left"/>
      <w:pPr>
        <w:ind w:left="1440" w:hanging="360"/>
      </w:pPr>
    </w:lvl>
    <w:lvl w:ilvl="2" w:tplc="6172D164" w:tentative="1">
      <w:start w:val="1"/>
      <w:numFmt w:val="lowerRoman"/>
      <w:lvlText w:val="%3."/>
      <w:lvlJc w:val="right"/>
      <w:pPr>
        <w:ind w:left="2160" w:hanging="180"/>
      </w:pPr>
    </w:lvl>
    <w:lvl w:ilvl="3" w:tplc="72D83098" w:tentative="1">
      <w:start w:val="1"/>
      <w:numFmt w:val="decimal"/>
      <w:lvlText w:val="%4."/>
      <w:lvlJc w:val="left"/>
      <w:pPr>
        <w:ind w:left="2880" w:hanging="360"/>
      </w:pPr>
    </w:lvl>
    <w:lvl w:ilvl="4" w:tplc="9FFE3D26" w:tentative="1">
      <w:start w:val="1"/>
      <w:numFmt w:val="lowerLetter"/>
      <w:lvlText w:val="%5."/>
      <w:lvlJc w:val="left"/>
      <w:pPr>
        <w:ind w:left="3600" w:hanging="360"/>
      </w:pPr>
    </w:lvl>
    <w:lvl w:ilvl="5" w:tplc="5EF69472" w:tentative="1">
      <w:start w:val="1"/>
      <w:numFmt w:val="lowerRoman"/>
      <w:lvlText w:val="%6."/>
      <w:lvlJc w:val="right"/>
      <w:pPr>
        <w:ind w:left="4320" w:hanging="180"/>
      </w:pPr>
    </w:lvl>
    <w:lvl w:ilvl="6" w:tplc="711A4B3C" w:tentative="1">
      <w:start w:val="1"/>
      <w:numFmt w:val="decimal"/>
      <w:lvlText w:val="%7."/>
      <w:lvlJc w:val="left"/>
      <w:pPr>
        <w:ind w:left="5040" w:hanging="360"/>
      </w:pPr>
    </w:lvl>
    <w:lvl w:ilvl="7" w:tplc="89EA3FF6" w:tentative="1">
      <w:start w:val="1"/>
      <w:numFmt w:val="lowerLetter"/>
      <w:lvlText w:val="%8."/>
      <w:lvlJc w:val="left"/>
      <w:pPr>
        <w:ind w:left="5760" w:hanging="360"/>
      </w:pPr>
    </w:lvl>
    <w:lvl w:ilvl="8" w:tplc="0CA8E054"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D2B4C1D0">
      <w:start w:val="1"/>
      <w:numFmt w:val="lowerLetter"/>
      <w:lvlText w:val="%1)"/>
      <w:lvlJc w:val="left"/>
      <w:pPr>
        <w:ind w:left="568" w:hanging="360"/>
      </w:pPr>
      <w:rPr>
        <w:rFonts w:hint="default"/>
        <w:b/>
      </w:rPr>
    </w:lvl>
    <w:lvl w:ilvl="1" w:tplc="FDD09E32" w:tentative="1">
      <w:start w:val="1"/>
      <w:numFmt w:val="lowerLetter"/>
      <w:lvlText w:val="%2."/>
      <w:lvlJc w:val="left"/>
      <w:pPr>
        <w:ind w:left="1364" w:hanging="360"/>
      </w:pPr>
    </w:lvl>
    <w:lvl w:ilvl="2" w:tplc="7340D8FC" w:tentative="1">
      <w:start w:val="1"/>
      <w:numFmt w:val="lowerRoman"/>
      <w:lvlText w:val="%3."/>
      <w:lvlJc w:val="right"/>
      <w:pPr>
        <w:ind w:left="2084" w:hanging="180"/>
      </w:pPr>
    </w:lvl>
    <w:lvl w:ilvl="3" w:tplc="E35A8E60" w:tentative="1">
      <w:start w:val="1"/>
      <w:numFmt w:val="decimal"/>
      <w:lvlText w:val="%4."/>
      <w:lvlJc w:val="left"/>
      <w:pPr>
        <w:ind w:left="2804" w:hanging="360"/>
      </w:pPr>
    </w:lvl>
    <w:lvl w:ilvl="4" w:tplc="9F564594" w:tentative="1">
      <w:start w:val="1"/>
      <w:numFmt w:val="lowerLetter"/>
      <w:lvlText w:val="%5."/>
      <w:lvlJc w:val="left"/>
      <w:pPr>
        <w:ind w:left="3524" w:hanging="360"/>
      </w:pPr>
    </w:lvl>
    <w:lvl w:ilvl="5" w:tplc="D34A5090" w:tentative="1">
      <w:start w:val="1"/>
      <w:numFmt w:val="lowerRoman"/>
      <w:lvlText w:val="%6."/>
      <w:lvlJc w:val="right"/>
      <w:pPr>
        <w:ind w:left="4244" w:hanging="180"/>
      </w:pPr>
    </w:lvl>
    <w:lvl w:ilvl="6" w:tplc="32B46964" w:tentative="1">
      <w:start w:val="1"/>
      <w:numFmt w:val="decimal"/>
      <w:lvlText w:val="%7."/>
      <w:lvlJc w:val="left"/>
      <w:pPr>
        <w:ind w:left="4964" w:hanging="360"/>
      </w:pPr>
    </w:lvl>
    <w:lvl w:ilvl="7" w:tplc="804080AE" w:tentative="1">
      <w:start w:val="1"/>
      <w:numFmt w:val="lowerLetter"/>
      <w:lvlText w:val="%8."/>
      <w:lvlJc w:val="left"/>
      <w:pPr>
        <w:ind w:left="5684" w:hanging="360"/>
      </w:pPr>
    </w:lvl>
    <w:lvl w:ilvl="8" w:tplc="F9D64B4E"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7D9C4AC4">
      <w:start w:val="1"/>
      <w:numFmt w:val="lowerLetter"/>
      <w:lvlText w:val="%1)"/>
      <w:lvlJc w:val="left"/>
      <w:pPr>
        <w:ind w:left="720" w:hanging="360"/>
      </w:pPr>
      <w:rPr>
        <w:rFonts w:hint="default"/>
        <w:b/>
      </w:rPr>
    </w:lvl>
    <w:lvl w:ilvl="1" w:tplc="ACA22F5A" w:tentative="1">
      <w:start w:val="1"/>
      <w:numFmt w:val="lowerLetter"/>
      <w:lvlText w:val="%2."/>
      <w:lvlJc w:val="left"/>
      <w:pPr>
        <w:ind w:left="1440" w:hanging="360"/>
      </w:pPr>
    </w:lvl>
    <w:lvl w:ilvl="2" w:tplc="12220B7C" w:tentative="1">
      <w:start w:val="1"/>
      <w:numFmt w:val="lowerRoman"/>
      <w:lvlText w:val="%3."/>
      <w:lvlJc w:val="right"/>
      <w:pPr>
        <w:ind w:left="2160" w:hanging="180"/>
      </w:pPr>
    </w:lvl>
    <w:lvl w:ilvl="3" w:tplc="04CEBFEE" w:tentative="1">
      <w:start w:val="1"/>
      <w:numFmt w:val="decimal"/>
      <w:lvlText w:val="%4."/>
      <w:lvlJc w:val="left"/>
      <w:pPr>
        <w:ind w:left="2880" w:hanging="360"/>
      </w:pPr>
    </w:lvl>
    <w:lvl w:ilvl="4" w:tplc="AB58EE54" w:tentative="1">
      <w:start w:val="1"/>
      <w:numFmt w:val="lowerLetter"/>
      <w:lvlText w:val="%5."/>
      <w:lvlJc w:val="left"/>
      <w:pPr>
        <w:ind w:left="3600" w:hanging="360"/>
      </w:pPr>
    </w:lvl>
    <w:lvl w:ilvl="5" w:tplc="C608A938" w:tentative="1">
      <w:start w:val="1"/>
      <w:numFmt w:val="lowerRoman"/>
      <w:lvlText w:val="%6."/>
      <w:lvlJc w:val="right"/>
      <w:pPr>
        <w:ind w:left="4320" w:hanging="180"/>
      </w:pPr>
    </w:lvl>
    <w:lvl w:ilvl="6" w:tplc="594C10B0" w:tentative="1">
      <w:start w:val="1"/>
      <w:numFmt w:val="decimal"/>
      <w:lvlText w:val="%7."/>
      <w:lvlJc w:val="left"/>
      <w:pPr>
        <w:ind w:left="5040" w:hanging="360"/>
      </w:pPr>
    </w:lvl>
    <w:lvl w:ilvl="7" w:tplc="7D28E982" w:tentative="1">
      <w:start w:val="1"/>
      <w:numFmt w:val="lowerLetter"/>
      <w:lvlText w:val="%8."/>
      <w:lvlJc w:val="left"/>
      <w:pPr>
        <w:ind w:left="5760" w:hanging="360"/>
      </w:pPr>
    </w:lvl>
    <w:lvl w:ilvl="8" w:tplc="CE10C2AE"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79693298">
    <w:abstractNumId w:val="19"/>
  </w:num>
  <w:num w:numId="2" w16cid:durableId="1994528955">
    <w:abstractNumId w:val="6"/>
  </w:num>
  <w:num w:numId="3" w16cid:durableId="1552232288">
    <w:abstractNumId w:val="10"/>
  </w:num>
  <w:num w:numId="4" w16cid:durableId="542407383">
    <w:abstractNumId w:val="27"/>
  </w:num>
  <w:num w:numId="5" w16cid:durableId="919170923">
    <w:abstractNumId w:val="0"/>
  </w:num>
  <w:num w:numId="6" w16cid:durableId="806435004">
    <w:abstractNumId w:val="11"/>
  </w:num>
  <w:num w:numId="7" w16cid:durableId="1352144448">
    <w:abstractNumId w:val="28"/>
  </w:num>
  <w:num w:numId="8" w16cid:durableId="294068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798188">
    <w:abstractNumId w:val="1"/>
  </w:num>
  <w:num w:numId="10" w16cid:durableId="92626511">
    <w:abstractNumId w:val="0"/>
    <w:lvlOverride w:ilvl="0">
      <w:startOverride w:val="1"/>
    </w:lvlOverride>
  </w:num>
  <w:num w:numId="11" w16cid:durableId="1765684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3877349">
    <w:abstractNumId w:val="6"/>
  </w:num>
  <w:num w:numId="13" w16cid:durableId="1057359862">
    <w:abstractNumId w:val="27"/>
  </w:num>
  <w:num w:numId="14" w16cid:durableId="11078467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7841252">
    <w:abstractNumId w:val="20"/>
  </w:num>
  <w:num w:numId="16" w16cid:durableId="2039427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7596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56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8232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570180">
    <w:abstractNumId w:val="24"/>
  </w:num>
  <w:num w:numId="21" w16cid:durableId="1629239417">
    <w:abstractNumId w:val="8"/>
  </w:num>
  <w:num w:numId="22" w16cid:durableId="420033680">
    <w:abstractNumId w:val="31"/>
  </w:num>
  <w:num w:numId="23" w16cid:durableId="1902907235">
    <w:abstractNumId w:val="34"/>
  </w:num>
  <w:num w:numId="24" w16cid:durableId="765347787">
    <w:abstractNumId w:val="32"/>
  </w:num>
  <w:num w:numId="25" w16cid:durableId="253634016">
    <w:abstractNumId w:val="12"/>
  </w:num>
  <w:num w:numId="26" w16cid:durableId="108092541">
    <w:abstractNumId w:val="33"/>
  </w:num>
  <w:num w:numId="27" w16cid:durableId="1251084298">
    <w:abstractNumId w:val="7"/>
  </w:num>
  <w:num w:numId="28" w16cid:durableId="1851404045">
    <w:abstractNumId w:val="30"/>
  </w:num>
  <w:num w:numId="29" w16cid:durableId="1145899965">
    <w:abstractNumId w:val="16"/>
  </w:num>
  <w:num w:numId="30" w16cid:durableId="1236206651">
    <w:abstractNumId w:val="2"/>
  </w:num>
  <w:num w:numId="31" w16cid:durableId="1431314892">
    <w:abstractNumId w:val="25"/>
  </w:num>
  <w:num w:numId="32" w16cid:durableId="590696851">
    <w:abstractNumId w:val="17"/>
  </w:num>
  <w:num w:numId="33" w16cid:durableId="1819494656">
    <w:abstractNumId w:val="15"/>
  </w:num>
  <w:num w:numId="34" w16cid:durableId="1729917664">
    <w:abstractNumId w:val="3"/>
  </w:num>
  <w:num w:numId="35" w16cid:durableId="1711032654">
    <w:abstractNumId w:val="4"/>
  </w:num>
  <w:num w:numId="36" w16cid:durableId="399256555">
    <w:abstractNumId w:val="14"/>
  </w:num>
  <w:num w:numId="37" w16cid:durableId="631331172">
    <w:abstractNumId w:val="9"/>
  </w:num>
  <w:num w:numId="38" w16cid:durableId="1937055939">
    <w:abstractNumId w:val="13"/>
  </w:num>
  <w:num w:numId="39" w16cid:durableId="1619487354">
    <w:abstractNumId w:val="22"/>
  </w:num>
  <w:num w:numId="40" w16cid:durableId="1135564186">
    <w:abstractNumId w:val="29"/>
  </w:num>
  <w:num w:numId="41" w16cid:durableId="681778522">
    <w:abstractNumId w:val="18"/>
  </w:num>
  <w:num w:numId="42" w16cid:durableId="186909881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67E8"/>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2471"/>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44E6"/>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45E"/>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04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53C"/>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6FD3D8D"/>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uiPriority w:val="99"/>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uiPriority w:val="99"/>
    <w:rsid w:val="005C4965"/>
    <w:pPr>
      <w:suppressAutoHyphens/>
    </w:pPr>
    <w:rPr>
      <w:color w:val="00000A"/>
      <w:sz w:val="20"/>
      <w:szCs w:val="20"/>
    </w:rPr>
  </w:style>
  <w:style w:type="character" w:customStyle="1" w:styleId="TextodenotaderodapChar">
    <w:name w:val="Texto de nota de rodapé Char"/>
    <w:basedOn w:val="Fontepargpadro"/>
    <w:link w:val="Textodenotaderodap"/>
    <w:uiPriority w:val="99"/>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1320">
      <w:bodyDiv w:val="1"/>
      <w:marLeft w:val="0"/>
      <w:marRight w:val="0"/>
      <w:marTop w:val="0"/>
      <w:marBottom w:val="0"/>
      <w:divBdr>
        <w:top w:val="none" w:sz="0" w:space="0" w:color="auto"/>
        <w:left w:val="none" w:sz="0" w:space="0" w:color="auto"/>
        <w:bottom w:val="none" w:sz="0" w:space="0" w:color="auto"/>
        <w:right w:val="none" w:sz="0" w:space="0" w:color="auto"/>
      </w:divBdr>
    </w:div>
    <w:div w:id="11588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1176</Words>
  <Characters>6355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9</cp:revision>
  <cp:lastPrinted>2024-04-01T13:52:00Z</cp:lastPrinted>
  <dcterms:created xsi:type="dcterms:W3CDTF">2024-02-15T14:56:00Z</dcterms:created>
  <dcterms:modified xsi:type="dcterms:W3CDTF">2024-04-16T14:04:00Z</dcterms:modified>
</cp:coreProperties>
</file>