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612E" w14:textId="4717FB9B" w:rsidR="0042721F" w:rsidRDefault="0042721F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AUTÓGRAFO DE LEI </w:t>
      </w:r>
      <w:r w:rsidR="00C46FDE">
        <w:rPr>
          <w:rFonts w:eastAsia="Arial Unicode MS"/>
          <w:b/>
        </w:rPr>
        <w:t xml:space="preserve">COMPLEMENTAR </w:t>
      </w:r>
      <w:r>
        <w:rPr>
          <w:rFonts w:eastAsia="Arial Unicode MS"/>
          <w:b/>
        </w:rPr>
        <w:t xml:space="preserve">Nº </w:t>
      </w:r>
      <w:r w:rsidR="008B4C1D">
        <w:rPr>
          <w:rFonts w:eastAsia="Arial Unicode MS"/>
          <w:b/>
        </w:rPr>
        <w:t>0</w:t>
      </w:r>
      <w:r>
        <w:rPr>
          <w:rFonts w:eastAsia="Arial Unicode MS"/>
          <w:b/>
        </w:rPr>
        <w:t>/202</w:t>
      </w:r>
      <w:r w:rsidR="0002538A">
        <w:rPr>
          <w:rFonts w:eastAsia="Arial Unicode MS"/>
          <w:b/>
        </w:rPr>
        <w:t>5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04D87B65" w14:textId="00B29502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</w:rPr>
      </w:pPr>
      <w:r>
        <w:rPr>
          <w:rFonts w:eastAsia="Arial Unicode MS"/>
        </w:rPr>
        <w:t xml:space="preserve">Data: </w:t>
      </w:r>
      <w:r w:rsidR="00C46FDE">
        <w:rPr>
          <w:rFonts w:eastAsia="Arial Unicode MS"/>
        </w:rPr>
        <w:t>00</w:t>
      </w:r>
      <w:r>
        <w:rPr>
          <w:rFonts w:eastAsia="Arial Unicode MS"/>
        </w:rPr>
        <w:t xml:space="preserve"> de </w:t>
      </w:r>
      <w:r w:rsidR="00C46FDE">
        <w:rPr>
          <w:rFonts w:eastAsia="Arial Unicode MS"/>
        </w:rPr>
        <w:t>XXXXXX</w:t>
      </w:r>
      <w:r>
        <w:rPr>
          <w:rFonts w:eastAsia="Arial Unicode MS"/>
        </w:rPr>
        <w:t xml:space="preserve"> de 202</w:t>
      </w:r>
      <w:r w:rsidR="00C46FDE">
        <w:rPr>
          <w:rFonts w:eastAsia="Arial Unicode MS"/>
        </w:rPr>
        <w:t>X</w:t>
      </w:r>
      <w:r w:rsidR="0031274F">
        <w:rPr>
          <w:rFonts w:eastAsia="Arial Unicode MS"/>
        </w:rPr>
        <w:t>.</w:t>
      </w: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50502514" w14:textId="3A93A45A" w:rsidR="0042721F" w:rsidRDefault="00C46FDE" w:rsidP="0042721F">
      <w:pPr>
        <w:ind w:left="3402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EMENTA</w:t>
      </w:r>
    </w:p>
    <w:p w14:paraId="20D36DA3" w14:textId="7777777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6A21BFFB" w14:textId="3B6F2ACF" w:rsidR="0042721F" w:rsidRDefault="0042721F" w:rsidP="0042721F">
      <w:pPr>
        <w:shd w:val="clear" w:color="auto" w:fill="FFFFFF"/>
        <w:ind w:firstLine="1418"/>
        <w:jc w:val="both"/>
      </w:pPr>
      <w:r>
        <w:rPr>
          <w:bCs/>
          <w:iCs/>
        </w:rPr>
        <w:t xml:space="preserve">O Excelentíssimo Senhor </w:t>
      </w:r>
      <w:r w:rsidR="000B3B88" w:rsidRPr="000B3B88">
        <w:rPr>
          <w:bCs/>
          <w:iCs/>
        </w:rPr>
        <w:t xml:space="preserve">Rodrigo </w:t>
      </w:r>
      <w:proofErr w:type="spellStart"/>
      <w:r w:rsidR="000B3B88" w:rsidRPr="000B3B88">
        <w:rPr>
          <w:bCs/>
          <w:iCs/>
        </w:rPr>
        <w:t>Desordi</w:t>
      </w:r>
      <w:proofErr w:type="spellEnd"/>
      <w:r w:rsidR="000B3B88" w:rsidRPr="000B3B88">
        <w:rPr>
          <w:bCs/>
          <w:iCs/>
        </w:rPr>
        <w:t xml:space="preserve"> Fernandes</w:t>
      </w:r>
      <w:r>
        <w:rPr>
          <w:bCs/>
          <w:iCs/>
        </w:rPr>
        <w:t>, Presidente da Câmara Municipal de Sorriso, Estado de Mato Grosso, faz saber que o Plenário aprovou o seguinte Projeto de Lei</w:t>
      </w:r>
      <w:r w:rsidR="00B30EDA">
        <w:rPr>
          <w:bCs/>
          <w:iCs/>
        </w:rPr>
        <w:t xml:space="preserve"> Complementar</w:t>
      </w:r>
      <w:r>
        <w:rPr>
          <w:bCs/>
          <w:iCs/>
        </w:rPr>
        <w:t>:</w:t>
      </w:r>
    </w:p>
    <w:p w14:paraId="2BCF021C" w14:textId="77777777" w:rsidR="0042721F" w:rsidRDefault="0042721F" w:rsidP="0042721F">
      <w:pPr>
        <w:ind w:firstLine="709"/>
        <w:jc w:val="both"/>
        <w:rPr>
          <w:b/>
        </w:rPr>
      </w:pPr>
    </w:p>
    <w:p w14:paraId="3F90C4AA" w14:textId="4D14E776" w:rsidR="0042721F" w:rsidRPr="0031274F" w:rsidRDefault="0042721F" w:rsidP="0042721F">
      <w:pPr>
        <w:ind w:firstLine="1418"/>
        <w:jc w:val="both"/>
        <w:rPr>
          <w:bCs/>
          <w:lang w:val="en-US"/>
        </w:rPr>
      </w:pPr>
      <w:r w:rsidRPr="0031274F">
        <w:rPr>
          <w:b/>
          <w:lang w:val="en-US"/>
        </w:rPr>
        <w:t>Art. 1º</w:t>
      </w:r>
      <w:r w:rsidRPr="0031274F">
        <w:rPr>
          <w:bCs/>
          <w:lang w:val="en-US"/>
        </w:rPr>
        <w:t xml:space="preserve"> </w:t>
      </w:r>
    </w:p>
    <w:p w14:paraId="2FD57517" w14:textId="77777777" w:rsidR="0042721F" w:rsidRPr="0031274F" w:rsidRDefault="0042721F" w:rsidP="0042721F">
      <w:pPr>
        <w:ind w:firstLine="1418"/>
        <w:jc w:val="both"/>
        <w:rPr>
          <w:bCs/>
          <w:lang w:val="en-US"/>
        </w:rPr>
      </w:pPr>
    </w:p>
    <w:p w14:paraId="11D5524E" w14:textId="360080BF" w:rsidR="0042721F" w:rsidRPr="0031274F" w:rsidRDefault="0042721F" w:rsidP="00C46FDE">
      <w:pPr>
        <w:ind w:firstLine="1418"/>
        <w:jc w:val="both"/>
        <w:rPr>
          <w:bCs/>
          <w:lang w:val="en-US"/>
        </w:rPr>
      </w:pPr>
      <w:r w:rsidRPr="0031274F">
        <w:rPr>
          <w:b/>
          <w:lang w:val="en-US"/>
        </w:rPr>
        <w:t>Art. 2º</w:t>
      </w:r>
      <w:r w:rsidRPr="0031274F">
        <w:rPr>
          <w:bCs/>
          <w:lang w:val="en-US"/>
        </w:rPr>
        <w:t xml:space="preserve"> </w:t>
      </w:r>
    </w:p>
    <w:p w14:paraId="3FC33441" w14:textId="77777777" w:rsidR="0042721F" w:rsidRPr="0031274F" w:rsidRDefault="0042721F" w:rsidP="0042721F">
      <w:pPr>
        <w:ind w:firstLine="1418"/>
        <w:jc w:val="both"/>
        <w:rPr>
          <w:bCs/>
          <w:lang w:val="en-US"/>
        </w:rPr>
      </w:pPr>
    </w:p>
    <w:p w14:paraId="3EB88B1D" w14:textId="16F7D808" w:rsidR="0042721F" w:rsidRPr="0031274F" w:rsidRDefault="0042721F" w:rsidP="0042721F">
      <w:pPr>
        <w:ind w:firstLine="1418"/>
        <w:jc w:val="both"/>
        <w:rPr>
          <w:bCs/>
          <w:lang w:val="en-US"/>
        </w:rPr>
      </w:pPr>
      <w:r w:rsidRPr="0031274F">
        <w:rPr>
          <w:b/>
          <w:lang w:val="en-US"/>
        </w:rPr>
        <w:t>Art. 3º</w:t>
      </w:r>
      <w:r w:rsidRPr="0031274F">
        <w:rPr>
          <w:bCs/>
          <w:lang w:val="en-US"/>
        </w:rPr>
        <w:t xml:space="preserve"> </w:t>
      </w:r>
    </w:p>
    <w:p w14:paraId="48BDA7C8" w14:textId="77777777" w:rsidR="0042721F" w:rsidRPr="0031274F" w:rsidRDefault="0042721F" w:rsidP="0042721F">
      <w:pPr>
        <w:ind w:firstLine="1418"/>
        <w:jc w:val="both"/>
        <w:rPr>
          <w:iCs/>
          <w:lang w:val="en-US"/>
        </w:rPr>
      </w:pPr>
    </w:p>
    <w:p w14:paraId="2EDA921A" w14:textId="77777777" w:rsidR="0042721F" w:rsidRPr="0031274F" w:rsidRDefault="0042721F" w:rsidP="0042721F">
      <w:pPr>
        <w:ind w:firstLine="1418"/>
        <w:jc w:val="both"/>
        <w:rPr>
          <w:iCs/>
          <w:lang w:val="en-US"/>
        </w:rPr>
      </w:pPr>
    </w:p>
    <w:p w14:paraId="1223BF3F" w14:textId="02A5958C" w:rsidR="0042721F" w:rsidRDefault="0042721F" w:rsidP="0042721F">
      <w:pPr>
        <w:ind w:firstLine="1418"/>
        <w:jc w:val="both"/>
      </w:pPr>
      <w:r>
        <w:rPr>
          <w:iCs/>
        </w:rPr>
        <w:t xml:space="preserve">Câmara Municipal de Sorriso, Estado de Mato Grosso, em </w:t>
      </w:r>
      <w:r w:rsidR="00C46FDE">
        <w:rPr>
          <w:iCs/>
        </w:rPr>
        <w:t>00</w:t>
      </w:r>
      <w:r>
        <w:rPr>
          <w:iCs/>
        </w:rPr>
        <w:t xml:space="preserve"> de </w:t>
      </w:r>
      <w:r w:rsidR="00C46FDE">
        <w:rPr>
          <w:iCs/>
        </w:rPr>
        <w:t>XXXX</w:t>
      </w:r>
      <w:r>
        <w:rPr>
          <w:iCs/>
        </w:rPr>
        <w:t xml:space="preserve"> de 202</w:t>
      </w:r>
      <w:r w:rsidR="00C46FDE">
        <w:rPr>
          <w:iCs/>
        </w:rPr>
        <w:t>X</w:t>
      </w:r>
      <w:r>
        <w:rPr>
          <w:iCs/>
        </w:rPr>
        <w:t>.</w:t>
      </w: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3F5A36DB" w14:textId="77777777" w:rsidR="0042721F" w:rsidRDefault="0042721F" w:rsidP="0042721F">
      <w:pPr>
        <w:jc w:val="center"/>
        <w:rPr>
          <w:b/>
          <w:bCs/>
        </w:rPr>
      </w:pPr>
    </w:p>
    <w:p w14:paraId="40323677" w14:textId="4490D332" w:rsidR="000B3B88" w:rsidRDefault="000B3B88" w:rsidP="0042721F">
      <w:pPr>
        <w:jc w:val="center"/>
        <w:rPr>
          <w:b/>
          <w:bCs/>
        </w:rPr>
      </w:pPr>
      <w:r w:rsidRPr="000B3B88">
        <w:rPr>
          <w:b/>
          <w:bCs/>
        </w:rPr>
        <w:t>RODRIGO DESORDI FERNANDES</w:t>
      </w:r>
    </w:p>
    <w:p w14:paraId="651DB056" w14:textId="35595C2F" w:rsidR="0042721F" w:rsidRDefault="0042721F" w:rsidP="0042721F">
      <w:pPr>
        <w:jc w:val="center"/>
        <w:rPr>
          <w:b/>
          <w:bCs/>
        </w:rPr>
      </w:pPr>
      <w:r>
        <w:rPr>
          <w:b/>
          <w:bCs/>
        </w:rPr>
        <w:t>Presidente</w:t>
      </w:r>
    </w:p>
    <w:p w14:paraId="75524804" w14:textId="77777777" w:rsidR="00B474E9" w:rsidRPr="0042721F" w:rsidRDefault="00B474E9" w:rsidP="0042721F"/>
    <w:sectPr w:rsidR="00B474E9" w:rsidRPr="0042721F" w:rsidSect="00FB1EDE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DBB99" w14:textId="77777777" w:rsidR="006C1D94" w:rsidRDefault="006C1D94">
      <w:r>
        <w:separator/>
      </w:r>
    </w:p>
  </w:endnote>
  <w:endnote w:type="continuationSeparator" w:id="0">
    <w:p w14:paraId="3573EE1C" w14:textId="77777777" w:rsidR="006C1D94" w:rsidRDefault="006C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220C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9737A" w14:textId="77777777" w:rsidR="006C1D94" w:rsidRDefault="006C1D94">
      <w:r>
        <w:separator/>
      </w:r>
    </w:p>
  </w:footnote>
  <w:footnote w:type="continuationSeparator" w:id="0">
    <w:p w14:paraId="0B499674" w14:textId="77777777" w:rsidR="006C1D94" w:rsidRDefault="006C1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402E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1027" DrawAspect="Content" ObjectID="_1799659153" r:id="rId2"/>
      </w:object>
    </w:r>
    <w:r w:rsidR="00F4360F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F4360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F4360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627E79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A489A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A26695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9F4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52819F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CFF6A8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EDC74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17903B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8C841EE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3F1C5E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30687511">
    <w:abstractNumId w:val="20"/>
  </w:num>
  <w:num w:numId="2" w16cid:durableId="1795439872">
    <w:abstractNumId w:val="7"/>
  </w:num>
  <w:num w:numId="3" w16cid:durableId="374619238">
    <w:abstractNumId w:val="11"/>
  </w:num>
  <w:num w:numId="4" w16cid:durableId="1431047632">
    <w:abstractNumId w:val="28"/>
  </w:num>
  <w:num w:numId="5" w16cid:durableId="424493793">
    <w:abstractNumId w:val="0"/>
  </w:num>
  <w:num w:numId="6" w16cid:durableId="1236546719">
    <w:abstractNumId w:val="12"/>
  </w:num>
  <w:num w:numId="7" w16cid:durableId="702632175">
    <w:abstractNumId w:val="29"/>
  </w:num>
  <w:num w:numId="8" w16cid:durableId="13884548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9338483">
    <w:abstractNumId w:val="1"/>
  </w:num>
  <w:num w:numId="10" w16cid:durableId="2076781957">
    <w:abstractNumId w:val="0"/>
    <w:lvlOverride w:ilvl="0">
      <w:startOverride w:val="1"/>
    </w:lvlOverride>
  </w:num>
  <w:num w:numId="11" w16cid:durableId="10801788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9345191">
    <w:abstractNumId w:val="7"/>
  </w:num>
  <w:num w:numId="13" w16cid:durableId="464735081">
    <w:abstractNumId w:val="28"/>
  </w:num>
  <w:num w:numId="14" w16cid:durableId="521191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221639">
    <w:abstractNumId w:val="21"/>
  </w:num>
  <w:num w:numId="16" w16cid:durableId="12261813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27433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71265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57917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2958293">
    <w:abstractNumId w:val="25"/>
  </w:num>
  <w:num w:numId="21" w16cid:durableId="71388965">
    <w:abstractNumId w:val="9"/>
  </w:num>
  <w:num w:numId="22" w16cid:durableId="1225800688">
    <w:abstractNumId w:val="32"/>
  </w:num>
  <w:num w:numId="23" w16cid:durableId="2096121288">
    <w:abstractNumId w:val="35"/>
  </w:num>
  <w:num w:numId="24" w16cid:durableId="180361553">
    <w:abstractNumId w:val="33"/>
  </w:num>
  <w:num w:numId="25" w16cid:durableId="1947156401">
    <w:abstractNumId w:val="13"/>
  </w:num>
  <w:num w:numId="26" w16cid:durableId="1636908150">
    <w:abstractNumId w:val="34"/>
  </w:num>
  <w:num w:numId="27" w16cid:durableId="1595089409">
    <w:abstractNumId w:val="8"/>
  </w:num>
  <w:num w:numId="28" w16cid:durableId="2043625100">
    <w:abstractNumId w:val="31"/>
  </w:num>
  <w:num w:numId="29" w16cid:durableId="112015701">
    <w:abstractNumId w:val="17"/>
  </w:num>
  <w:num w:numId="30" w16cid:durableId="1910767952">
    <w:abstractNumId w:val="2"/>
  </w:num>
  <w:num w:numId="31" w16cid:durableId="868294606">
    <w:abstractNumId w:val="26"/>
  </w:num>
  <w:num w:numId="32" w16cid:durableId="192109019">
    <w:abstractNumId w:val="18"/>
  </w:num>
  <w:num w:numId="33" w16cid:durableId="2069306107">
    <w:abstractNumId w:val="16"/>
  </w:num>
  <w:num w:numId="34" w16cid:durableId="671107120">
    <w:abstractNumId w:val="3"/>
  </w:num>
  <w:num w:numId="35" w16cid:durableId="930355296">
    <w:abstractNumId w:val="4"/>
  </w:num>
  <w:num w:numId="36" w16cid:durableId="24867313">
    <w:abstractNumId w:val="15"/>
  </w:num>
  <w:num w:numId="37" w16cid:durableId="1293901030">
    <w:abstractNumId w:val="10"/>
  </w:num>
  <w:num w:numId="38" w16cid:durableId="158935193">
    <w:abstractNumId w:val="14"/>
  </w:num>
  <w:num w:numId="39" w16cid:durableId="1339428897">
    <w:abstractNumId w:val="23"/>
  </w:num>
  <w:num w:numId="40" w16cid:durableId="653148120">
    <w:abstractNumId w:val="30"/>
  </w:num>
  <w:num w:numId="41" w16cid:durableId="180314396">
    <w:abstractNumId w:val="19"/>
  </w:num>
  <w:num w:numId="42" w16cid:durableId="517231628">
    <w:abstractNumId w:val="24"/>
  </w:num>
  <w:num w:numId="43" w16cid:durableId="42496387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1AD8"/>
    <w:rsid w:val="0002538A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3B88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533F"/>
    <w:rsid w:val="00167EBD"/>
    <w:rsid w:val="00170495"/>
    <w:rsid w:val="0017073D"/>
    <w:rsid w:val="00174F50"/>
    <w:rsid w:val="00182DFB"/>
    <w:rsid w:val="00183BB9"/>
    <w:rsid w:val="00194418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274F"/>
    <w:rsid w:val="0031377F"/>
    <w:rsid w:val="003142D3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258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89E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165F"/>
    <w:rsid w:val="00687168"/>
    <w:rsid w:val="006930D6"/>
    <w:rsid w:val="006954FF"/>
    <w:rsid w:val="006B4070"/>
    <w:rsid w:val="006B4B61"/>
    <w:rsid w:val="006B556C"/>
    <w:rsid w:val="006B6F5A"/>
    <w:rsid w:val="006C1D94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2CA3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257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4C1D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DA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2757B"/>
    <w:rsid w:val="00C32656"/>
    <w:rsid w:val="00C3400A"/>
    <w:rsid w:val="00C41387"/>
    <w:rsid w:val="00C45BD1"/>
    <w:rsid w:val="00C45DB3"/>
    <w:rsid w:val="00C46FDE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0DAD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1EDE"/>
    <w:rsid w:val="00FB61FD"/>
    <w:rsid w:val="00FC2175"/>
    <w:rsid w:val="00FC3E92"/>
    <w:rsid w:val="00FD1CF3"/>
    <w:rsid w:val="00FD2635"/>
    <w:rsid w:val="00FD5393"/>
    <w:rsid w:val="00FD5AC9"/>
    <w:rsid w:val="00FD63B3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0FFD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7ECF-8C78-49F8-8F44-8FD7ADAC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cp:lastModifiedBy>Carine</cp:lastModifiedBy>
  <cp:revision>10</cp:revision>
  <cp:lastPrinted>2023-04-12T14:04:00Z</cp:lastPrinted>
  <dcterms:created xsi:type="dcterms:W3CDTF">2024-04-01T14:44:00Z</dcterms:created>
  <dcterms:modified xsi:type="dcterms:W3CDTF">2025-01-29T16:33:00Z</dcterms:modified>
</cp:coreProperties>
</file>