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9112368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FC7736">
        <w:rPr>
          <w:rFonts w:ascii="Times New Roman" w:hAnsi="Times New Roman"/>
          <w:szCs w:val="24"/>
        </w:rPr>
        <w:t>35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0E7C4FC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C7736">
        <w:rPr>
          <w:rFonts w:ascii="Times New Roman" w:hAnsi="Times New Roman"/>
          <w:szCs w:val="24"/>
        </w:rPr>
        <w:t>0</w:t>
      </w:r>
      <w:r w:rsidR="00F50C4A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D1C5E5A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045C7C63" w14:textId="77777777" w:rsidR="007D276C" w:rsidRDefault="00000000" w:rsidP="007D276C">
      <w:pPr>
        <w:tabs>
          <w:tab w:val="left" w:pos="4820"/>
        </w:tabs>
        <w:rPr>
          <w:b/>
          <w:iCs/>
        </w:rPr>
      </w:pPr>
      <w:r>
        <w:rPr>
          <w:b/>
          <w:iCs/>
        </w:rPr>
        <w:t>MAURO MENDES</w:t>
      </w:r>
    </w:p>
    <w:p w14:paraId="6B1CA5B3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Governador do Estado de Mato Grosso</w:t>
      </w:r>
    </w:p>
    <w:p w14:paraId="450DA5A9" w14:textId="77777777" w:rsidR="007D276C" w:rsidRDefault="00000000" w:rsidP="007D276C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379911F2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06524AAF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1E07BFEB" w14:textId="77777777" w:rsidR="007D276C" w:rsidRDefault="007D276C" w:rsidP="007D276C">
      <w:pPr>
        <w:tabs>
          <w:tab w:val="left" w:pos="4820"/>
        </w:tabs>
        <w:jc w:val="both"/>
        <w:rPr>
          <w:iCs/>
        </w:rPr>
      </w:pPr>
    </w:p>
    <w:p w14:paraId="2A5A5185" w14:textId="77777777" w:rsidR="007D276C" w:rsidRPr="00FC7736" w:rsidRDefault="00000000" w:rsidP="007D276C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5F6292A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2F9625E6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2E38A2C6" w14:textId="77777777" w:rsidR="007D276C" w:rsidRPr="00FC7736" w:rsidRDefault="007D276C" w:rsidP="007D276C">
      <w:pPr>
        <w:tabs>
          <w:tab w:val="left" w:pos="4820"/>
        </w:tabs>
        <w:rPr>
          <w:iCs/>
        </w:rPr>
      </w:pPr>
    </w:p>
    <w:p w14:paraId="4DC964F0" w14:textId="77777777" w:rsidR="007D276C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Governador,</w:t>
      </w:r>
    </w:p>
    <w:p w14:paraId="42323151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1A9ABA02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CDEA070" w14:textId="77777777" w:rsidR="007D276C" w:rsidRDefault="007D276C" w:rsidP="007D276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46E60857" w:rsidR="005E162F" w:rsidRDefault="00000000" w:rsidP="007D27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</w:t>
      </w:r>
      <w:r w:rsidR="00FC7736">
        <w:rPr>
          <w:iCs/>
          <w:color w:val="000000"/>
        </w:rPr>
        <w:t>8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tramitou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FC7736">
        <w:rPr>
          <w:iCs/>
        </w:rPr>
        <w:t>9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1ª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747F1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FA67" w14:textId="77777777" w:rsidR="008747F1" w:rsidRDefault="008747F1">
      <w:r>
        <w:separator/>
      </w:r>
    </w:p>
  </w:endnote>
  <w:endnote w:type="continuationSeparator" w:id="0">
    <w:p w14:paraId="5CF2BCAF" w14:textId="77777777" w:rsidR="008747F1" w:rsidRDefault="0087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04CA" w14:textId="77777777" w:rsidR="008747F1" w:rsidRDefault="008747F1">
      <w:r>
        <w:separator/>
      </w:r>
    </w:p>
  </w:footnote>
  <w:footnote w:type="continuationSeparator" w:id="0">
    <w:p w14:paraId="6A3F9F1C" w14:textId="77777777" w:rsidR="008747F1" w:rsidRDefault="0087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CDA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355585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3B8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24F5B6" w:tentative="1">
      <w:start w:val="1"/>
      <w:numFmt w:val="lowerLetter"/>
      <w:lvlText w:val="%2."/>
      <w:lvlJc w:val="left"/>
      <w:pPr>
        <w:ind w:left="1440" w:hanging="360"/>
      </w:pPr>
    </w:lvl>
    <w:lvl w:ilvl="2" w:tplc="E5CC7BF6" w:tentative="1">
      <w:start w:val="1"/>
      <w:numFmt w:val="lowerRoman"/>
      <w:lvlText w:val="%3."/>
      <w:lvlJc w:val="right"/>
      <w:pPr>
        <w:ind w:left="2160" w:hanging="180"/>
      </w:pPr>
    </w:lvl>
    <w:lvl w:ilvl="3" w:tplc="E8B61092" w:tentative="1">
      <w:start w:val="1"/>
      <w:numFmt w:val="decimal"/>
      <w:lvlText w:val="%4."/>
      <w:lvlJc w:val="left"/>
      <w:pPr>
        <w:ind w:left="2880" w:hanging="360"/>
      </w:pPr>
    </w:lvl>
    <w:lvl w:ilvl="4" w:tplc="F280DB08" w:tentative="1">
      <w:start w:val="1"/>
      <w:numFmt w:val="lowerLetter"/>
      <w:lvlText w:val="%5."/>
      <w:lvlJc w:val="left"/>
      <w:pPr>
        <w:ind w:left="3600" w:hanging="360"/>
      </w:pPr>
    </w:lvl>
    <w:lvl w:ilvl="5" w:tplc="601445D0" w:tentative="1">
      <w:start w:val="1"/>
      <w:numFmt w:val="lowerRoman"/>
      <w:lvlText w:val="%6."/>
      <w:lvlJc w:val="right"/>
      <w:pPr>
        <w:ind w:left="4320" w:hanging="180"/>
      </w:pPr>
    </w:lvl>
    <w:lvl w:ilvl="6" w:tplc="9C10AA74" w:tentative="1">
      <w:start w:val="1"/>
      <w:numFmt w:val="decimal"/>
      <w:lvlText w:val="%7."/>
      <w:lvlJc w:val="left"/>
      <w:pPr>
        <w:ind w:left="5040" w:hanging="360"/>
      </w:pPr>
    </w:lvl>
    <w:lvl w:ilvl="7" w:tplc="CB285ABA" w:tentative="1">
      <w:start w:val="1"/>
      <w:numFmt w:val="lowerLetter"/>
      <w:lvlText w:val="%8."/>
      <w:lvlJc w:val="left"/>
      <w:pPr>
        <w:ind w:left="5760" w:hanging="360"/>
      </w:pPr>
    </w:lvl>
    <w:lvl w:ilvl="8" w:tplc="E3283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E06D0A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FEE685E" w:tentative="1">
      <w:start w:val="1"/>
      <w:numFmt w:val="lowerLetter"/>
      <w:lvlText w:val="%2."/>
      <w:lvlJc w:val="left"/>
      <w:pPr>
        <w:ind w:left="1440" w:hanging="360"/>
      </w:pPr>
    </w:lvl>
    <w:lvl w:ilvl="2" w:tplc="41407F72" w:tentative="1">
      <w:start w:val="1"/>
      <w:numFmt w:val="lowerRoman"/>
      <w:lvlText w:val="%3."/>
      <w:lvlJc w:val="right"/>
      <w:pPr>
        <w:ind w:left="2160" w:hanging="180"/>
      </w:pPr>
    </w:lvl>
    <w:lvl w:ilvl="3" w:tplc="BD8C452E" w:tentative="1">
      <w:start w:val="1"/>
      <w:numFmt w:val="decimal"/>
      <w:lvlText w:val="%4."/>
      <w:lvlJc w:val="left"/>
      <w:pPr>
        <w:ind w:left="2880" w:hanging="360"/>
      </w:pPr>
    </w:lvl>
    <w:lvl w:ilvl="4" w:tplc="4B0ECF6A" w:tentative="1">
      <w:start w:val="1"/>
      <w:numFmt w:val="lowerLetter"/>
      <w:lvlText w:val="%5."/>
      <w:lvlJc w:val="left"/>
      <w:pPr>
        <w:ind w:left="3600" w:hanging="360"/>
      </w:pPr>
    </w:lvl>
    <w:lvl w:ilvl="5" w:tplc="997EE864" w:tentative="1">
      <w:start w:val="1"/>
      <w:numFmt w:val="lowerRoman"/>
      <w:lvlText w:val="%6."/>
      <w:lvlJc w:val="right"/>
      <w:pPr>
        <w:ind w:left="4320" w:hanging="180"/>
      </w:pPr>
    </w:lvl>
    <w:lvl w:ilvl="6" w:tplc="FCF83C48" w:tentative="1">
      <w:start w:val="1"/>
      <w:numFmt w:val="decimal"/>
      <w:lvlText w:val="%7."/>
      <w:lvlJc w:val="left"/>
      <w:pPr>
        <w:ind w:left="5040" w:hanging="360"/>
      </w:pPr>
    </w:lvl>
    <w:lvl w:ilvl="7" w:tplc="082E2FDC" w:tentative="1">
      <w:start w:val="1"/>
      <w:numFmt w:val="lowerLetter"/>
      <w:lvlText w:val="%8."/>
      <w:lvlJc w:val="left"/>
      <w:pPr>
        <w:ind w:left="5760" w:hanging="360"/>
      </w:pPr>
    </w:lvl>
    <w:lvl w:ilvl="8" w:tplc="518CD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36659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B0627E2" w:tentative="1">
      <w:start w:val="1"/>
      <w:numFmt w:val="lowerLetter"/>
      <w:lvlText w:val="%2."/>
      <w:lvlJc w:val="left"/>
      <w:pPr>
        <w:ind w:left="1440" w:hanging="360"/>
      </w:pPr>
    </w:lvl>
    <w:lvl w:ilvl="2" w:tplc="67AEFB8A" w:tentative="1">
      <w:start w:val="1"/>
      <w:numFmt w:val="lowerRoman"/>
      <w:lvlText w:val="%3."/>
      <w:lvlJc w:val="right"/>
      <w:pPr>
        <w:ind w:left="2160" w:hanging="180"/>
      </w:pPr>
    </w:lvl>
    <w:lvl w:ilvl="3" w:tplc="902EE004" w:tentative="1">
      <w:start w:val="1"/>
      <w:numFmt w:val="decimal"/>
      <w:lvlText w:val="%4."/>
      <w:lvlJc w:val="left"/>
      <w:pPr>
        <w:ind w:left="2880" w:hanging="360"/>
      </w:pPr>
    </w:lvl>
    <w:lvl w:ilvl="4" w:tplc="7354DCFC" w:tentative="1">
      <w:start w:val="1"/>
      <w:numFmt w:val="lowerLetter"/>
      <w:lvlText w:val="%5."/>
      <w:lvlJc w:val="left"/>
      <w:pPr>
        <w:ind w:left="3600" w:hanging="360"/>
      </w:pPr>
    </w:lvl>
    <w:lvl w:ilvl="5" w:tplc="71E25202" w:tentative="1">
      <w:start w:val="1"/>
      <w:numFmt w:val="lowerRoman"/>
      <w:lvlText w:val="%6."/>
      <w:lvlJc w:val="right"/>
      <w:pPr>
        <w:ind w:left="4320" w:hanging="180"/>
      </w:pPr>
    </w:lvl>
    <w:lvl w:ilvl="6" w:tplc="7512AFD0" w:tentative="1">
      <w:start w:val="1"/>
      <w:numFmt w:val="decimal"/>
      <w:lvlText w:val="%7."/>
      <w:lvlJc w:val="left"/>
      <w:pPr>
        <w:ind w:left="5040" w:hanging="360"/>
      </w:pPr>
    </w:lvl>
    <w:lvl w:ilvl="7" w:tplc="6C22ED0E" w:tentative="1">
      <w:start w:val="1"/>
      <w:numFmt w:val="lowerLetter"/>
      <w:lvlText w:val="%8."/>
      <w:lvlJc w:val="left"/>
      <w:pPr>
        <w:ind w:left="5760" w:hanging="360"/>
      </w:pPr>
    </w:lvl>
    <w:lvl w:ilvl="8" w:tplc="CFB28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2BCC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827296" w:tentative="1">
      <w:start w:val="1"/>
      <w:numFmt w:val="lowerLetter"/>
      <w:lvlText w:val="%2."/>
      <w:lvlJc w:val="left"/>
      <w:pPr>
        <w:ind w:left="1440" w:hanging="360"/>
      </w:pPr>
    </w:lvl>
    <w:lvl w:ilvl="2" w:tplc="512EC98E" w:tentative="1">
      <w:start w:val="1"/>
      <w:numFmt w:val="lowerRoman"/>
      <w:lvlText w:val="%3."/>
      <w:lvlJc w:val="right"/>
      <w:pPr>
        <w:ind w:left="2160" w:hanging="180"/>
      </w:pPr>
    </w:lvl>
    <w:lvl w:ilvl="3" w:tplc="FDC87536" w:tentative="1">
      <w:start w:val="1"/>
      <w:numFmt w:val="decimal"/>
      <w:lvlText w:val="%4."/>
      <w:lvlJc w:val="left"/>
      <w:pPr>
        <w:ind w:left="2880" w:hanging="360"/>
      </w:pPr>
    </w:lvl>
    <w:lvl w:ilvl="4" w:tplc="F3689D78" w:tentative="1">
      <w:start w:val="1"/>
      <w:numFmt w:val="lowerLetter"/>
      <w:lvlText w:val="%5."/>
      <w:lvlJc w:val="left"/>
      <w:pPr>
        <w:ind w:left="3600" w:hanging="360"/>
      </w:pPr>
    </w:lvl>
    <w:lvl w:ilvl="5" w:tplc="7206D7D0" w:tentative="1">
      <w:start w:val="1"/>
      <w:numFmt w:val="lowerRoman"/>
      <w:lvlText w:val="%6."/>
      <w:lvlJc w:val="right"/>
      <w:pPr>
        <w:ind w:left="4320" w:hanging="180"/>
      </w:pPr>
    </w:lvl>
    <w:lvl w:ilvl="6" w:tplc="DED8B0DE" w:tentative="1">
      <w:start w:val="1"/>
      <w:numFmt w:val="decimal"/>
      <w:lvlText w:val="%7."/>
      <w:lvlJc w:val="left"/>
      <w:pPr>
        <w:ind w:left="5040" w:hanging="360"/>
      </w:pPr>
    </w:lvl>
    <w:lvl w:ilvl="7" w:tplc="C09469C6" w:tentative="1">
      <w:start w:val="1"/>
      <w:numFmt w:val="lowerLetter"/>
      <w:lvlText w:val="%8."/>
      <w:lvlJc w:val="left"/>
      <w:pPr>
        <w:ind w:left="5760" w:hanging="360"/>
      </w:pPr>
    </w:lvl>
    <w:lvl w:ilvl="8" w:tplc="542EEF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ED4D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EEA9E" w:tentative="1">
      <w:start w:val="1"/>
      <w:numFmt w:val="lowerLetter"/>
      <w:lvlText w:val="%2."/>
      <w:lvlJc w:val="left"/>
      <w:pPr>
        <w:ind w:left="1440" w:hanging="360"/>
      </w:pPr>
    </w:lvl>
    <w:lvl w:ilvl="2" w:tplc="4ECEA7C8" w:tentative="1">
      <w:start w:val="1"/>
      <w:numFmt w:val="lowerRoman"/>
      <w:lvlText w:val="%3."/>
      <w:lvlJc w:val="right"/>
      <w:pPr>
        <w:ind w:left="2160" w:hanging="180"/>
      </w:pPr>
    </w:lvl>
    <w:lvl w:ilvl="3" w:tplc="0DD61EBE" w:tentative="1">
      <w:start w:val="1"/>
      <w:numFmt w:val="decimal"/>
      <w:lvlText w:val="%4."/>
      <w:lvlJc w:val="left"/>
      <w:pPr>
        <w:ind w:left="2880" w:hanging="360"/>
      </w:pPr>
    </w:lvl>
    <w:lvl w:ilvl="4" w:tplc="E802204E" w:tentative="1">
      <w:start w:val="1"/>
      <w:numFmt w:val="lowerLetter"/>
      <w:lvlText w:val="%5."/>
      <w:lvlJc w:val="left"/>
      <w:pPr>
        <w:ind w:left="3600" w:hanging="360"/>
      </w:pPr>
    </w:lvl>
    <w:lvl w:ilvl="5" w:tplc="D1AA010E" w:tentative="1">
      <w:start w:val="1"/>
      <w:numFmt w:val="lowerRoman"/>
      <w:lvlText w:val="%6."/>
      <w:lvlJc w:val="right"/>
      <w:pPr>
        <w:ind w:left="4320" w:hanging="180"/>
      </w:pPr>
    </w:lvl>
    <w:lvl w:ilvl="6" w:tplc="E5B84AC8" w:tentative="1">
      <w:start w:val="1"/>
      <w:numFmt w:val="decimal"/>
      <w:lvlText w:val="%7."/>
      <w:lvlJc w:val="left"/>
      <w:pPr>
        <w:ind w:left="5040" w:hanging="360"/>
      </w:pPr>
    </w:lvl>
    <w:lvl w:ilvl="7" w:tplc="28EAFE5C" w:tentative="1">
      <w:start w:val="1"/>
      <w:numFmt w:val="lowerLetter"/>
      <w:lvlText w:val="%8."/>
      <w:lvlJc w:val="left"/>
      <w:pPr>
        <w:ind w:left="5760" w:hanging="360"/>
      </w:pPr>
    </w:lvl>
    <w:lvl w:ilvl="8" w:tplc="93F47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4D20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4E6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C2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8D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A89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CA6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E0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E7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146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C205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383E90" w:tentative="1">
      <w:start w:val="1"/>
      <w:numFmt w:val="lowerLetter"/>
      <w:lvlText w:val="%2."/>
      <w:lvlJc w:val="left"/>
      <w:pPr>
        <w:ind w:left="1440" w:hanging="360"/>
      </w:pPr>
    </w:lvl>
    <w:lvl w:ilvl="2" w:tplc="989638C0" w:tentative="1">
      <w:start w:val="1"/>
      <w:numFmt w:val="lowerRoman"/>
      <w:lvlText w:val="%3."/>
      <w:lvlJc w:val="right"/>
      <w:pPr>
        <w:ind w:left="2160" w:hanging="180"/>
      </w:pPr>
    </w:lvl>
    <w:lvl w:ilvl="3" w:tplc="9BF477DA" w:tentative="1">
      <w:start w:val="1"/>
      <w:numFmt w:val="decimal"/>
      <w:lvlText w:val="%4."/>
      <w:lvlJc w:val="left"/>
      <w:pPr>
        <w:ind w:left="2880" w:hanging="360"/>
      </w:pPr>
    </w:lvl>
    <w:lvl w:ilvl="4" w:tplc="5B3454EC" w:tentative="1">
      <w:start w:val="1"/>
      <w:numFmt w:val="lowerLetter"/>
      <w:lvlText w:val="%5."/>
      <w:lvlJc w:val="left"/>
      <w:pPr>
        <w:ind w:left="3600" w:hanging="360"/>
      </w:pPr>
    </w:lvl>
    <w:lvl w:ilvl="5" w:tplc="4F4C6C0C" w:tentative="1">
      <w:start w:val="1"/>
      <w:numFmt w:val="lowerRoman"/>
      <w:lvlText w:val="%6."/>
      <w:lvlJc w:val="right"/>
      <w:pPr>
        <w:ind w:left="4320" w:hanging="180"/>
      </w:pPr>
    </w:lvl>
    <w:lvl w:ilvl="6" w:tplc="99EA1C6C" w:tentative="1">
      <w:start w:val="1"/>
      <w:numFmt w:val="decimal"/>
      <w:lvlText w:val="%7."/>
      <w:lvlJc w:val="left"/>
      <w:pPr>
        <w:ind w:left="5040" w:hanging="360"/>
      </w:pPr>
    </w:lvl>
    <w:lvl w:ilvl="7" w:tplc="BAC0F0A2" w:tentative="1">
      <w:start w:val="1"/>
      <w:numFmt w:val="lowerLetter"/>
      <w:lvlText w:val="%8."/>
      <w:lvlJc w:val="left"/>
      <w:pPr>
        <w:ind w:left="5760" w:hanging="360"/>
      </w:pPr>
    </w:lvl>
    <w:lvl w:ilvl="8" w:tplc="2124A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B185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B6DF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CB2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CAD0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0C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9E7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DC62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5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5C57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FEE3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2F4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8A08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91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287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48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A3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2EB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989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7BA3A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7C1DFA">
      <w:start w:val="1"/>
      <w:numFmt w:val="lowerLetter"/>
      <w:lvlText w:val="%2."/>
      <w:lvlJc w:val="left"/>
      <w:pPr>
        <w:ind w:left="1364" w:hanging="360"/>
      </w:pPr>
    </w:lvl>
    <w:lvl w:ilvl="2" w:tplc="6A2C9376">
      <w:start w:val="1"/>
      <w:numFmt w:val="lowerRoman"/>
      <w:lvlText w:val="%3."/>
      <w:lvlJc w:val="right"/>
      <w:pPr>
        <w:ind w:left="2084" w:hanging="180"/>
      </w:pPr>
    </w:lvl>
    <w:lvl w:ilvl="3" w:tplc="99DE795E">
      <w:start w:val="1"/>
      <w:numFmt w:val="decimal"/>
      <w:lvlText w:val="%4."/>
      <w:lvlJc w:val="left"/>
      <w:pPr>
        <w:ind w:left="2804" w:hanging="360"/>
      </w:pPr>
    </w:lvl>
    <w:lvl w:ilvl="4" w:tplc="B17213E4">
      <w:start w:val="1"/>
      <w:numFmt w:val="lowerLetter"/>
      <w:lvlText w:val="%5."/>
      <w:lvlJc w:val="left"/>
      <w:pPr>
        <w:ind w:left="3524" w:hanging="360"/>
      </w:pPr>
    </w:lvl>
    <w:lvl w:ilvl="5" w:tplc="7D267714">
      <w:start w:val="1"/>
      <w:numFmt w:val="lowerRoman"/>
      <w:lvlText w:val="%6."/>
      <w:lvlJc w:val="right"/>
      <w:pPr>
        <w:ind w:left="4244" w:hanging="180"/>
      </w:pPr>
    </w:lvl>
    <w:lvl w:ilvl="6" w:tplc="B554083C">
      <w:start w:val="1"/>
      <w:numFmt w:val="decimal"/>
      <w:lvlText w:val="%7."/>
      <w:lvlJc w:val="left"/>
      <w:pPr>
        <w:ind w:left="4964" w:hanging="360"/>
      </w:pPr>
    </w:lvl>
    <w:lvl w:ilvl="7" w:tplc="5E8CACA6">
      <w:start w:val="1"/>
      <w:numFmt w:val="lowerLetter"/>
      <w:lvlText w:val="%8."/>
      <w:lvlJc w:val="left"/>
      <w:pPr>
        <w:ind w:left="5684" w:hanging="360"/>
      </w:pPr>
    </w:lvl>
    <w:lvl w:ilvl="8" w:tplc="F984FF2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0A009D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B22B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032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4A34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E94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74A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FE8E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0E93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424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C70F8C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99A97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BAC0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5EF4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36CC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E2439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D492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800D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1DE1D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4C9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BA277A" w:tentative="1">
      <w:start w:val="1"/>
      <w:numFmt w:val="lowerLetter"/>
      <w:lvlText w:val="%2."/>
      <w:lvlJc w:val="left"/>
      <w:pPr>
        <w:ind w:left="1440" w:hanging="360"/>
      </w:pPr>
    </w:lvl>
    <w:lvl w:ilvl="2" w:tplc="FDB241FE" w:tentative="1">
      <w:start w:val="1"/>
      <w:numFmt w:val="lowerRoman"/>
      <w:lvlText w:val="%3."/>
      <w:lvlJc w:val="right"/>
      <w:pPr>
        <w:ind w:left="2160" w:hanging="180"/>
      </w:pPr>
    </w:lvl>
    <w:lvl w:ilvl="3" w:tplc="016E4E52" w:tentative="1">
      <w:start w:val="1"/>
      <w:numFmt w:val="decimal"/>
      <w:lvlText w:val="%4."/>
      <w:lvlJc w:val="left"/>
      <w:pPr>
        <w:ind w:left="2880" w:hanging="360"/>
      </w:pPr>
    </w:lvl>
    <w:lvl w:ilvl="4" w:tplc="122CA49E" w:tentative="1">
      <w:start w:val="1"/>
      <w:numFmt w:val="lowerLetter"/>
      <w:lvlText w:val="%5."/>
      <w:lvlJc w:val="left"/>
      <w:pPr>
        <w:ind w:left="3600" w:hanging="360"/>
      </w:pPr>
    </w:lvl>
    <w:lvl w:ilvl="5" w:tplc="E36084D8" w:tentative="1">
      <w:start w:val="1"/>
      <w:numFmt w:val="lowerRoman"/>
      <w:lvlText w:val="%6."/>
      <w:lvlJc w:val="right"/>
      <w:pPr>
        <w:ind w:left="4320" w:hanging="180"/>
      </w:pPr>
    </w:lvl>
    <w:lvl w:ilvl="6" w:tplc="FBE07B32" w:tentative="1">
      <w:start w:val="1"/>
      <w:numFmt w:val="decimal"/>
      <w:lvlText w:val="%7."/>
      <w:lvlJc w:val="left"/>
      <w:pPr>
        <w:ind w:left="5040" w:hanging="360"/>
      </w:pPr>
    </w:lvl>
    <w:lvl w:ilvl="7" w:tplc="9614F766" w:tentative="1">
      <w:start w:val="1"/>
      <w:numFmt w:val="lowerLetter"/>
      <w:lvlText w:val="%8."/>
      <w:lvlJc w:val="left"/>
      <w:pPr>
        <w:ind w:left="5760" w:hanging="360"/>
      </w:pPr>
    </w:lvl>
    <w:lvl w:ilvl="8" w:tplc="BD40B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1CA179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6023D8" w:tentative="1">
      <w:start w:val="1"/>
      <w:numFmt w:val="lowerLetter"/>
      <w:lvlText w:val="%2."/>
      <w:lvlJc w:val="left"/>
      <w:pPr>
        <w:ind w:left="1440" w:hanging="360"/>
      </w:pPr>
    </w:lvl>
    <w:lvl w:ilvl="2" w:tplc="9A3A472C" w:tentative="1">
      <w:start w:val="1"/>
      <w:numFmt w:val="lowerRoman"/>
      <w:lvlText w:val="%3."/>
      <w:lvlJc w:val="right"/>
      <w:pPr>
        <w:ind w:left="2160" w:hanging="180"/>
      </w:pPr>
    </w:lvl>
    <w:lvl w:ilvl="3" w:tplc="B170A600" w:tentative="1">
      <w:start w:val="1"/>
      <w:numFmt w:val="decimal"/>
      <w:lvlText w:val="%4."/>
      <w:lvlJc w:val="left"/>
      <w:pPr>
        <w:ind w:left="2880" w:hanging="360"/>
      </w:pPr>
    </w:lvl>
    <w:lvl w:ilvl="4" w:tplc="C99CDD76" w:tentative="1">
      <w:start w:val="1"/>
      <w:numFmt w:val="lowerLetter"/>
      <w:lvlText w:val="%5."/>
      <w:lvlJc w:val="left"/>
      <w:pPr>
        <w:ind w:left="3600" w:hanging="360"/>
      </w:pPr>
    </w:lvl>
    <w:lvl w:ilvl="5" w:tplc="7736F5C4" w:tentative="1">
      <w:start w:val="1"/>
      <w:numFmt w:val="lowerRoman"/>
      <w:lvlText w:val="%6."/>
      <w:lvlJc w:val="right"/>
      <w:pPr>
        <w:ind w:left="4320" w:hanging="180"/>
      </w:pPr>
    </w:lvl>
    <w:lvl w:ilvl="6" w:tplc="19065612" w:tentative="1">
      <w:start w:val="1"/>
      <w:numFmt w:val="decimal"/>
      <w:lvlText w:val="%7."/>
      <w:lvlJc w:val="left"/>
      <w:pPr>
        <w:ind w:left="5040" w:hanging="360"/>
      </w:pPr>
    </w:lvl>
    <w:lvl w:ilvl="7" w:tplc="8AE01B0A" w:tentative="1">
      <w:start w:val="1"/>
      <w:numFmt w:val="lowerLetter"/>
      <w:lvlText w:val="%8."/>
      <w:lvlJc w:val="left"/>
      <w:pPr>
        <w:ind w:left="5760" w:hanging="360"/>
      </w:pPr>
    </w:lvl>
    <w:lvl w:ilvl="8" w:tplc="B2FC1F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082B2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AB4A24A" w:tentative="1">
      <w:start w:val="1"/>
      <w:numFmt w:val="lowerLetter"/>
      <w:lvlText w:val="%2."/>
      <w:lvlJc w:val="left"/>
      <w:pPr>
        <w:ind w:left="1440" w:hanging="360"/>
      </w:pPr>
    </w:lvl>
    <w:lvl w:ilvl="2" w:tplc="6AF47BA8" w:tentative="1">
      <w:start w:val="1"/>
      <w:numFmt w:val="lowerRoman"/>
      <w:lvlText w:val="%3."/>
      <w:lvlJc w:val="right"/>
      <w:pPr>
        <w:ind w:left="2160" w:hanging="180"/>
      </w:pPr>
    </w:lvl>
    <w:lvl w:ilvl="3" w:tplc="767E292C" w:tentative="1">
      <w:start w:val="1"/>
      <w:numFmt w:val="decimal"/>
      <w:lvlText w:val="%4."/>
      <w:lvlJc w:val="left"/>
      <w:pPr>
        <w:ind w:left="2880" w:hanging="360"/>
      </w:pPr>
    </w:lvl>
    <w:lvl w:ilvl="4" w:tplc="0568B01E" w:tentative="1">
      <w:start w:val="1"/>
      <w:numFmt w:val="lowerLetter"/>
      <w:lvlText w:val="%5."/>
      <w:lvlJc w:val="left"/>
      <w:pPr>
        <w:ind w:left="3600" w:hanging="360"/>
      </w:pPr>
    </w:lvl>
    <w:lvl w:ilvl="5" w:tplc="E78A5C6E" w:tentative="1">
      <w:start w:val="1"/>
      <w:numFmt w:val="lowerRoman"/>
      <w:lvlText w:val="%6."/>
      <w:lvlJc w:val="right"/>
      <w:pPr>
        <w:ind w:left="4320" w:hanging="180"/>
      </w:pPr>
    </w:lvl>
    <w:lvl w:ilvl="6" w:tplc="4274AF7A" w:tentative="1">
      <w:start w:val="1"/>
      <w:numFmt w:val="decimal"/>
      <w:lvlText w:val="%7."/>
      <w:lvlJc w:val="left"/>
      <w:pPr>
        <w:ind w:left="5040" w:hanging="360"/>
      </w:pPr>
    </w:lvl>
    <w:lvl w:ilvl="7" w:tplc="72C468AC" w:tentative="1">
      <w:start w:val="1"/>
      <w:numFmt w:val="lowerLetter"/>
      <w:lvlText w:val="%8."/>
      <w:lvlJc w:val="left"/>
      <w:pPr>
        <w:ind w:left="5760" w:hanging="360"/>
      </w:pPr>
    </w:lvl>
    <w:lvl w:ilvl="8" w:tplc="18469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880C36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0E409AE" w:tentative="1">
      <w:start w:val="1"/>
      <w:numFmt w:val="lowerLetter"/>
      <w:lvlText w:val="%2."/>
      <w:lvlJc w:val="left"/>
      <w:pPr>
        <w:ind w:left="1364" w:hanging="360"/>
      </w:pPr>
    </w:lvl>
    <w:lvl w:ilvl="2" w:tplc="C4A469A4" w:tentative="1">
      <w:start w:val="1"/>
      <w:numFmt w:val="lowerRoman"/>
      <w:lvlText w:val="%3."/>
      <w:lvlJc w:val="right"/>
      <w:pPr>
        <w:ind w:left="2084" w:hanging="180"/>
      </w:pPr>
    </w:lvl>
    <w:lvl w:ilvl="3" w:tplc="440CCC90" w:tentative="1">
      <w:start w:val="1"/>
      <w:numFmt w:val="decimal"/>
      <w:lvlText w:val="%4."/>
      <w:lvlJc w:val="left"/>
      <w:pPr>
        <w:ind w:left="2804" w:hanging="360"/>
      </w:pPr>
    </w:lvl>
    <w:lvl w:ilvl="4" w:tplc="52F2A080" w:tentative="1">
      <w:start w:val="1"/>
      <w:numFmt w:val="lowerLetter"/>
      <w:lvlText w:val="%5."/>
      <w:lvlJc w:val="left"/>
      <w:pPr>
        <w:ind w:left="3524" w:hanging="360"/>
      </w:pPr>
    </w:lvl>
    <w:lvl w:ilvl="5" w:tplc="D1BA5C72" w:tentative="1">
      <w:start w:val="1"/>
      <w:numFmt w:val="lowerRoman"/>
      <w:lvlText w:val="%6."/>
      <w:lvlJc w:val="right"/>
      <w:pPr>
        <w:ind w:left="4244" w:hanging="180"/>
      </w:pPr>
    </w:lvl>
    <w:lvl w:ilvl="6" w:tplc="1C98407A" w:tentative="1">
      <w:start w:val="1"/>
      <w:numFmt w:val="decimal"/>
      <w:lvlText w:val="%7."/>
      <w:lvlJc w:val="left"/>
      <w:pPr>
        <w:ind w:left="4964" w:hanging="360"/>
      </w:pPr>
    </w:lvl>
    <w:lvl w:ilvl="7" w:tplc="F1644500" w:tentative="1">
      <w:start w:val="1"/>
      <w:numFmt w:val="lowerLetter"/>
      <w:lvlText w:val="%8."/>
      <w:lvlJc w:val="left"/>
      <w:pPr>
        <w:ind w:left="5684" w:hanging="360"/>
      </w:pPr>
    </w:lvl>
    <w:lvl w:ilvl="8" w:tplc="6ABE983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3C0BC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FAD092" w:tentative="1">
      <w:start w:val="1"/>
      <w:numFmt w:val="lowerLetter"/>
      <w:lvlText w:val="%2."/>
      <w:lvlJc w:val="left"/>
      <w:pPr>
        <w:ind w:left="1440" w:hanging="360"/>
      </w:pPr>
    </w:lvl>
    <w:lvl w:ilvl="2" w:tplc="EB5A6594" w:tentative="1">
      <w:start w:val="1"/>
      <w:numFmt w:val="lowerRoman"/>
      <w:lvlText w:val="%3."/>
      <w:lvlJc w:val="right"/>
      <w:pPr>
        <w:ind w:left="2160" w:hanging="180"/>
      </w:pPr>
    </w:lvl>
    <w:lvl w:ilvl="3" w:tplc="533CA876" w:tentative="1">
      <w:start w:val="1"/>
      <w:numFmt w:val="decimal"/>
      <w:lvlText w:val="%4."/>
      <w:lvlJc w:val="left"/>
      <w:pPr>
        <w:ind w:left="2880" w:hanging="360"/>
      </w:pPr>
    </w:lvl>
    <w:lvl w:ilvl="4" w:tplc="264EEF3C" w:tentative="1">
      <w:start w:val="1"/>
      <w:numFmt w:val="lowerLetter"/>
      <w:lvlText w:val="%5."/>
      <w:lvlJc w:val="left"/>
      <w:pPr>
        <w:ind w:left="3600" w:hanging="360"/>
      </w:pPr>
    </w:lvl>
    <w:lvl w:ilvl="5" w:tplc="76F061B8" w:tentative="1">
      <w:start w:val="1"/>
      <w:numFmt w:val="lowerRoman"/>
      <w:lvlText w:val="%6."/>
      <w:lvlJc w:val="right"/>
      <w:pPr>
        <w:ind w:left="4320" w:hanging="180"/>
      </w:pPr>
    </w:lvl>
    <w:lvl w:ilvl="6" w:tplc="5FB4D1C0" w:tentative="1">
      <w:start w:val="1"/>
      <w:numFmt w:val="decimal"/>
      <w:lvlText w:val="%7."/>
      <w:lvlJc w:val="left"/>
      <w:pPr>
        <w:ind w:left="5040" w:hanging="360"/>
      </w:pPr>
    </w:lvl>
    <w:lvl w:ilvl="7" w:tplc="3B48865E" w:tentative="1">
      <w:start w:val="1"/>
      <w:numFmt w:val="lowerLetter"/>
      <w:lvlText w:val="%8."/>
      <w:lvlJc w:val="left"/>
      <w:pPr>
        <w:ind w:left="5760" w:hanging="360"/>
      </w:pPr>
    </w:lvl>
    <w:lvl w:ilvl="8" w:tplc="464E7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30254066">
    <w:abstractNumId w:val="19"/>
  </w:num>
  <w:num w:numId="2" w16cid:durableId="1157067064">
    <w:abstractNumId w:val="6"/>
  </w:num>
  <w:num w:numId="3" w16cid:durableId="2087219723">
    <w:abstractNumId w:val="10"/>
  </w:num>
  <w:num w:numId="4" w16cid:durableId="2072189125">
    <w:abstractNumId w:val="27"/>
  </w:num>
  <w:num w:numId="5" w16cid:durableId="486558566">
    <w:abstractNumId w:val="0"/>
  </w:num>
  <w:num w:numId="6" w16cid:durableId="24210037">
    <w:abstractNumId w:val="11"/>
  </w:num>
  <w:num w:numId="7" w16cid:durableId="1617714294">
    <w:abstractNumId w:val="28"/>
  </w:num>
  <w:num w:numId="8" w16cid:durableId="236285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9325563">
    <w:abstractNumId w:val="1"/>
  </w:num>
  <w:num w:numId="10" w16cid:durableId="1527014907">
    <w:abstractNumId w:val="0"/>
    <w:lvlOverride w:ilvl="0">
      <w:startOverride w:val="1"/>
    </w:lvlOverride>
  </w:num>
  <w:num w:numId="11" w16cid:durableId="14560211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1063521">
    <w:abstractNumId w:val="6"/>
  </w:num>
  <w:num w:numId="13" w16cid:durableId="336343693">
    <w:abstractNumId w:val="27"/>
  </w:num>
  <w:num w:numId="14" w16cid:durableId="125900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2100232">
    <w:abstractNumId w:val="20"/>
  </w:num>
  <w:num w:numId="16" w16cid:durableId="10557856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34119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12058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05100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1064281">
    <w:abstractNumId w:val="24"/>
  </w:num>
  <w:num w:numId="21" w16cid:durableId="973369796">
    <w:abstractNumId w:val="8"/>
  </w:num>
  <w:num w:numId="22" w16cid:durableId="1889218287">
    <w:abstractNumId w:val="31"/>
  </w:num>
  <w:num w:numId="23" w16cid:durableId="1019812586">
    <w:abstractNumId w:val="34"/>
  </w:num>
  <w:num w:numId="24" w16cid:durableId="1606109574">
    <w:abstractNumId w:val="32"/>
  </w:num>
  <w:num w:numId="25" w16cid:durableId="1222405167">
    <w:abstractNumId w:val="12"/>
  </w:num>
  <w:num w:numId="26" w16cid:durableId="1158377884">
    <w:abstractNumId w:val="33"/>
  </w:num>
  <w:num w:numId="27" w16cid:durableId="1196506611">
    <w:abstractNumId w:val="7"/>
  </w:num>
  <w:num w:numId="28" w16cid:durableId="9725236">
    <w:abstractNumId w:val="30"/>
  </w:num>
  <w:num w:numId="29" w16cid:durableId="1950626763">
    <w:abstractNumId w:val="16"/>
  </w:num>
  <w:num w:numId="30" w16cid:durableId="1736314294">
    <w:abstractNumId w:val="2"/>
  </w:num>
  <w:num w:numId="31" w16cid:durableId="1278564618">
    <w:abstractNumId w:val="25"/>
  </w:num>
  <w:num w:numId="32" w16cid:durableId="1246844629">
    <w:abstractNumId w:val="17"/>
  </w:num>
  <w:num w:numId="33" w16cid:durableId="1110322741">
    <w:abstractNumId w:val="15"/>
  </w:num>
  <w:num w:numId="34" w16cid:durableId="921720465">
    <w:abstractNumId w:val="3"/>
  </w:num>
  <w:num w:numId="35" w16cid:durableId="378676353">
    <w:abstractNumId w:val="4"/>
  </w:num>
  <w:num w:numId="36" w16cid:durableId="1015687214">
    <w:abstractNumId w:val="14"/>
  </w:num>
  <w:num w:numId="37" w16cid:durableId="683677589">
    <w:abstractNumId w:val="9"/>
  </w:num>
  <w:num w:numId="38" w16cid:durableId="517430426">
    <w:abstractNumId w:val="13"/>
  </w:num>
  <w:num w:numId="39" w16cid:durableId="901066405">
    <w:abstractNumId w:val="22"/>
  </w:num>
  <w:num w:numId="40" w16cid:durableId="1838350584">
    <w:abstractNumId w:val="29"/>
  </w:num>
  <w:num w:numId="41" w16cid:durableId="659892989">
    <w:abstractNumId w:val="18"/>
  </w:num>
  <w:num w:numId="42" w16cid:durableId="11079634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EB159B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25</cp:revision>
  <cp:lastPrinted>2024-03-20T14:20:00Z</cp:lastPrinted>
  <dcterms:created xsi:type="dcterms:W3CDTF">2024-02-15T14:56:00Z</dcterms:created>
  <dcterms:modified xsi:type="dcterms:W3CDTF">2024-04-02T13:38:00Z</dcterms:modified>
</cp:coreProperties>
</file>