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C92F2" w14:textId="023F00BB" w:rsidR="00B474E9" w:rsidRDefault="00B474E9" w:rsidP="00B474E9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>PORTARIA Nº 00</w:t>
      </w:r>
      <w:r w:rsidR="00E8297A">
        <w:rPr>
          <w:b/>
          <w:bCs/>
        </w:rPr>
        <w:t>0</w:t>
      </w:r>
      <w:r w:rsidR="00893CAD">
        <w:rPr>
          <w:b/>
          <w:bCs/>
        </w:rPr>
        <w:t xml:space="preserve">, </w:t>
      </w:r>
      <w:r w:rsidR="00893CAD">
        <w:rPr>
          <w:rFonts w:eastAsia="Calibri"/>
          <w:b/>
          <w:bCs/>
        </w:rPr>
        <w:t>DE 00</w:t>
      </w:r>
      <w:r w:rsidR="00893CAD">
        <w:rPr>
          <w:b/>
          <w:bCs/>
        </w:rPr>
        <w:t xml:space="preserve"> DE XXXX DE 202X</w:t>
      </w:r>
    </w:p>
    <w:p w14:paraId="5B9DFC71" w14:textId="77777777" w:rsidR="00B474E9" w:rsidRDefault="00B474E9" w:rsidP="00B474E9">
      <w:pPr>
        <w:keepNext/>
        <w:keepLines/>
        <w:ind w:left="3402"/>
        <w:outlineLvl w:val="1"/>
        <w:rPr>
          <w:bCs/>
        </w:rPr>
      </w:pPr>
    </w:p>
    <w:p w14:paraId="63492E7F" w14:textId="6BB68002" w:rsidR="00B474E9" w:rsidRDefault="00893CAD" w:rsidP="00B474E9">
      <w:pPr>
        <w:ind w:left="3402"/>
        <w:jc w:val="both"/>
        <w:rPr>
          <w:bCs/>
        </w:rPr>
      </w:pPr>
      <w:r>
        <w:rPr>
          <w:bCs/>
        </w:rPr>
        <w:t xml:space="preserve">Ementa </w:t>
      </w:r>
      <w:r w:rsidR="00C66B83">
        <w:rPr>
          <w:bCs/>
        </w:rPr>
        <w:t>.........</w:t>
      </w:r>
    </w:p>
    <w:p w14:paraId="0989B49A" w14:textId="77777777" w:rsidR="00B474E9" w:rsidRDefault="00B474E9" w:rsidP="00B474E9">
      <w:pPr>
        <w:ind w:firstLine="1418"/>
        <w:jc w:val="both"/>
        <w:rPr>
          <w:bCs/>
        </w:rPr>
      </w:pPr>
    </w:p>
    <w:p w14:paraId="02E23218" w14:textId="77777777" w:rsidR="00B474E9" w:rsidRDefault="00B474E9" w:rsidP="00B474E9">
      <w:pPr>
        <w:ind w:firstLine="1418"/>
        <w:jc w:val="both"/>
        <w:rPr>
          <w:bCs/>
        </w:rPr>
      </w:pPr>
    </w:p>
    <w:p w14:paraId="3AA87466" w14:textId="1C3D6E1B" w:rsidR="00B474E9" w:rsidRDefault="00B474E9" w:rsidP="00B474E9">
      <w:pPr>
        <w:ind w:firstLine="1418"/>
        <w:jc w:val="both"/>
        <w:rPr>
          <w:bCs/>
        </w:rPr>
      </w:pPr>
      <w:r>
        <w:rPr>
          <w:bCs/>
        </w:rPr>
        <w:t xml:space="preserve">O Excelentíssimo Senhor </w:t>
      </w:r>
      <w:r w:rsidR="00516EDC">
        <w:rPr>
          <w:bCs/>
        </w:rPr>
        <w:t xml:space="preserve">Rodrigo </w:t>
      </w:r>
      <w:proofErr w:type="spellStart"/>
      <w:r w:rsidR="00516EDC">
        <w:rPr>
          <w:bCs/>
        </w:rPr>
        <w:t>Desordi</w:t>
      </w:r>
      <w:proofErr w:type="spellEnd"/>
      <w:r w:rsidR="00516EDC">
        <w:rPr>
          <w:bCs/>
        </w:rPr>
        <w:t xml:space="preserve"> Fernandes</w:t>
      </w:r>
      <w:r>
        <w:rPr>
          <w:bCs/>
        </w:rPr>
        <w:t>, Presidente da Câmara Municipal de Sorriso, Estado de Mato Grosso, no uso das atribuições que lhe são conferidas por Lei e,</w:t>
      </w:r>
    </w:p>
    <w:p w14:paraId="16106DC3" w14:textId="77777777" w:rsidR="00B474E9" w:rsidRDefault="00B474E9" w:rsidP="00B474E9">
      <w:pPr>
        <w:ind w:firstLine="1418"/>
        <w:jc w:val="both"/>
        <w:rPr>
          <w:bCs/>
        </w:rPr>
      </w:pPr>
    </w:p>
    <w:p w14:paraId="0F4F8E03" w14:textId="77777777" w:rsidR="00B474E9" w:rsidRDefault="00B474E9" w:rsidP="00B474E9">
      <w:pPr>
        <w:numPr>
          <w:ilvl w:val="0"/>
          <w:numId w:val="43"/>
        </w:numPr>
        <w:ind w:left="0" w:firstLine="1418"/>
        <w:jc w:val="both"/>
        <w:rPr>
          <w:bCs/>
        </w:rPr>
      </w:pPr>
      <w:r>
        <w:rPr>
          <w:bCs/>
        </w:rPr>
        <w:t>Considerando;</w:t>
      </w:r>
    </w:p>
    <w:p w14:paraId="7A07B718" w14:textId="77777777" w:rsidR="00B474E9" w:rsidRDefault="00B474E9" w:rsidP="00B474E9">
      <w:pPr>
        <w:ind w:left="1418"/>
        <w:jc w:val="both"/>
        <w:rPr>
          <w:bCs/>
        </w:rPr>
      </w:pPr>
    </w:p>
    <w:p w14:paraId="150801CB" w14:textId="77777777" w:rsidR="00B474E9" w:rsidRDefault="00B474E9" w:rsidP="00B474E9">
      <w:pPr>
        <w:numPr>
          <w:ilvl w:val="0"/>
          <w:numId w:val="43"/>
        </w:numPr>
        <w:ind w:left="0" w:firstLine="1418"/>
        <w:jc w:val="both"/>
        <w:rPr>
          <w:bCs/>
        </w:rPr>
      </w:pPr>
      <w:r>
        <w:rPr>
          <w:bCs/>
        </w:rPr>
        <w:t>Considerando;</w:t>
      </w:r>
    </w:p>
    <w:p w14:paraId="6F3975C7" w14:textId="77777777" w:rsidR="00B474E9" w:rsidRDefault="00B474E9" w:rsidP="00B474E9">
      <w:pPr>
        <w:ind w:firstLine="1418"/>
        <w:jc w:val="both"/>
        <w:rPr>
          <w:bCs/>
        </w:rPr>
      </w:pPr>
    </w:p>
    <w:p w14:paraId="5A8C9808" w14:textId="77777777" w:rsidR="00B474E9" w:rsidRPr="0042506C" w:rsidRDefault="00B474E9" w:rsidP="00B474E9">
      <w:pPr>
        <w:ind w:firstLine="1418"/>
        <w:jc w:val="both"/>
        <w:rPr>
          <w:b/>
        </w:rPr>
      </w:pPr>
      <w:r w:rsidRPr="0042506C">
        <w:rPr>
          <w:b/>
        </w:rPr>
        <w:t>RESOLVE:</w:t>
      </w:r>
    </w:p>
    <w:p w14:paraId="5EB13F46" w14:textId="77777777" w:rsidR="00B474E9" w:rsidRDefault="00B474E9" w:rsidP="00B474E9">
      <w:pPr>
        <w:ind w:firstLine="1418"/>
        <w:jc w:val="both"/>
        <w:rPr>
          <w:bCs/>
        </w:rPr>
      </w:pPr>
    </w:p>
    <w:p w14:paraId="50D54E80" w14:textId="77777777" w:rsidR="00B474E9" w:rsidRPr="002A6CF8" w:rsidRDefault="00B474E9" w:rsidP="00B474E9">
      <w:pPr>
        <w:ind w:firstLine="1418"/>
        <w:jc w:val="both"/>
        <w:rPr>
          <w:b/>
        </w:rPr>
      </w:pPr>
      <w:r w:rsidRPr="002A6CF8">
        <w:rPr>
          <w:b/>
        </w:rPr>
        <w:t xml:space="preserve">Art. 1º </w:t>
      </w:r>
    </w:p>
    <w:p w14:paraId="223157D3" w14:textId="77777777" w:rsidR="00B474E9" w:rsidRDefault="00B474E9" w:rsidP="00B474E9">
      <w:pPr>
        <w:ind w:firstLine="1418"/>
        <w:jc w:val="both"/>
        <w:rPr>
          <w:bCs/>
        </w:rPr>
      </w:pPr>
      <w:r>
        <w:rPr>
          <w:bCs/>
        </w:rPr>
        <w:t xml:space="preserve"> </w:t>
      </w:r>
    </w:p>
    <w:p w14:paraId="5A02EC87" w14:textId="77777777" w:rsidR="00B474E9" w:rsidRPr="002A6CF8" w:rsidRDefault="00B474E9" w:rsidP="00B474E9">
      <w:pPr>
        <w:ind w:firstLine="1418"/>
        <w:jc w:val="both"/>
        <w:rPr>
          <w:b/>
        </w:rPr>
      </w:pPr>
      <w:r w:rsidRPr="002A6CF8">
        <w:rPr>
          <w:b/>
        </w:rPr>
        <w:t xml:space="preserve">Art. 2º </w:t>
      </w:r>
    </w:p>
    <w:p w14:paraId="3D38DDB2" w14:textId="77777777" w:rsidR="00B474E9" w:rsidRDefault="00B474E9" w:rsidP="00B474E9">
      <w:pPr>
        <w:ind w:firstLine="1418"/>
        <w:jc w:val="both"/>
        <w:rPr>
          <w:bCs/>
        </w:rPr>
      </w:pPr>
    </w:p>
    <w:p w14:paraId="499DC9A9" w14:textId="6516480F" w:rsidR="00B474E9" w:rsidRPr="002A6CF8" w:rsidRDefault="00B474E9" w:rsidP="00B474E9">
      <w:pPr>
        <w:ind w:firstLine="1418"/>
        <w:jc w:val="both"/>
        <w:rPr>
          <w:b/>
        </w:rPr>
      </w:pPr>
      <w:r w:rsidRPr="002A6CF8">
        <w:rPr>
          <w:b/>
        </w:rPr>
        <w:t xml:space="preserve">Art. 3º </w:t>
      </w:r>
    </w:p>
    <w:p w14:paraId="454E239F" w14:textId="77777777" w:rsidR="00B474E9" w:rsidRDefault="00B474E9" w:rsidP="00B474E9">
      <w:pPr>
        <w:ind w:firstLine="1418"/>
        <w:jc w:val="both"/>
        <w:rPr>
          <w:bCs/>
        </w:rPr>
      </w:pPr>
    </w:p>
    <w:p w14:paraId="61B972AF" w14:textId="77777777" w:rsidR="00B474E9" w:rsidRDefault="00B474E9" w:rsidP="00B474E9">
      <w:pPr>
        <w:ind w:firstLine="1418"/>
        <w:jc w:val="both"/>
        <w:rPr>
          <w:bCs/>
        </w:rPr>
      </w:pPr>
    </w:p>
    <w:p w14:paraId="2271A14E" w14:textId="5CBCEAB5" w:rsidR="00B474E9" w:rsidRDefault="00B474E9" w:rsidP="00B474E9">
      <w:pPr>
        <w:ind w:firstLine="1418"/>
        <w:jc w:val="both"/>
        <w:rPr>
          <w:rFonts w:eastAsia="Calibri"/>
        </w:rPr>
      </w:pPr>
      <w:r>
        <w:rPr>
          <w:rFonts w:eastAsia="Calibri"/>
        </w:rPr>
        <w:t xml:space="preserve">Câmara Municipal de Sorriso, Estado de Mato Grosso, em 00 de </w:t>
      </w:r>
      <w:proofErr w:type="spellStart"/>
      <w:r>
        <w:rPr>
          <w:rFonts w:eastAsia="Calibri"/>
        </w:rPr>
        <w:t>xxxxx</w:t>
      </w:r>
      <w:proofErr w:type="spellEnd"/>
      <w:r>
        <w:rPr>
          <w:rFonts w:eastAsia="Calibri"/>
        </w:rPr>
        <w:t xml:space="preserve"> de 202X.</w:t>
      </w:r>
    </w:p>
    <w:p w14:paraId="7C45FF3B" w14:textId="77777777" w:rsidR="00B474E9" w:rsidRDefault="00B474E9" w:rsidP="00B474E9">
      <w:pPr>
        <w:jc w:val="center"/>
        <w:rPr>
          <w:rFonts w:eastAsia="Calibri"/>
        </w:rPr>
      </w:pPr>
    </w:p>
    <w:p w14:paraId="245D68BB" w14:textId="77777777" w:rsidR="00B474E9" w:rsidRDefault="00B474E9" w:rsidP="00B474E9">
      <w:pPr>
        <w:jc w:val="center"/>
        <w:rPr>
          <w:rFonts w:eastAsia="Calibri"/>
        </w:rPr>
      </w:pPr>
    </w:p>
    <w:p w14:paraId="68AFA47E" w14:textId="77777777" w:rsidR="00B474E9" w:rsidRDefault="00B474E9" w:rsidP="00B474E9">
      <w:pPr>
        <w:jc w:val="center"/>
        <w:rPr>
          <w:rFonts w:eastAsia="Calibri"/>
        </w:rPr>
      </w:pPr>
    </w:p>
    <w:p w14:paraId="2E878FCC" w14:textId="77777777" w:rsidR="00B474E9" w:rsidRDefault="00B474E9" w:rsidP="00B474E9">
      <w:pPr>
        <w:jc w:val="center"/>
        <w:rPr>
          <w:rFonts w:eastAsia="Calibri"/>
        </w:rPr>
      </w:pPr>
    </w:p>
    <w:p w14:paraId="21A451FD" w14:textId="77777777" w:rsidR="00B474E9" w:rsidRDefault="00B474E9" w:rsidP="00B474E9">
      <w:pPr>
        <w:jc w:val="center"/>
        <w:rPr>
          <w:rFonts w:eastAsia="Calibri"/>
          <w:b/>
        </w:rPr>
      </w:pPr>
    </w:p>
    <w:p w14:paraId="2D18C2EC" w14:textId="16BD978E" w:rsidR="00516EDC" w:rsidRPr="00516EDC" w:rsidRDefault="00516EDC" w:rsidP="00B474E9">
      <w:pPr>
        <w:jc w:val="center"/>
        <w:rPr>
          <w:rFonts w:eastAsia="Calibri"/>
          <w:b/>
        </w:rPr>
      </w:pPr>
      <w:r w:rsidRPr="00516EDC">
        <w:rPr>
          <w:b/>
        </w:rPr>
        <w:t>RODRIGO DESORDI FERNANDES</w:t>
      </w:r>
      <w:r w:rsidRPr="00516EDC">
        <w:rPr>
          <w:rFonts w:eastAsia="Calibri"/>
          <w:b/>
        </w:rPr>
        <w:t xml:space="preserve"> </w:t>
      </w:r>
    </w:p>
    <w:p w14:paraId="493E3FD0" w14:textId="52D41439" w:rsidR="00213356" w:rsidRDefault="00B474E9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p w14:paraId="3C53ABA1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46FF8487" w14:textId="77777777" w:rsidR="00893CAD" w:rsidRDefault="00893CAD" w:rsidP="00B474E9">
      <w:pPr>
        <w:jc w:val="center"/>
        <w:rPr>
          <w:rFonts w:eastAsia="Calibri"/>
          <w:b/>
          <w:bCs/>
        </w:rPr>
      </w:pPr>
    </w:p>
    <w:p w14:paraId="7319AC57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70A1BA62" w14:textId="35466318" w:rsidR="00B474E9" w:rsidRDefault="00B474E9" w:rsidP="00B474E9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p w14:paraId="75524804" w14:textId="77777777" w:rsidR="00B474E9" w:rsidRPr="00B474E9" w:rsidRDefault="00B474E9" w:rsidP="00B474E9">
      <w:pPr>
        <w:jc w:val="center"/>
      </w:pPr>
    </w:p>
    <w:sectPr w:rsidR="00B474E9" w:rsidRPr="00B474E9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5A599" w14:textId="77777777" w:rsidR="00AC38BB" w:rsidRDefault="00AC38BB">
      <w:r>
        <w:separator/>
      </w:r>
    </w:p>
  </w:endnote>
  <w:endnote w:type="continuationSeparator" w:id="0">
    <w:p w14:paraId="261ED9F1" w14:textId="77777777" w:rsidR="00AC38BB" w:rsidRDefault="00AC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220C6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B8BEF" w14:textId="77777777" w:rsidR="00AC38BB" w:rsidRDefault="00AC38BB">
      <w:r>
        <w:separator/>
      </w:r>
    </w:p>
  </w:footnote>
  <w:footnote w:type="continuationSeparator" w:id="0">
    <w:p w14:paraId="52DFE8DF" w14:textId="77777777" w:rsidR="00AC38BB" w:rsidRDefault="00AC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402E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1027" DrawAspect="Content" ObjectID="_1801982012" r:id="rId2"/>
      </w:object>
    </w:r>
    <w:r w:rsidR="00F4360F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F4360F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F4360F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627E79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2A489A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A26695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69F4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052819F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CFF6A8B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6EDC74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17903B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8C841EE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3F1C5E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6541444">
    <w:abstractNumId w:val="20"/>
  </w:num>
  <w:num w:numId="2" w16cid:durableId="252322738">
    <w:abstractNumId w:val="7"/>
  </w:num>
  <w:num w:numId="3" w16cid:durableId="1876498034">
    <w:abstractNumId w:val="11"/>
  </w:num>
  <w:num w:numId="4" w16cid:durableId="1015888251">
    <w:abstractNumId w:val="28"/>
  </w:num>
  <w:num w:numId="5" w16cid:durableId="2047678391">
    <w:abstractNumId w:val="0"/>
  </w:num>
  <w:num w:numId="6" w16cid:durableId="618027779">
    <w:abstractNumId w:val="12"/>
  </w:num>
  <w:num w:numId="7" w16cid:durableId="1004747774">
    <w:abstractNumId w:val="29"/>
  </w:num>
  <w:num w:numId="8" w16cid:durableId="2445377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3941400">
    <w:abstractNumId w:val="1"/>
  </w:num>
  <w:num w:numId="10" w16cid:durableId="1889341712">
    <w:abstractNumId w:val="0"/>
    <w:lvlOverride w:ilvl="0">
      <w:startOverride w:val="1"/>
    </w:lvlOverride>
  </w:num>
  <w:num w:numId="11" w16cid:durableId="7492767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5849535">
    <w:abstractNumId w:val="7"/>
  </w:num>
  <w:num w:numId="13" w16cid:durableId="673262205">
    <w:abstractNumId w:val="28"/>
  </w:num>
  <w:num w:numId="14" w16cid:durableId="13057421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3410283">
    <w:abstractNumId w:val="21"/>
  </w:num>
  <w:num w:numId="16" w16cid:durableId="18656271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585230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0093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1983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49929030">
    <w:abstractNumId w:val="25"/>
  </w:num>
  <w:num w:numId="21" w16cid:durableId="529732155">
    <w:abstractNumId w:val="9"/>
  </w:num>
  <w:num w:numId="22" w16cid:durableId="1080710847">
    <w:abstractNumId w:val="32"/>
  </w:num>
  <w:num w:numId="23" w16cid:durableId="1881933899">
    <w:abstractNumId w:val="35"/>
  </w:num>
  <w:num w:numId="24" w16cid:durableId="1001615826">
    <w:abstractNumId w:val="33"/>
  </w:num>
  <w:num w:numId="25" w16cid:durableId="982542219">
    <w:abstractNumId w:val="13"/>
  </w:num>
  <w:num w:numId="26" w16cid:durableId="2049404945">
    <w:abstractNumId w:val="34"/>
  </w:num>
  <w:num w:numId="27" w16cid:durableId="1416243920">
    <w:abstractNumId w:val="8"/>
  </w:num>
  <w:num w:numId="28" w16cid:durableId="1739283268">
    <w:abstractNumId w:val="31"/>
  </w:num>
  <w:num w:numId="29" w16cid:durableId="986588048">
    <w:abstractNumId w:val="17"/>
  </w:num>
  <w:num w:numId="30" w16cid:durableId="147333531">
    <w:abstractNumId w:val="2"/>
  </w:num>
  <w:num w:numId="31" w16cid:durableId="1812750047">
    <w:abstractNumId w:val="26"/>
  </w:num>
  <w:num w:numId="32" w16cid:durableId="184290874">
    <w:abstractNumId w:val="18"/>
  </w:num>
  <w:num w:numId="33" w16cid:durableId="105196938">
    <w:abstractNumId w:val="16"/>
  </w:num>
  <w:num w:numId="34" w16cid:durableId="628583908">
    <w:abstractNumId w:val="3"/>
  </w:num>
  <w:num w:numId="35" w16cid:durableId="1166017852">
    <w:abstractNumId w:val="4"/>
  </w:num>
  <w:num w:numId="36" w16cid:durableId="1858688752">
    <w:abstractNumId w:val="15"/>
  </w:num>
  <w:num w:numId="37" w16cid:durableId="1289362066">
    <w:abstractNumId w:val="10"/>
  </w:num>
  <w:num w:numId="38" w16cid:durableId="745301681">
    <w:abstractNumId w:val="14"/>
  </w:num>
  <w:num w:numId="39" w16cid:durableId="1849828545">
    <w:abstractNumId w:val="23"/>
  </w:num>
  <w:num w:numId="40" w16cid:durableId="1426535266">
    <w:abstractNumId w:val="30"/>
  </w:num>
  <w:num w:numId="41" w16cid:durableId="552808624">
    <w:abstractNumId w:val="19"/>
  </w:num>
  <w:num w:numId="42" w16cid:durableId="146164751">
    <w:abstractNumId w:val="24"/>
  </w:num>
  <w:num w:numId="43" w16cid:durableId="162739167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6EDC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21F2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5849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38BB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3230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002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0FFD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78C4D-E6EB-4EA6-97FE-4A475FC0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cp:lastModifiedBy>Carine</cp:lastModifiedBy>
  <cp:revision>13</cp:revision>
  <cp:lastPrinted>2023-04-12T14:04:00Z</cp:lastPrinted>
  <dcterms:created xsi:type="dcterms:W3CDTF">2024-02-22T12:08:00Z</dcterms:created>
  <dcterms:modified xsi:type="dcterms:W3CDTF">2025-02-25T13:47:00Z</dcterms:modified>
</cp:coreProperties>
</file>